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D0D27" w14:textId="77777777" w:rsidR="008F530A" w:rsidRPr="00812D78" w:rsidRDefault="008F530A" w:rsidP="00987857">
      <w:pPr>
        <w:spacing w:line="360" w:lineRule="auto"/>
        <w:rPr>
          <w:sz w:val="24"/>
          <w:szCs w:val="24"/>
        </w:rPr>
      </w:pPr>
    </w:p>
    <w:p w14:paraId="4DFE6097" w14:textId="77777777" w:rsidR="008F530A" w:rsidRPr="00812D78" w:rsidRDefault="008F530A" w:rsidP="00987857">
      <w:pPr>
        <w:spacing w:line="360" w:lineRule="auto"/>
        <w:jc w:val="center"/>
        <w:rPr>
          <w:sz w:val="24"/>
          <w:szCs w:val="24"/>
        </w:rPr>
      </w:pPr>
    </w:p>
    <w:p w14:paraId="32CC6F60" w14:textId="58BAC99B" w:rsidR="008F530A" w:rsidRPr="00664D8F" w:rsidRDefault="00FE2FFE" w:rsidP="00987857">
      <w:pPr>
        <w:spacing w:line="360" w:lineRule="auto"/>
        <w:jc w:val="center"/>
        <w:rPr>
          <w:b/>
          <w:sz w:val="24"/>
          <w:szCs w:val="24"/>
          <w:lang w:val="id-ID"/>
        </w:rPr>
      </w:pPr>
      <w:r>
        <w:rPr>
          <w:b/>
          <w:sz w:val="24"/>
          <w:szCs w:val="24"/>
          <w:lang w:val="id-ID"/>
        </w:rPr>
        <w:t xml:space="preserve">PANDUAN PENULISAN PROPOSAL &amp; </w:t>
      </w:r>
      <w:r w:rsidR="00987857" w:rsidRPr="00664D8F">
        <w:rPr>
          <w:b/>
          <w:sz w:val="24"/>
          <w:szCs w:val="24"/>
          <w:lang w:val="id-ID"/>
        </w:rPr>
        <w:t>SKRIPSI MAHASISWA</w:t>
      </w:r>
    </w:p>
    <w:p w14:paraId="67D98CA4" w14:textId="77777777" w:rsidR="00987857" w:rsidRPr="00664D8F" w:rsidRDefault="00987857" w:rsidP="00987857">
      <w:pPr>
        <w:spacing w:line="360" w:lineRule="auto"/>
        <w:jc w:val="center"/>
        <w:rPr>
          <w:b/>
          <w:sz w:val="24"/>
          <w:szCs w:val="24"/>
          <w:lang w:val="id-ID"/>
        </w:rPr>
      </w:pPr>
      <w:r w:rsidRPr="00664D8F">
        <w:rPr>
          <w:b/>
          <w:sz w:val="24"/>
          <w:szCs w:val="24"/>
          <w:lang w:val="id-ID"/>
        </w:rPr>
        <w:t>TEKNIK INFORMATIKA</w:t>
      </w:r>
    </w:p>
    <w:p w14:paraId="1FF55675" w14:textId="77777777" w:rsidR="008F530A" w:rsidRPr="00812D78" w:rsidRDefault="008F530A" w:rsidP="00987857">
      <w:pPr>
        <w:spacing w:line="360" w:lineRule="auto"/>
        <w:rPr>
          <w:sz w:val="24"/>
          <w:szCs w:val="24"/>
        </w:rPr>
      </w:pPr>
    </w:p>
    <w:p w14:paraId="2202890B" w14:textId="77777777" w:rsidR="008F530A" w:rsidRPr="00812D78" w:rsidRDefault="008F530A" w:rsidP="00987857">
      <w:pPr>
        <w:spacing w:line="360" w:lineRule="auto"/>
        <w:rPr>
          <w:sz w:val="24"/>
          <w:szCs w:val="24"/>
        </w:rPr>
      </w:pPr>
    </w:p>
    <w:p w14:paraId="565029DC" w14:textId="77777777" w:rsidR="008F530A" w:rsidRPr="00812D78" w:rsidRDefault="008F530A" w:rsidP="00987857">
      <w:pPr>
        <w:spacing w:line="360" w:lineRule="auto"/>
        <w:rPr>
          <w:sz w:val="24"/>
          <w:szCs w:val="24"/>
        </w:rPr>
      </w:pPr>
    </w:p>
    <w:p w14:paraId="5C62C5F8" w14:textId="77777777" w:rsidR="008F530A" w:rsidRPr="00812D78" w:rsidRDefault="00B60ADA" w:rsidP="00987857">
      <w:pPr>
        <w:spacing w:line="360" w:lineRule="auto"/>
        <w:rPr>
          <w:sz w:val="24"/>
          <w:szCs w:val="24"/>
        </w:rPr>
      </w:pPr>
      <w:r w:rsidRPr="00E92F68">
        <w:rPr>
          <w:b/>
          <w:noProof/>
          <w:sz w:val="28"/>
          <w:szCs w:val="28"/>
          <w:lang w:val="id-ID" w:eastAsia="id-ID"/>
        </w:rPr>
        <w:drawing>
          <wp:anchor distT="0" distB="0" distL="114300" distR="114300" simplePos="0" relativeHeight="251710976" behindDoc="0" locked="0" layoutInCell="1" allowOverlap="1" wp14:anchorId="702D98AB" wp14:editId="2046BC01">
            <wp:simplePos x="0" y="0"/>
            <wp:positionH relativeFrom="column">
              <wp:posOffset>1525905</wp:posOffset>
            </wp:positionH>
            <wp:positionV relativeFrom="paragraph">
              <wp:posOffset>140335</wp:posOffset>
            </wp:positionV>
            <wp:extent cx="2307590" cy="2314575"/>
            <wp:effectExtent l="0" t="0" r="0" b="9525"/>
            <wp:wrapNone/>
            <wp:docPr id="12" name="Picture 12" descr="D:\logo un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 unim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7590"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1AE42" w14:textId="77777777" w:rsidR="008F530A" w:rsidRPr="00812D78" w:rsidRDefault="008F530A" w:rsidP="00987857">
      <w:pPr>
        <w:spacing w:line="360" w:lineRule="auto"/>
        <w:rPr>
          <w:sz w:val="24"/>
          <w:szCs w:val="24"/>
        </w:rPr>
      </w:pPr>
    </w:p>
    <w:p w14:paraId="5C96FAC8" w14:textId="77777777" w:rsidR="008F530A" w:rsidRPr="00812D78" w:rsidRDefault="008F530A" w:rsidP="00987857">
      <w:pPr>
        <w:spacing w:line="360" w:lineRule="auto"/>
        <w:rPr>
          <w:sz w:val="24"/>
          <w:szCs w:val="24"/>
        </w:rPr>
      </w:pPr>
    </w:p>
    <w:p w14:paraId="271FBE92" w14:textId="77777777" w:rsidR="008F530A" w:rsidRPr="00812D78" w:rsidRDefault="008F530A" w:rsidP="00987857">
      <w:pPr>
        <w:spacing w:line="360" w:lineRule="auto"/>
        <w:rPr>
          <w:sz w:val="24"/>
          <w:szCs w:val="24"/>
        </w:rPr>
      </w:pPr>
    </w:p>
    <w:p w14:paraId="07DEC0CF" w14:textId="77777777" w:rsidR="008F530A" w:rsidRPr="00812D78" w:rsidRDefault="008F530A" w:rsidP="00987857">
      <w:pPr>
        <w:spacing w:line="360" w:lineRule="auto"/>
        <w:rPr>
          <w:sz w:val="24"/>
          <w:szCs w:val="24"/>
        </w:rPr>
      </w:pPr>
    </w:p>
    <w:p w14:paraId="0797698B" w14:textId="77777777" w:rsidR="008F530A" w:rsidRPr="00812D78" w:rsidRDefault="008F530A" w:rsidP="00987857">
      <w:pPr>
        <w:spacing w:line="360" w:lineRule="auto"/>
        <w:rPr>
          <w:sz w:val="24"/>
          <w:szCs w:val="24"/>
        </w:rPr>
      </w:pPr>
    </w:p>
    <w:p w14:paraId="56B8B0A4" w14:textId="77777777" w:rsidR="008F530A" w:rsidRPr="00812D78" w:rsidRDefault="008F530A" w:rsidP="00987857">
      <w:pPr>
        <w:spacing w:line="360" w:lineRule="auto"/>
        <w:rPr>
          <w:sz w:val="24"/>
          <w:szCs w:val="24"/>
        </w:rPr>
      </w:pPr>
    </w:p>
    <w:p w14:paraId="065D77CC" w14:textId="77777777" w:rsidR="008F530A" w:rsidRPr="00812D78" w:rsidRDefault="008F530A" w:rsidP="00987857">
      <w:pPr>
        <w:spacing w:line="360" w:lineRule="auto"/>
        <w:rPr>
          <w:sz w:val="24"/>
          <w:szCs w:val="24"/>
        </w:rPr>
      </w:pPr>
    </w:p>
    <w:p w14:paraId="4AC97605" w14:textId="77777777" w:rsidR="008F530A" w:rsidRPr="00812D78" w:rsidRDefault="008F530A" w:rsidP="00987857">
      <w:pPr>
        <w:spacing w:line="360" w:lineRule="auto"/>
        <w:rPr>
          <w:sz w:val="24"/>
          <w:szCs w:val="24"/>
        </w:rPr>
      </w:pPr>
    </w:p>
    <w:p w14:paraId="2DC17E67" w14:textId="77777777" w:rsidR="008F530A" w:rsidRPr="00812D78" w:rsidRDefault="008F530A" w:rsidP="00987857">
      <w:pPr>
        <w:spacing w:line="360" w:lineRule="auto"/>
        <w:rPr>
          <w:sz w:val="24"/>
          <w:szCs w:val="24"/>
        </w:rPr>
      </w:pPr>
    </w:p>
    <w:p w14:paraId="731AEE10" w14:textId="77777777" w:rsidR="008F530A" w:rsidRPr="00812D78" w:rsidRDefault="008F530A" w:rsidP="00987857">
      <w:pPr>
        <w:spacing w:line="360" w:lineRule="auto"/>
        <w:rPr>
          <w:sz w:val="24"/>
          <w:szCs w:val="24"/>
        </w:rPr>
      </w:pPr>
    </w:p>
    <w:p w14:paraId="6B2BC1F0" w14:textId="77777777" w:rsidR="008F530A" w:rsidRPr="00812D78" w:rsidRDefault="008F530A" w:rsidP="00987857">
      <w:pPr>
        <w:spacing w:line="360" w:lineRule="auto"/>
        <w:rPr>
          <w:sz w:val="24"/>
          <w:szCs w:val="24"/>
        </w:rPr>
      </w:pPr>
    </w:p>
    <w:p w14:paraId="08BC0436" w14:textId="77777777" w:rsidR="008F530A" w:rsidRPr="00812D78" w:rsidRDefault="008F530A" w:rsidP="00987857">
      <w:pPr>
        <w:spacing w:line="360" w:lineRule="auto"/>
        <w:rPr>
          <w:sz w:val="24"/>
          <w:szCs w:val="24"/>
        </w:rPr>
      </w:pPr>
    </w:p>
    <w:p w14:paraId="2FFA2E03" w14:textId="77777777" w:rsidR="008F530A" w:rsidRPr="00812D78" w:rsidRDefault="008F530A" w:rsidP="00987857">
      <w:pPr>
        <w:spacing w:line="360" w:lineRule="auto"/>
        <w:rPr>
          <w:sz w:val="24"/>
          <w:szCs w:val="24"/>
        </w:rPr>
      </w:pPr>
    </w:p>
    <w:p w14:paraId="2BC3EAE1" w14:textId="77777777" w:rsidR="008F530A" w:rsidRPr="00812D78" w:rsidRDefault="008F530A" w:rsidP="00987857">
      <w:pPr>
        <w:spacing w:line="360" w:lineRule="auto"/>
        <w:rPr>
          <w:sz w:val="24"/>
          <w:szCs w:val="24"/>
        </w:rPr>
      </w:pPr>
    </w:p>
    <w:p w14:paraId="16167FA6" w14:textId="77777777" w:rsidR="008F530A" w:rsidRPr="00812D78" w:rsidRDefault="008F530A" w:rsidP="00987857">
      <w:pPr>
        <w:spacing w:line="360" w:lineRule="auto"/>
        <w:rPr>
          <w:sz w:val="24"/>
          <w:szCs w:val="24"/>
        </w:rPr>
      </w:pPr>
    </w:p>
    <w:p w14:paraId="782BC8D6" w14:textId="77777777" w:rsidR="008F530A" w:rsidRPr="00812D78" w:rsidRDefault="008F530A" w:rsidP="00987857">
      <w:pPr>
        <w:spacing w:line="360" w:lineRule="auto"/>
        <w:rPr>
          <w:sz w:val="24"/>
          <w:szCs w:val="24"/>
        </w:rPr>
      </w:pPr>
    </w:p>
    <w:p w14:paraId="42C4A929" w14:textId="77777777" w:rsidR="008F530A" w:rsidRPr="00664D8F" w:rsidRDefault="00987857" w:rsidP="00987857">
      <w:pPr>
        <w:spacing w:line="360" w:lineRule="auto"/>
        <w:jc w:val="center"/>
        <w:rPr>
          <w:b/>
          <w:sz w:val="24"/>
          <w:szCs w:val="24"/>
          <w:lang w:val="id-ID"/>
        </w:rPr>
      </w:pPr>
      <w:r w:rsidRPr="00664D8F">
        <w:rPr>
          <w:b/>
          <w:sz w:val="24"/>
          <w:szCs w:val="24"/>
          <w:lang w:val="id-ID"/>
        </w:rPr>
        <w:t>PROGRAM STUDI TEKNIK INFORMATIKA</w:t>
      </w:r>
    </w:p>
    <w:p w14:paraId="0D9A67A2" w14:textId="77777777" w:rsidR="00987857" w:rsidRPr="00664D8F" w:rsidRDefault="00987857" w:rsidP="00987857">
      <w:pPr>
        <w:spacing w:line="360" w:lineRule="auto"/>
        <w:jc w:val="center"/>
        <w:rPr>
          <w:b/>
          <w:sz w:val="24"/>
          <w:szCs w:val="24"/>
          <w:lang w:val="id-ID"/>
        </w:rPr>
      </w:pPr>
      <w:r w:rsidRPr="00664D8F">
        <w:rPr>
          <w:b/>
          <w:sz w:val="24"/>
          <w:szCs w:val="24"/>
          <w:lang w:val="id-ID"/>
        </w:rPr>
        <w:t>FAKULTAS TEKNIK</w:t>
      </w:r>
    </w:p>
    <w:p w14:paraId="77866E3E" w14:textId="77777777" w:rsidR="00987857" w:rsidRPr="00664D8F" w:rsidRDefault="00987857" w:rsidP="00987857">
      <w:pPr>
        <w:spacing w:line="360" w:lineRule="auto"/>
        <w:jc w:val="center"/>
        <w:rPr>
          <w:b/>
          <w:sz w:val="24"/>
          <w:szCs w:val="24"/>
          <w:lang w:val="id-ID"/>
        </w:rPr>
      </w:pPr>
      <w:r w:rsidRPr="00664D8F">
        <w:rPr>
          <w:b/>
          <w:sz w:val="24"/>
          <w:szCs w:val="24"/>
          <w:lang w:val="id-ID"/>
        </w:rPr>
        <w:t>UNIVERSITAS NEGERI MANADO</w:t>
      </w:r>
    </w:p>
    <w:p w14:paraId="7B4029CB" w14:textId="77777777" w:rsidR="008F530A" w:rsidRPr="00812D78" w:rsidRDefault="008F530A" w:rsidP="00987857">
      <w:pPr>
        <w:spacing w:line="360" w:lineRule="auto"/>
        <w:jc w:val="center"/>
        <w:rPr>
          <w:sz w:val="24"/>
          <w:szCs w:val="24"/>
          <w:lang w:val="id-ID"/>
        </w:rPr>
        <w:sectPr w:rsidR="008F530A" w:rsidRPr="00812D78" w:rsidSect="00987857">
          <w:pgSz w:w="11920" w:h="16840"/>
          <w:pgMar w:top="1440" w:right="1440" w:bottom="1440" w:left="1440" w:header="720" w:footer="720" w:gutter="0"/>
          <w:cols w:space="720"/>
          <w:docGrid w:linePitch="272"/>
        </w:sectPr>
      </w:pPr>
    </w:p>
    <w:p w14:paraId="679058E4" w14:textId="77777777" w:rsidR="008F530A" w:rsidRPr="00812D78" w:rsidRDefault="00987857" w:rsidP="00987857">
      <w:pPr>
        <w:spacing w:line="360" w:lineRule="auto"/>
        <w:jc w:val="center"/>
        <w:rPr>
          <w:sz w:val="24"/>
          <w:szCs w:val="24"/>
        </w:rPr>
      </w:pPr>
      <w:r w:rsidRPr="00812D78">
        <w:rPr>
          <w:b/>
          <w:sz w:val="24"/>
          <w:szCs w:val="24"/>
        </w:rPr>
        <w:lastRenderedPageBreak/>
        <w:t>DAF</w:t>
      </w:r>
      <w:r w:rsidRPr="00812D78">
        <w:rPr>
          <w:b/>
          <w:spacing w:val="1"/>
          <w:sz w:val="24"/>
          <w:szCs w:val="24"/>
        </w:rPr>
        <w:t>T</w:t>
      </w:r>
      <w:r w:rsidRPr="00812D78">
        <w:rPr>
          <w:b/>
          <w:spacing w:val="2"/>
          <w:sz w:val="24"/>
          <w:szCs w:val="24"/>
        </w:rPr>
        <w:t>A</w:t>
      </w:r>
      <w:r w:rsidRPr="00812D78">
        <w:rPr>
          <w:b/>
          <w:sz w:val="24"/>
          <w:szCs w:val="24"/>
        </w:rPr>
        <w:t>R</w:t>
      </w:r>
      <w:r w:rsidRPr="00812D78">
        <w:rPr>
          <w:b/>
          <w:spacing w:val="11"/>
          <w:sz w:val="24"/>
          <w:szCs w:val="24"/>
        </w:rPr>
        <w:t xml:space="preserve"> </w:t>
      </w:r>
      <w:r w:rsidRPr="00812D78">
        <w:rPr>
          <w:b/>
          <w:w w:val="101"/>
          <w:sz w:val="24"/>
          <w:szCs w:val="24"/>
        </w:rPr>
        <w:t>I</w:t>
      </w:r>
      <w:r w:rsidRPr="00812D78">
        <w:rPr>
          <w:b/>
          <w:spacing w:val="1"/>
          <w:w w:val="101"/>
          <w:sz w:val="24"/>
          <w:szCs w:val="24"/>
        </w:rPr>
        <w:t>S</w:t>
      </w:r>
      <w:r w:rsidRPr="00812D78">
        <w:rPr>
          <w:b/>
          <w:w w:val="101"/>
          <w:sz w:val="24"/>
          <w:szCs w:val="24"/>
        </w:rPr>
        <w:t>I</w:t>
      </w:r>
    </w:p>
    <w:p w14:paraId="27AEFE51" w14:textId="77777777" w:rsidR="008F530A" w:rsidRPr="00812D78" w:rsidRDefault="008F530A" w:rsidP="00987857">
      <w:pPr>
        <w:spacing w:line="360" w:lineRule="auto"/>
        <w:rPr>
          <w:sz w:val="24"/>
          <w:szCs w:val="24"/>
        </w:rPr>
      </w:pPr>
    </w:p>
    <w:p w14:paraId="7F5F3AF2" w14:textId="77777777" w:rsidR="008F530A" w:rsidRPr="00812D78" w:rsidRDefault="008F530A" w:rsidP="00987857">
      <w:pPr>
        <w:spacing w:line="360" w:lineRule="auto"/>
        <w:rPr>
          <w:sz w:val="24"/>
          <w:szCs w:val="24"/>
        </w:rPr>
      </w:pPr>
    </w:p>
    <w:p w14:paraId="036547BC" w14:textId="77777777" w:rsidR="008F530A" w:rsidRPr="00812D78" w:rsidRDefault="008F530A" w:rsidP="00987857">
      <w:pPr>
        <w:spacing w:line="360" w:lineRule="auto"/>
        <w:rPr>
          <w:sz w:val="24"/>
          <w:szCs w:val="24"/>
        </w:rPr>
      </w:pPr>
    </w:p>
    <w:p w14:paraId="5F7DA779" w14:textId="77777777" w:rsidR="008F530A" w:rsidRPr="00812D78" w:rsidRDefault="008F530A" w:rsidP="00987857">
      <w:pPr>
        <w:spacing w:line="360" w:lineRule="auto"/>
        <w:rPr>
          <w:sz w:val="24"/>
          <w:szCs w:val="24"/>
        </w:rPr>
      </w:pPr>
    </w:p>
    <w:p w14:paraId="728EC54A" w14:textId="77777777" w:rsidR="008F530A" w:rsidRPr="00812D78" w:rsidRDefault="008F530A" w:rsidP="00987857">
      <w:pPr>
        <w:spacing w:line="360" w:lineRule="auto"/>
        <w:rPr>
          <w:sz w:val="24"/>
          <w:szCs w:val="24"/>
        </w:rPr>
      </w:pPr>
    </w:p>
    <w:p w14:paraId="6A339D25" w14:textId="77777777" w:rsidR="008F530A" w:rsidRPr="00812D78" w:rsidRDefault="008F530A" w:rsidP="00987857">
      <w:pPr>
        <w:spacing w:line="360" w:lineRule="auto"/>
        <w:rPr>
          <w:sz w:val="24"/>
          <w:szCs w:val="24"/>
        </w:rPr>
      </w:pPr>
    </w:p>
    <w:p w14:paraId="5920789F" w14:textId="77777777" w:rsidR="008F530A" w:rsidRPr="00812D78" w:rsidRDefault="008F530A" w:rsidP="00987857">
      <w:pPr>
        <w:spacing w:line="360" w:lineRule="auto"/>
        <w:rPr>
          <w:sz w:val="24"/>
          <w:szCs w:val="24"/>
        </w:rPr>
      </w:pPr>
    </w:p>
    <w:p w14:paraId="4DC03FFB" w14:textId="77777777" w:rsidR="002B4C9B" w:rsidRDefault="002B4C9B">
      <w:pPr>
        <w:rPr>
          <w:b/>
          <w:sz w:val="24"/>
          <w:szCs w:val="24"/>
        </w:rPr>
      </w:pPr>
      <w:r>
        <w:rPr>
          <w:b/>
          <w:sz w:val="24"/>
          <w:szCs w:val="24"/>
        </w:rPr>
        <w:br w:type="page"/>
      </w:r>
    </w:p>
    <w:p w14:paraId="63636051" w14:textId="2FAC2C97" w:rsidR="008F530A" w:rsidRPr="00E551F4" w:rsidRDefault="00987857" w:rsidP="00987857">
      <w:pPr>
        <w:spacing w:line="360" w:lineRule="auto"/>
        <w:jc w:val="center"/>
        <w:rPr>
          <w:sz w:val="24"/>
          <w:szCs w:val="24"/>
          <w:lang w:val="id-ID"/>
        </w:rPr>
      </w:pPr>
      <w:r w:rsidRPr="00812D78">
        <w:rPr>
          <w:b/>
          <w:sz w:val="24"/>
          <w:szCs w:val="24"/>
        </w:rPr>
        <w:lastRenderedPageBreak/>
        <w:t>DAF</w:t>
      </w:r>
      <w:r w:rsidRPr="00812D78">
        <w:rPr>
          <w:b/>
          <w:spacing w:val="1"/>
          <w:sz w:val="24"/>
          <w:szCs w:val="24"/>
        </w:rPr>
        <w:t>T</w:t>
      </w:r>
      <w:r w:rsidRPr="00812D78">
        <w:rPr>
          <w:b/>
          <w:spacing w:val="2"/>
          <w:sz w:val="24"/>
          <w:szCs w:val="24"/>
        </w:rPr>
        <w:t>A</w:t>
      </w:r>
      <w:r w:rsidRPr="00812D78">
        <w:rPr>
          <w:b/>
          <w:sz w:val="24"/>
          <w:szCs w:val="24"/>
        </w:rPr>
        <w:t>R</w:t>
      </w:r>
      <w:r w:rsidRPr="00812D78">
        <w:rPr>
          <w:b/>
          <w:spacing w:val="12"/>
          <w:sz w:val="24"/>
          <w:szCs w:val="24"/>
        </w:rPr>
        <w:t xml:space="preserve"> </w:t>
      </w:r>
      <w:r w:rsidR="00E551F4">
        <w:rPr>
          <w:b/>
          <w:w w:val="101"/>
          <w:sz w:val="24"/>
          <w:szCs w:val="24"/>
          <w:lang w:val="id-ID"/>
        </w:rPr>
        <w:t>TABEL</w:t>
      </w:r>
    </w:p>
    <w:p w14:paraId="7672DEFC" w14:textId="77777777" w:rsidR="008F530A" w:rsidRPr="00812D78" w:rsidRDefault="008F530A" w:rsidP="00987857">
      <w:pPr>
        <w:spacing w:line="360" w:lineRule="auto"/>
        <w:rPr>
          <w:sz w:val="24"/>
          <w:szCs w:val="24"/>
        </w:rPr>
      </w:pPr>
    </w:p>
    <w:p w14:paraId="2FE16867" w14:textId="77777777" w:rsidR="008F530A" w:rsidRPr="00812D78" w:rsidRDefault="008F530A" w:rsidP="00987857">
      <w:pPr>
        <w:spacing w:line="360" w:lineRule="auto"/>
        <w:rPr>
          <w:sz w:val="24"/>
          <w:szCs w:val="24"/>
        </w:rPr>
      </w:pPr>
    </w:p>
    <w:p w14:paraId="756EFED2" w14:textId="77777777" w:rsidR="008F530A" w:rsidRPr="00812D78" w:rsidRDefault="008F530A" w:rsidP="00987857">
      <w:pPr>
        <w:spacing w:line="360" w:lineRule="auto"/>
        <w:rPr>
          <w:sz w:val="24"/>
          <w:szCs w:val="24"/>
        </w:rPr>
      </w:pPr>
    </w:p>
    <w:p w14:paraId="3E32C277" w14:textId="77777777" w:rsidR="008F530A" w:rsidRPr="00812D78" w:rsidRDefault="008F530A" w:rsidP="00987857">
      <w:pPr>
        <w:spacing w:line="360" w:lineRule="auto"/>
        <w:rPr>
          <w:sz w:val="24"/>
          <w:szCs w:val="24"/>
        </w:rPr>
      </w:pPr>
    </w:p>
    <w:p w14:paraId="3C5B1297" w14:textId="77777777" w:rsidR="008F530A" w:rsidRPr="00812D78" w:rsidRDefault="008F530A" w:rsidP="00987857">
      <w:pPr>
        <w:spacing w:line="360" w:lineRule="auto"/>
        <w:rPr>
          <w:sz w:val="24"/>
          <w:szCs w:val="24"/>
        </w:rPr>
      </w:pPr>
    </w:p>
    <w:p w14:paraId="0CE51003" w14:textId="77777777" w:rsidR="008F530A" w:rsidRPr="00812D78" w:rsidRDefault="008F530A" w:rsidP="00987857">
      <w:pPr>
        <w:spacing w:line="360" w:lineRule="auto"/>
        <w:rPr>
          <w:sz w:val="24"/>
          <w:szCs w:val="24"/>
        </w:rPr>
      </w:pPr>
    </w:p>
    <w:p w14:paraId="4AA3FECF" w14:textId="77777777" w:rsidR="008F530A" w:rsidRPr="00812D78" w:rsidRDefault="008F530A" w:rsidP="00987857">
      <w:pPr>
        <w:spacing w:line="360" w:lineRule="auto"/>
        <w:rPr>
          <w:sz w:val="24"/>
          <w:szCs w:val="24"/>
        </w:rPr>
      </w:pPr>
    </w:p>
    <w:p w14:paraId="10731C20" w14:textId="77777777" w:rsidR="008F530A" w:rsidRPr="00812D78" w:rsidRDefault="008F530A" w:rsidP="00987857">
      <w:pPr>
        <w:spacing w:line="360" w:lineRule="auto"/>
        <w:rPr>
          <w:sz w:val="24"/>
          <w:szCs w:val="24"/>
        </w:rPr>
      </w:pPr>
    </w:p>
    <w:p w14:paraId="2B0AB1B2" w14:textId="77777777" w:rsidR="008F530A" w:rsidRPr="00812D78" w:rsidRDefault="008F530A" w:rsidP="00987857">
      <w:pPr>
        <w:spacing w:line="360" w:lineRule="auto"/>
        <w:rPr>
          <w:sz w:val="24"/>
          <w:szCs w:val="24"/>
        </w:rPr>
      </w:pPr>
    </w:p>
    <w:p w14:paraId="544FCABC" w14:textId="77777777" w:rsidR="008F530A" w:rsidRPr="00812D78" w:rsidRDefault="008F530A" w:rsidP="00987857">
      <w:pPr>
        <w:spacing w:line="360" w:lineRule="auto"/>
        <w:rPr>
          <w:sz w:val="24"/>
          <w:szCs w:val="24"/>
        </w:rPr>
      </w:pPr>
    </w:p>
    <w:p w14:paraId="14217CAB" w14:textId="77777777" w:rsidR="008F530A" w:rsidRPr="00812D78" w:rsidRDefault="008F530A" w:rsidP="00987857">
      <w:pPr>
        <w:spacing w:line="360" w:lineRule="auto"/>
        <w:rPr>
          <w:sz w:val="24"/>
          <w:szCs w:val="24"/>
        </w:rPr>
      </w:pPr>
    </w:p>
    <w:p w14:paraId="63B874F3" w14:textId="77777777" w:rsidR="008F530A" w:rsidRPr="00812D78" w:rsidRDefault="008F530A" w:rsidP="00987857">
      <w:pPr>
        <w:spacing w:line="360" w:lineRule="auto"/>
        <w:rPr>
          <w:sz w:val="24"/>
          <w:szCs w:val="24"/>
        </w:rPr>
      </w:pPr>
    </w:p>
    <w:p w14:paraId="366B7D66" w14:textId="77777777" w:rsidR="008F530A" w:rsidRPr="00812D78" w:rsidRDefault="008F530A" w:rsidP="00987857">
      <w:pPr>
        <w:spacing w:line="360" w:lineRule="auto"/>
        <w:rPr>
          <w:sz w:val="24"/>
          <w:szCs w:val="24"/>
        </w:rPr>
      </w:pPr>
    </w:p>
    <w:p w14:paraId="54B673D7" w14:textId="77777777" w:rsidR="008F530A" w:rsidRPr="00812D78" w:rsidRDefault="008F530A" w:rsidP="00987857">
      <w:pPr>
        <w:spacing w:line="360" w:lineRule="auto"/>
        <w:rPr>
          <w:sz w:val="24"/>
          <w:szCs w:val="24"/>
        </w:rPr>
      </w:pPr>
    </w:p>
    <w:p w14:paraId="7686EB60" w14:textId="77777777" w:rsidR="008F530A" w:rsidRPr="00812D78" w:rsidRDefault="008F530A" w:rsidP="00987857">
      <w:pPr>
        <w:spacing w:line="360" w:lineRule="auto"/>
        <w:rPr>
          <w:sz w:val="24"/>
          <w:szCs w:val="24"/>
        </w:rPr>
      </w:pPr>
    </w:p>
    <w:p w14:paraId="3100ADC6" w14:textId="77777777" w:rsidR="008F530A" w:rsidRPr="00812D78" w:rsidRDefault="008F530A" w:rsidP="00987857">
      <w:pPr>
        <w:spacing w:line="360" w:lineRule="auto"/>
        <w:jc w:val="center"/>
        <w:rPr>
          <w:sz w:val="24"/>
          <w:szCs w:val="24"/>
        </w:rPr>
        <w:sectPr w:rsidR="008F530A" w:rsidRPr="00812D78" w:rsidSect="00987857">
          <w:pgSz w:w="11920" w:h="16840"/>
          <w:pgMar w:top="1440" w:right="1440" w:bottom="1440" w:left="1440" w:header="720" w:footer="720" w:gutter="0"/>
          <w:cols w:space="720"/>
          <w:docGrid w:linePitch="272"/>
        </w:sectPr>
      </w:pPr>
    </w:p>
    <w:p w14:paraId="02174DFD" w14:textId="1AAEB261" w:rsidR="008F530A" w:rsidRPr="00E551F4" w:rsidRDefault="00987857" w:rsidP="00987857">
      <w:pPr>
        <w:spacing w:line="360" w:lineRule="auto"/>
        <w:jc w:val="center"/>
        <w:rPr>
          <w:sz w:val="24"/>
          <w:szCs w:val="24"/>
          <w:lang w:val="id-ID"/>
        </w:rPr>
      </w:pPr>
      <w:r w:rsidRPr="00812D78">
        <w:rPr>
          <w:b/>
          <w:sz w:val="24"/>
          <w:szCs w:val="24"/>
        </w:rPr>
        <w:lastRenderedPageBreak/>
        <w:t>DAF</w:t>
      </w:r>
      <w:r w:rsidRPr="00812D78">
        <w:rPr>
          <w:b/>
          <w:spacing w:val="1"/>
          <w:sz w:val="24"/>
          <w:szCs w:val="24"/>
        </w:rPr>
        <w:t>T</w:t>
      </w:r>
      <w:r w:rsidRPr="00812D78">
        <w:rPr>
          <w:b/>
          <w:spacing w:val="2"/>
          <w:sz w:val="24"/>
          <w:szCs w:val="24"/>
        </w:rPr>
        <w:t>A</w:t>
      </w:r>
      <w:r w:rsidRPr="00812D78">
        <w:rPr>
          <w:b/>
          <w:sz w:val="24"/>
          <w:szCs w:val="24"/>
        </w:rPr>
        <w:t>R</w:t>
      </w:r>
      <w:r w:rsidRPr="00812D78">
        <w:rPr>
          <w:b/>
          <w:spacing w:val="11"/>
          <w:sz w:val="24"/>
          <w:szCs w:val="24"/>
        </w:rPr>
        <w:t xml:space="preserve"> </w:t>
      </w:r>
      <w:r w:rsidR="00E551F4">
        <w:rPr>
          <w:b/>
          <w:w w:val="101"/>
          <w:sz w:val="24"/>
          <w:szCs w:val="24"/>
          <w:lang w:val="id-ID"/>
        </w:rPr>
        <w:t>GAMBAR</w:t>
      </w:r>
    </w:p>
    <w:p w14:paraId="53179A35" w14:textId="77777777" w:rsidR="008F530A" w:rsidRPr="00812D78" w:rsidRDefault="008F530A" w:rsidP="00987857">
      <w:pPr>
        <w:spacing w:line="360" w:lineRule="auto"/>
        <w:rPr>
          <w:sz w:val="24"/>
          <w:szCs w:val="24"/>
        </w:rPr>
      </w:pPr>
    </w:p>
    <w:p w14:paraId="4B83BF0B" w14:textId="77777777" w:rsidR="008F530A" w:rsidRPr="00812D78" w:rsidRDefault="008F530A" w:rsidP="00987857">
      <w:pPr>
        <w:spacing w:line="360" w:lineRule="auto"/>
        <w:rPr>
          <w:sz w:val="24"/>
          <w:szCs w:val="24"/>
        </w:rPr>
      </w:pPr>
    </w:p>
    <w:p w14:paraId="1844E709" w14:textId="77777777" w:rsidR="008F530A" w:rsidRPr="00812D78" w:rsidRDefault="008F530A" w:rsidP="00987857">
      <w:pPr>
        <w:spacing w:line="360" w:lineRule="auto"/>
        <w:rPr>
          <w:sz w:val="24"/>
          <w:szCs w:val="24"/>
        </w:rPr>
      </w:pPr>
    </w:p>
    <w:p w14:paraId="265FF62C" w14:textId="77777777" w:rsidR="008F530A" w:rsidRPr="00812D78" w:rsidRDefault="008F530A" w:rsidP="00987857">
      <w:pPr>
        <w:spacing w:line="360" w:lineRule="auto"/>
        <w:rPr>
          <w:sz w:val="24"/>
          <w:szCs w:val="24"/>
        </w:rPr>
      </w:pPr>
    </w:p>
    <w:p w14:paraId="4A73CEC6" w14:textId="77777777" w:rsidR="008F530A" w:rsidRPr="00812D78" w:rsidRDefault="008F530A" w:rsidP="00987857">
      <w:pPr>
        <w:spacing w:line="360" w:lineRule="auto"/>
        <w:rPr>
          <w:sz w:val="24"/>
          <w:szCs w:val="24"/>
        </w:rPr>
      </w:pPr>
    </w:p>
    <w:p w14:paraId="57D06522" w14:textId="77777777" w:rsidR="008F530A" w:rsidRPr="00812D78" w:rsidRDefault="008F530A" w:rsidP="00987857">
      <w:pPr>
        <w:spacing w:line="360" w:lineRule="auto"/>
        <w:rPr>
          <w:sz w:val="24"/>
          <w:szCs w:val="24"/>
        </w:rPr>
      </w:pPr>
    </w:p>
    <w:p w14:paraId="70C4B612" w14:textId="77777777" w:rsidR="008F530A" w:rsidRPr="00812D78" w:rsidRDefault="008F530A" w:rsidP="00987857">
      <w:pPr>
        <w:spacing w:line="360" w:lineRule="auto"/>
        <w:rPr>
          <w:sz w:val="24"/>
          <w:szCs w:val="24"/>
        </w:rPr>
      </w:pPr>
    </w:p>
    <w:p w14:paraId="4589BFE2" w14:textId="77777777" w:rsidR="008F530A" w:rsidRPr="00812D78" w:rsidRDefault="008F530A" w:rsidP="00987857">
      <w:pPr>
        <w:spacing w:line="360" w:lineRule="auto"/>
        <w:rPr>
          <w:sz w:val="24"/>
          <w:szCs w:val="24"/>
        </w:rPr>
      </w:pPr>
    </w:p>
    <w:p w14:paraId="509317F1" w14:textId="77777777" w:rsidR="008F530A" w:rsidRPr="00812D78" w:rsidRDefault="008F530A" w:rsidP="00987857">
      <w:pPr>
        <w:spacing w:line="360" w:lineRule="auto"/>
        <w:rPr>
          <w:sz w:val="24"/>
          <w:szCs w:val="24"/>
        </w:rPr>
      </w:pPr>
    </w:p>
    <w:p w14:paraId="360A6666" w14:textId="77777777" w:rsidR="00987857" w:rsidRPr="00812D78" w:rsidRDefault="00987857">
      <w:pPr>
        <w:rPr>
          <w:b/>
          <w:sz w:val="24"/>
          <w:szCs w:val="24"/>
        </w:rPr>
      </w:pPr>
      <w:r w:rsidRPr="00812D78">
        <w:rPr>
          <w:b/>
          <w:sz w:val="24"/>
          <w:szCs w:val="24"/>
        </w:rPr>
        <w:br w:type="page"/>
      </w:r>
    </w:p>
    <w:p w14:paraId="48071578" w14:textId="77777777" w:rsidR="00CF4D03" w:rsidRPr="00812D78" w:rsidRDefault="00CF4D03" w:rsidP="00CF4D03">
      <w:pPr>
        <w:spacing w:line="360" w:lineRule="auto"/>
        <w:jc w:val="center"/>
        <w:rPr>
          <w:b/>
          <w:sz w:val="24"/>
          <w:szCs w:val="24"/>
          <w:lang w:val="id-ID"/>
        </w:rPr>
      </w:pPr>
      <w:r w:rsidRPr="00812D78">
        <w:rPr>
          <w:b/>
          <w:sz w:val="24"/>
          <w:szCs w:val="24"/>
          <w:lang w:val="id-ID"/>
        </w:rPr>
        <w:lastRenderedPageBreak/>
        <w:t>BAB I</w:t>
      </w:r>
    </w:p>
    <w:p w14:paraId="52CF8232" w14:textId="77777777" w:rsidR="00CF4D03" w:rsidRPr="00812D78" w:rsidRDefault="00CF4D03" w:rsidP="00CF4D03">
      <w:pPr>
        <w:jc w:val="center"/>
        <w:rPr>
          <w:b/>
          <w:sz w:val="24"/>
          <w:szCs w:val="24"/>
          <w:lang w:val="id-ID"/>
        </w:rPr>
      </w:pPr>
      <w:r w:rsidRPr="00812D78">
        <w:rPr>
          <w:b/>
          <w:sz w:val="24"/>
          <w:szCs w:val="24"/>
          <w:lang w:val="id-ID"/>
        </w:rPr>
        <w:t>PENDAHULUAN</w:t>
      </w:r>
    </w:p>
    <w:p w14:paraId="7DC29DB0" w14:textId="77777777" w:rsidR="00CF4D03" w:rsidRPr="00812D78" w:rsidRDefault="00CF4D03" w:rsidP="00CF4D03">
      <w:pPr>
        <w:rPr>
          <w:sz w:val="24"/>
          <w:szCs w:val="24"/>
          <w:lang w:val="id-ID"/>
        </w:rPr>
      </w:pPr>
    </w:p>
    <w:p w14:paraId="2E286DDD" w14:textId="77777777" w:rsidR="00CF4D03" w:rsidRPr="00812D78" w:rsidRDefault="00CF4D03" w:rsidP="00812D78">
      <w:pPr>
        <w:rPr>
          <w:rFonts w:eastAsia="Cambria"/>
          <w:sz w:val="24"/>
          <w:szCs w:val="24"/>
        </w:rPr>
      </w:pPr>
      <w:r w:rsidRPr="00812D78">
        <w:rPr>
          <w:b/>
          <w:sz w:val="24"/>
          <w:szCs w:val="24"/>
        </w:rPr>
        <w:t xml:space="preserve">1.1.   </w:t>
      </w:r>
      <w:r w:rsidRPr="00812D78">
        <w:rPr>
          <w:rFonts w:eastAsia="Cambria"/>
          <w:b/>
          <w:sz w:val="24"/>
          <w:szCs w:val="24"/>
        </w:rPr>
        <w:t>T</w:t>
      </w:r>
      <w:r w:rsidRPr="00812D78">
        <w:rPr>
          <w:rFonts w:eastAsia="Cambria"/>
          <w:b/>
          <w:spacing w:val="1"/>
          <w:sz w:val="24"/>
          <w:szCs w:val="24"/>
        </w:rPr>
        <w:t>u</w:t>
      </w:r>
      <w:r w:rsidRPr="00812D78">
        <w:rPr>
          <w:rFonts w:eastAsia="Cambria"/>
          <w:b/>
          <w:sz w:val="24"/>
          <w:szCs w:val="24"/>
        </w:rPr>
        <w:t>ju</w:t>
      </w:r>
      <w:r w:rsidRPr="00812D78">
        <w:rPr>
          <w:rFonts w:eastAsia="Cambria"/>
          <w:b/>
          <w:spacing w:val="1"/>
          <w:sz w:val="24"/>
          <w:szCs w:val="24"/>
        </w:rPr>
        <w:t>a</w:t>
      </w:r>
      <w:r w:rsidRPr="00812D78">
        <w:rPr>
          <w:rFonts w:eastAsia="Cambria"/>
          <w:b/>
          <w:sz w:val="24"/>
          <w:szCs w:val="24"/>
        </w:rPr>
        <w:t>n</w:t>
      </w:r>
    </w:p>
    <w:p w14:paraId="600B73C0" w14:textId="77777777" w:rsidR="00CF4D03" w:rsidRPr="00812D78" w:rsidRDefault="00CF4D03" w:rsidP="00812D78">
      <w:pPr>
        <w:spacing w:line="160" w:lineRule="exact"/>
        <w:rPr>
          <w:sz w:val="24"/>
          <w:szCs w:val="24"/>
        </w:rPr>
      </w:pPr>
    </w:p>
    <w:p w14:paraId="32647CFE" w14:textId="77777777" w:rsidR="00CF4D03" w:rsidRPr="0096257D" w:rsidRDefault="00CF4D03" w:rsidP="00B561C3">
      <w:pPr>
        <w:spacing w:line="360" w:lineRule="auto"/>
        <w:ind w:firstLine="567"/>
        <w:jc w:val="both"/>
        <w:rPr>
          <w:rFonts w:eastAsia="Calibri"/>
          <w:sz w:val="24"/>
          <w:szCs w:val="24"/>
          <w:lang w:val="id-ID"/>
        </w:rPr>
      </w:pPr>
      <w:r w:rsidRPr="00812D78">
        <w:rPr>
          <w:rFonts w:eastAsia="Calibri"/>
          <w:spacing w:val="1"/>
          <w:sz w:val="24"/>
          <w:szCs w:val="24"/>
        </w:rPr>
        <w:t>M</w:t>
      </w:r>
      <w:r w:rsidRPr="00812D78">
        <w:rPr>
          <w:rFonts w:eastAsia="Calibri"/>
          <w:sz w:val="24"/>
          <w:szCs w:val="24"/>
        </w:rPr>
        <w:t>en</w:t>
      </w:r>
      <w:r w:rsidRPr="00812D78">
        <w:rPr>
          <w:rFonts w:eastAsia="Calibri"/>
          <w:spacing w:val="-1"/>
          <w:sz w:val="24"/>
          <w:szCs w:val="24"/>
        </w:rPr>
        <w:t>g</w:t>
      </w:r>
      <w:r w:rsidRPr="00812D78">
        <w:rPr>
          <w:rFonts w:eastAsia="Calibri"/>
          <w:sz w:val="24"/>
          <w:szCs w:val="24"/>
        </w:rPr>
        <w:t>i</w:t>
      </w:r>
      <w:r w:rsidRPr="00812D78">
        <w:rPr>
          <w:rFonts w:eastAsia="Calibri"/>
          <w:spacing w:val="-1"/>
          <w:sz w:val="24"/>
          <w:szCs w:val="24"/>
        </w:rPr>
        <w:t>ng</w:t>
      </w:r>
      <w:r w:rsidRPr="00812D78">
        <w:rPr>
          <w:rFonts w:eastAsia="Calibri"/>
          <w:sz w:val="24"/>
          <w:szCs w:val="24"/>
        </w:rPr>
        <w:t>at</w:t>
      </w:r>
      <w:r w:rsidRPr="00812D78">
        <w:rPr>
          <w:rFonts w:eastAsia="Calibri"/>
          <w:spacing w:val="3"/>
          <w:sz w:val="24"/>
          <w:szCs w:val="24"/>
        </w:rPr>
        <w:t xml:space="preserve"> </w:t>
      </w:r>
      <w:r w:rsidRPr="00812D78">
        <w:rPr>
          <w:rFonts w:eastAsia="Calibri"/>
          <w:spacing w:val="-1"/>
          <w:sz w:val="24"/>
          <w:szCs w:val="24"/>
        </w:rPr>
        <w:t>p</w:t>
      </w:r>
      <w:r w:rsidRPr="00812D78">
        <w:rPr>
          <w:rFonts w:eastAsia="Calibri"/>
          <w:sz w:val="24"/>
          <w:szCs w:val="24"/>
        </w:rPr>
        <w:t>enti</w:t>
      </w:r>
      <w:r w:rsidRPr="00812D78">
        <w:rPr>
          <w:rFonts w:eastAsia="Calibri"/>
          <w:spacing w:val="-1"/>
          <w:sz w:val="24"/>
          <w:szCs w:val="24"/>
        </w:rPr>
        <w:t>ngn</w:t>
      </w:r>
      <w:r w:rsidRPr="00812D78">
        <w:rPr>
          <w:rFonts w:eastAsia="Calibri"/>
          <w:spacing w:val="1"/>
          <w:sz w:val="24"/>
          <w:szCs w:val="24"/>
        </w:rPr>
        <w:t>y</w:t>
      </w:r>
      <w:r w:rsidRPr="00812D78">
        <w:rPr>
          <w:rFonts w:eastAsia="Calibri"/>
          <w:sz w:val="24"/>
          <w:szCs w:val="24"/>
        </w:rPr>
        <w:t xml:space="preserve">a </w:t>
      </w:r>
      <w:r w:rsidRPr="00812D78">
        <w:rPr>
          <w:rFonts w:eastAsia="Calibri"/>
          <w:spacing w:val="-2"/>
          <w:sz w:val="24"/>
          <w:szCs w:val="24"/>
        </w:rPr>
        <w:t>k</w:t>
      </w:r>
      <w:r w:rsidRPr="00812D78">
        <w:rPr>
          <w:rFonts w:eastAsia="Calibri"/>
          <w:sz w:val="24"/>
          <w:szCs w:val="24"/>
        </w:rPr>
        <w:t>e</w:t>
      </w:r>
      <w:r w:rsidRPr="00812D78">
        <w:rPr>
          <w:rFonts w:eastAsia="Calibri"/>
          <w:spacing w:val="-2"/>
          <w:sz w:val="24"/>
          <w:szCs w:val="24"/>
        </w:rPr>
        <w:t>s</w:t>
      </w:r>
      <w:r w:rsidRPr="00812D78">
        <w:rPr>
          <w:rFonts w:eastAsia="Calibri"/>
          <w:sz w:val="24"/>
          <w:szCs w:val="24"/>
        </w:rPr>
        <w:t>era</w:t>
      </w:r>
      <w:r w:rsidRPr="00812D78">
        <w:rPr>
          <w:rFonts w:eastAsia="Calibri"/>
          <w:spacing w:val="-1"/>
          <w:sz w:val="24"/>
          <w:szCs w:val="24"/>
        </w:rPr>
        <w:t>g</w:t>
      </w:r>
      <w:r w:rsidRPr="00812D78">
        <w:rPr>
          <w:rFonts w:eastAsia="Calibri"/>
          <w:sz w:val="24"/>
          <w:szCs w:val="24"/>
        </w:rPr>
        <w:t>a</w:t>
      </w:r>
      <w:r w:rsidRPr="00812D78">
        <w:rPr>
          <w:rFonts w:eastAsia="Calibri"/>
          <w:spacing w:val="1"/>
          <w:sz w:val="24"/>
          <w:szCs w:val="24"/>
        </w:rPr>
        <w:t>m</w:t>
      </w:r>
      <w:r w:rsidRPr="00812D78">
        <w:rPr>
          <w:rFonts w:eastAsia="Calibri"/>
          <w:sz w:val="24"/>
          <w:szCs w:val="24"/>
        </w:rPr>
        <w:t>an</w:t>
      </w:r>
      <w:r w:rsidRPr="00812D78">
        <w:rPr>
          <w:rFonts w:eastAsia="Calibri"/>
          <w:spacing w:val="2"/>
          <w:sz w:val="24"/>
          <w:szCs w:val="24"/>
        </w:rPr>
        <w:t xml:space="preserve"> </w:t>
      </w:r>
      <w:r w:rsidRPr="00812D78">
        <w:rPr>
          <w:rFonts w:eastAsia="Calibri"/>
          <w:spacing w:val="-1"/>
          <w:sz w:val="24"/>
          <w:szCs w:val="24"/>
        </w:rPr>
        <w:t>d</w:t>
      </w:r>
      <w:r w:rsidRPr="00812D78">
        <w:rPr>
          <w:rFonts w:eastAsia="Calibri"/>
          <w:sz w:val="24"/>
          <w:szCs w:val="24"/>
        </w:rPr>
        <w:t>al</w:t>
      </w:r>
      <w:r w:rsidRPr="00812D78">
        <w:rPr>
          <w:rFonts w:eastAsia="Calibri"/>
          <w:spacing w:val="-3"/>
          <w:sz w:val="24"/>
          <w:szCs w:val="24"/>
        </w:rPr>
        <w:t>a</w:t>
      </w:r>
      <w:r w:rsidRPr="00812D78">
        <w:rPr>
          <w:rFonts w:eastAsia="Calibri"/>
          <w:sz w:val="24"/>
          <w:szCs w:val="24"/>
        </w:rPr>
        <w:t>m</w:t>
      </w:r>
      <w:r w:rsidRPr="00812D78">
        <w:rPr>
          <w:rFonts w:eastAsia="Calibri"/>
          <w:spacing w:val="4"/>
          <w:sz w:val="24"/>
          <w:szCs w:val="24"/>
        </w:rPr>
        <w:t xml:space="preserve"> </w:t>
      </w:r>
      <w:r w:rsidRPr="00812D78">
        <w:rPr>
          <w:rFonts w:eastAsia="Calibri"/>
          <w:spacing w:val="-1"/>
          <w:sz w:val="24"/>
          <w:szCs w:val="24"/>
        </w:rPr>
        <w:t>p</w:t>
      </w:r>
      <w:r w:rsidRPr="00812D78">
        <w:rPr>
          <w:rFonts w:eastAsia="Calibri"/>
          <w:sz w:val="24"/>
          <w:szCs w:val="24"/>
        </w:rPr>
        <w:t>en</w:t>
      </w:r>
      <w:r w:rsidRPr="00812D78">
        <w:rPr>
          <w:rFonts w:eastAsia="Calibri"/>
          <w:spacing w:val="-1"/>
          <w:sz w:val="24"/>
          <w:szCs w:val="24"/>
        </w:rPr>
        <w:t>u</w:t>
      </w:r>
      <w:r w:rsidRPr="00812D78">
        <w:rPr>
          <w:rFonts w:eastAsia="Calibri"/>
          <w:sz w:val="24"/>
          <w:szCs w:val="24"/>
        </w:rPr>
        <w:t>lis</w:t>
      </w:r>
      <w:r w:rsidRPr="00812D78">
        <w:rPr>
          <w:rFonts w:eastAsia="Calibri"/>
          <w:spacing w:val="-2"/>
          <w:sz w:val="24"/>
          <w:szCs w:val="24"/>
        </w:rPr>
        <w:t>a</w:t>
      </w:r>
      <w:r w:rsidRPr="00812D78">
        <w:rPr>
          <w:rFonts w:eastAsia="Calibri"/>
          <w:sz w:val="24"/>
          <w:szCs w:val="24"/>
        </w:rPr>
        <w:t>n</w:t>
      </w:r>
      <w:r w:rsidRPr="00812D78">
        <w:rPr>
          <w:rFonts w:eastAsia="Calibri"/>
          <w:spacing w:val="2"/>
          <w:sz w:val="24"/>
          <w:szCs w:val="24"/>
        </w:rPr>
        <w:t xml:space="preserve"> </w:t>
      </w:r>
      <w:r w:rsidRPr="00812D78">
        <w:rPr>
          <w:rFonts w:eastAsia="Calibri"/>
          <w:sz w:val="24"/>
          <w:szCs w:val="24"/>
        </w:rPr>
        <w:t>la</w:t>
      </w:r>
      <w:r w:rsidRPr="00812D78">
        <w:rPr>
          <w:rFonts w:eastAsia="Calibri"/>
          <w:spacing w:val="-1"/>
          <w:sz w:val="24"/>
          <w:szCs w:val="24"/>
        </w:rPr>
        <w:t>p</w:t>
      </w:r>
      <w:r w:rsidRPr="00812D78">
        <w:rPr>
          <w:rFonts w:eastAsia="Calibri"/>
          <w:spacing w:val="1"/>
          <w:sz w:val="24"/>
          <w:szCs w:val="24"/>
        </w:rPr>
        <w:t>o</w:t>
      </w:r>
      <w:r w:rsidRPr="00812D78">
        <w:rPr>
          <w:rFonts w:eastAsia="Calibri"/>
          <w:sz w:val="24"/>
          <w:szCs w:val="24"/>
        </w:rPr>
        <w:t>ran</w:t>
      </w:r>
      <w:r w:rsidRPr="00812D78">
        <w:rPr>
          <w:rFonts w:eastAsia="Calibri"/>
          <w:spacing w:val="2"/>
          <w:sz w:val="24"/>
          <w:szCs w:val="24"/>
        </w:rPr>
        <w:t xml:space="preserve"> </w:t>
      </w:r>
      <w:r w:rsidRPr="00812D78">
        <w:rPr>
          <w:rFonts w:eastAsia="Calibri"/>
          <w:spacing w:val="-2"/>
          <w:sz w:val="24"/>
          <w:szCs w:val="24"/>
        </w:rPr>
        <w:t>s</w:t>
      </w:r>
      <w:r w:rsidRPr="00812D78">
        <w:rPr>
          <w:rFonts w:eastAsia="Calibri"/>
          <w:sz w:val="24"/>
          <w:szCs w:val="24"/>
        </w:rPr>
        <w:t>kri</w:t>
      </w:r>
      <w:r w:rsidRPr="00812D78">
        <w:rPr>
          <w:rFonts w:eastAsia="Calibri"/>
          <w:spacing w:val="-1"/>
          <w:sz w:val="24"/>
          <w:szCs w:val="24"/>
        </w:rPr>
        <w:t>p</w:t>
      </w:r>
      <w:r w:rsidRPr="00812D78">
        <w:rPr>
          <w:rFonts w:eastAsia="Calibri"/>
          <w:sz w:val="24"/>
          <w:szCs w:val="24"/>
        </w:rPr>
        <w:t xml:space="preserve">si, </w:t>
      </w:r>
      <w:r w:rsidRPr="00812D78">
        <w:rPr>
          <w:rFonts w:eastAsia="Calibri"/>
          <w:spacing w:val="1"/>
          <w:sz w:val="24"/>
          <w:szCs w:val="24"/>
        </w:rPr>
        <w:t>m</w:t>
      </w:r>
      <w:r w:rsidRPr="00812D78">
        <w:rPr>
          <w:rFonts w:eastAsia="Calibri"/>
          <w:sz w:val="24"/>
          <w:szCs w:val="24"/>
        </w:rPr>
        <w:t xml:space="preserve">aka </w:t>
      </w:r>
      <w:r w:rsidRPr="00812D78">
        <w:rPr>
          <w:rFonts w:eastAsia="Calibri"/>
          <w:spacing w:val="-1"/>
          <w:sz w:val="24"/>
          <w:szCs w:val="24"/>
        </w:rPr>
        <w:t>p</w:t>
      </w:r>
      <w:r w:rsidRPr="00812D78">
        <w:rPr>
          <w:rFonts w:eastAsia="Calibri"/>
          <w:sz w:val="24"/>
          <w:szCs w:val="24"/>
        </w:rPr>
        <w:t xml:space="preserve">erlu </w:t>
      </w:r>
      <w:r w:rsidRPr="00812D78">
        <w:rPr>
          <w:rFonts w:eastAsia="Calibri"/>
          <w:spacing w:val="-1"/>
          <w:sz w:val="24"/>
          <w:szCs w:val="24"/>
        </w:rPr>
        <w:t>d</w:t>
      </w:r>
      <w:r w:rsidRPr="00812D78">
        <w:rPr>
          <w:rFonts w:eastAsia="Calibri"/>
          <w:sz w:val="24"/>
          <w:szCs w:val="24"/>
        </w:rPr>
        <w:t>is</w:t>
      </w:r>
      <w:r w:rsidRPr="00812D78">
        <w:rPr>
          <w:rFonts w:eastAsia="Calibri"/>
          <w:spacing w:val="-1"/>
          <w:sz w:val="24"/>
          <w:szCs w:val="24"/>
        </w:rPr>
        <w:t>u</w:t>
      </w:r>
      <w:r w:rsidRPr="00812D78">
        <w:rPr>
          <w:rFonts w:eastAsia="Calibri"/>
          <w:sz w:val="24"/>
          <w:szCs w:val="24"/>
        </w:rPr>
        <w:t>sun</w:t>
      </w:r>
      <w:r w:rsidR="00664D8F">
        <w:rPr>
          <w:rFonts w:eastAsia="Calibri"/>
          <w:sz w:val="24"/>
          <w:szCs w:val="24"/>
          <w:lang w:val="id-ID"/>
        </w:rPr>
        <w:t xml:space="preserve"> </w:t>
      </w:r>
      <w:r w:rsidRPr="00812D78">
        <w:rPr>
          <w:rFonts w:eastAsia="Calibri"/>
          <w:sz w:val="24"/>
          <w:szCs w:val="24"/>
        </w:rPr>
        <w:t>su</w:t>
      </w:r>
      <w:r w:rsidRPr="00812D78">
        <w:rPr>
          <w:rFonts w:eastAsia="Calibri"/>
          <w:spacing w:val="-1"/>
          <w:sz w:val="24"/>
          <w:szCs w:val="24"/>
        </w:rPr>
        <w:t>a</w:t>
      </w:r>
      <w:r w:rsidRPr="00812D78">
        <w:rPr>
          <w:rFonts w:eastAsia="Calibri"/>
          <w:sz w:val="24"/>
          <w:szCs w:val="24"/>
        </w:rPr>
        <w:t>tu</w:t>
      </w:r>
      <w:r w:rsidR="00664D8F">
        <w:rPr>
          <w:rFonts w:eastAsia="Calibri"/>
          <w:sz w:val="24"/>
          <w:szCs w:val="24"/>
          <w:lang w:val="id-ID"/>
        </w:rPr>
        <w:t xml:space="preserve"> </w:t>
      </w:r>
      <w:r w:rsidRPr="00812D78">
        <w:rPr>
          <w:rFonts w:eastAsia="Calibri"/>
          <w:spacing w:val="-1"/>
          <w:sz w:val="24"/>
          <w:szCs w:val="24"/>
        </w:rPr>
        <w:t>p</w:t>
      </w:r>
      <w:r w:rsidRPr="00812D78">
        <w:rPr>
          <w:rFonts w:eastAsia="Calibri"/>
          <w:sz w:val="24"/>
          <w:szCs w:val="24"/>
        </w:rPr>
        <w:t>ed</w:t>
      </w:r>
      <w:r w:rsidRPr="00812D78">
        <w:rPr>
          <w:rFonts w:eastAsia="Calibri"/>
          <w:spacing w:val="-2"/>
          <w:sz w:val="24"/>
          <w:szCs w:val="24"/>
        </w:rPr>
        <w:t>o</w:t>
      </w:r>
      <w:r w:rsidRPr="00812D78">
        <w:rPr>
          <w:rFonts w:eastAsia="Calibri"/>
          <w:spacing w:val="1"/>
          <w:sz w:val="24"/>
          <w:szCs w:val="24"/>
        </w:rPr>
        <w:t>m</w:t>
      </w:r>
      <w:r w:rsidRPr="00812D78">
        <w:rPr>
          <w:rFonts w:eastAsia="Calibri"/>
          <w:sz w:val="24"/>
          <w:szCs w:val="24"/>
        </w:rPr>
        <w:t>an</w:t>
      </w:r>
      <w:r w:rsidR="00664D8F">
        <w:rPr>
          <w:rFonts w:eastAsia="Calibri"/>
          <w:sz w:val="24"/>
          <w:szCs w:val="24"/>
          <w:lang w:val="id-ID"/>
        </w:rPr>
        <w:t xml:space="preserve"> </w:t>
      </w:r>
      <w:r w:rsidRPr="00812D78">
        <w:rPr>
          <w:rFonts w:eastAsia="Calibri"/>
          <w:spacing w:val="-1"/>
          <w:sz w:val="24"/>
          <w:szCs w:val="24"/>
        </w:rPr>
        <w:t>d</w:t>
      </w:r>
      <w:r w:rsidRPr="00812D78">
        <w:rPr>
          <w:rFonts w:eastAsia="Calibri"/>
          <w:sz w:val="24"/>
          <w:szCs w:val="24"/>
        </w:rPr>
        <w:t>al</w:t>
      </w:r>
      <w:r w:rsidRPr="00812D78">
        <w:rPr>
          <w:rFonts w:eastAsia="Calibri"/>
          <w:spacing w:val="-1"/>
          <w:sz w:val="24"/>
          <w:szCs w:val="24"/>
        </w:rPr>
        <w:t>a</w:t>
      </w:r>
      <w:r w:rsidRPr="00812D78">
        <w:rPr>
          <w:rFonts w:eastAsia="Calibri"/>
          <w:sz w:val="24"/>
          <w:szCs w:val="24"/>
        </w:rPr>
        <w:t>m</w:t>
      </w:r>
      <w:r w:rsidR="00664D8F">
        <w:rPr>
          <w:rFonts w:eastAsia="Calibri"/>
          <w:sz w:val="24"/>
          <w:szCs w:val="24"/>
          <w:lang w:val="id-ID"/>
        </w:rPr>
        <w:t xml:space="preserve"> </w:t>
      </w:r>
      <w:r w:rsidRPr="00812D78">
        <w:rPr>
          <w:rFonts w:eastAsia="Calibri"/>
          <w:spacing w:val="1"/>
          <w:sz w:val="24"/>
          <w:szCs w:val="24"/>
        </w:rPr>
        <w:t>m</w:t>
      </w:r>
      <w:r w:rsidRPr="00812D78">
        <w:rPr>
          <w:rFonts w:eastAsia="Calibri"/>
          <w:sz w:val="24"/>
          <w:szCs w:val="24"/>
        </w:rPr>
        <w:t>e</w:t>
      </w:r>
      <w:r w:rsidRPr="00812D78">
        <w:rPr>
          <w:rFonts w:eastAsia="Calibri"/>
          <w:spacing w:val="-3"/>
          <w:sz w:val="24"/>
          <w:szCs w:val="24"/>
        </w:rPr>
        <w:t>n</w:t>
      </w:r>
      <w:r w:rsidRPr="00812D78">
        <w:rPr>
          <w:rFonts w:eastAsia="Calibri"/>
          <w:spacing w:val="1"/>
          <w:sz w:val="24"/>
          <w:szCs w:val="24"/>
        </w:rPr>
        <w:t>y</w:t>
      </w:r>
      <w:r w:rsidRPr="00812D78">
        <w:rPr>
          <w:rFonts w:eastAsia="Calibri"/>
          <w:spacing w:val="-1"/>
          <w:sz w:val="24"/>
          <w:szCs w:val="24"/>
        </w:rPr>
        <w:t>u</w:t>
      </w:r>
      <w:r w:rsidRPr="00812D78">
        <w:rPr>
          <w:rFonts w:eastAsia="Calibri"/>
          <w:sz w:val="24"/>
          <w:szCs w:val="24"/>
        </w:rPr>
        <w:t>sun</w:t>
      </w:r>
      <w:r w:rsidR="00664D8F">
        <w:rPr>
          <w:rFonts w:eastAsia="Calibri"/>
          <w:sz w:val="24"/>
          <w:szCs w:val="24"/>
          <w:lang w:val="id-ID"/>
        </w:rPr>
        <w:t xml:space="preserve"> </w:t>
      </w:r>
      <w:r w:rsidRPr="00812D78">
        <w:rPr>
          <w:rFonts w:eastAsia="Calibri"/>
          <w:sz w:val="24"/>
          <w:szCs w:val="24"/>
        </w:rPr>
        <w:t>la</w:t>
      </w:r>
      <w:r w:rsidRPr="00812D78">
        <w:rPr>
          <w:rFonts w:eastAsia="Calibri"/>
          <w:spacing w:val="-1"/>
          <w:sz w:val="24"/>
          <w:szCs w:val="24"/>
        </w:rPr>
        <w:t>p</w:t>
      </w:r>
      <w:r w:rsidRPr="00812D78">
        <w:rPr>
          <w:rFonts w:eastAsia="Calibri"/>
          <w:spacing w:val="1"/>
          <w:sz w:val="24"/>
          <w:szCs w:val="24"/>
        </w:rPr>
        <w:t>o</w:t>
      </w:r>
      <w:r w:rsidRPr="00812D78">
        <w:rPr>
          <w:rFonts w:eastAsia="Calibri"/>
          <w:spacing w:val="-3"/>
          <w:sz w:val="24"/>
          <w:szCs w:val="24"/>
        </w:rPr>
        <w:t>r</w:t>
      </w:r>
      <w:r w:rsidRPr="00812D78">
        <w:rPr>
          <w:rFonts w:eastAsia="Calibri"/>
          <w:sz w:val="24"/>
          <w:szCs w:val="24"/>
        </w:rPr>
        <w:t>an</w:t>
      </w:r>
      <w:r w:rsidR="00664D8F">
        <w:rPr>
          <w:rFonts w:eastAsia="Calibri"/>
          <w:sz w:val="24"/>
          <w:szCs w:val="24"/>
          <w:lang w:val="id-ID"/>
        </w:rPr>
        <w:t xml:space="preserve"> </w:t>
      </w:r>
      <w:r w:rsidRPr="00812D78">
        <w:rPr>
          <w:rFonts w:eastAsia="Calibri"/>
          <w:sz w:val="24"/>
          <w:szCs w:val="24"/>
        </w:rPr>
        <w:t>skri</w:t>
      </w:r>
      <w:r w:rsidRPr="00812D78">
        <w:rPr>
          <w:rFonts w:eastAsia="Calibri"/>
          <w:spacing w:val="-1"/>
          <w:sz w:val="24"/>
          <w:szCs w:val="24"/>
        </w:rPr>
        <w:t>p</w:t>
      </w:r>
      <w:r w:rsidRPr="00812D78">
        <w:rPr>
          <w:rFonts w:eastAsia="Calibri"/>
          <w:sz w:val="24"/>
          <w:szCs w:val="24"/>
        </w:rPr>
        <w:t>si.</w:t>
      </w:r>
      <w:r w:rsidR="00664D8F">
        <w:rPr>
          <w:rFonts w:eastAsia="Calibri"/>
          <w:sz w:val="24"/>
          <w:szCs w:val="24"/>
          <w:lang w:val="id-ID"/>
        </w:rPr>
        <w:t xml:space="preserve"> </w:t>
      </w:r>
      <w:r w:rsidRPr="00812D78">
        <w:rPr>
          <w:rFonts w:eastAsia="Calibri"/>
          <w:sz w:val="24"/>
          <w:szCs w:val="24"/>
        </w:rPr>
        <w:t>B</w:t>
      </w:r>
      <w:r w:rsidRPr="00812D78">
        <w:rPr>
          <w:rFonts w:eastAsia="Calibri"/>
          <w:spacing w:val="-1"/>
          <w:sz w:val="24"/>
          <w:szCs w:val="24"/>
        </w:rPr>
        <w:t>u</w:t>
      </w:r>
      <w:r w:rsidRPr="00812D78">
        <w:rPr>
          <w:rFonts w:eastAsia="Calibri"/>
          <w:sz w:val="24"/>
          <w:szCs w:val="24"/>
        </w:rPr>
        <w:t>ku</w:t>
      </w:r>
      <w:r w:rsidR="00664D8F">
        <w:rPr>
          <w:rFonts w:eastAsia="Calibri"/>
          <w:sz w:val="24"/>
          <w:szCs w:val="24"/>
          <w:lang w:val="id-ID"/>
        </w:rPr>
        <w:t xml:space="preserve"> </w:t>
      </w:r>
      <w:r w:rsidRPr="00812D78">
        <w:rPr>
          <w:rFonts w:eastAsia="Calibri"/>
          <w:spacing w:val="1"/>
          <w:sz w:val="24"/>
          <w:szCs w:val="24"/>
        </w:rPr>
        <w:t>P</w:t>
      </w:r>
      <w:r w:rsidRPr="00812D78">
        <w:rPr>
          <w:rFonts w:eastAsia="Calibri"/>
          <w:sz w:val="24"/>
          <w:szCs w:val="24"/>
        </w:rPr>
        <w:t>a</w:t>
      </w:r>
      <w:r w:rsidRPr="00812D78">
        <w:rPr>
          <w:rFonts w:eastAsia="Calibri"/>
          <w:spacing w:val="-1"/>
          <w:sz w:val="24"/>
          <w:szCs w:val="24"/>
        </w:rPr>
        <w:t>ndu</w:t>
      </w:r>
      <w:r w:rsidRPr="00812D78">
        <w:rPr>
          <w:rFonts w:eastAsia="Calibri"/>
          <w:sz w:val="24"/>
          <w:szCs w:val="24"/>
        </w:rPr>
        <w:t>an</w:t>
      </w:r>
      <w:r w:rsidR="00664D8F">
        <w:rPr>
          <w:rFonts w:eastAsia="Calibri"/>
          <w:sz w:val="24"/>
          <w:szCs w:val="24"/>
          <w:lang w:val="id-ID"/>
        </w:rPr>
        <w:t xml:space="preserve"> </w:t>
      </w:r>
      <w:r w:rsidRPr="00812D78">
        <w:rPr>
          <w:rFonts w:eastAsia="Calibri"/>
          <w:sz w:val="24"/>
          <w:szCs w:val="24"/>
        </w:rPr>
        <w:t>Skr</w:t>
      </w:r>
      <w:r w:rsidRPr="00812D78">
        <w:rPr>
          <w:rFonts w:eastAsia="Calibri"/>
          <w:spacing w:val="-1"/>
          <w:sz w:val="24"/>
          <w:szCs w:val="24"/>
        </w:rPr>
        <w:t>ip</w:t>
      </w:r>
      <w:r w:rsidRPr="00812D78">
        <w:rPr>
          <w:rFonts w:eastAsia="Calibri"/>
          <w:sz w:val="24"/>
          <w:szCs w:val="24"/>
        </w:rPr>
        <w:t>si</w:t>
      </w:r>
      <w:r w:rsidR="00664D8F">
        <w:rPr>
          <w:rFonts w:eastAsia="Calibri"/>
          <w:sz w:val="24"/>
          <w:szCs w:val="24"/>
          <w:lang w:val="id-ID"/>
        </w:rPr>
        <w:t xml:space="preserve"> </w:t>
      </w:r>
      <w:r w:rsidRPr="00812D78">
        <w:rPr>
          <w:rFonts w:eastAsia="Calibri"/>
          <w:sz w:val="24"/>
          <w:szCs w:val="24"/>
        </w:rPr>
        <w:t>i</w:t>
      </w:r>
      <w:r w:rsidRPr="00812D78">
        <w:rPr>
          <w:rFonts w:eastAsia="Calibri"/>
          <w:spacing w:val="-1"/>
          <w:sz w:val="24"/>
          <w:szCs w:val="24"/>
        </w:rPr>
        <w:t>n</w:t>
      </w:r>
      <w:r w:rsidRPr="00812D78">
        <w:rPr>
          <w:rFonts w:eastAsia="Calibri"/>
          <w:sz w:val="24"/>
          <w:szCs w:val="24"/>
        </w:rPr>
        <w:t>i</w:t>
      </w:r>
      <w:r w:rsidR="00664D8F">
        <w:rPr>
          <w:rFonts w:eastAsia="Calibri"/>
          <w:sz w:val="24"/>
          <w:szCs w:val="24"/>
          <w:lang w:val="id-ID"/>
        </w:rPr>
        <w:t xml:space="preserve"> </w:t>
      </w:r>
      <w:r w:rsidRPr="00812D78">
        <w:rPr>
          <w:rFonts w:eastAsia="Calibri"/>
          <w:spacing w:val="-1"/>
          <w:sz w:val="24"/>
          <w:szCs w:val="24"/>
        </w:rPr>
        <w:t>b</w:t>
      </w:r>
      <w:r w:rsidRPr="00812D78">
        <w:rPr>
          <w:rFonts w:eastAsia="Calibri"/>
          <w:sz w:val="24"/>
          <w:szCs w:val="24"/>
        </w:rPr>
        <w:t>ertuj</w:t>
      </w:r>
      <w:r w:rsidRPr="00812D78">
        <w:rPr>
          <w:rFonts w:eastAsia="Calibri"/>
          <w:spacing w:val="-1"/>
          <w:sz w:val="24"/>
          <w:szCs w:val="24"/>
        </w:rPr>
        <w:t>u</w:t>
      </w:r>
      <w:r w:rsidRPr="00812D78">
        <w:rPr>
          <w:rFonts w:eastAsia="Calibri"/>
          <w:sz w:val="24"/>
          <w:szCs w:val="24"/>
        </w:rPr>
        <w:t>an</w:t>
      </w:r>
      <w:r w:rsidRPr="00812D78">
        <w:rPr>
          <w:rFonts w:eastAsia="Calibri"/>
          <w:spacing w:val="3"/>
          <w:sz w:val="24"/>
          <w:szCs w:val="24"/>
        </w:rPr>
        <w:t xml:space="preserve"> </w:t>
      </w:r>
      <w:r w:rsidRPr="00812D78">
        <w:rPr>
          <w:rFonts w:eastAsia="Calibri"/>
          <w:spacing w:val="-1"/>
          <w:sz w:val="24"/>
          <w:szCs w:val="24"/>
        </w:rPr>
        <w:t>un</w:t>
      </w:r>
      <w:r w:rsidRPr="00812D78">
        <w:rPr>
          <w:rFonts w:eastAsia="Calibri"/>
          <w:sz w:val="24"/>
          <w:szCs w:val="24"/>
        </w:rPr>
        <w:t>tuk</w:t>
      </w:r>
      <w:r w:rsidR="00664D8F">
        <w:rPr>
          <w:rFonts w:eastAsia="Calibri"/>
          <w:spacing w:val="1"/>
          <w:sz w:val="24"/>
          <w:szCs w:val="24"/>
          <w:lang w:val="id-ID"/>
        </w:rPr>
        <w:t xml:space="preserve"> </w:t>
      </w:r>
      <w:r w:rsidRPr="00812D78">
        <w:rPr>
          <w:rFonts w:eastAsia="Calibri"/>
          <w:spacing w:val="-1"/>
          <w:sz w:val="24"/>
          <w:szCs w:val="24"/>
        </w:rPr>
        <w:t>m</w:t>
      </w:r>
      <w:r w:rsidRPr="00812D78">
        <w:rPr>
          <w:rFonts w:eastAsia="Calibri"/>
          <w:sz w:val="24"/>
          <w:szCs w:val="24"/>
        </w:rPr>
        <w:t>e</w:t>
      </w:r>
      <w:r w:rsidRPr="00812D78">
        <w:rPr>
          <w:rFonts w:eastAsia="Calibri"/>
          <w:spacing w:val="1"/>
          <w:sz w:val="24"/>
          <w:szCs w:val="24"/>
        </w:rPr>
        <w:t>m</w:t>
      </w:r>
      <w:r w:rsidRPr="00812D78">
        <w:rPr>
          <w:rFonts w:eastAsia="Calibri"/>
          <w:sz w:val="24"/>
          <w:szCs w:val="24"/>
        </w:rPr>
        <w:t>b</w:t>
      </w:r>
      <w:r w:rsidRPr="00812D78">
        <w:rPr>
          <w:rFonts w:eastAsia="Calibri"/>
          <w:spacing w:val="-3"/>
          <w:sz w:val="24"/>
          <w:szCs w:val="24"/>
        </w:rPr>
        <w:t>a</w:t>
      </w:r>
      <w:r w:rsidRPr="00812D78">
        <w:rPr>
          <w:rFonts w:eastAsia="Calibri"/>
          <w:spacing w:val="-1"/>
          <w:sz w:val="24"/>
          <w:szCs w:val="24"/>
        </w:rPr>
        <w:t>n</w:t>
      </w:r>
      <w:r w:rsidRPr="00812D78">
        <w:rPr>
          <w:rFonts w:eastAsia="Calibri"/>
          <w:sz w:val="24"/>
          <w:szCs w:val="24"/>
        </w:rPr>
        <w:t>tu</w:t>
      </w:r>
      <w:r w:rsidRPr="00812D78">
        <w:rPr>
          <w:rFonts w:eastAsia="Calibri"/>
          <w:spacing w:val="3"/>
          <w:sz w:val="24"/>
          <w:szCs w:val="24"/>
        </w:rPr>
        <w:t xml:space="preserve"> </w:t>
      </w:r>
      <w:r w:rsidRPr="00812D78">
        <w:rPr>
          <w:rFonts w:eastAsia="Calibri"/>
          <w:spacing w:val="-1"/>
          <w:sz w:val="24"/>
          <w:szCs w:val="24"/>
        </w:rPr>
        <w:t>d</w:t>
      </w:r>
      <w:r w:rsidRPr="00812D78">
        <w:rPr>
          <w:rFonts w:eastAsia="Calibri"/>
          <w:sz w:val="24"/>
          <w:szCs w:val="24"/>
        </w:rPr>
        <w:t xml:space="preserve">an </w:t>
      </w:r>
      <w:r w:rsidRPr="00812D78">
        <w:rPr>
          <w:rFonts w:eastAsia="Calibri"/>
          <w:spacing w:val="1"/>
          <w:sz w:val="24"/>
          <w:szCs w:val="24"/>
        </w:rPr>
        <w:t>m</w:t>
      </w:r>
      <w:r w:rsidRPr="00812D78">
        <w:rPr>
          <w:rFonts w:eastAsia="Calibri"/>
          <w:spacing w:val="-2"/>
          <w:sz w:val="24"/>
          <w:szCs w:val="24"/>
        </w:rPr>
        <w:t>e</w:t>
      </w:r>
      <w:r w:rsidRPr="00812D78">
        <w:rPr>
          <w:rFonts w:eastAsia="Calibri"/>
          <w:spacing w:val="1"/>
          <w:sz w:val="24"/>
          <w:szCs w:val="24"/>
        </w:rPr>
        <w:t>m</w:t>
      </w:r>
      <w:r w:rsidRPr="00812D78">
        <w:rPr>
          <w:rFonts w:eastAsia="Calibri"/>
          <w:spacing w:val="-1"/>
          <w:sz w:val="24"/>
          <w:szCs w:val="24"/>
        </w:rPr>
        <w:t>p</w:t>
      </w:r>
      <w:r w:rsidRPr="00812D78">
        <w:rPr>
          <w:rFonts w:eastAsia="Calibri"/>
          <w:sz w:val="24"/>
          <w:szCs w:val="24"/>
        </w:rPr>
        <w:t>e</w:t>
      </w:r>
      <w:r w:rsidRPr="00812D78">
        <w:rPr>
          <w:rFonts w:eastAsia="Calibri"/>
          <w:spacing w:val="-2"/>
          <w:sz w:val="24"/>
          <w:szCs w:val="24"/>
        </w:rPr>
        <w:t>r</w:t>
      </w:r>
      <w:r w:rsidRPr="00812D78">
        <w:rPr>
          <w:rFonts w:eastAsia="Calibri"/>
          <w:spacing w:val="1"/>
          <w:sz w:val="24"/>
          <w:szCs w:val="24"/>
        </w:rPr>
        <w:t>m</w:t>
      </w:r>
      <w:r w:rsidRPr="00812D78">
        <w:rPr>
          <w:rFonts w:eastAsia="Calibri"/>
          <w:spacing w:val="-1"/>
          <w:sz w:val="24"/>
          <w:szCs w:val="24"/>
        </w:rPr>
        <w:t>ud</w:t>
      </w:r>
      <w:r w:rsidRPr="00812D78">
        <w:rPr>
          <w:rFonts w:eastAsia="Calibri"/>
          <w:sz w:val="24"/>
          <w:szCs w:val="24"/>
        </w:rPr>
        <w:t>ah</w:t>
      </w:r>
      <w:r w:rsidRPr="00812D78">
        <w:rPr>
          <w:rFonts w:eastAsia="Calibri"/>
          <w:spacing w:val="3"/>
          <w:sz w:val="24"/>
          <w:szCs w:val="24"/>
        </w:rPr>
        <w:t xml:space="preserve"> </w:t>
      </w:r>
      <w:r w:rsidRPr="00812D78">
        <w:rPr>
          <w:rFonts w:eastAsia="Calibri"/>
          <w:spacing w:val="1"/>
          <w:sz w:val="24"/>
          <w:szCs w:val="24"/>
        </w:rPr>
        <w:t>m</w:t>
      </w:r>
      <w:r w:rsidRPr="00812D78">
        <w:rPr>
          <w:rFonts w:eastAsia="Calibri"/>
          <w:sz w:val="24"/>
          <w:szCs w:val="24"/>
        </w:rPr>
        <w:t>a</w:t>
      </w:r>
      <w:r w:rsidRPr="00812D78">
        <w:rPr>
          <w:rFonts w:eastAsia="Calibri"/>
          <w:spacing w:val="-1"/>
          <w:sz w:val="24"/>
          <w:szCs w:val="24"/>
        </w:rPr>
        <w:t>h</w:t>
      </w:r>
      <w:r w:rsidRPr="00812D78">
        <w:rPr>
          <w:rFonts w:eastAsia="Calibri"/>
          <w:spacing w:val="-3"/>
          <w:sz w:val="24"/>
          <w:szCs w:val="24"/>
        </w:rPr>
        <w:t>a</w:t>
      </w:r>
      <w:r w:rsidRPr="00812D78">
        <w:rPr>
          <w:rFonts w:eastAsia="Calibri"/>
          <w:sz w:val="24"/>
          <w:szCs w:val="24"/>
        </w:rPr>
        <w:t>siswa</w:t>
      </w:r>
      <w:r w:rsidRPr="00812D78">
        <w:rPr>
          <w:rFonts w:eastAsia="Calibri"/>
          <w:spacing w:val="1"/>
          <w:sz w:val="24"/>
          <w:szCs w:val="24"/>
        </w:rPr>
        <w:t xml:space="preserve"> </w:t>
      </w:r>
      <w:r w:rsidRPr="00812D78">
        <w:rPr>
          <w:rFonts w:eastAsia="Calibri"/>
          <w:spacing w:val="2"/>
          <w:sz w:val="24"/>
          <w:szCs w:val="24"/>
        </w:rPr>
        <w:t>p</w:t>
      </w:r>
      <w:r w:rsidRPr="00812D78">
        <w:rPr>
          <w:rFonts w:eastAsia="Calibri"/>
          <w:sz w:val="24"/>
          <w:szCs w:val="24"/>
        </w:rPr>
        <w:t>r</w:t>
      </w:r>
      <w:r w:rsidRPr="00812D78">
        <w:rPr>
          <w:rFonts w:eastAsia="Calibri"/>
          <w:spacing w:val="1"/>
          <w:sz w:val="24"/>
          <w:szCs w:val="24"/>
        </w:rPr>
        <w:t>o</w:t>
      </w:r>
      <w:r w:rsidRPr="00812D78">
        <w:rPr>
          <w:rFonts w:eastAsia="Calibri"/>
          <w:spacing w:val="-1"/>
          <w:sz w:val="24"/>
          <w:szCs w:val="24"/>
        </w:rPr>
        <w:t>g</w:t>
      </w:r>
      <w:r w:rsidRPr="00812D78">
        <w:rPr>
          <w:rFonts w:eastAsia="Calibri"/>
          <w:sz w:val="24"/>
          <w:szCs w:val="24"/>
        </w:rPr>
        <w:t>r</w:t>
      </w:r>
      <w:r w:rsidRPr="00812D78">
        <w:rPr>
          <w:rFonts w:eastAsia="Calibri"/>
          <w:spacing w:val="-3"/>
          <w:sz w:val="24"/>
          <w:szCs w:val="24"/>
        </w:rPr>
        <w:t>a</w:t>
      </w:r>
      <w:r w:rsidRPr="00812D78">
        <w:rPr>
          <w:rFonts w:eastAsia="Calibri"/>
          <w:sz w:val="24"/>
          <w:szCs w:val="24"/>
        </w:rPr>
        <w:t>m</w:t>
      </w:r>
      <w:r w:rsidRPr="00812D78">
        <w:rPr>
          <w:rFonts w:eastAsia="Calibri"/>
          <w:spacing w:val="3"/>
          <w:sz w:val="24"/>
          <w:szCs w:val="24"/>
        </w:rPr>
        <w:t xml:space="preserve"> </w:t>
      </w:r>
      <w:r w:rsidRPr="00812D78">
        <w:rPr>
          <w:rFonts w:eastAsia="Calibri"/>
          <w:sz w:val="24"/>
          <w:szCs w:val="24"/>
        </w:rPr>
        <w:t>S</w:t>
      </w:r>
      <w:r w:rsidRPr="00812D78">
        <w:rPr>
          <w:rFonts w:eastAsia="Calibri"/>
          <w:spacing w:val="-3"/>
          <w:sz w:val="24"/>
          <w:szCs w:val="24"/>
        </w:rPr>
        <w:t>a</w:t>
      </w:r>
      <w:r w:rsidRPr="00812D78">
        <w:rPr>
          <w:rFonts w:eastAsia="Calibri"/>
          <w:sz w:val="24"/>
          <w:szCs w:val="24"/>
        </w:rPr>
        <w:t>rja</w:t>
      </w:r>
      <w:r w:rsidRPr="00812D78">
        <w:rPr>
          <w:rFonts w:eastAsia="Calibri"/>
          <w:spacing w:val="-1"/>
          <w:sz w:val="24"/>
          <w:szCs w:val="24"/>
        </w:rPr>
        <w:t>n</w:t>
      </w:r>
      <w:r w:rsidRPr="00812D78">
        <w:rPr>
          <w:rFonts w:eastAsia="Calibri"/>
          <w:sz w:val="24"/>
          <w:szCs w:val="24"/>
        </w:rPr>
        <w:t>a</w:t>
      </w:r>
      <w:r w:rsidRPr="00812D78">
        <w:rPr>
          <w:rFonts w:eastAsia="Calibri"/>
          <w:spacing w:val="4"/>
          <w:sz w:val="24"/>
          <w:szCs w:val="24"/>
        </w:rPr>
        <w:t xml:space="preserve"> </w:t>
      </w:r>
      <w:r w:rsidRPr="00812D78">
        <w:rPr>
          <w:rFonts w:eastAsia="Calibri"/>
          <w:spacing w:val="-2"/>
          <w:sz w:val="24"/>
          <w:szCs w:val="24"/>
        </w:rPr>
        <w:t>T</w:t>
      </w:r>
      <w:r w:rsidRPr="00812D78">
        <w:rPr>
          <w:rFonts w:eastAsia="Calibri"/>
          <w:sz w:val="24"/>
          <w:szCs w:val="24"/>
        </w:rPr>
        <w:t>e</w:t>
      </w:r>
      <w:r w:rsidRPr="00812D78">
        <w:rPr>
          <w:rFonts w:eastAsia="Calibri"/>
          <w:spacing w:val="1"/>
          <w:sz w:val="24"/>
          <w:szCs w:val="24"/>
        </w:rPr>
        <w:t>k</w:t>
      </w:r>
      <w:r w:rsidRPr="00812D78">
        <w:rPr>
          <w:rFonts w:eastAsia="Calibri"/>
          <w:spacing w:val="-1"/>
          <w:sz w:val="24"/>
          <w:szCs w:val="24"/>
        </w:rPr>
        <w:t>n</w:t>
      </w:r>
      <w:r w:rsidRPr="00812D78">
        <w:rPr>
          <w:rFonts w:eastAsia="Calibri"/>
          <w:sz w:val="24"/>
          <w:szCs w:val="24"/>
        </w:rPr>
        <w:t>ik</w:t>
      </w:r>
      <w:r w:rsidRPr="00812D78">
        <w:rPr>
          <w:rFonts w:eastAsia="Calibri"/>
          <w:spacing w:val="3"/>
          <w:sz w:val="24"/>
          <w:szCs w:val="24"/>
        </w:rPr>
        <w:t xml:space="preserve"> </w:t>
      </w:r>
      <w:r w:rsidRPr="00812D78">
        <w:rPr>
          <w:rFonts w:eastAsia="Calibri"/>
          <w:sz w:val="24"/>
          <w:szCs w:val="24"/>
        </w:rPr>
        <w:t>I</w:t>
      </w:r>
      <w:r w:rsidRPr="00812D78">
        <w:rPr>
          <w:rFonts w:eastAsia="Calibri"/>
          <w:spacing w:val="-1"/>
          <w:sz w:val="24"/>
          <w:szCs w:val="24"/>
        </w:rPr>
        <w:t>n</w:t>
      </w:r>
      <w:r w:rsidRPr="00812D78">
        <w:rPr>
          <w:rFonts w:eastAsia="Calibri"/>
          <w:spacing w:val="-3"/>
          <w:sz w:val="24"/>
          <w:szCs w:val="24"/>
        </w:rPr>
        <w:t>f</w:t>
      </w:r>
      <w:r w:rsidRPr="00812D78">
        <w:rPr>
          <w:rFonts w:eastAsia="Calibri"/>
          <w:spacing w:val="1"/>
          <w:sz w:val="24"/>
          <w:szCs w:val="24"/>
        </w:rPr>
        <w:t>o</w:t>
      </w:r>
      <w:r w:rsidRPr="00812D78">
        <w:rPr>
          <w:rFonts w:eastAsia="Calibri"/>
          <w:sz w:val="24"/>
          <w:szCs w:val="24"/>
        </w:rPr>
        <w:t>r</w:t>
      </w:r>
      <w:r w:rsidRPr="00812D78">
        <w:rPr>
          <w:rFonts w:eastAsia="Calibri"/>
          <w:spacing w:val="-1"/>
          <w:sz w:val="24"/>
          <w:szCs w:val="24"/>
        </w:rPr>
        <w:t>m</w:t>
      </w:r>
      <w:r w:rsidRPr="00812D78">
        <w:rPr>
          <w:rFonts w:eastAsia="Calibri"/>
          <w:sz w:val="24"/>
          <w:szCs w:val="24"/>
        </w:rPr>
        <w:t>atika</w:t>
      </w:r>
      <w:r w:rsidRPr="00812D78">
        <w:rPr>
          <w:rFonts w:eastAsia="Calibri"/>
          <w:spacing w:val="5"/>
          <w:sz w:val="24"/>
          <w:szCs w:val="24"/>
        </w:rPr>
        <w:t xml:space="preserve"> </w:t>
      </w:r>
      <w:r w:rsidRPr="00812D78">
        <w:rPr>
          <w:rFonts w:eastAsia="Calibri"/>
          <w:spacing w:val="-1"/>
          <w:sz w:val="24"/>
          <w:szCs w:val="24"/>
        </w:rPr>
        <w:t>d</w:t>
      </w:r>
      <w:r w:rsidRPr="00812D78">
        <w:rPr>
          <w:rFonts w:eastAsia="Calibri"/>
          <w:sz w:val="24"/>
          <w:szCs w:val="24"/>
        </w:rPr>
        <w:t>al</w:t>
      </w:r>
      <w:r w:rsidRPr="00812D78">
        <w:rPr>
          <w:rFonts w:eastAsia="Calibri"/>
          <w:spacing w:val="-3"/>
          <w:sz w:val="24"/>
          <w:szCs w:val="24"/>
        </w:rPr>
        <w:t>a</w:t>
      </w:r>
      <w:r w:rsidRPr="00812D78">
        <w:rPr>
          <w:rFonts w:eastAsia="Calibri"/>
          <w:sz w:val="24"/>
          <w:szCs w:val="24"/>
        </w:rPr>
        <w:t>m</w:t>
      </w:r>
      <w:r w:rsidRPr="00812D78">
        <w:rPr>
          <w:rFonts w:eastAsia="Calibri"/>
          <w:spacing w:val="1"/>
          <w:sz w:val="24"/>
          <w:szCs w:val="24"/>
        </w:rPr>
        <w:t xml:space="preserve"> m</w:t>
      </w:r>
      <w:r w:rsidRPr="00812D78">
        <w:rPr>
          <w:rFonts w:eastAsia="Calibri"/>
          <w:sz w:val="24"/>
          <w:szCs w:val="24"/>
        </w:rPr>
        <w:t>en</w:t>
      </w:r>
      <w:r w:rsidRPr="00812D78">
        <w:rPr>
          <w:rFonts w:eastAsia="Calibri"/>
          <w:spacing w:val="-1"/>
          <w:sz w:val="24"/>
          <w:szCs w:val="24"/>
        </w:rPr>
        <w:t>u</w:t>
      </w:r>
      <w:r w:rsidRPr="00812D78">
        <w:rPr>
          <w:rFonts w:eastAsia="Calibri"/>
          <w:sz w:val="24"/>
          <w:szCs w:val="24"/>
        </w:rPr>
        <w:t>lis skri</w:t>
      </w:r>
      <w:r w:rsidRPr="00812D78">
        <w:rPr>
          <w:rFonts w:eastAsia="Calibri"/>
          <w:spacing w:val="-1"/>
          <w:sz w:val="24"/>
          <w:szCs w:val="24"/>
        </w:rPr>
        <w:t>p</w:t>
      </w:r>
      <w:r w:rsidRPr="00812D78">
        <w:rPr>
          <w:rFonts w:eastAsia="Calibri"/>
          <w:sz w:val="24"/>
          <w:szCs w:val="24"/>
        </w:rPr>
        <w:t>si.</w:t>
      </w:r>
      <w:r w:rsidRPr="00812D78">
        <w:rPr>
          <w:rFonts w:eastAsia="Calibri"/>
          <w:spacing w:val="1"/>
          <w:sz w:val="24"/>
          <w:szCs w:val="24"/>
        </w:rPr>
        <w:t xml:space="preserve"> </w:t>
      </w:r>
      <w:r w:rsidRPr="00812D78">
        <w:rPr>
          <w:rFonts w:eastAsia="Calibri"/>
          <w:sz w:val="24"/>
          <w:szCs w:val="24"/>
        </w:rPr>
        <w:t>B</w:t>
      </w:r>
      <w:r w:rsidRPr="00812D78">
        <w:rPr>
          <w:rFonts w:eastAsia="Calibri"/>
          <w:spacing w:val="-1"/>
          <w:sz w:val="24"/>
          <w:szCs w:val="24"/>
        </w:rPr>
        <w:t>u</w:t>
      </w:r>
      <w:r w:rsidRPr="00812D78">
        <w:rPr>
          <w:rFonts w:eastAsia="Calibri"/>
          <w:sz w:val="24"/>
          <w:szCs w:val="24"/>
        </w:rPr>
        <w:t>ku</w:t>
      </w:r>
      <w:r w:rsidRPr="00812D78">
        <w:rPr>
          <w:rFonts w:eastAsia="Calibri"/>
          <w:spacing w:val="2"/>
          <w:sz w:val="24"/>
          <w:szCs w:val="24"/>
        </w:rPr>
        <w:t xml:space="preserve"> </w:t>
      </w:r>
      <w:r w:rsidRPr="00812D78">
        <w:rPr>
          <w:rFonts w:eastAsia="Calibri"/>
          <w:sz w:val="24"/>
          <w:szCs w:val="24"/>
        </w:rPr>
        <w:t>i</w:t>
      </w:r>
      <w:r w:rsidRPr="00812D78">
        <w:rPr>
          <w:rFonts w:eastAsia="Calibri"/>
          <w:spacing w:val="-1"/>
          <w:sz w:val="24"/>
          <w:szCs w:val="24"/>
        </w:rPr>
        <w:t>n</w:t>
      </w:r>
      <w:r w:rsidRPr="00812D78">
        <w:rPr>
          <w:rFonts w:eastAsia="Calibri"/>
          <w:sz w:val="24"/>
          <w:szCs w:val="24"/>
        </w:rPr>
        <w:t>i</w:t>
      </w:r>
      <w:r w:rsidRPr="00812D78">
        <w:rPr>
          <w:rFonts w:eastAsia="Calibri"/>
          <w:spacing w:val="4"/>
          <w:sz w:val="24"/>
          <w:szCs w:val="24"/>
        </w:rPr>
        <w:t xml:space="preserve"> </w:t>
      </w:r>
      <w:r w:rsidRPr="00812D78">
        <w:rPr>
          <w:rFonts w:eastAsia="Calibri"/>
          <w:spacing w:val="-1"/>
          <w:sz w:val="24"/>
          <w:szCs w:val="24"/>
        </w:rPr>
        <w:t>h</w:t>
      </w:r>
      <w:r w:rsidRPr="00812D78">
        <w:rPr>
          <w:rFonts w:eastAsia="Calibri"/>
          <w:sz w:val="24"/>
          <w:szCs w:val="24"/>
        </w:rPr>
        <w:t>a</w:t>
      </w:r>
      <w:r w:rsidRPr="00812D78">
        <w:rPr>
          <w:rFonts w:eastAsia="Calibri"/>
          <w:spacing w:val="-1"/>
          <w:sz w:val="24"/>
          <w:szCs w:val="24"/>
        </w:rPr>
        <w:t>n</w:t>
      </w:r>
      <w:r w:rsidRPr="00812D78">
        <w:rPr>
          <w:rFonts w:eastAsia="Calibri"/>
          <w:spacing w:val="1"/>
          <w:sz w:val="24"/>
          <w:szCs w:val="24"/>
        </w:rPr>
        <w:t>y</w:t>
      </w:r>
      <w:r w:rsidRPr="00812D78">
        <w:rPr>
          <w:rFonts w:eastAsia="Calibri"/>
          <w:sz w:val="24"/>
          <w:szCs w:val="24"/>
        </w:rPr>
        <w:t>a</w:t>
      </w:r>
      <w:r w:rsidRPr="00812D78">
        <w:rPr>
          <w:rFonts w:eastAsia="Calibri"/>
          <w:spacing w:val="2"/>
          <w:sz w:val="24"/>
          <w:szCs w:val="24"/>
        </w:rPr>
        <w:t xml:space="preserve"> </w:t>
      </w:r>
      <w:r w:rsidRPr="00812D78">
        <w:rPr>
          <w:rFonts w:eastAsia="Calibri"/>
          <w:spacing w:val="1"/>
          <w:sz w:val="24"/>
          <w:szCs w:val="24"/>
        </w:rPr>
        <w:t>m</w:t>
      </w:r>
      <w:r w:rsidRPr="00812D78">
        <w:rPr>
          <w:rFonts w:eastAsia="Calibri"/>
          <w:sz w:val="24"/>
          <w:szCs w:val="24"/>
        </w:rPr>
        <w:t>enjel</w:t>
      </w:r>
      <w:r w:rsidRPr="00812D78">
        <w:rPr>
          <w:rFonts w:eastAsia="Calibri"/>
          <w:spacing w:val="-2"/>
          <w:sz w:val="24"/>
          <w:szCs w:val="24"/>
        </w:rPr>
        <w:t>a</w:t>
      </w:r>
      <w:r w:rsidRPr="00812D78">
        <w:rPr>
          <w:rFonts w:eastAsia="Calibri"/>
          <w:sz w:val="24"/>
          <w:szCs w:val="24"/>
        </w:rPr>
        <w:t xml:space="preserve">skan </w:t>
      </w:r>
      <w:r w:rsidRPr="00812D78">
        <w:rPr>
          <w:rFonts w:eastAsia="Calibri"/>
          <w:b/>
          <w:spacing w:val="-1"/>
          <w:sz w:val="24"/>
          <w:szCs w:val="24"/>
        </w:rPr>
        <w:t>p</w:t>
      </w:r>
      <w:r w:rsidRPr="00812D78">
        <w:rPr>
          <w:rFonts w:eastAsia="Calibri"/>
          <w:b/>
          <w:spacing w:val="1"/>
          <w:sz w:val="24"/>
          <w:szCs w:val="24"/>
        </w:rPr>
        <w:t>r</w:t>
      </w:r>
      <w:r w:rsidRPr="00812D78">
        <w:rPr>
          <w:rFonts w:eastAsia="Calibri"/>
          <w:b/>
          <w:spacing w:val="-1"/>
          <w:sz w:val="24"/>
          <w:szCs w:val="24"/>
        </w:rPr>
        <w:t>o</w:t>
      </w:r>
      <w:r w:rsidRPr="00812D78">
        <w:rPr>
          <w:rFonts w:eastAsia="Calibri"/>
          <w:b/>
          <w:sz w:val="24"/>
          <w:szCs w:val="24"/>
        </w:rPr>
        <w:t>s</w:t>
      </w:r>
      <w:r w:rsidRPr="00812D78">
        <w:rPr>
          <w:rFonts w:eastAsia="Calibri"/>
          <w:b/>
          <w:spacing w:val="-1"/>
          <w:sz w:val="24"/>
          <w:szCs w:val="24"/>
        </w:rPr>
        <w:t>edu</w:t>
      </w:r>
      <w:r w:rsidRPr="00812D78">
        <w:rPr>
          <w:rFonts w:eastAsia="Calibri"/>
          <w:b/>
          <w:sz w:val="24"/>
          <w:szCs w:val="24"/>
        </w:rPr>
        <w:t>r</w:t>
      </w:r>
      <w:r w:rsidRPr="00812D78">
        <w:rPr>
          <w:rFonts w:eastAsia="Calibri"/>
          <w:b/>
          <w:spacing w:val="2"/>
          <w:sz w:val="24"/>
          <w:szCs w:val="24"/>
        </w:rPr>
        <w:t xml:space="preserve"> </w:t>
      </w:r>
      <w:r w:rsidRPr="00812D78">
        <w:rPr>
          <w:rFonts w:eastAsia="Calibri"/>
          <w:b/>
          <w:spacing w:val="-1"/>
          <w:sz w:val="24"/>
          <w:szCs w:val="24"/>
        </w:rPr>
        <w:t>pe</w:t>
      </w:r>
      <w:r w:rsidRPr="00812D78">
        <w:rPr>
          <w:rFonts w:eastAsia="Calibri"/>
          <w:b/>
          <w:spacing w:val="1"/>
          <w:sz w:val="24"/>
          <w:szCs w:val="24"/>
        </w:rPr>
        <w:t>l</w:t>
      </w:r>
      <w:r w:rsidRPr="00812D78">
        <w:rPr>
          <w:rFonts w:eastAsia="Calibri"/>
          <w:b/>
          <w:spacing w:val="-1"/>
          <w:sz w:val="24"/>
          <w:szCs w:val="24"/>
        </w:rPr>
        <w:t>a</w:t>
      </w:r>
      <w:r w:rsidRPr="00812D78">
        <w:rPr>
          <w:rFonts w:eastAsia="Calibri"/>
          <w:b/>
          <w:sz w:val="24"/>
          <w:szCs w:val="24"/>
        </w:rPr>
        <w:t>ks</w:t>
      </w:r>
      <w:r w:rsidRPr="00812D78">
        <w:rPr>
          <w:rFonts w:eastAsia="Calibri"/>
          <w:b/>
          <w:spacing w:val="-1"/>
          <w:sz w:val="24"/>
          <w:szCs w:val="24"/>
        </w:rPr>
        <w:t>anaa</w:t>
      </w:r>
      <w:r w:rsidRPr="00812D78">
        <w:rPr>
          <w:rFonts w:eastAsia="Calibri"/>
          <w:b/>
          <w:sz w:val="24"/>
          <w:szCs w:val="24"/>
        </w:rPr>
        <w:t>n</w:t>
      </w:r>
      <w:r w:rsidRPr="00812D78">
        <w:rPr>
          <w:rFonts w:eastAsia="Calibri"/>
          <w:b/>
          <w:spacing w:val="2"/>
          <w:sz w:val="24"/>
          <w:szCs w:val="24"/>
        </w:rPr>
        <w:t xml:space="preserve"> </w:t>
      </w:r>
      <w:r w:rsidRPr="00812D78">
        <w:rPr>
          <w:rFonts w:eastAsia="Calibri"/>
          <w:spacing w:val="-1"/>
          <w:sz w:val="24"/>
          <w:szCs w:val="24"/>
        </w:rPr>
        <w:t>d</w:t>
      </w:r>
      <w:r w:rsidRPr="00812D78">
        <w:rPr>
          <w:rFonts w:eastAsia="Calibri"/>
          <w:spacing w:val="2"/>
          <w:sz w:val="24"/>
          <w:szCs w:val="24"/>
        </w:rPr>
        <w:t>a</w:t>
      </w:r>
      <w:r w:rsidRPr="00812D78">
        <w:rPr>
          <w:rFonts w:eastAsia="Calibri"/>
          <w:sz w:val="24"/>
          <w:szCs w:val="24"/>
        </w:rPr>
        <w:t>n</w:t>
      </w:r>
      <w:r w:rsidRPr="00812D78">
        <w:rPr>
          <w:rFonts w:eastAsia="Calibri"/>
          <w:spacing w:val="1"/>
          <w:sz w:val="24"/>
          <w:szCs w:val="24"/>
        </w:rPr>
        <w:t xml:space="preserve"> </w:t>
      </w:r>
      <w:r w:rsidRPr="00812D78">
        <w:rPr>
          <w:rFonts w:eastAsia="Calibri"/>
          <w:b/>
          <w:sz w:val="24"/>
          <w:szCs w:val="24"/>
        </w:rPr>
        <w:t>f</w:t>
      </w:r>
      <w:r w:rsidRPr="00812D78">
        <w:rPr>
          <w:rFonts w:eastAsia="Calibri"/>
          <w:b/>
          <w:spacing w:val="-1"/>
          <w:sz w:val="24"/>
          <w:szCs w:val="24"/>
        </w:rPr>
        <w:t>o</w:t>
      </w:r>
      <w:r w:rsidRPr="00812D78">
        <w:rPr>
          <w:rFonts w:eastAsia="Calibri"/>
          <w:b/>
          <w:spacing w:val="1"/>
          <w:sz w:val="24"/>
          <w:szCs w:val="24"/>
        </w:rPr>
        <w:t>r</w:t>
      </w:r>
      <w:r w:rsidRPr="00812D78">
        <w:rPr>
          <w:rFonts w:eastAsia="Calibri"/>
          <w:b/>
          <w:sz w:val="24"/>
          <w:szCs w:val="24"/>
        </w:rPr>
        <w:t>mat</w:t>
      </w:r>
      <w:r w:rsidRPr="00812D78">
        <w:rPr>
          <w:rFonts w:eastAsia="Calibri"/>
          <w:b/>
          <w:spacing w:val="1"/>
          <w:sz w:val="24"/>
          <w:szCs w:val="24"/>
        </w:rPr>
        <w:t xml:space="preserve"> </w:t>
      </w:r>
      <w:r w:rsidRPr="00812D78">
        <w:rPr>
          <w:rFonts w:eastAsia="Calibri"/>
          <w:b/>
          <w:spacing w:val="-1"/>
          <w:sz w:val="24"/>
          <w:szCs w:val="24"/>
        </w:rPr>
        <w:t>penu</w:t>
      </w:r>
      <w:r w:rsidRPr="00812D78">
        <w:rPr>
          <w:rFonts w:eastAsia="Calibri"/>
          <w:b/>
          <w:spacing w:val="1"/>
          <w:sz w:val="24"/>
          <w:szCs w:val="24"/>
        </w:rPr>
        <w:t>li</w:t>
      </w:r>
      <w:r w:rsidRPr="00812D78">
        <w:rPr>
          <w:rFonts w:eastAsia="Calibri"/>
          <w:b/>
          <w:sz w:val="24"/>
          <w:szCs w:val="24"/>
        </w:rPr>
        <w:t>s</w:t>
      </w:r>
      <w:r w:rsidRPr="00812D78">
        <w:rPr>
          <w:rFonts w:eastAsia="Calibri"/>
          <w:b/>
          <w:spacing w:val="-1"/>
          <w:sz w:val="24"/>
          <w:szCs w:val="24"/>
        </w:rPr>
        <w:t>a</w:t>
      </w:r>
      <w:r w:rsidRPr="00812D78">
        <w:rPr>
          <w:rFonts w:eastAsia="Calibri"/>
          <w:b/>
          <w:sz w:val="24"/>
          <w:szCs w:val="24"/>
        </w:rPr>
        <w:t>n</w:t>
      </w:r>
      <w:r w:rsidRPr="00812D78">
        <w:rPr>
          <w:rFonts w:eastAsia="Calibri"/>
          <w:b/>
          <w:spacing w:val="2"/>
          <w:sz w:val="24"/>
          <w:szCs w:val="24"/>
        </w:rPr>
        <w:t xml:space="preserve"> </w:t>
      </w:r>
      <w:r w:rsidRPr="00812D78">
        <w:rPr>
          <w:rFonts w:eastAsia="Calibri"/>
          <w:b/>
          <w:sz w:val="24"/>
          <w:szCs w:val="24"/>
        </w:rPr>
        <w:t>skr</w:t>
      </w:r>
      <w:r w:rsidRPr="00812D78">
        <w:rPr>
          <w:rFonts w:eastAsia="Calibri"/>
          <w:b/>
          <w:spacing w:val="1"/>
          <w:sz w:val="24"/>
          <w:szCs w:val="24"/>
        </w:rPr>
        <w:t>i</w:t>
      </w:r>
      <w:r w:rsidRPr="00812D78">
        <w:rPr>
          <w:rFonts w:eastAsia="Calibri"/>
          <w:b/>
          <w:spacing w:val="-3"/>
          <w:sz w:val="24"/>
          <w:szCs w:val="24"/>
        </w:rPr>
        <w:t>p</w:t>
      </w:r>
      <w:r w:rsidRPr="00812D78">
        <w:rPr>
          <w:rFonts w:eastAsia="Calibri"/>
          <w:b/>
          <w:sz w:val="24"/>
          <w:szCs w:val="24"/>
        </w:rPr>
        <w:t>si</w:t>
      </w:r>
      <w:r w:rsidR="00664D8F">
        <w:rPr>
          <w:rFonts w:eastAsia="Calibri"/>
          <w:b/>
          <w:spacing w:val="1"/>
          <w:sz w:val="24"/>
          <w:szCs w:val="24"/>
          <w:lang w:val="id-ID"/>
        </w:rPr>
        <w:t xml:space="preserve"> </w:t>
      </w:r>
      <w:r w:rsidRPr="00812D78">
        <w:rPr>
          <w:rFonts w:eastAsia="Calibri"/>
          <w:spacing w:val="1"/>
          <w:sz w:val="24"/>
          <w:szCs w:val="24"/>
        </w:rPr>
        <w:t>y</w:t>
      </w:r>
      <w:r w:rsidRPr="00812D78">
        <w:rPr>
          <w:rFonts w:eastAsia="Calibri"/>
          <w:sz w:val="24"/>
          <w:szCs w:val="24"/>
        </w:rPr>
        <w:t>a</w:t>
      </w:r>
      <w:r w:rsidRPr="00812D78">
        <w:rPr>
          <w:rFonts w:eastAsia="Calibri"/>
          <w:spacing w:val="-1"/>
          <w:sz w:val="24"/>
          <w:szCs w:val="24"/>
        </w:rPr>
        <w:t>n</w:t>
      </w:r>
      <w:r w:rsidRPr="00812D78">
        <w:rPr>
          <w:rFonts w:eastAsia="Calibri"/>
          <w:sz w:val="24"/>
          <w:szCs w:val="24"/>
        </w:rPr>
        <w:t>g</w:t>
      </w:r>
      <w:r w:rsidR="00664D8F">
        <w:rPr>
          <w:rFonts w:eastAsia="Calibri"/>
          <w:spacing w:val="1"/>
          <w:sz w:val="24"/>
          <w:szCs w:val="24"/>
          <w:lang w:val="id-ID"/>
        </w:rPr>
        <w:t xml:space="preserve"> </w:t>
      </w:r>
      <w:r w:rsidRPr="00812D78">
        <w:rPr>
          <w:rFonts w:eastAsia="Calibri"/>
          <w:spacing w:val="-1"/>
          <w:sz w:val="24"/>
          <w:szCs w:val="24"/>
        </w:rPr>
        <w:t>h</w:t>
      </w:r>
      <w:r w:rsidRPr="00812D78">
        <w:rPr>
          <w:rFonts w:eastAsia="Calibri"/>
          <w:sz w:val="24"/>
          <w:szCs w:val="24"/>
        </w:rPr>
        <w:t>a</w:t>
      </w:r>
      <w:r w:rsidRPr="00812D78">
        <w:rPr>
          <w:rFonts w:eastAsia="Calibri"/>
          <w:spacing w:val="-1"/>
          <w:sz w:val="24"/>
          <w:szCs w:val="24"/>
        </w:rPr>
        <w:t>n</w:t>
      </w:r>
      <w:r w:rsidRPr="00812D78">
        <w:rPr>
          <w:rFonts w:eastAsia="Calibri"/>
          <w:spacing w:val="1"/>
          <w:sz w:val="24"/>
          <w:szCs w:val="24"/>
        </w:rPr>
        <w:t>y</w:t>
      </w:r>
      <w:r w:rsidRPr="00812D78">
        <w:rPr>
          <w:rFonts w:eastAsia="Calibri"/>
          <w:sz w:val="24"/>
          <w:szCs w:val="24"/>
        </w:rPr>
        <w:t>a</w:t>
      </w:r>
      <w:r w:rsidRPr="00812D78">
        <w:rPr>
          <w:rFonts w:eastAsia="Calibri"/>
          <w:spacing w:val="1"/>
          <w:sz w:val="24"/>
          <w:szCs w:val="24"/>
        </w:rPr>
        <w:t xml:space="preserve"> </w:t>
      </w:r>
      <w:r w:rsidRPr="00812D78">
        <w:rPr>
          <w:rFonts w:eastAsia="Calibri"/>
          <w:spacing w:val="-1"/>
          <w:sz w:val="24"/>
          <w:szCs w:val="24"/>
        </w:rPr>
        <w:t>b</w:t>
      </w:r>
      <w:r w:rsidRPr="00812D78">
        <w:rPr>
          <w:rFonts w:eastAsia="Calibri"/>
          <w:sz w:val="24"/>
          <w:szCs w:val="24"/>
        </w:rPr>
        <w:t>erlaku</w:t>
      </w:r>
      <w:r w:rsidRPr="00812D78">
        <w:rPr>
          <w:rFonts w:eastAsia="Calibri"/>
          <w:spacing w:val="1"/>
          <w:sz w:val="24"/>
          <w:szCs w:val="24"/>
        </w:rPr>
        <w:t xml:space="preserve"> </w:t>
      </w:r>
      <w:r w:rsidRPr="00812D78">
        <w:rPr>
          <w:rFonts w:eastAsia="Calibri"/>
          <w:spacing w:val="-1"/>
          <w:sz w:val="24"/>
          <w:szCs w:val="24"/>
        </w:rPr>
        <w:t>d</w:t>
      </w:r>
      <w:r w:rsidRPr="00812D78">
        <w:rPr>
          <w:rFonts w:eastAsia="Calibri"/>
          <w:sz w:val="24"/>
          <w:szCs w:val="24"/>
        </w:rPr>
        <w:t>i</w:t>
      </w:r>
      <w:r w:rsidRPr="00812D78">
        <w:rPr>
          <w:rFonts w:eastAsia="Calibri"/>
          <w:spacing w:val="1"/>
          <w:sz w:val="24"/>
          <w:szCs w:val="24"/>
        </w:rPr>
        <w:t xml:space="preserve"> </w:t>
      </w:r>
      <w:r w:rsidR="0096257D">
        <w:rPr>
          <w:rFonts w:eastAsia="Calibri"/>
          <w:sz w:val="24"/>
          <w:szCs w:val="24"/>
          <w:lang w:val="id-ID"/>
        </w:rPr>
        <w:t>Program studi Teknik Informatika, Fakultas Teknik, Universitas Negeri Manado.</w:t>
      </w:r>
    </w:p>
    <w:p w14:paraId="541BF9DC" w14:textId="77777777" w:rsidR="00CF4D03" w:rsidRPr="00812D78" w:rsidRDefault="00CF4D03" w:rsidP="00CF4D03">
      <w:pPr>
        <w:spacing w:before="3" w:line="120" w:lineRule="exact"/>
        <w:rPr>
          <w:sz w:val="24"/>
          <w:szCs w:val="24"/>
        </w:rPr>
      </w:pPr>
    </w:p>
    <w:p w14:paraId="504D41BD" w14:textId="77777777" w:rsidR="00CF4D03" w:rsidRPr="00812D78" w:rsidRDefault="00CF4D03" w:rsidP="0096257D">
      <w:pPr>
        <w:spacing w:line="360" w:lineRule="auto"/>
        <w:rPr>
          <w:rFonts w:eastAsia="Cambria"/>
          <w:sz w:val="24"/>
          <w:szCs w:val="24"/>
        </w:rPr>
      </w:pPr>
      <w:r w:rsidRPr="00812D78">
        <w:rPr>
          <w:b/>
          <w:sz w:val="24"/>
          <w:szCs w:val="24"/>
        </w:rPr>
        <w:t xml:space="preserve">1.2.  </w:t>
      </w:r>
      <w:r w:rsidR="00B561C3">
        <w:rPr>
          <w:b/>
          <w:sz w:val="24"/>
          <w:szCs w:val="24"/>
          <w:lang w:val="id-ID"/>
        </w:rPr>
        <w:t xml:space="preserve"> </w:t>
      </w:r>
      <w:r w:rsidRPr="00812D78">
        <w:rPr>
          <w:rFonts w:eastAsia="Cambria"/>
          <w:b/>
          <w:sz w:val="24"/>
          <w:szCs w:val="24"/>
        </w:rPr>
        <w:t>L</w:t>
      </w:r>
      <w:r w:rsidRPr="00812D78">
        <w:rPr>
          <w:rFonts w:eastAsia="Cambria"/>
          <w:b/>
          <w:spacing w:val="1"/>
          <w:sz w:val="24"/>
          <w:szCs w:val="24"/>
        </w:rPr>
        <w:t>ata</w:t>
      </w:r>
      <w:r w:rsidRPr="00812D78">
        <w:rPr>
          <w:rFonts w:eastAsia="Cambria"/>
          <w:b/>
          <w:sz w:val="24"/>
          <w:szCs w:val="24"/>
        </w:rPr>
        <w:t>r B</w:t>
      </w:r>
      <w:r w:rsidRPr="00812D78">
        <w:rPr>
          <w:rFonts w:eastAsia="Cambria"/>
          <w:b/>
          <w:spacing w:val="-1"/>
          <w:sz w:val="24"/>
          <w:szCs w:val="24"/>
        </w:rPr>
        <w:t>e</w:t>
      </w:r>
      <w:r w:rsidRPr="00812D78">
        <w:rPr>
          <w:rFonts w:eastAsia="Cambria"/>
          <w:b/>
          <w:spacing w:val="-2"/>
          <w:sz w:val="24"/>
          <w:szCs w:val="24"/>
        </w:rPr>
        <w:t>l</w:t>
      </w:r>
      <w:r w:rsidRPr="00812D78">
        <w:rPr>
          <w:rFonts w:eastAsia="Cambria"/>
          <w:b/>
          <w:spacing w:val="1"/>
          <w:sz w:val="24"/>
          <w:szCs w:val="24"/>
        </w:rPr>
        <w:t>a</w:t>
      </w:r>
      <w:r w:rsidRPr="00812D78">
        <w:rPr>
          <w:rFonts w:eastAsia="Cambria"/>
          <w:b/>
          <w:sz w:val="24"/>
          <w:szCs w:val="24"/>
        </w:rPr>
        <w:t>ka</w:t>
      </w:r>
      <w:r w:rsidRPr="00812D78">
        <w:rPr>
          <w:rFonts w:eastAsia="Cambria"/>
          <w:b/>
          <w:spacing w:val="-1"/>
          <w:sz w:val="24"/>
          <w:szCs w:val="24"/>
        </w:rPr>
        <w:t>n</w:t>
      </w:r>
      <w:r w:rsidRPr="00812D78">
        <w:rPr>
          <w:rFonts w:eastAsia="Cambria"/>
          <w:b/>
          <w:sz w:val="24"/>
          <w:szCs w:val="24"/>
        </w:rPr>
        <w:t>g</w:t>
      </w:r>
    </w:p>
    <w:p w14:paraId="3EDFE12D" w14:textId="77777777" w:rsidR="00CF4D03" w:rsidRPr="00812D78" w:rsidRDefault="00CF4D03" w:rsidP="00812D78">
      <w:pPr>
        <w:spacing w:line="360" w:lineRule="auto"/>
        <w:ind w:firstLine="548"/>
        <w:jc w:val="both"/>
        <w:rPr>
          <w:rFonts w:eastAsia="Calibri"/>
          <w:sz w:val="24"/>
          <w:szCs w:val="24"/>
        </w:rPr>
      </w:pPr>
      <w:r w:rsidRPr="00812D78">
        <w:rPr>
          <w:rFonts w:eastAsia="Calibri"/>
          <w:spacing w:val="-1"/>
          <w:sz w:val="24"/>
          <w:szCs w:val="24"/>
        </w:rPr>
        <w:t>S</w:t>
      </w:r>
      <w:r w:rsidRPr="00812D78">
        <w:rPr>
          <w:rFonts w:eastAsia="Calibri"/>
          <w:sz w:val="24"/>
          <w:szCs w:val="24"/>
        </w:rPr>
        <w:t>kri</w:t>
      </w:r>
      <w:r w:rsidRPr="00812D78">
        <w:rPr>
          <w:rFonts w:eastAsia="Calibri"/>
          <w:spacing w:val="-1"/>
          <w:sz w:val="24"/>
          <w:szCs w:val="24"/>
        </w:rPr>
        <w:t>p</w:t>
      </w:r>
      <w:r w:rsidRPr="00812D78">
        <w:rPr>
          <w:rFonts w:eastAsia="Calibri"/>
          <w:sz w:val="24"/>
          <w:szCs w:val="24"/>
        </w:rPr>
        <w:t>si</w:t>
      </w:r>
      <w:r w:rsidR="00664D8F">
        <w:rPr>
          <w:rFonts w:eastAsia="Calibri"/>
          <w:spacing w:val="3"/>
          <w:sz w:val="24"/>
          <w:szCs w:val="24"/>
          <w:lang w:val="id-ID"/>
        </w:rPr>
        <w:t xml:space="preserve"> </w:t>
      </w:r>
      <w:r w:rsidRPr="00812D78">
        <w:rPr>
          <w:rFonts w:eastAsia="Calibri"/>
          <w:spacing w:val="1"/>
          <w:sz w:val="24"/>
          <w:szCs w:val="24"/>
        </w:rPr>
        <w:t>m</w:t>
      </w:r>
      <w:r w:rsidRPr="00812D78">
        <w:rPr>
          <w:rFonts w:eastAsia="Calibri"/>
          <w:sz w:val="24"/>
          <w:szCs w:val="24"/>
        </w:rPr>
        <w:t>eru</w:t>
      </w:r>
      <w:r w:rsidRPr="00812D78">
        <w:rPr>
          <w:rFonts w:eastAsia="Calibri"/>
          <w:spacing w:val="-1"/>
          <w:sz w:val="24"/>
          <w:szCs w:val="24"/>
        </w:rPr>
        <w:t>p</w:t>
      </w:r>
      <w:r w:rsidRPr="00812D78">
        <w:rPr>
          <w:rFonts w:eastAsia="Calibri"/>
          <w:spacing w:val="-3"/>
          <w:sz w:val="24"/>
          <w:szCs w:val="24"/>
        </w:rPr>
        <w:t>a</w:t>
      </w:r>
      <w:r w:rsidRPr="00812D78">
        <w:rPr>
          <w:rFonts w:eastAsia="Calibri"/>
          <w:sz w:val="24"/>
          <w:szCs w:val="24"/>
        </w:rPr>
        <w:t>kan</w:t>
      </w:r>
      <w:r w:rsidR="00664D8F">
        <w:rPr>
          <w:rFonts w:eastAsia="Calibri"/>
          <w:spacing w:val="3"/>
          <w:sz w:val="24"/>
          <w:szCs w:val="24"/>
          <w:lang w:val="id-ID"/>
        </w:rPr>
        <w:t xml:space="preserve"> </w:t>
      </w:r>
      <w:r w:rsidRPr="00812D78">
        <w:rPr>
          <w:rFonts w:eastAsia="Calibri"/>
          <w:sz w:val="24"/>
          <w:szCs w:val="24"/>
        </w:rPr>
        <w:t>sal</w:t>
      </w:r>
      <w:r w:rsidRPr="00812D78">
        <w:rPr>
          <w:rFonts w:eastAsia="Calibri"/>
          <w:spacing w:val="-3"/>
          <w:sz w:val="24"/>
          <w:szCs w:val="24"/>
        </w:rPr>
        <w:t>a</w:t>
      </w:r>
      <w:r w:rsidRPr="00812D78">
        <w:rPr>
          <w:rFonts w:eastAsia="Calibri"/>
          <w:sz w:val="24"/>
          <w:szCs w:val="24"/>
        </w:rPr>
        <w:t>h</w:t>
      </w:r>
      <w:r w:rsidR="0096257D">
        <w:rPr>
          <w:rFonts w:eastAsia="Calibri"/>
          <w:spacing w:val="3"/>
          <w:sz w:val="24"/>
          <w:szCs w:val="24"/>
          <w:lang w:val="id-ID"/>
        </w:rPr>
        <w:t xml:space="preserve"> </w:t>
      </w:r>
      <w:r w:rsidRPr="00812D78">
        <w:rPr>
          <w:rFonts w:eastAsia="Calibri"/>
          <w:sz w:val="24"/>
          <w:szCs w:val="24"/>
        </w:rPr>
        <w:t>satu</w:t>
      </w:r>
      <w:r w:rsidRPr="00812D78">
        <w:rPr>
          <w:rFonts w:eastAsia="Calibri"/>
          <w:spacing w:val="3"/>
          <w:sz w:val="24"/>
          <w:szCs w:val="24"/>
        </w:rPr>
        <w:t xml:space="preserve"> </w:t>
      </w:r>
      <w:r w:rsidRPr="00812D78">
        <w:rPr>
          <w:rFonts w:eastAsia="Calibri"/>
          <w:sz w:val="24"/>
          <w:szCs w:val="24"/>
        </w:rPr>
        <w:t>kar</w:t>
      </w:r>
      <w:r w:rsidRPr="00812D78">
        <w:rPr>
          <w:rFonts w:eastAsia="Calibri"/>
          <w:spacing w:val="-2"/>
          <w:sz w:val="24"/>
          <w:szCs w:val="24"/>
        </w:rPr>
        <w:t>y</w:t>
      </w:r>
      <w:r w:rsidRPr="00812D78">
        <w:rPr>
          <w:rFonts w:eastAsia="Calibri"/>
          <w:sz w:val="24"/>
          <w:szCs w:val="24"/>
        </w:rPr>
        <w:t>a</w:t>
      </w:r>
      <w:r w:rsidRPr="00812D78">
        <w:rPr>
          <w:rFonts w:eastAsia="Calibri"/>
          <w:spacing w:val="4"/>
          <w:sz w:val="24"/>
          <w:szCs w:val="24"/>
        </w:rPr>
        <w:t xml:space="preserve"> </w:t>
      </w:r>
      <w:r w:rsidRPr="00812D78">
        <w:rPr>
          <w:rFonts w:eastAsia="Calibri"/>
          <w:sz w:val="24"/>
          <w:szCs w:val="24"/>
        </w:rPr>
        <w:t>il</w:t>
      </w:r>
      <w:r w:rsidRPr="00812D78">
        <w:rPr>
          <w:rFonts w:eastAsia="Calibri"/>
          <w:spacing w:val="1"/>
          <w:sz w:val="24"/>
          <w:szCs w:val="24"/>
        </w:rPr>
        <w:t>m</w:t>
      </w:r>
      <w:r w:rsidRPr="00812D78">
        <w:rPr>
          <w:rFonts w:eastAsia="Calibri"/>
          <w:sz w:val="24"/>
          <w:szCs w:val="24"/>
        </w:rPr>
        <w:t>iah</w:t>
      </w:r>
      <w:r w:rsidR="00664D8F">
        <w:rPr>
          <w:rFonts w:eastAsia="Calibri"/>
          <w:sz w:val="24"/>
          <w:szCs w:val="24"/>
          <w:lang w:val="id-ID"/>
        </w:rPr>
        <w:t xml:space="preserve"> </w:t>
      </w:r>
      <w:r w:rsidRPr="00812D78">
        <w:rPr>
          <w:rFonts w:eastAsia="Calibri"/>
          <w:spacing w:val="-1"/>
          <w:sz w:val="24"/>
          <w:szCs w:val="24"/>
        </w:rPr>
        <w:t>b</w:t>
      </w:r>
      <w:r w:rsidRPr="00812D78">
        <w:rPr>
          <w:rFonts w:eastAsia="Calibri"/>
          <w:sz w:val="24"/>
          <w:szCs w:val="24"/>
        </w:rPr>
        <w:t>erd</w:t>
      </w:r>
      <w:r w:rsidRPr="00812D78">
        <w:rPr>
          <w:rFonts w:eastAsia="Calibri"/>
          <w:spacing w:val="-1"/>
          <w:sz w:val="24"/>
          <w:szCs w:val="24"/>
        </w:rPr>
        <w:t>a</w:t>
      </w:r>
      <w:r w:rsidRPr="00812D78">
        <w:rPr>
          <w:rFonts w:eastAsia="Calibri"/>
          <w:sz w:val="24"/>
          <w:szCs w:val="24"/>
        </w:rPr>
        <w:t>sarkan</w:t>
      </w:r>
      <w:r w:rsidRPr="00812D78">
        <w:rPr>
          <w:rFonts w:eastAsia="Calibri"/>
          <w:spacing w:val="3"/>
          <w:sz w:val="24"/>
          <w:szCs w:val="24"/>
        </w:rPr>
        <w:t xml:space="preserve"> </w:t>
      </w:r>
      <w:r w:rsidRPr="00812D78">
        <w:rPr>
          <w:rFonts w:eastAsia="Calibri"/>
          <w:spacing w:val="-1"/>
          <w:sz w:val="24"/>
          <w:szCs w:val="24"/>
        </w:rPr>
        <w:t>h</w:t>
      </w:r>
      <w:r w:rsidRPr="00812D78">
        <w:rPr>
          <w:rFonts w:eastAsia="Calibri"/>
          <w:sz w:val="24"/>
          <w:szCs w:val="24"/>
        </w:rPr>
        <w:t>asil</w:t>
      </w:r>
      <w:r w:rsidRPr="00812D78">
        <w:rPr>
          <w:rFonts w:eastAsia="Calibri"/>
          <w:spacing w:val="3"/>
          <w:sz w:val="24"/>
          <w:szCs w:val="24"/>
        </w:rPr>
        <w:t xml:space="preserve"> </w:t>
      </w:r>
      <w:r w:rsidRPr="00812D78">
        <w:rPr>
          <w:rFonts w:eastAsia="Calibri"/>
          <w:spacing w:val="-1"/>
          <w:sz w:val="24"/>
          <w:szCs w:val="24"/>
        </w:rPr>
        <w:t>p</w:t>
      </w:r>
      <w:r w:rsidRPr="00812D78">
        <w:rPr>
          <w:rFonts w:eastAsia="Calibri"/>
          <w:sz w:val="24"/>
          <w:szCs w:val="24"/>
        </w:rPr>
        <w:t>ene</w:t>
      </w:r>
      <w:r w:rsidRPr="00812D78">
        <w:rPr>
          <w:rFonts w:eastAsia="Calibri"/>
          <w:spacing w:val="-2"/>
          <w:sz w:val="24"/>
          <w:szCs w:val="24"/>
        </w:rPr>
        <w:t>l</w:t>
      </w:r>
      <w:r w:rsidRPr="00812D78">
        <w:rPr>
          <w:rFonts w:eastAsia="Calibri"/>
          <w:sz w:val="24"/>
          <w:szCs w:val="24"/>
        </w:rPr>
        <w:t>itian (</w:t>
      </w:r>
      <w:r w:rsidRPr="00812D78">
        <w:rPr>
          <w:rFonts w:eastAsia="Calibri"/>
          <w:i/>
          <w:sz w:val="24"/>
          <w:szCs w:val="24"/>
        </w:rPr>
        <w:t>expe</w:t>
      </w:r>
      <w:r w:rsidRPr="00812D78">
        <w:rPr>
          <w:rFonts w:eastAsia="Calibri"/>
          <w:i/>
          <w:spacing w:val="1"/>
          <w:sz w:val="24"/>
          <w:szCs w:val="24"/>
        </w:rPr>
        <w:t>r</w:t>
      </w:r>
      <w:r w:rsidRPr="00812D78">
        <w:rPr>
          <w:rFonts w:eastAsia="Calibri"/>
          <w:i/>
          <w:spacing w:val="-3"/>
          <w:sz w:val="24"/>
          <w:szCs w:val="24"/>
        </w:rPr>
        <w:t>i</w:t>
      </w:r>
      <w:r w:rsidRPr="00812D78">
        <w:rPr>
          <w:rFonts w:eastAsia="Calibri"/>
          <w:i/>
          <w:sz w:val="24"/>
          <w:szCs w:val="24"/>
        </w:rPr>
        <w:t>men</w:t>
      </w:r>
      <w:r w:rsidRPr="00812D78">
        <w:rPr>
          <w:rFonts w:eastAsia="Calibri"/>
          <w:i/>
          <w:spacing w:val="-2"/>
          <w:sz w:val="24"/>
          <w:szCs w:val="24"/>
        </w:rPr>
        <w:t>t</w:t>
      </w:r>
      <w:r w:rsidRPr="00812D78">
        <w:rPr>
          <w:rFonts w:eastAsia="Calibri"/>
          <w:spacing w:val="1"/>
          <w:sz w:val="24"/>
          <w:szCs w:val="24"/>
        </w:rPr>
        <w:t>/</w:t>
      </w:r>
      <w:r w:rsidRPr="00812D78">
        <w:rPr>
          <w:rFonts w:eastAsia="Calibri"/>
          <w:i/>
          <w:spacing w:val="-1"/>
          <w:sz w:val="24"/>
          <w:szCs w:val="24"/>
        </w:rPr>
        <w:t>r</w:t>
      </w:r>
      <w:r w:rsidRPr="00812D78">
        <w:rPr>
          <w:rFonts w:eastAsia="Calibri"/>
          <w:i/>
          <w:sz w:val="24"/>
          <w:szCs w:val="24"/>
        </w:rPr>
        <w:t>ese</w:t>
      </w:r>
      <w:r w:rsidRPr="00812D78">
        <w:rPr>
          <w:rFonts w:eastAsia="Calibri"/>
          <w:i/>
          <w:spacing w:val="-2"/>
          <w:sz w:val="24"/>
          <w:szCs w:val="24"/>
        </w:rPr>
        <w:t>a</w:t>
      </w:r>
      <w:r w:rsidRPr="00812D78">
        <w:rPr>
          <w:rFonts w:eastAsia="Calibri"/>
          <w:i/>
          <w:spacing w:val="1"/>
          <w:sz w:val="24"/>
          <w:szCs w:val="24"/>
        </w:rPr>
        <w:t>r</w:t>
      </w:r>
      <w:r w:rsidRPr="00812D78">
        <w:rPr>
          <w:rFonts w:eastAsia="Calibri"/>
          <w:i/>
          <w:sz w:val="24"/>
          <w:szCs w:val="24"/>
        </w:rPr>
        <w:t>c</w:t>
      </w:r>
      <w:r w:rsidRPr="00812D78">
        <w:rPr>
          <w:rFonts w:eastAsia="Calibri"/>
          <w:i/>
          <w:spacing w:val="-1"/>
          <w:sz w:val="24"/>
          <w:szCs w:val="24"/>
        </w:rPr>
        <w:t>h</w:t>
      </w:r>
      <w:r w:rsidRPr="00812D78">
        <w:rPr>
          <w:rFonts w:eastAsia="Calibri"/>
          <w:sz w:val="24"/>
          <w:szCs w:val="24"/>
        </w:rPr>
        <w:t>)</w:t>
      </w:r>
      <w:r w:rsidRPr="00812D78">
        <w:rPr>
          <w:rFonts w:eastAsia="Calibri"/>
          <w:spacing w:val="6"/>
          <w:sz w:val="24"/>
          <w:szCs w:val="24"/>
        </w:rPr>
        <w:t xml:space="preserve"> </w:t>
      </w:r>
      <w:r w:rsidRPr="00812D78">
        <w:rPr>
          <w:rFonts w:eastAsia="Calibri"/>
          <w:spacing w:val="-1"/>
          <w:sz w:val="24"/>
          <w:szCs w:val="24"/>
        </w:rPr>
        <w:t>d</w:t>
      </w:r>
      <w:r w:rsidRPr="00812D78">
        <w:rPr>
          <w:rFonts w:eastAsia="Calibri"/>
          <w:sz w:val="24"/>
          <w:szCs w:val="24"/>
        </w:rPr>
        <w:t>a</w:t>
      </w:r>
      <w:r w:rsidRPr="00812D78">
        <w:rPr>
          <w:rFonts w:eastAsia="Calibri"/>
          <w:spacing w:val="-3"/>
          <w:sz w:val="24"/>
          <w:szCs w:val="24"/>
        </w:rPr>
        <w:t>n</w:t>
      </w:r>
      <w:r w:rsidRPr="00812D78">
        <w:rPr>
          <w:rFonts w:eastAsia="Calibri"/>
          <w:spacing w:val="1"/>
          <w:sz w:val="24"/>
          <w:szCs w:val="24"/>
        </w:rPr>
        <w:t>/</w:t>
      </w:r>
      <w:r w:rsidRPr="00812D78">
        <w:rPr>
          <w:rFonts w:eastAsia="Calibri"/>
          <w:sz w:val="24"/>
          <w:szCs w:val="24"/>
        </w:rPr>
        <w:t>atau</w:t>
      </w:r>
      <w:r w:rsidRPr="00812D78">
        <w:rPr>
          <w:rFonts w:eastAsia="Calibri"/>
          <w:spacing w:val="3"/>
          <w:sz w:val="24"/>
          <w:szCs w:val="24"/>
        </w:rPr>
        <w:t xml:space="preserve"> </w:t>
      </w:r>
      <w:r w:rsidRPr="00812D78">
        <w:rPr>
          <w:rFonts w:eastAsia="Calibri"/>
          <w:sz w:val="24"/>
          <w:szCs w:val="24"/>
        </w:rPr>
        <w:t>stu</w:t>
      </w:r>
      <w:r w:rsidRPr="00812D78">
        <w:rPr>
          <w:rFonts w:eastAsia="Calibri"/>
          <w:spacing w:val="-1"/>
          <w:sz w:val="24"/>
          <w:szCs w:val="24"/>
        </w:rPr>
        <w:t>d</w:t>
      </w:r>
      <w:r w:rsidRPr="00812D78">
        <w:rPr>
          <w:rFonts w:eastAsia="Calibri"/>
          <w:sz w:val="24"/>
          <w:szCs w:val="24"/>
        </w:rPr>
        <w:t>i</w:t>
      </w:r>
      <w:r w:rsidRPr="00812D78">
        <w:rPr>
          <w:rFonts w:eastAsia="Calibri"/>
          <w:spacing w:val="3"/>
          <w:sz w:val="24"/>
          <w:szCs w:val="24"/>
        </w:rPr>
        <w:t xml:space="preserve"> </w:t>
      </w:r>
      <w:r w:rsidRPr="00812D78">
        <w:rPr>
          <w:rFonts w:eastAsia="Calibri"/>
          <w:sz w:val="24"/>
          <w:szCs w:val="24"/>
        </w:rPr>
        <w:t>k</w:t>
      </w:r>
      <w:r w:rsidRPr="00812D78">
        <w:rPr>
          <w:rFonts w:eastAsia="Calibri"/>
          <w:spacing w:val="1"/>
          <w:sz w:val="24"/>
          <w:szCs w:val="24"/>
        </w:rPr>
        <w:t>e</w:t>
      </w:r>
      <w:r w:rsidRPr="00812D78">
        <w:rPr>
          <w:rFonts w:eastAsia="Calibri"/>
          <w:spacing w:val="-1"/>
          <w:sz w:val="24"/>
          <w:szCs w:val="24"/>
        </w:rPr>
        <w:t>p</w:t>
      </w:r>
      <w:r w:rsidRPr="00812D78">
        <w:rPr>
          <w:rFonts w:eastAsia="Calibri"/>
          <w:sz w:val="24"/>
          <w:szCs w:val="24"/>
        </w:rPr>
        <w:t>erp</w:t>
      </w:r>
      <w:r w:rsidRPr="00812D78">
        <w:rPr>
          <w:rFonts w:eastAsia="Calibri"/>
          <w:spacing w:val="-1"/>
          <w:sz w:val="24"/>
          <w:szCs w:val="24"/>
        </w:rPr>
        <w:t>u</w:t>
      </w:r>
      <w:r w:rsidRPr="00812D78">
        <w:rPr>
          <w:rFonts w:eastAsia="Calibri"/>
          <w:sz w:val="24"/>
          <w:szCs w:val="24"/>
        </w:rPr>
        <w:t>s</w:t>
      </w:r>
      <w:r w:rsidRPr="00812D78">
        <w:rPr>
          <w:rFonts w:eastAsia="Calibri"/>
          <w:spacing w:val="-2"/>
          <w:sz w:val="24"/>
          <w:szCs w:val="24"/>
        </w:rPr>
        <w:t>t</w:t>
      </w:r>
      <w:r w:rsidRPr="00812D78">
        <w:rPr>
          <w:rFonts w:eastAsia="Calibri"/>
          <w:sz w:val="24"/>
          <w:szCs w:val="24"/>
        </w:rPr>
        <w:t>aka</w:t>
      </w:r>
      <w:r w:rsidRPr="00812D78">
        <w:rPr>
          <w:rFonts w:eastAsia="Calibri"/>
          <w:spacing w:val="-3"/>
          <w:sz w:val="24"/>
          <w:szCs w:val="24"/>
        </w:rPr>
        <w:t>a</w:t>
      </w:r>
      <w:r w:rsidRPr="00812D78">
        <w:rPr>
          <w:rFonts w:eastAsia="Calibri"/>
          <w:sz w:val="24"/>
          <w:szCs w:val="24"/>
        </w:rPr>
        <w:t>n</w:t>
      </w:r>
      <w:r w:rsidRPr="00812D78">
        <w:rPr>
          <w:rFonts w:eastAsia="Calibri"/>
          <w:spacing w:val="6"/>
          <w:sz w:val="24"/>
          <w:szCs w:val="24"/>
        </w:rPr>
        <w:t xml:space="preserve"> </w:t>
      </w:r>
      <w:r w:rsidRPr="00812D78">
        <w:rPr>
          <w:rFonts w:eastAsia="Calibri"/>
          <w:sz w:val="24"/>
          <w:szCs w:val="24"/>
        </w:rPr>
        <w:t>(</w:t>
      </w:r>
      <w:r w:rsidRPr="00812D78">
        <w:rPr>
          <w:rFonts w:eastAsia="Calibri"/>
          <w:i/>
          <w:sz w:val="24"/>
          <w:szCs w:val="24"/>
        </w:rPr>
        <w:t>li</w:t>
      </w:r>
      <w:r w:rsidRPr="00812D78">
        <w:rPr>
          <w:rFonts w:eastAsia="Calibri"/>
          <w:i/>
          <w:spacing w:val="-1"/>
          <w:sz w:val="24"/>
          <w:szCs w:val="24"/>
        </w:rPr>
        <w:t>b</w:t>
      </w:r>
      <w:r w:rsidRPr="00812D78">
        <w:rPr>
          <w:rFonts w:eastAsia="Calibri"/>
          <w:i/>
          <w:spacing w:val="1"/>
          <w:sz w:val="24"/>
          <w:szCs w:val="24"/>
        </w:rPr>
        <w:t>r</w:t>
      </w:r>
      <w:r w:rsidRPr="00812D78">
        <w:rPr>
          <w:rFonts w:eastAsia="Calibri"/>
          <w:i/>
          <w:spacing w:val="-3"/>
          <w:sz w:val="24"/>
          <w:szCs w:val="24"/>
        </w:rPr>
        <w:t>a</w:t>
      </w:r>
      <w:r w:rsidRPr="00812D78">
        <w:rPr>
          <w:rFonts w:eastAsia="Calibri"/>
          <w:i/>
          <w:spacing w:val="1"/>
          <w:sz w:val="24"/>
          <w:szCs w:val="24"/>
        </w:rPr>
        <w:t>r</w:t>
      </w:r>
      <w:r w:rsidRPr="00812D78">
        <w:rPr>
          <w:rFonts w:eastAsia="Calibri"/>
          <w:i/>
          <w:sz w:val="24"/>
          <w:szCs w:val="24"/>
        </w:rPr>
        <w:t>y</w:t>
      </w:r>
      <w:r w:rsidRPr="00812D78">
        <w:rPr>
          <w:rFonts w:eastAsia="Calibri"/>
          <w:i/>
          <w:spacing w:val="3"/>
          <w:sz w:val="24"/>
          <w:szCs w:val="24"/>
        </w:rPr>
        <w:t xml:space="preserve"> </w:t>
      </w:r>
      <w:r w:rsidRPr="00812D78">
        <w:rPr>
          <w:rFonts w:eastAsia="Calibri"/>
          <w:i/>
          <w:spacing w:val="1"/>
          <w:sz w:val="24"/>
          <w:szCs w:val="24"/>
        </w:rPr>
        <w:t>r</w:t>
      </w:r>
      <w:r w:rsidRPr="00812D78">
        <w:rPr>
          <w:rFonts w:eastAsia="Calibri"/>
          <w:i/>
          <w:sz w:val="24"/>
          <w:szCs w:val="24"/>
        </w:rPr>
        <w:t>e</w:t>
      </w:r>
      <w:r w:rsidRPr="00812D78">
        <w:rPr>
          <w:rFonts w:eastAsia="Calibri"/>
          <w:i/>
          <w:spacing w:val="-2"/>
          <w:sz w:val="24"/>
          <w:szCs w:val="24"/>
        </w:rPr>
        <w:t>s</w:t>
      </w:r>
      <w:r w:rsidRPr="00812D78">
        <w:rPr>
          <w:rFonts w:eastAsia="Calibri"/>
          <w:i/>
          <w:sz w:val="24"/>
          <w:szCs w:val="24"/>
        </w:rPr>
        <w:t>earch</w:t>
      </w:r>
      <w:r w:rsidRPr="00812D78">
        <w:rPr>
          <w:rFonts w:eastAsia="Calibri"/>
          <w:sz w:val="24"/>
          <w:szCs w:val="24"/>
        </w:rPr>
        <w:t>)</w:t>
      </w:r>
      <w:r w:rsidRPr="00812D78">
        <w:rPr>
          <w:rFonts w:eastAsia="Calibri"/>
          <w:spacing w:val="4"/>
          <w:sz w:val="24"/>
          <w:szCs w:val="24"/>
        </w:rPr>
        <w:t xml:space="preserve"> </w:t>
      </w:r>
      <w:r w:rsidRPr="00812D78">
        <w:rPr>
          <w:rFonts w:eastAsia="Calibri"/>
          <w:spacing w:val="1"/>
          <w:sz w:val="24"/>
          <w:szCs w:val="24"/>
        </w:rPr>
        <w:t>y</w:t>
      </w:r>
      <w:r w:rsidRPr="00812D78">
        <w:rPr>
          <w:rFonts w:eastAsia="Calibri"/>
          <w:sz w:val="24"/>
          <w:szCs w:val="24"/>
        </w:rPr>
        <w:t>a</w:t>
      </w:r>
      <w:r w:rsidRPr="00812D78">
        <w:rPr>
          <w:rFonts w:eastAsia="Calibri"/>
          <w:spacing w:val="-1"/>
          <w:sz w:val="24"/>
          <w:szCs w:val="24"/>
        </w:rPr>
        <w:t>n</w:t>
      </w:r>
      <w:r w:rsidRPr="00812D78">
        <w:rPr>
          <w:rFonts w:eastAsia="Calibri"/>
          <w:sz w:val="24"/>
          <w:szCs w:val="24"/>
        </w:rPr>
        <w:t xml:space="preserve">g </w:t>
      </w:r>
      <w:r w:rsidRPr="00812D78">
        <w:rPr>
          <w:rFonts w:eastAsia="Calibri"/>
          <w:spacing w:val="-1"/>
          <w:sz w:val="24"/>
          <w:szCs w:val="24"/>
        </w:rPr>
        <w:t>d</w:t>
      </w:r>
      <w:r w:rsidRPr="00812D78">
        <w:rPr>
          <w:rFonts w:eastAsia="Calibri"/>
          <w:sz w:val="24"/>
          <w:szCs w:val="24"/>
        </w:rPr>
        <w:t>i</w:t>
      </w:r>
      <w:r w:rsidRPr="00812D78">
        <w:rPr>
          <w:rFonts w:eastAsia="Calibri"/>
          <w:spacing w:val="-1"/>
          <w:sz w:val="24"/>
          <w:szCs w:val="24"/>
        </w:rPr>
        <w:t>p</w:t>
      </w:r>
      <w:r w:rsidRPr="00812D78">
        <w:rPr>
          <w:rFonts w:eastAsia="Calibri"/>
          <w:sz w:val="24"/>
          <w:szCs w:val="24"/>
        </w:rPr>
        <w:t>a</w:t>
      </w:r>
      <w:r w:rsidRPr="00812D78">
        <w:rPr>
          <w:rFonts w:eastAsia="Calibri"/>
          <w:spacing w:val="-1"/>
          <w:sz w:val="24"/>
          <w:szCs w:val="24"/>
        </w:rPr>
        <w:t>p</w:t>
      </w:r>
      <w:r w:rsidRPr="00812D78">
        <w:rPr>
          <w:rFonts w:eastAsia="Calibri"/>
          <w:sz w:val="24"/>
          <w:szCs w:val="24"/>
        </w:rPr>
        <w:t xml:space="preserve">arkan </w:t>
      </w:r>
      <w:r w:rsidRPr="00812D78">
        <w:rPr>
          <w:rFonts w:eastAsia="Calibri"/>
          <w:spacing w:val="-1"/>
          <w:sz w:val="24"/>
          <w:szCs w:val="24"/>
        </w:rPr>
        <w:t>d</w:t>
      </w:r>
      <w:r w:rsidRPr="00812D78">
        <w:rPr>
          <w:rFonts w:eastAsia="Calibri"/>
          <w:sz w:val="24"/>
          <w:szCs w:val="24"/>
        </w:rPr>
        <w:t>al</w:t>
      </w:r>
      <w:r w:rsidRPr="00812D78">
        <w:rPr>
          <w:rFonts w:eastAsia="Calibri"/>
          <w:spacing w:val="-1"/>
          <w:sz w:val="24"/>
          <w:szCs w:val="24"/>
        </w:rPr>
        <w:t>a</w:t>
      </w:r>
      <w:r w:rsidRPr="00812D78">
        <w:rPr>
          <w:rFonts w:eastAsia="Calibri"/>
          <w:sz w:val="24"/>
          <w:szCs w:val="24"/>
        </w:rPr>
        <w:t>m</w:t>
      </w:r>
      <w:r w:rsidRPr="00812D78">
        <w:rPr>
          <w:rFonts w:eastAsia="Calibri"/>
          <w:spacing w:val="4"/>
          <w:sz w:val="24"/>
          <w:szCs w:val="24"/>
        </w:rPr>
        <w:t xml:space="preserve"> </w:t>
      </w:r>
      <w:r w:rsidRPr="00812D78">
        <w:rPr>
          <w:rFonts w:eastAsia="Calibri"/>
          <w:spacing w:val="-1"/>
          <w:sz w:val="24"/>
          <w:szCs w:val="24"/>
        </w:rPr>
        <w:t>b</w:t>
      </w:r>
      <w:r w:rsidRPr="00812D78">
        <w:rPr>
          <w:rFonts w:eastAsia="Calibri"/>
          <w:sz w:val="24"/>
          <w:szCs w:val="24"/>
        </w:rPr>
        <w:t>e</w:t>
      </w:r>
      <w:r w:rsidRPr="00812D78">
        <w:rPr>
          <w:rFonts w:eastAsia="Calibri"/>
          <w:spacing w:val="-3"/>
          <w:sz w:val="24"/>
          <w:szCs w:val="24"/>
        </w:rPr>
        <w:t>n</w:t>
      </w:r>
      <w:r w:rsidRPr="00812D78">
        <w:rPr>
          <w:rFonts w:eastAsia="Calibri"/>
          <w:sz w:val="24"/>
          <w:szCs w:val="24"/>
        </w:rPr>
        <w:t>tuk</w:t>
      </w:r>
      <w:r w:rsidRPr="00812D78">
        <w:rPr>
          <w:rFonts w:eastAsia="Calibri"/>
          <w:spacing w:val="3"/>
          <w:sz w:val="24"/>
          <w:szCs w:val="24"/>
        </w:rPr>
        <w:t xml:space="preserve"> </w:t>
      </w:r>
      <w:r w:rsidRPr="00812D78">
        <w:rPr>
          <w:rFonts w:eastAsia="Calibri"/>
          <w:sz w:val="24"/>
          <w:szCs w:val="24"/>
        </w:rPr>
        <w:t>tu</w:t>
      </w:r>
      <w:r w:rsidRPr="00812D78">
        <w:rPr>
          <w:rFonts w:eastAsia="Calibri"/>
          <w:spacing w:val="-1"/>
          <w:sz w:val="24"/>
          <w:szCs w:val="24"/>
        </w:rPr>
        <w:t>l</w:t>
      </w:r>
      <w:r w:rsidRPr="00812D78">
        <w:rPr>
          <w:rFonts w:eastAsia="Calibri"/>
          <w:sz w:val="24"/>
          <w:szCs w:val="24"/>
        </w:rPr>
        <w:t xml:space="preserve">isan </w:t>
      </w:r>
      <w:r w:rsidRPr="00812D78">
        <w:rPr>
          <w:rFonts w:eastAsia="Calibri"/>
          <w:spacing w:val="-1"/>
          <w:sz w:val="24"/>
          <w:szCs w:val="24"/>
        </w:rPr>
        <w:t>h</w:t>
      </w:r>
      <w:r w:rsidRPr="00812D78">
        <w:rPr>
          <w:rFonts w:eastAsia="Calibri"/>
          <w:sz w:val="24"/>
          <w:szCs w:val="24"/>
        </w:rPr>
        <w:t xml:space="preserve">asil </w:t>
      </w:r>
      <w:r w:rsidRPr="00812D78">
        <w:rPr>
          <w:rFonts w:eastAsia="Calibri"/>
          <w:spacing w:val="-1"/>
          <w:sz w:val="24"/>
          <w:szCs w:val="24"/>
        </w:rPr>
        <w:t>p</w:t>
      </w:r>
      <w:r w:rsidRPr="00812D78">
        <w:rPr>
          <w:rFonts w:eastAsia="Calibri"/>
          <w:sz w:val="24"/>
          <w:szCs w:val="24"/>
        </w:rPr>
        <w:t xml:space="preserve">enelitian </w:t>
      </w:r>
      <w:r w:rsidRPr="00812D78">
        <w:rPr>
          <w:rFonts w:eastAsia="Calibri"/>
          <w:spacing w:val="1"/>
          <w:sz w:val="24"/>
          <w:szCs w:val="24"/>
        </w:rPr>
        <w:t>m</w:t>
      </w:r>
      <w:r w:rsidRPr="00812D78">
        <w:rPr>
          <w:rFonts w:eastAsia="Calibri"/>
          <w:sz w:val="24"/>
          <w:szCs w:val="24"/>
        </w:rPr>
        <w:t>a</w:t>
      </w:r>
      <w:r w:rsidRPr="00812D78">
        <w:rPr>
          <w:rFonts w:eastAsia="Calibri"/>
          <w:spacing w:val="-1"/>
          <w:sz w:val="24"/>
          <w:szCs w:val="24"/>
        </w:rPr>
        <w:t>h</w:t>
      </w:r>
      <w:r w:rsidRPr="00812D78">
        <w:rPr>
          <w:rFonts w:eastAsia="Calibri"/>
          <w:sz w:val="24"/>
          <w:szCs w:val="24"/>
        </w:rPr>
        <w:t>asis</w:t>
      </w:r>
      <w:r w:rsidRPr="00812D78">
        <w:rPr>
          <w:rFonts w:eastAsia="Calibri"/>
          <w:spacing w:val="-2"/>
          <w:sz w:val="24"/>
          <w:szCs w:val="24"/>
        </w:rPr>
        <w:t>w</w:t>
      </w:r>
      <w:r w:rsidRPr="00812D78">
        <w:rPr>
          <w:rFonts w:eastAsia="Calibri"/>
          <w:sz w:val="24"/>
          <w:szCs w:val="24"/>
        </w:rPr>
        <w:t>a</w:t>
      </w:r>
      <w:r w:rsidRPr="00812D78">
        <w:rPr>
          <w:rFonts w:eastAsia="Calibri"/>
          <w:spacing w:val="3"/>
          <w:sz w:val="24"/>
          <w:szCs w:val="24"/>
        </w:rPr>
        <w:t xml:space="preserve"> </w:t>
      </w:r>
      <w:r w:rsidRPr="00812D78">
        <w:rPr>
          <w:rFonts w:eastAsia="Calibri"/>
          <w:spacing w:val="-1"/>
          <w:sz w:val="24"/>
          <w:szCs w:val="24"/>
        </w:rPr>
        <w:t>d</w:t>
      </w:r>
      <w:r w:rsidRPr="00812D78">
        <w:rPr>
          <w:rFonts w:eastAsia="Calibri"/>
          <w:sz w:val="24"/>
          <w:szCs w:val="24"/>
        </w:rPr>
        <w:t>i</w:t>
      </w:r>
      <w:r w:rsidRPr="00812D78">
        <w:rPr>
          <w:rFonts w:eastAsia="Calibri"/>
          <w:spacing w:val="3"/>
          <w:sz w:val="24"/>
          <w:szCs w:val="24"/>
        </w:rPr>
        <w:t xml:space="preserve"> </w:t>
      </w:r>
      <w:r w:rsidRPr="00812D78">
        <w:rPr>
          <w:rFonts w:eastAsia="Calibri"/>
          <w:spacing w:val="-1"/>
          <w:sz w:val="24"/>
          <w:szCs w:val="24"/>
        </w:rPr>
        <w:t>b</w:t>
      </w:r>
      <w:r w:rsidRPr="00812D78">
        <w:rPr>
          <w:rFonts w:eastAsia="Calibri"/>
          <w:spacing w:val="-3"/>
          <w:sz w:val="24"/>
          <w:szCs w:val="24"/>
        </w:rPr>
        <w:t>a</w:t>
      </w:r>
      <w:r w:rsidRPr="00812D78">
        <w:rPr>
          <w:rFonts w:eastAsia="Calibri"/>
          <w:sz w:val="24"/>
          <w:szCs w:val="24"/>
        </w:rPr>
        <w:t>wah</w:t>
      </w:r>
      <w:r w:rsidRPr="00812D78">
        <w:rPr>
          <w:rFonts w:eastAsia="Calibri"/>
          <w:spacing w:val="3"/>
          <w:sz w:val="24"/>
          <w:szCs w:val="24"/>
        </w:rPr>
        <w:t xml:space="preserve"> </w:t>
      </w:r>
      <w:r w:rsidRPr="00812D78">
        <w:rPr>
          <w:rFonts w:eastAsia="Calibri"/>
          <w:spacing w:val="-1"/>
          <w:sz w:val="24"/>
          <w:szCs w:val="24"/>
        </w:rPr>
        <w:t>p</w:t>
      </w:r>
      <w:r w:rsidRPr="00812D78">
        <w:rPr>
          <w:rFonts w:eastAsia="Calibri"/>
          <w:sz w:val="24"/>
          <w:szCs w:val="24"/>
        </w:rPr>
        <w:t>en</w:t>
      </w:r>
      <w:r w:rsidRPr="00812D78">
        <w:rPr>
          <w:rFonts w:eastAsia="Calibri"/>
          <w:spacing w:val="-1"/>
          <w:sz w:val="24"/>
          <w:szCs w:val="24"/>
        </w:rPr>
        <w:t>g</w:t>
      </w:r>
      <w:r w:rsidRPr="00812D78">
        <w:rPr>
          <w:rFonts w:eastAsia="Calibri"/>
          <w:sz w:val="24"/>
          <w:szCs w:val="24"/>
        </w:rPr>
        <w:t>aw</w:t>
      </w:r>
      <w:r w:rsidRPr="00812D78">
        <w:rPr>
          <w:rFonts w:eastAsia="Calibri"/>
          <w:spacing w:val="-2"/>
          <w:sz w:val="24"/>
          <w:szCs w:val="24"/>
        </w:rPr>
        <w:t>a</w:t>
      </w:r>
      <w:r w:rsidRPr="00812D78">
        <w:rPr>
          <w:rFonts w:eastAsia="Calibri"/>
          <w:sz w:val="24"/>
          <w:szCs w:val="24"/>
        </w:rPr>
        <w:t>san</w:t>
      </w:r>
      <w:r w:rsidRPr="00812D78">
        <w:rPr>
          <w:rFonts w:eastAsia="Calibri"/>
          <w:spacing w:val="2"/>
          <w:sz w:val="24"/>
          <w:szCs w:val="24"/>
        </w:rPr>
        <w:t xml:space="preserve"> </w:t>
      </w:r>
      <w:r w:rsidRPr="00812D78">
        <w:rPr>
          <w:rFonts w:eastAsia="Calibri"/>
          <w:spacing w:val="-1"/>
          <w:sz w:val="24"/>
          <w:szCs w:val="24"/>
        </w:rPr>
        <w:t>d</w:t>
      </w:r>
      <w:r w:rsidRPr="00812D78">
        <w:rPr>
          <w:rFonts w:eastAsia="Calibri"/>
          <w:spacing w:val="1"/>
          <w:sz w:val="24"/>
          <w:szCs w:val="24"/>
        </w:rPr>
        <w:t>o</w:t>
      </w:r>
      <w:r w:rsidRPr="00812D78">
        <w:rPr>
          <w:rFonts w:eastAsia="Calibri"/>
          <w:spacing w:val="-2"/>
          <w:sz w:val="24"/>
          <w:szCs w:val="24"/>
        </w:rPr>
        <w:t>s</w:t>
      </w:r>
      <w:r w:rsidRPr="00812D78">
        <w:rPr>
          <w:rFonts w:eastAsia="Calibri"/>
          <w:sz w:val="24"/>
          <w:szCs w:val="24"/>
        </w:rPr>
        <w:t>en</w:t>
      </w:r>
      <w:r w:rsidRPr="00812D78">
        <w:rPr>
          <w:rFonts w:eastAsia="Calibri"/>
          <w:spacing w:val="3"/>
          <w:sz w:val="24"/>
          <w:szCs w:val="24"/>
        </w:rPr>
        <w:t xml:space="preserve"> </w:t>
      </w:r>
      <w:r w:rsidRPr="00812D78">
        <w:rPr>
          <w:rFonts w:eastAsia="Calibri"/>
          <w:spacing w:val="-1"/>
          <w:sz w:val="24"/>
          <w:szCs w:val="24"/>
        </w:rPr>
        <w:t>p</w:t>
      </w:r>
      <w:r w:rsidRPr="00812D78">
        <w:rPr>
          <w:rFonts w:eastAsia="Calibri"/>
          <w:spacing w:val="-2"/>
          <w:sz w:val="24"/>
          <w:szCs w:val="24"/>
        </w:rPr>
        <w:t>e</w:t>
      </w:r>
      <w:r w:rsidRPr="00812D78">
        <w:rPr>
          <w:rFonts w:eastAsia="Calibri"/>
          <w:spacing w:val="1"/>
          <w:sz w:val="24"/>
          <w:szCs w:val="24"/>
        </w:rPr>
        <w:t>m</w:t>
      </w:r>
      <w:r w:rsidRPr="00812D78">
        <w:rPr>
          <w:rFonts w:eastAsia="Calibri"/>
          <w:spacing w:val="-1"/>
          <w:sz w:val="24"/>
          <w:szCs w:val="24"/>
        </w:rPr>
        <w:t>b</w:t>
      </w:r>
      <w:r w:rsidRPr="00812D78">
        <w:rPr>
          <w:rFonts w:eastAsia="Calibri"/>
          <w:sz w:val="24"/>
          <w:szCs w:val="24"/>
        </w:rPr>
        <w:t>i</w:t>
      </w:r>
      <w:r w:rsidRPr="00812D78">
        <w:rPr>
          <w:rFonts w:eastAsia="Calibri"/>
          <w:spacing w:val="1"/>
          <w:sz w:val="24"/>
          <w:szCs w:val="24"/>
        </w:rPr>
        <w:t>m</w:t>
      </w:r>
      <w:r w:rsidRPr="00812D78">
        <w:rPr>
          <w:rFonts w:eastAsia="Calibri"/>
          <w:spacing w:val="-1"/>
          <w:sz w:val="24"/>
          <w:szCs w:val="24"/>
        </w:rPr>
        <w:t>b</w:t>
      </w:r>
      <w:r w:rsidRPr="00812D78">
        <w:rPr>
          <w:rFonts w:eastAsia="Calibri"/>
          <w:sz w:val="24"/>
          <w:szCs w:val="24"/>
        </w:rPr>
        <w:t>i</w:t>
      </w:r>
      <w:r w:rsidRPr="00812D78">
        <w:rPr>
          <w:rFonts w:eastAsia="Calibri"/>
          <w:spacing w:val="-1"/>
          <w:sz w:val="24"/>
          <w:szCs w:val="24"/>
        </w:rPr>
        <w:t>n</w:t>
      </w:r>
      <w:r w:rsidRPr="00812D78">
        <w:rPr>
          <w:rFonts w:eastAsia="Calibri"/>
          <w:spacing w:val="-3"/>
          <w:sz w:val="24"/>
          <w:szCs w:val="24"/>
        </w:rPr>
        <w:t>g</w:t>
      </w:r>
      <w:r w:rsidRPr="00812D78">
        <w:rPr>
          <w:rFonts w:eastAsia="Calibri"/>
          <w:sz w:val="24"/>
          <w:szCs w:val="24"/>
        </w:rPr>
        <w:t>, sesuai</w:t>
      </w:r>
      <w:r w:rsidRPr="00812D78">
        <w:rPr>
          <w:rFonts w:eastAsia="Calibri"/>
          <w:spacing w:val="48"/>
          <w:sz w:val="24"/>
          <w:szCs w:val="24"/>
        </w:rPr>
        <w:t xml:space="preserve"> </w:t>
      </w:r>
      <w:r w:rsidRPr="00812D78">
        <w:rPr>
          <w:rFonts w:eastAsia="Calibri"/>
          <w:spacing w:val="-1"/>
          <w:sz w:val="24"/>
          <w:szCs w:val="24"/>
        </w:rPr>
        <w:t>d</w:t>
      </w:r>
      <w:r w:rsidRPr="00812D78">
        <w:rPr>
          <w:rFonts w:eastAsia="Calibri"/>
          <w:sz w:val="24"/>
          <w:szCs w:val="24"/>
        </w:rPr>
        <w:t>en</w:t>
      </w:r>
      <w:r w:rsidRPr="00812D78">
        <w:rPr>
          <w:rFonts w:eastAsia="Calibri"/>
          <w:spacing w:val="-1"/>
          <w:sz w:val="24"/>
          <w:szCs w:val="24"/>
        </w:rPr>
        <w:t>g</w:t>
      </w:r>
      <w:r w:rsidRPr="00812D78">
        <w:rPr>
          <w:rFonts w:eastAsia="Calibri"/>
          <w:sz w:val="24"/>
          <w:szCs w:val="24"/>
        </w:rPr>
        <w:t>an</w:t>
      </w:r>
      <w:r w:rsidRPr="00812D78">
        <w:rPr>
          <w:rFonts w:eastAsia="Calibri"/>
          <w:spacing w:val="48"/>
          <w:sz w:val="24"/>
          <w:szCs w:val="24"/>
        </w:rPr>
        <w:t xml:space="preserve"> </w:t>
      </w:r>
      <w:r w:rsidRPr="00812D78">
        <w:rPr>
          <w:rFonts w:eastAsia="Calibri"/>
          <w:spacing w:val="-1"/>
          <w:sz w:val="24"/>
          <w:szCs w:val="24"/>
        </w:rPr>
        <w:t>b</w:t>
      </w:r>
      <w:r w:rsidRPr="00812D78">
        <w:rPr>
          <w:rFonts w:eastAsia="Calibri"/>
          <w:sz w:val="24"/>
          <w:szCs w:val="24"/>
        </w:rPr>
        <w:t>i</w:t>
      </w:r>
      <w:r w:rsidRPr="00812D78">
        <w:rPr>
          <w:rFonts w:eastAsia="Calibri"/>
          <w:spacing w:val="-1"/>
          <w:sz w:val="24"/>
          <w:szCs w:val="24"/>
        </w:rPr>
        <w:t>d</w:t>
      </w:r>
      <w:r w:rsidRPr="00812D78">
        <w:rPr>
          <w:rFonts w:eastAsia="Calibri"/>
          <w:sz w:val="24"/>
          <w:szCs w:val="24"/>
        </w:rPr>
        <w:t>a</w:t>
      </w:r>
      <w:r w:rsidRPr="00812D78">
        <w:rPr>
          <w:rFonts w:eastAsia="Calibri"/>
          <w:spacing w:val="-1"/>
          <w:sz w:val="24"/>
          <w:szCs w:val="24"/>
        </w:rPr>
        <w:t>n</w:t>
      </w:r>
      <w:r w:rsidRPr="00812D78">
        <w:rPr>
          <w:rFonts w:eastAsia="Calibri"/>
          <w:sz w:val="24"/>
          <w:szCs w:val="24"/>
        </w:rPr>
        <w:t>g</w:t>
      </w:r>
      <w:r w:rsidRPr="00812D78">
        <w:rPr>
          <w:rFonts w:eastAsia="Calibri"/>
          <w:spacing w:val="48"/>
          <w:sz w:val="24"/>
          <w:szCs w:val="24"/>
        </w:rPr>
        <w:t xml:space="preserve"> </w:t>
      </w:r>
      <w:r w:rsidRPr="00812D78">
        <w:rPr>
          <w:rFonts w:eastAsia="Calibri"/>
          <w:spacing w:val="-2"/>
          <w:sz w:val="24"/>
          <w:szCs w:val="24"/>
        </w:rPr>
        <w:t>s</w:t>
      </w:r>
      <w:r w:rsidRPr="00812D78">
        <w:rPr>
          <w:rFonts w:eastAsia="Calibri"/>
          <w:sz w:val="24"/>
          <w:szCs w:val="24"/>
        </w:rPr>
        <w:t>tu</w:t>
      </w:r>
      <w:r w:rsidRPr="00812D78">
        <w:rPr>
          <w:rFonts w:eastAsia="Calibri"/>
          <w:spacing w:val="-1"/>
          <w:sz w:val="24"/>
          <w:szCs w:val="24"/>
        </w:rPr>
        <w:t>d</w:t>
      </w:r>
      <w:r w:rsidRPr="00812D78">
        <w:rPr>
          <w:rFonts w:eastAsia="Calibri"/>
          <w:sz w:val="24"/>
          <w:szCs w:val="24"/>
        </w:rPr>
        <w:t>i</w:t>
      </w:r>
      <w:r w:rsidRPr="00812D78">
        <w:rPr>
          <w:rFonts w:eastAsia="Calibri"/>
          <w:spacing w:val="-1"/>
          <w:sz w:val="24"/>
          <w:szCs w:val="24"/>
        </w:rPr>
        <w:t>n</w:t>
      </w:r>
      <w:r w:rsidRPr="00812D78">
        <w:rPr>
          <w:rFonts w:eastAsia="Calibri"/>
          <w:spacing w:val="1"/>
          <w:sz w:val="24"/>
          <w:szCs w:val="24"/>
        </w:rPr>
        <w:t>y</w:t>
      </w:r>
      <w:r w:rsidRPr="00812D78">
        <w:rPr>
          <w:rFonts w:eastAsia="Calibri"/>
          <w:sz w:val="24"/>
          <w:szCs w:val="24"/>
        </w:rPr>
        <w:t>a</w:t>
      </w:r>
      <w:r w:rsidRPr="00812D78">
        <w:rPr>
          <w:rFonts w:eastAsia="Calibri"/>
          <w:spacing w:val="49"/>
          <w:sz w:val="24"/>
          <w:szCs w:val="24"/>
        </w:rPr>
        <w:t xml:space="preserve"> </w:t>
      </w:r>
      <w:r w:rsidRPr="00812D78">
        <w:rPr>
          <w:rFonts w:eastAsia="Calibri"/>
          <w:sz w:val="24"/>
          <w:szCs w:val="24"/>
        </w:rPr>
        <w:t>seba</w:t>
      </w:r>
      <w:r w:rsidRPr="00812D78">
        <w:rPr>
          <w:rFonts w:eastAsia="Calibri"/>
          <w:spacing w:val="-1"/>
          <w:sz w:val="24"/>
          <w:szCs w:val="24"/>
        </w:rPr>
        <w:t>g</w:t>
      </w:r>
      <w:r w:rsidRPr="00812D78">
        <w:rPr>
          <w:rFonts w:eastAsia="Calibri"/>
          <w:sz w:val="24"/>
          <w:szCs w:val="24"/>
        </w:rPr>
        <w:t>ai</w:t>
      </w:r>
      <w:r w:rsidRPr="00812D78">
        <w:rPr>
          <w:rFonts w:eastAsia="Calibri"/>
          <w:spacing w:val="46"/>
          <w:sz w:val="24"/>
          <w:szCs w:val="24"/>
        </w:rPr>
        <w:t xml:space="preserve"> </w:t>
      </w:r>
      <w:r w:rsidRPr="00812D78">
        <w:rPr>
          <w:rFonts w:eastAsia="Calibri"/>
          <w:sz w:val="24"/>
          <w:szCs w:val="24"/>
        </w:rPr>
        <w:t>tu</w:t>
      </w:r>
      <w:r w:rsidRPr="00812D78">
        <w:rPr>
          <w:rFonts w:eastAsia="Calibri"/>
          <w:spacing w:val="-1"/>
          <w:sz w:val="24"/>
          <w:szCs w:val="24"/>
        </w:rPr>
        <w:t>g</w:t>
      </w:r>
      <w:r w:rsidRPr="00812D78">
        <w:rPr>
          <w:rFonts w:eastAsia="Calibri"/>
          <w:sz w:val="24"/>
          <w:szCs w:val="24"/>
        </w:rPr>
        <w:t>as</w:t>
      </w:r>
      <w:r w:rsidRPr="00812D78">
        <w:rPr>
          <w:rFonts w:eastAsia="Calibri"/>
          <w:spacing w:val="49"/>
          <w:sz w:val="24"/>
          <w:szCs w:val="24"/>
        </w:rPr>
        <w:t xml:space="preserve"> </w:t>
      </w:r>
      <w:r w:rsidRPr="00812D78">
        <w:rPr>
          <w:rFonts w:eastAsia="Calibri"/>
          <w:spacing w:val="-3"/>
          <w:sz w:val="24"/>
          <w:szCs w:val="24"/>
        </w:rPr>
        <w:t>a</w:t>
      </w:r>
      <w:r w:rsidRPr="00812D78">
        <w:rPr>
          <w:rFonts w:eastAsia="Calibri"/>
          <w:sz w:val="24"/>
          <w:szCs w:val="24"/>
        </w:rPr>
        <w:t>kh</w:t>
      </w:r>
      <w:r w:rsidRPr="00812D78">
        <w:rPr>
          <w:rFonts w:eastAsia="Calibri"/>
          <w:spacing w:val="-1"/>
          <w:sz w:val="24"/>
          <w:szCs w:val="24"/>
        </w:rPr>
        <w:t>i</w:t>
      </w:r>
      <w:r w:rsidRPr="00812D78">
        <w:rPr>
          <w:rFonts w:eastAsia="Calibri"/>
          <w:sz w:val="24"/>
          <w:szCs w:val="24"/>
        </w:rPr>
        <w:t>r</w:t>
      </w:r>
      <w:r w:rsidRPr="00812D78">
        <w:rPr>
          <w:rFonts w:eastAsia="Calibri"/>
          <w:spacing w:val="48"/>
          <w:sz w:val="24"/>
          <w:szCs w:val="24"/>
        </w:rPr>
        <w:t xml:space="preserve"> </w:t>
      </w:r>
      <w:r w:rsidRPr="00812D78">
        <w:rPr>
          <w:rFonts w:eastAsia="Calibri"/>
          <w:spacing w:val="-1"/>
          <w:sz w:val="24"/>
          <w:szCs w:val="24"/>
        </w:rPr>
        <w:t>d</w:t>
      </w:r>
      <w:r w:rsidRPr="00812D78">
        <w:rPr>
          <w:rFonts w:eastAsia="Calibri"/>
          <w:sz w:val="24"/>
          <w:szCs w:val="24"/>
        </w:rPr>
        <w:t>al</w:t>
      </w:r>
      <w:r w:rsidRPr="00812D78">
        <w:rPr>
          <w:rFonts w:eastAsia="Calibri"/>
          <w:spacing w:val="-1"/>
          <w:sz w:val="24"/>
          <w:szCs w:val="24"/>
        </w:rPr>
        <w:t>a</w:t>
      </w:r>
      <w:r w:rsidRPr="00812D78">
        <w:rPr>
          <w:rFonts w:eastAsia="Calibri"/>
          <w:sz w:val="24"/>
          <w:szCs w:val="24"/>
        </w:rPr>
        <w:t>m</w:t>
      </w:r>
      <w:r w:rsidRPr="00812D78">
        <w:rPr>
          <w:rFonts w:eastAsia="Calibri"/>
          <w:spacing w:val="48"/>
          <w:sz w:val="24"/>
          <w:szCs w:val="24"/>
        </w:rPr>
        <w:t xml:space="preserve"> </w:t>
      </w:r>
      <w:r w:rsidRPr="00812D78">
        <w:rPr>
          <w:rFonts w:eastAsia="Calibri"/>
          <w:sz w:val="24"/>
          <w:szCs w:val="24"/>
        </w:rPr>
        <w:t>stu</w:t>
      </w:r>
      <w:r w:rsidRPr="00812D78">
        <w:rPr>
          <w:rFonts w:eastAsia="Calibri"/>
          <w:spacing w:val="-1"/>
          <w:sz w:val="24"/>
          <w:szCs w:val="24"/>
        </w:rPr>
        <w:t>d</w:t>
      </w:r>
      <w:r w:rsidRPr="00812D78">
        <w:rPr>
          <w:rFonts w:eastAsia="Calibri"/>
          <w:sz w:val="24"/>
          <w:szCs w:val="24"/>
        </w:rPr>
        <w:t>i</w:t>
      </w:r>
      <w:r w:rsidRPr="00812D78">
        <w:rPr>
          <w:rFonts w:eastAsia="Calibri"/>
          <w:spacing w:val="48"/>
          <w:sz w:val="24"/>
          <w:szCs w:val="24"/>
        </w:rPr>
        <w:t xml:space="preserve"> </w:t>
      </w:r>
      <w:r w:rsidRPr="00812D78">
        <w:rPr>
          <w:rFonts w:eastAsia="Calibri"/>
          <w:spacing w:val="-3"/>
          <w:sz w:val="24"/>
          <w:szCs w:val="24"/>
        </w:rPr>
        <w:t>f</w:t>
      </w:r>
      <w:r w:rsidRPr="00812D78">
        <w:rPr>
          <w:rFonts w:eastAsia="Calibri"/>
          <w:spacing w:val="1"/>
          <w:sz w:val="24"/>
          <w:szCs w:val="24"/>
        </w:rPr>
        <w:t>o</w:t>
      </w:r>
      <w:r w:rsidRPr="00812D78">
        <w:rPr>
          <w:rFonts w:eastAsia="Calibri"/>
          <w:spacing w:val="-3"/>
          <w:sz w:val="24"/>
          <w:szCs w:val="24"/>
        </w:rPr>
        <w:t>r</w:t>
      </w:r>
      <w:r w:rsidRPr="00812D78">
        <w:rPr>
          <w:rFonts w:eastAsia="Calibri"/>
          <w:spacing w:val="1"/>
          <w:sz w:val="24"/>
          <w:szCs w:val="24"/>
        </w:rPr>
        <w:t>m</w:t>
      </w:r>
      <w:r w:rsidRPr="00812D78">
        <w:rPr>
          <w:rFonts w:eastAsia="Calibri"/>
          <w:sz w:val="24"/>
          <w:szCs w:val="24"/>
        </w:rPr>
        <w:t>al</w:t>
      </w:r>
      <w:r w:rsidRPr="00812D78">
        <w:rPr>
          <w:rFonts w:eastAsia="Calibri"/>
          <w:spacing w:val="-1"/>
          <w:sz w:val="24"/>
          <w:szCs w:val="24"/>
        </w:rPr>
        <w:t>n</w:t>
      </w:r>
      <w:r w:rsidRPr="00812D78">
        <w:rPr>
          <w:rFonts w:eastAsia="Calibri"/>
          <w:spacing w:val="1"/>
          <w:sz w:val="24"/>
          <w:szCs w:val="24"/>
        </w:rPr>
        <w:t>y</w:t>
      </w:r>
      <w:r w:rsidRPr="00812D78">
        <w:rPr>
          <w:rFonts w:eastAsia="Calibri"/>
          <w:sz w:val="24"/>
          <w:szCs w:val="24"/>
        </w:rPr>
        <w:t>a</w:t>
      </w:r>
      <w:r w:rsidRPr="00812D78">
        <w:rPr>
          <w:rFonts w:eastAsia="Calibri"/>
          <w:spacing w:val="46"/>
          <w:sz w:val="24"/>
          <w:szCs w:val="24"/>
        </w:rPr>
        <w:t xml:space="preserve"> </w:t>
      </w:r>
      <w:r w:rsidRPr="00812D78">
        <w:rPr>
          <w:rFonts w:eastAsia="Calibri"/>
          <w:spacing w:val="-1"/>
          <w:sz w:val="24"/>
          <w:szCs w:val="24"/>
        </w:rPr>
        <w:t>d</w:t>
      </w:r>
      <w:r w:rsidRPr="00812D78">
        <w:rPr>
          <w:rFonts w:eastAsia="Calibri"/>
          <w:sz w:val="24"/>
          <w:szCs w:val="24"/>
        </w:rPr>
        <w:t>i</w:t>
      </w:r>
      <w:r w:rsidRPr="00812D78">
        <w:rPr>
          <w:rFonts w:eastAsia="Calibri"/>
          <w:spacing w:val="48"/>
          <w:sz w:val="24"/>
          <w:szCs w:val="24"/>
        </w:rPr>
        <w:t xml:space="preserve"> </w:t>
      </w:r>
      <w:r w:rsidRPr="00812D78">
        <w:rPr>
          <w:rFonts w:eastAsia="Calibri"/>
          <w:spacing w:val="-1"/>
          <w:sz w:val="24"/>
          <w:szCs w:val="24"/>
        </w:rPr>
        <w:t>p</w:t>
      </w:r>
      <w:r w:rsidRPr="00812D78">
        <w:rPr>
          <w:rFonts w:eastAsia="Calibri"/>
          <w:sz w:val="24"/>
          <w:szCs w:val="24"/>
        </w:rPr>
        <w:t>erg</w:t>
      </w:r>
      <w:r w:rsidRPr="00812D78">
        <w:rPr>
          <w:rFonts w:eastAsia="Calibri"/>
          <w:spacing w:val="-1"/>
          <w:sz w:val="24"/>
          <w:szCs w:val="24"/>
        </w:rPr>
        <w:t>u</w:t>
      </w:r>
      <w:r w:rsidRPr="00812D78">
        <w:rPr>
          <w:rFonts w:eastAsia="Calibri"/>
          <w:sz w:val="24"/>
          <w:szCs w:val="24"/>
        </w:rPr>
        <w:t>r</w:t>
      </w:r>
      <w:r w:rsidRPr="00812D78">
        <w:rPr>
          <w:rFonts w:eastAsia="Calibri"/>
          <w:spacing w:val="4"/>
          <w:sz w:val="24"/>
          <w:szCs w:val="24"/>
        </w:rPr>
        <w:t>u</w:t>
      </w:r>
      <w:r w:rsidRPr="00812D78">
        <w:rPr>
          <w:rFonts w:eastAsia="Calibri"/>
          <w:spacing w:val="-3"/>
          <w:sz w:val="24"/>
          <w:szCs w:val="24"/>
        </w:rPr>
        <w:t>a</w:t>
      </w:r>
      <w:r w:rsidRPr="00812D78">
        <w:rPr>
          <w:rFonts w:eastAsia="Calibri"/>
          <w:sz w:val="24"/>
          <w:szCs w:val="24"/>
        </w:rPr>
        <w:t>n ti</w:t>
      </w:r>
      <w:r w:rsidRPr="00812D78">
        <w:rPr>
          <w:rFonts w:eastAsia="Calibri"/>
          <w:spacing w:val="-1"/>
          <w:sz w:val="24"/>
          <w:szCs w:val="24"/>
        </w:rPr>
        <w:t>ngg</w:t>
      </w:r>
      <w:r w:rsidRPr="00812D78">
        <w:rPr>
          <w:rFonts w:eastAsia="Calibri"/>
          <w:sz w:val="24"/>
          <w:szCs w:val="24"/>
        </w:rPr>
        <w:t>i</w:t>
      </w:r>
      <w:r w:rsidRPr="00812D78">
        <w:rPr>
          <w:rFonts w:eastAsia="Calibri"/>
          <w:spacing w:val="3"/>
          <w:sz w:val="24"/>
          <w:szCs w:val="24"/>
        </w:rPr>
        <w:t xml:space="preserve"> </w:t>
      </w:r>
      <w:r w:rsidRPr="00812D78">
        <w:rPr>
          <w:rFonts w:eastAsia="Calibri"/>
          <w:spacing w:val="-1"/>
          <w:sz w:val="24"/>
          <w:szCs w:val="24"/>
        </w:rPr>
        <w:t>un</w:t>
      </w:r>
      <w:r w:rsidRPr="00812D78">
        <w:rPr>
          <w:rFonts w:eastAsia="Calibri"/>
          <w:sz w:val="24"/>
          <w:szCs w:val="24"/>
        </w:rPr>
        <w:t>tuk</w:t>
      </w:r>
      <w:r w:rsidRPr="00812D78">
        <w:rPr>
          <w:rFonts w:eastAsia="Calibri"/>
          <w:spacing w:val="3"/>
          <w:sz w:val="24"/>
          <w:szCs w:val="24"/>
        </w:rPr>
        <w:t xml:space="preserve"> </w:t>
      </w:r>
      <w:r w:rsidRPr="00812D78">
        <w:rPr>
          <w:rFonts w:eastAsia="Calibri"/>
          <w:spacing w:val="-1"/>
          <w:sz w:val="24"/>
          <w:szCs w:val="24"/>
        </w:rPr>
        <w:t>m</w:t>
      </w:r>
      <w:r w:rsidRPr="00812D78">
        <w:rPr>
          <w:rFonts w:eastAsia="Calibri"/>
          <w:spacing w:val="-2"/>
          <w:sz w:val="24"/>
          <w:szCs w:val="24"/>
        </w:rPr>
        <w:t>e</w:t>
      </w:r>
      <w:r w:rsidRPr="00812D78">
        <w:rPr>
          <w:rFonts w:eastAsia="Calibri"/>
          <w:spacing w:val="1"/>
          <w:sz w:val="24"/>
          <w:szCs w:val="24"/>
        </w:rPr>
        <w:t>m</w:t>
      </w:r>
      <w:r w:rsidRPr="00812D78">
        <w:rPr>
          <w:rFonts w:eastAsia="Calibri"/>
          <w:spacing w:val="-1"/>
          <w:sz w:val="24"/>
          <w:szCs w:val="24"/>
        </w:rPr>
        <w:t>p</w:t>
      </w:r>
      <w:r w:rsidRPr="00812D78">
        <w:rPr>
          <w:rFonts w:eastAsia="Calibri"/>
          <w:sz w:val="24"/>
          <w:szCs w:val="24"/>
        </w:rPr>
        <w:t>e</w:t>
      </w:r>
      <w:r w:rsidRPr="00812D78">
        <w:rPr>
          <w:rFonts w:eastAsia="Calibri"/>
          <w:spacing w:val="-2"/>
          <w:sz w:val="24"/>
          <w:szCs w:val="24"/>
        </w:rPr>
        <w:t>r</w:t>
      </w:r>
      <w:r w:rsidRPr="00812D78">
        <w:rPr>
          <w:rFonts w:eastAsia="Calibri"/>
          <w:spacing w:val="1"/>
          <w:sz w:val="24"/>
          <w:szCs w:val="24"/>
        </w:rPr>
        <w:t>o</w:t>
      </w:r>
      <w:r w:rsidRPr="00812D78">
        <w:rPr>
          <w:rFonts w:eastAsia="Calibri"/>
          <w:sz w:val="24"/>
          <w:szCs w:val="24"/>
        </w:rPr>
        <w:t xml:space="preserve">leh </w:t>
      </w:r>
      <w:r w:rsidRPr="00812D78">
        <w:rPr>
          <w:rFonts w:eastAsia="Calibri"/>
          <w:spacing w:val="-1"/>
          <w:sz w:val="24"/>
          <w:szCs w:val="24"/>
        </w:rPr>
        <w:t>g</w:t>
      </w:r>
      <w:r w:rsidRPr="00812D78">
        <w:rPr>
          <w:rFonts w:eastAsia="Calibri"/>
          <w:sz w:val="24"/>
          <w:szCs w:val="24"/>
        </w:rPr>
        <w:t>elar</w:t>
      </w:r>
      <w:r w:rsidRPr="00812D78">
        <w:rPr>
          <w:rFonts w:eastAsia="Calibri"/>
          <w:spacing w:val="3"/>
          <w:sz w:val="24"/>
          <w:szCs w:val="24"/>
        </w:rPr>
        <w:t xml:space="preserve"> </w:t>
      </w:r>
      <w:r w:rsidRPr="00812D78">
        <w:rPr>
          <w:rFonts w:eastAsia="Calibri"/>
          <w:sz w:val="24"/>
          <w:szCs w:val="24"/>
        </w:rPr>
        <w:t>sarja</w:t>
      </w:r>
      <w:r w:rsidRPr="00812D78">
        <w:rPr>
          <w:rFonts w:eastAsia="Calibri"/>
          <w:spacing w:val="-1"/>
          <w:sz w:val="24"/>
          <w:szCs w:val="24"/>
        </w:rPr>
        <w:t>n</w:t>
      </w:r>
      <w:r w:rsidRPr="00812D78">
        <w:rPr>
          <w:rFonts w:eastAsia="Calibri"/>
          <w:sz w:val="24"/>
          <w:szCs w:val="24"/>
        </w:rPr>
        <w:t>a.</w:t>
      </w:r>
      <w:r w:rsidRPr="00812D78">
        <w:rPr>
          <w:rFonts w:eastAsia="Calibri"/>
          <w:spacing w:val="2"/>
          <w:sz w:val="24"/>
          <w:szCs w:val="24"/>
        </w:rPr>
        <w:t xml:space="preserve"> </w:t>
      </w:r>
      <w:r w:rsidRPr="00812D78">
        <w:rPr>
          <w:rFonts w:eastAsia="Calibri"/>
          <w:sz w:val="24"/>
          <w:szCs w:val="24"/>
        </w:rPr>
        <w:t>Karya</w:t>
      </w:r>
      <w:r w:rsidRPr="00812D78">
        <w:rPr>
          <w:rFonts w:eastAsia="Calibri"/>
          <w:spacing w:val="1"/>
          <w:sz w:val="24"/>
          <w:szCs w:val="24"/>
        </w:rPr>
        <w:t xml:space="preserve"> </w:t>
      </w:r>
      <w:r w:rsidRPr="00812D78">
        <w:rPr>
          <w:rFonts w:eastAsia="Calibri"/>
          <w:sz w:val="24"/>
          <w:szCs w:val="24"/>
        </w:rPr>
        <w:t>tu</w:t>
      </w:r>
      <w:r w:rsidRPr="00812D78">
        <w:rPr>
          <w:rFonts w:eastAsia="Calibri"/>
          <w:spacing w:val="-1"/>
          <w:sz w:val="24"/>
          <w:szCs w:val="24"/>
        </w:rPr>
        <w:t>l</w:t>
      </w:r>
      <w:r w:rsidRPr="00812D78">
        <w:rPr>
          <w:rFonts w:eastAsia="Calibri"/>
          <w:sz w:val="24"/>
          <w:szCs w:val="24"/>
        </w:rPr>
        <w:t>is</w:t>
      </w:r>
      <w:r w:rsidRPr="00812D78">
        <w:rPr>
          <w:rFonts w:eastAsia="Calibri"/>
          <w:spacing w:val="1"/>
          <w:sz w:val="24"/>
          <w:szCs w:val="24"/>
        </w:rPr>
        <w:t xml:space="preserve"> </w:t>
      </w:r>
      <w:r w:rsidRPr="00812D78">
        <w:rPr>
          <w:rFonts w:eastAsia="Calibri"/>
          <w:sz w:val="24"/>
          <w:szCs w:val="24"/>
        </w:rPr>
        <w:t>il</w:t>
      </w:r>
      <w:r w:rsidRPr="00812D78">
        <w:rPr>
          <w:rFonts w:eastAsia="Calibri"/>
          <w:spacing w:val="1"/>
          <w:sz w:val="24"/>
          <w:szCs w:val="24"/>
        </w:rPr>
        <w:t>m</w:t>
      </w:r>
      <w:r w:rsidRPr="00812D78">
        <w:rPr>
          <w:rFonts w:eastAsia="Calibri"/>
          <w:sz w:val="24"/>
          <w:szCs w:val="24"/>
        </w:rPr>
        <w:t>iah</w:t>
      </w:r>
      <w:r w:rsidRPr="00812D78">
        <w:rPr>
          <w:rFonts w:eastAsia="Calibri"/>
          <w:spacing w:val="2"/>
          <w:sz w:val="24"/>
          <w:szCs w:val="24"/>
        </w:rPr>
        <w:t xml:space="preserve"> </w:t>
      </w:r>
      <w:r w:rsidRPr="00812D78">
        <w:rPr>
          <w:rFonts w:eastAsia="Calibri"/>
          <w:sz w:val="24"/>
          <w:szCs w:val="24"/>
        </w:rPr>
        <w:t>a</w:t>
      </w:r>
      <w:r w:rsidRPr="00812D78">
        <w:rPr>
          <w:rFonts w:eastAsia="Calibri"/>
          <w:spacing w:val="-2"/>
          <w:sz w:val="24"/>
          <w:szCs w:val="24"/>
        </w:rPr>
        <w:t>k</w:t>
      </w:r>
      <w:r w:rsidRPr="00812D78">
        <w:rPr>
          <w:rFonts w:eastAsia="Calibri"/>
          <w:sz w:val="24"/>
          <w:szCs w:val="24"/>
        </w:rPr>
        <w:t>an</w:t>
      </w:r>
      <w:r w:rsidRPr="00812D78">
        <w:rPr>
          <w:rFonts w:eastAsia="Calibri"/>
          <w:spacing w:val="2"/>
          <w:sz w:val="24"/>
          <w:szCs w:val="24"/>
        </w:rPr>
        <w:t xml:space="preserve"> </w:t>
      </w:r>
      <w:r w:rsidRPr="00812D78">
        <w:rPr>
          <w:rFonts w:eastAsia="Calibri"/>
          <w:spacing w:val="1"/>
          <w:sz w:val="24"/>
          <w:szCs w:val="24"/>
        </w:rPr>
        <w:t>m</w:t>
      </w:r>
      <w:r w:rsidRPr="00812D78">
        <w:rPr>
          <w:rFonts w:eastAsia="Calibri"/>
          <w:spacing w:val="-2"/>
          <w:sz w:val="24"/>
          <w:szCs w:val="24"/>
        </w:rPr>
        <w:t>e</w:t>
      </w:r>
      <w:r w:rsidRPr="00812D78">
        <w:rPr>
          <w:rFonts w:eastAsia="Calibri"/>
          <w:spacing w:val="2"/>
          <w:sz w:val="24"/>
          <w:szCs w:val="24"/>
        </w:rPr>
        <w:t>m</w:t>
      </w:r>
      <w:r w:rsidRPr="00812D78">
        <w:rPr>
          <w:rFonts w:eastAsia="Calibri"/>
          <w:spacing w:val="-1"/>
          <w:sz w:val="24"/>
          <w:szCs w:val="24"/>
        </w:rPr>
        <w:t>b</w:t>
      </w:r>
      <w:r w:rsidRPr="00812D78">
        <w:rPr>
          <w:rFonts w:eastAsia="Calibri"/>
          <w:sz w:val="24"/>
          <w:szCs w:val="24"/>
        </w:rPr>
        <w:t>a</w:t>
      </w:r>
      <w:r w:rsidRPr="00812D78">
        <w:rPr>
          <w:rFonts w:eastAsia="Calibri"/>
          <w:spacing w:val="-1"/>
          <w:sz w:val="24"/>
          <w:szCs w:val="24"/>
        </w:rPr>
        <w:t>h</w:t>
      </w:r>
      <w:r w:rsidRPr="00812D78">
        <w:rPr>
          <w:rFonts w:eastAsia="Calibri"/>
          <w:sz w:val="24"/>
          <w:szCs w:val="24"/>
        </w:rPr>
        <w:t>as</w:t>
      </w:r>
      <w:r w:rsidRPr="00812D78">
        <w:rPr>
          <w:rFonts w:eastAsia="Calibri"/>
          <w:spacing w:val="1"/>
          <w:sz w:val="24"/>
          <w:szCs w:val="24"/>
        </w:rPr>
        <w:t xml:space="preserve"> m</w:t>
      </w:r>
      <w:r w:rsidRPr="00812D78">
        <w:rPr>
          <w:rFonts w:eastAsia="Calibri"/>
          <w:spacing w:val="-2"/>
          <w:sz w:val="24"/>
          <w:szCs w:val="24"/>
        </w:rPr>
        <w:t>e</w:t>
      </w:r>
      <w:r w:rsidRPr="00812D78">
        <w:rPr>
          <w:rFonts w:eastAsia="Calibri"/>
          <w:spacing w:val="-1"/>
          <w:sz w:val="24"/>
          <w:szCs w:val="24"/>
        </w:rPr>
        <w:t>ng</w:t>
      </w:r>
      <w:r w:rsidRPr="00812D78">
        <w:rPr>
          <w:rFonts w:eastAsia="Calibri"/>
          <w:sz w:val="24"/>
          <w:szCs w:val="24"/>
        </w:rPr>
        <w:t>enai</w:t>
      </w:r>
      <w:r w:rsidRPr="00812D78">
        <w:rPr>
          <w:rFonts w:eastAsia="Calibri"/>
          <w:spacing w:val="2"/>
          <w:sz w:val="24"/>
          <w:szCs w:val="24"/>
        </w:rPr>
        <w:t xml:space="preserve"> </w:t>
      </w:r>
      <w:r w:rsidRPr="00812D78">
        <w:rPr>
          <w:rFonts w:eastAsia="Calibri"/>
          <w:sz w:val="24"/>
          <w:szCs w:val="24"/>
        </w:rPr>
        <w:t>su</w:t>
      </w:r>
      <w:r w:rsidRPr="00812D78">
        <w:rPr>
          <w:rFonts w:eastAsia="Calibri"/>
          <w:spacing w:val="-1"/>
          <w:sz w:val="24"/>
          <w:szCs w:val="24"/>
        </w:rPr>
        <w:t>a</w:t>
      </w:r>
      <w:r w:rsidRPr="00812D78">
        <w:rPr>
          <w:rFonts w:eastAsia="Calibri"/>
          <w:spacing w:val="-2"/>
          <w:sz w:val="24"/>
          <w:szCs w:val="24"/>
        </w:rPr>
        <w:t>t</w:t>
      </w:r>
      <w:r w:rsidRPr="00812D78">
        <w:rPr>
          <w:rFonts w:eastAsia="Calibri"/>
          <w:sz w:val="24"/>
          <w:szCs w:val="24"/>
        </w:rPr>
        <w:t xml:space="preserve">u </w:t>
      </w:r>
      <w:r w:rsidRPr="00812D78">
        <w:rPr>
          <w:rFonts w:eastAsia="Calibri"/>
          <w:spacing w:val="-1"/>
          <w:sz w:val="24"/>
          <w:szCs w:val="24"/>
        </w:rPr>
        <w:t>p</w:t>
      </w:r>
      <w:r w:rsidRPr="00812D78">
        <w:rPr>
          <w:rFonts w:eastAsia="Calibri"/>
          <w:sz w:val="24"/>
          <w:szCs w:val="24"/>
        </w:rPr>
        <w:t>er</w:t>
      </w:r>
      <w:r w:rsidRPr="00812D78">
        <w:rPr>
          <w:rFonts w:eastAsia="Calibri"/>
          <w:spacing w:val="1"/>
          <w:sz w:val="24"/>
          <w:szCs w:val="24"/>
        </w:rPr>
        <w:t>m</w:t>
      </w:r>
      <w:r w:rsidRPr="00812D78">
        <w:rPr>
          <w:rFonts w:eastAsia="Calibri"/>
          <w:sz w:val="24"/>
          <w:szCs w:val="24"/>
        </w:rPr>
        <w:t>asal</w:t>
      </w:r>
      <w:r w:rsidRPr="00812D78">
        <w:rPr>
          <w:rFonts w:eastAsia="Calibri"/>
          <w:spacing w:val="-1"/>
          <w:sz w:val="24"/>
          <w:szCs w:val="24"/>
        </w:rPr>
        <w:t>ah</w:t>
      </w:r>
      <w:r w:rsidRPr="00812D78">
        <w:rPr>
          <w:rFonts w:eastAsia="Calibri"/>
          <w:sz w:val="24"/>
          <w:szCs w:val="24"/>
        </w:rPr>
        <w:t>an a</w:t>
      </w:r>
      <w:r w:rsidRPr="00812D78">
        <w:rPr>
          <w:rFonts w:eastAsia="Calibri"/>
          <w:spacing w:val="-2"/>
          <w:sz w:val="24"/>
          <w:szCs w:val="24"/>
        </w:rPr>
        <w:t>t</w:t>
      </w:r>
      <w:r w:rsidRPr="00812D78">
        <w:rPr>
          <w:rFonts w:eastAsia="Calibri"/>
          <w:sz w:val="24"/>
          <w:szCs w:val="24"/>
        </w:rPr>
        <w:t>au fen</w:t>
      </w:r>
      <w:r w:rsidRPr="00812D78">
        <w:rPr>
          <w:rFonts w:eastAsia="Calibri"/>
          <w:spacing w:val="-2"/>
          <w:sz w:val="24"/>
          <w:szCs w:val="24"/>
        </w:rPr>
        <w:t>o</w:t>
      </w:r>
      <w:r w:rsidRPr="00812D78">
        <w:rPr>
          <w:rFonts w:eastAsia="Calibri"/>
          <w:spacing w:val="-1"/>
          <w:sz w:val="24"/>
          <w:szCs w:val="24"/>
        </w:rPr>
        <w:t>m</w:t>
      </w:r>
      <w:r w:rsidRPr="00812D78">
        <w:rPr>
          <w:rFonts w:eastAsia="Calibri"/>
          <w:sz w:val="24"/>
          <w:szCs w:val="24"/>
        </w:rPr>
        <w:t>ena</w:t>
      </w:r>
      <w:r w:rsidRPr="00812D78">
        <w:rPr>
          <w:rFonts w:eastAsia="Calibri"/>
          <w:spacing w:val="1"/>
          <w:sz w:val="24"/>
          <w:szCs w:val="24"/>
        </w:rPr>
        <w:t xml:space="preserve"> </w:t>
      </w:r>
      <w:r w:rsidRPr="00812D78">
        <w:rPr>
          <w:rFonts w:eastAsia="Calibri"/>
          <w:spacing w:val="-1"/>
          <w:sz w:val="24"/>
          <w:szCs w:val="24"/>
        </w:rPr>
        <w:t>d</w:t>
      </w:r>
      <w:r w:rsidRPr="00812D78">
        <w:rPr>
          <w:rFonts w:eastAsia="Calibri"/>
          <w:sz w:val="24"/>
          <w:szCs w:val="24"/>
        </w:rPr>
        <w:t>al</w:t>
      </w:r>
      <w:r w:rsidRPr="00812D78">
        <w:rPr>
          <w:rFonts w:eastAsia="Calibri"/>
          <w:spacing w:val="-1"/>
          <w:sz w:val="24"/>
          <w:szCs w:val="24"/>
        </w:rPr>
        <w:t>a</w:t>
      </w:r>
      <w:r w:rsidRPr="00812D78">
        <w:rPr>
          <w:rFonts w:eastAsia="Calibri"/>
          <w:sz w:val="24"/>
          <w:szCs w:val="24"/>
        </w:rPr>
        <w:t>m</w:t>
      </w:r>
      <w:r w:rsidRPr="00812D78">
        <w:rPr>
          <w:rFonts w:eastAsia="Calibri"/>
          <w:spacing w:val="2"/>
          <w:sz w:val="24"/>
          <w:szCs w:val="24"/>
        </w:rPr>
        <w:t xml:space="preserve"> </w:t>
      </w:r>
      <w:r w:rsidRPr="00812D78">
        <w:rPr>
          <w:rFonts w:eastAsia="Calibri"/>
          <w:spacing w:val="-1"/>
          <w:sz w:val="24"/>
          <w:szCs w:val="24"/>
        </w:rPr>
        <w:t>b</w:t>
      </w:r>
      <w:r w:rsidRPr="00812D78">
        <w:rPr>
          <w:rFonts w:eastAsia="Calibri"/>
          <w:sz w:val="24"/>
          <w:szCs w:val="24"/>
        </w:rPr>
        <w:t>i</w:t>
      </w:r>
      <w:r w:rsidRPr="00812D78">
        <w:rPr>
          <w:rFonts w:eastAsia="Calibri"/>
          <w:spacing w:val="-1"/>
          <w:sz w:val="24"/>
          <w:szCs w:val="24"/>
        </w:rPr>
        <w:t>d</w:t>
      </w:r>
      <w:r w:rsidRPr="00812D78">
        <w:rPr>
          <w:rFonts w:eastAsia="Calibri"/>
          <w:sz w:val="24"/>
          <w:szCs w:val="24"/>
        </w:rPr>
        <w:t>a</w:t>
      </w:r>
      <w:r w:rsidRPr="00812D78">
        <w:rPr>
          <w:rFonts w:eastAsia="Calibri"/>
          <w:spacing w:val="-1"/>
          <w:sz w:val="24"/>
          <w:szCs w:val="24"/>
        </w:rPr>
        <w:t>n</w:t>
      </w:r>
      <w:r w:rsidRPr="00812D78">
        <w:rPr>
          <w:rFonts w:eastAsia="Calibri"/>
          <w:sz w:val="24"/>
          <w:szCs w:val="24"/>
        </w:rPr>
        <w:t>g il</w:t>
      </w:r>
      <w:r w:rsidRPr="00812D78">
        <w:rPr>
          <w:rFonts w:eastAsia="Calibri"/>
          <w:spacing w:val="1"/>
          <w:sz w:val="24"/>
          <w:szCs w:val="24"/>
        </w:rPr>
        <w:t>m</w:t>
      </w:r>
      <w:r w:rsidRPr="00812D78">
        <w:rPr>
          <w:rFonts w:eastAsia="Calibri"/>
          <w:sz w:val="24"/>
          <w:szCs w:val="24"/>
        </w:rPr>
        <w:t>u t</w:t>
      </w:r>
      <w:r w:rsidRPr="00812D78">
        <w:rPr>
          <w:rFonts w:eastAsia="Calibri"/>
          <w:spacing w:val="-1"/>
          <w:sz w:val="24"/>
          <w:szCs w:val="24"/>
        </w:rPr>
        <w:t>e</w:t>
      </w:r>
      <w:r w:rsidRPr="00812D78">
        <w:rPr>
          <w:rFonts w:eastAsia="Calibri"/>
          <w:sz w:val="24"/>
          <w:szCs w:val="24"/>
        </w:rPr>
        <w:t>rtentu</w:t>
      </w:r>
      <w:r w:rsidRPr="00812D78">
        <w:rPr>
          <w:rFonts w:eastAsia="Calibri"/>
          <w:spacing w:val="1"/>
          <w:sz w:val="24"/>
          <w:szCs w:val="24"/>
        </w:rPr>
        <w:t xml:space="preserve"> </w:t>
      </w:r>
      <w:r w:rsidRPr="00812D78">
        <w:rPr>
          <w:rFonts w:eastAsia="Calibri"/>
          <w:spacing w:val="-1"/>
          <w:sz w:val="24"/>
          <w:szCs w:val="24"/>
        </w:rPr>
        <w:t>d</w:t>
      </w:r>
      <w:r w:rsidRPr="00812D78">
        <w:rPr>
          <w:rFonts w:eastAsia="Calibri"/>
          <w:sz w:val="24"/>
          <w:szCs w:val="24"/>
        </w:rPr>
        <w:t>en</w:t>
      </w:r>
      <w:r w:rsidRPr="00812D78">
        <w:rPr>
          <w:rFonts w:eastAsia="Calibri"/>
          <w:spacing w:val="-1"/>
          <w:sz w:val="24"/>
          <w:szCs w:val="24"/>
        </w:rPr>
        <w:t>g</w:t>
      </w:r>
      <w:r w:rsidRPr="00812D78">
        <w:rPr>
          <w:rFonts w:eastAsia="Calibri"/>
          <w:sz w:val="24"/>
          <w:szCs w:val="24"/>
        </w:rPr>
        <w:t xml:space="preserve">an </w:t>
      </w:r>
      <w:r w:rsidRPr="00812D78">
        <w:rPr>
          <w:rFonts w:eastAsia="Calibri"/>
          <w:spacing w:val="-1"/>
          <w:sz w:val="24"/>
          <w:szCs w:val="24"/>
        </w:rPr>
        <w:t>m</w:t>
      </w:r>
      <w:r w:rsidRPr="00812D78">
        <w:rPr>
          <w:rFonts w:eastAsia="Calibri"/>
          <w:sz w:val="24"/>
          <w:szCs w:val="24"/>
        </w:rPr>
        <w:t>en</w:t>
      </w:r>
      <w:r w:rsidRPr="00812D78">
        <w:rPr>
          <w:rFonts w:eastAsia="Calibri"/>
          <w:spacing w:val="-1"/>
          <w:sz w:val="24"/>
          <w:szCs w:val="24"/>
        </w:rPr>
        <w:t>ggun</w:t>
      </w:r>
      <w:r w:rsidRPr="00812D78">
        <w:rPr>
          <w:rFonts w:eastAsia="Calibri"/>
          <w:sz w:val="24"/>
          <w:szCs w:val="24"/>
        </w:rPr>
        <w:t>akan kai</w:t>
      </w:r>
      <w:r w:rsidRPr="00812D78">
        <w:rPr>
          <w:rFonts w:eastAsia="Calibri"/>
          <w:spacing w:val="-1"/>
          <w:sz w:val="24"/>
          <w:szCs w:val="24"/>
        </w:rPr>
        <w:t>d</w:t>
      </w:r>
      <w:r w:rsidRPr="00812D78">
        <w:rPr>
          <w:rFonts w:eastAsia="Calibri"/>
          <w:sz w:val="24"/>
          <w:szCs w:val="24"/>
        </w:rPr>
        <w:t>a</w:t>
      </w:r>
      <w:r w:rsidRPr="00812D78">
        <w:rPr>
          <w:rFonts w:eastAsia="Calibri"/>
          <w:spacing w:val="4"/>
          <w:sz w:val="24"/>
          <w:szCs w:val="24"/>
        </w:rPr>
        <w:t>h</w:t>
      </w:r>
      <w:r w:rsidRPr="00812D78">
        <w:rPr>
          <w:rFonts w:eastAsia="Calibri"/>
          <w:sz w:val="24"/>
          <w:szCs w:val="24"/>
        </w:rPr>
        <w:t>- kai</w:t>
      </w:r>
      <w:r w:rsidRPr="00812D78">
        <w:rPr>
          <w:rFonts w:eastAsia="Calibri"/>
          <w:spacing w:val="-1"/>
          <w:sz w:val="24"/>
          <w:szCs w:val="24"/>
        </w:rPr>
        <w:t>d</w:t>
      </w:r>
      <w:r w:rsidRPr="00812D78">
        <w:rPr>
          <w:rFonts w:eastAsia="Calibri"/>
          <w:sz w:val="24"/>
          <w:szCs w:val="24"/>
        </w:rPr>
        <w:t>ah</w:t>
      </w:r>
      <w:r w:rsidRPr="00812D78">
        <w:rPr>
          <w:rFonts w:eastAsia="Calibri"/>
          <w:spacing w:val="-1"/>
          <w:sz w:val="24"/>
          <w:szCs w:val="24"/>
        </w:rPr>
        <w:t xml:space="preserve"> </w:t>
      </w:r>
      <w:r w:rsidRPr="00812D78">
        <w:rPr>
          <w:rFonts w:eastAsia="Calibri"/>
          <w:spacing w:val="1"/>
          <w:sz w:val="24"/>
          <w:szCs w:val="24"/>
        </w:rPr>
        <w:t>y</w:t>
      </w:r>
      <w:r w:rsidRPr="00812D78">
        <w:rPr>
          <w:rFonts w:eastAsia="Calibri"/>
          <w:sz w:val="24"/>
          <w:szCs w:val="24"/>
        </w:rPr>
        <w:t>a</w:t>
      </w:r>
      <w:r w:rsidRPr="00812D78">
        <w:rPr>
          <w:rFonts w:eastAsia="Calibri"/>
          <w:spacing w:val="-1"/>
          <w:sz w:val="24"/>
          <w:szCs w:val="24"/>
        </w:rPr>
        <w:t>n</w:t>
      </w:r>
      <w:r w:rsidRPr="00812D78">
        <w:rPr>
          <w:rFonts w:eastAsia="Calibri"/>
          <w:sz w:val="24"/>
          <w:szCs w:val="24"/>
        </w:rPr>
        <w:t>g</w:t>
      </w:r>
      <w:r w:rsidRPr="00812D78">
        <w:rPr>
          <w:rFonts w:eastAsia="Calibri"/>
          <w:spacing w:val="-1"/>
          <w:sz w:val="24"/>
          <w:szCs w:val="24"/>
        </w:rPr>
        <w:t xml:space="preserve"> </w:t>
      </w:r>
      <w:r w:rsidRPr="00812D78">
        <w:rPr>
          <w:rFonts w:eastAsia="Calibri"/>
          <w:sz w:val="24"/>
          <w:szCs w:val="24"/>
        </w:rPr>
        <w:t>berl</w:t>
      </w:r>
      <w:r w:rsidRPr="00812D78">
        <w:rPr>
          <w:rFonts w:eastAsia="Calibri"/>
          <w:spacing w:val="-3"/>
          <w:sz w:val="24"/>
          <w:szCs w:val="24"/>
        </w:rPr>
        <w:t>a</w:t>
      </w:r>
      <w:r w:rsidRPr="00812D78">
        <w:rPr>
          <w:rFonts w:eastAsia="Calibri"/>
          <w:sz w:val="24"/>
          <w:szCs w:val="24"/>
        </w:rPr>
        <w:t>ku.</w:t>
      </w:r>
    </w:p>
    <w:p w14:paraId="2DCE5C4E" w14:textId="77777777" w:rsidR="00CF4D03" w:rsidRPr="00812D78" w:rsidRDefault="00CF4D03" w:rsidP="00CF4D03">
      <w:pPr>
        <w:spacing w:before="10" w:line="100" w:lineRule="exact"/>
        <w:rPr>
          <w:sz w:val="24"/>
          <w:szCs w:val="24"/>
        </w:rPr>
      </w:pPr>
    </w:p>
    <w:p w14:paraId="60B7F7D2" w14:textId="77777777" w:rsidR="00CF4D03" w:rsidRPr="00812D78" w:rsidRDefault="00CF4D03" w:rsidP="00CF4D03">
      <w:pPr>
        <w:rPr>
          <w:rFonts w:eastAsia="Cambria"/>
          <w:sz w:val="24"/>
          <w:szCs w:val="24"/>
        </w:rPr>
      </w:pPr>
      <w:r w:rsidRPr="00812D78">
        <w:rPr>
          <w:b/>
          <w:sz w:val="24"/>
          <w:szCs w:val="24"/>
        </w:rPr>
        <w:t xml:space="preserve">1.3.    </w:t>
      </w:r>
      <w:r w:rsidRPr="00812D78">
        <w:rPr>
          <w:rFonts w:eastAsia="Cambria"/>
          <w:b/>
          <w:spacing w:val="-1"/>
          <w:sz w:val="24"/>
          <w:szCs w:val="24"/>
        </w:rPr>
        <w:t>S</w:t>
      </w:r>
      <w:r w:rsidRPr="00812D78">
        <w:rPr>
          <w:rFonts w:eastAsia="Cambria"/>
          <w:b/>
          <w:sz w:val="24"/>
          <w:szCs w:val="24"/>
        </w:rPr>
        <w:t>y</w:t>
      </w:r>
      <w:r w:rsidRPr="00812D78">
        <w:rPr>
          <w:rFonts w:eastAsia="Cambria"/>
          <w:b/>
          <w:spacing w:val="1"/>
          <w:sz w:val="24"/>
          <w:szCs w:val="24"/>
        </w:rPr>
        <w:t>a</w:t>
      </w:r>
      <w:r w:rsidRPr="00812D78">
        <w:rPr>
          <w:rFonts w:eastAsia="Cambria"/>
          <w:b/>
          <w:sz w:val="24"/>
          <w:szCs w:val="24"/>
        </w:rPr>
        <w:t>r</w:t>
      </w:r>
      <w:r w:rsidRPr="00812D78">
        <w:rPr>
          <w:rFonts w:eastAsia="Cambria"/>
          <w:b/>
          <w:spacing w:val="1"/>
          <w:sz w:val="24"/>
          <w:szCs w:val="24"/>
        </w:rPr>
        <w:t>a</w:t>
      </w:r>
      <w:r w:rsidRPr="00812D78">
        <w:rPr>
          <w:rFonts w:eastAsia="Cambria"/>
          <w:b/>
          <w:sz w:val="24"/>
          <w:szCs w:val="24"/>
        </w:rPr>
        <w:t>t</w:t>
      </w:r>
      <w:r w:rsidRPr="00812D78">
        <w:rPr>
          <w:rFonts w:eastAsia="Cambria"/>
          <w:b/>
          <w:spacing w:val="1"/>
          <w:sz w:val="24"/>
          <w:szCs w:val="24"/>
        </w:rPr>
        <w:t xml:space="preserve"> </w:t>
      </w:r>
      <w:r w:rsidRPr="00812D78">
        <w:rPr>
          <w:rFonts w:eastAsia="Cambria"/>
          <w:b/>
          <w:spacing w:val="-1"/>
          <w:sz w:val="24"/>
          <w:szCs w:val="24"/>
        </w:rPr>
        <w:t>S</w:t>
      </w:r>
      <w:r w:rsidRPr="00812D78">
        <w:rPr>
          <w:rFonts w:eastAsia="Cambria"/>
          <w:b/>
          <w:sz w:val="24"/>
          <w:szCs w:val="24"/>
        </w:rPr>
        <w:t>kr</w:t>
      </w:r>
      <w:r w:rsidRPr="00812D78">
        <w:rPr>
          <w:rFonts w:eastAsia="Cambria"/>
          <w:b/>
          <w:spacing w:val="-2"/>
          <w:sz w:val="24"/>
          <w:szCs w:val="24"/>
        </w:rPr>
        <w:t>i</w:t>
      </w:r>
      <w:r w:rsidRPr="00812D78">
        <w:rPr>
          <w:rFonts w:eastAsia="Cambria"/>
          <w:b/>
          <w:sz w:val="24"/>
          <w:szCs w:val="24"/>
        </w:rPr>
        <w:t>psi</w:t>
      </w:r>
    </w:p>
    <w:p w14:paraId="0CAB2B2E" w14:textId="77777777" w:rsidR="00CF4D03" w:rsidRPr="00812D78" w:rsidRDefault="00CF4D03" w:rsidP="00CF4D03">
      <w:pPr>
        <w:spacing w:before="2" w:line="160" w:lineRule="exact"/>
        <w:rPr>
          <w:sz w:val="24"/>
          <w:szCs w:val="24"/>
        </w:rPr>
      </w:pPr>
    </w:p>
    <w:p w14:paraId="1DA428CE" w14:textId="77777777" w:rsidR="00CF4D03" w:rsidRPr="00812D78" w:rsidRDefault="00CF4D03" w:rsidP="00664D8F">
      <w:pPr>
        <w:spacing w:line="360" w:lineRule="auto"/>
        <w:jc w:val="both"/>
        <w:rPr>
          <w:rFonts w:eastAsia="Calibri"/>
          <w:sz w:val="24"/>
          <w:szCs w:val="24"/>
        </w:rPr>
      </w:pPr>
      <w:r w:rsidRPr="00812D78">
        <w:rPr>
          <w:rFonts w:eastAsia="Calibri"/>
          <w:spacing w:val="1"/>
          <w:sz w:val="24"/>
          <w:szCs w:val="24"/>
        </w:rPr>
        <w:t>P</w:t>
      </w:r>
      <w:r w:rsidRPr="00812D78">
        <w:rPr>
          <w:rFonts w:eastAsia="Calibri"/>
          <w:sz w:val="24"/>
          <w:szCs w:val="24"/>
        </w:rPr>
        <w:t>ras</w:t>
      </w:r>
      <w:r w:rsidRPr="00812D78">
        <w:rPr>
          <w:rFonts w:eastAsia="Calibri"/>
          <w:spacing w:val="-2"/>
          <w:sz w:val="24"/>
          <w:szCs w:val="24"/>
        </w:rPr>
        <w:t>y</w:t>
      </w:r>
      <w:r w:rsidRPr="00812D78">
        <w:rPr>
          <w:rFonts w:eastAsia="Calibri"/>
          <w:sz w:val="24"/>
          <w:szCs w:val="24"/>
        </w:rPr>
        <w:t>arat u</w:t>
      </w:r>
      <w:r w:rsidRPr="00812D78">
        <w:rPr>
          <w:rFonts w:eastAsia="Calibri"/>
          <w:spacing w:val="-1"/>
          <w:sz w:val="24"/>
          <w:szCs w:val="24"/>
        </w:rPr>
        <w:t>n</w:t>
      </w:r>
      <w:r w:rsidRPr="00812D78">
        <w:rPr>
          <w:rFonts w:eastAsia="Calibri"/>
          <w:sz w:val="24"/>
          <w:szCs w:val="24"/>
        </w:rPr>
        <w:t>tuk</w:t>
      </w:r>
      <w:r w:rsidRPr="00812D78">
        <w:rPr>
          <w:rFonts w:eastAsia="Calibri"/>
          <w:spacing w:val="-2"/>
          <w:sz w:val="24"/>
          <w:szCs w:val="24"/>
        </w:rPr>
        <w:t xml:space="preserve"> </w:t>
      </w:r>
      <w:r w:rsidRPr="00812D78">
        <w:rPr>
          <w:rFonts w:eastAsia="Calibri"/>
          <w:sz w:val="24"/>
          <w:szCs w:val="24"/>
        </w:rPr>
        <w:t>da</w:t>
      </w:r>
      <w:r w:rsidRPr="00812D78">
        <w:rPr>
          <w:rFonts w:eastAsia="Calibri"/>
          <w:spacing w:val="-1"/>
          <w:sz w:val="24"/>
          <w:szCs w:val="24"/>
        </w:rPr>
        <w:t>p</w:t>
      </w:r>
      <w:r w:rsidRPr="00812D78">
        <w:rPr>
          <w:rFonts w:eastAsia="Calibri"/>
          <w:sz w:val="24"/>
          <w:szCs w:val="24"/>
        </w:rPr>
        <w:t>at</w:t>
      </w:r>
      <w:r w:rsidRPr="00812D78">
        <w:rPr>
          <w:rFonts w:eastAsia="Calibri"/>
          <w:spacing w:val="-1"/>
          <w:sz w:val="24"/>
          <w:szCs w:val="24"/>
        </w:rPr>
        <w:t xml:space="preserve"> </w:t>
      </w:r>
      <w:r w:rsidRPr="00812D78">
        <w:rPr>
          <w:rFonts w:eastAsia="Calibri"/>
          <w:spacing w:val="1"/>
          <w:sz w:val="24"/>
          <w:szCs w:val="24"/>
        </w:rPr>
        <w:t>m</w:t>
      </w:r>
      <w:r w:rsidRPr="00812D78">
        <w:rPr>
          <w:rFonts w:eastAsia="Calibri"/>
          <w:sz w:val="24"/>
          <w:szCs w:val="24"/>
        </w:rPr>
        <w:t>e</w:t>
      </w:r>
      <w:r w:rsidRPr="00812D78">
        <w:rPr>
          <w:rFonts w:eastAsia="Calibri"/>
          <w:spacing w:val="-3"/>
          <w:sz w:val="24"/>
          <w:szCs w:val="24"/>
        </w:rPr>
        <w:t>n</w:t>
      </w:r>
      <w:r w:rsidRPr="00812D78">
        <w:rPr>
          <w:rFonts w:eastAsia="Calibri"/>
          <w:spacing w:val="-1"/>
          <w:sz w:val="24"/>
          <w:szCs w:val="24"/>
        </w:rPr>
        <w:t>g</w:t>
      </w:r>
      <w:r w:rsidRPr="00812D78">
        <w:rPr>
          <w:rFonts w:eastAsia="Calibri"/>
          <w:sz w:val="24"/>
          <w:szCs w:val="24"/>
        </w:rPr>
        <w:t>a</w:t>
      </w:r>
      <w:r w:rsidRPr="00812D78">
        <w:rPr>
          <w:rFonts w:eastAsia="Calibri"/>
          <w:spacing w:val="1"/>
          <w:sz w:val="24"/>
          <w:szCs w:val="24"/>
        </w:rPr>
        <w:t>m</w:t>
      </w:r>
      <w:r w:rsidRPr="00812D78">
        <w:rPr>
          <w:rFonts w:eastAsia="Calibri"/>
          <w:spacing w:val="-1"/>
          <w:sz w:val="24"/>
          <w:szCs w:val="24"/>
        </w:rPr>
        <w:t>b</w:t>
      </w:r>
      <w:r w:rsidRPr="00812D78">
        <w:rPr>
          <w:rFonts w:eastAsia="Calibri"/>
          <w:sz w:val="24"/>
          <w:szCs w:val="24"/>
        </w:rPr>
        <w:t>il s</w:t>
      </w:r>
      <w:r w:rsidRPr="00812D78">
        <w:rPr>
          <w:rFonts w:eastAsia="Calibri"/>
          <w:spacing w:val="1"/>
          <w:sz w:val="24"/>
          <w:szCs w:val="24"/>
        </w:rPr>
        <w:t>k</w:t>
      </w:r>
      <w:r w:rsidRPr="00812D78">
        <w:rPr>
          <w:rFonts w:eastAsia="Calibri"/>
          <w:sz w:val="24"/>
          <w:szCs w:val="24"/>
        </w:rPr>
        <w:t>ri</w:t>
      </w:r>
      <w:r w:rsidRPr="00812D78">
        <w:rPr>
          <w:rFonts w:eastAsia="Calibri"/>
          <w:spacing w:val="-1"/>
          <w:sz w:val="24"/>
          <w:szCs w:val="24"/>
        </w:rPr>
        <w:t>p</w:t>
      </w:r>
      <w:r w:rsidRPr="00812D78">
        <w:rPr>
          <w:rFonts w:eastAsia="Calibri"/>
          <w:sz w:val="24"/>
          <w:szCs w:val="24"/>
        </w:rPr>
        <w:t>si,</w:t>
      </w:r>
      <w:r w:rsidRPr="00812D78">
        <w:rPr>
          <w:rFonts w:eastAsia="Calibri"/>
          <w:spacing w:val="-2"/>
          <w:sz w:val="24"/>
          <w:szCs w:val="24"/>
        </w:rPr>
        <w:t xml:space="preserve"> </w:t>
      </w:r>
      <w:r w:rsidRPr="00812D78">
        <w:rPr>
          <w:rFonts w:eastAsia="Calibri"/>
          <w:sz w:val="24"/>
          <w:szCs w:val="24"/>
        </w:rPr>
        <w:t>antara l</w:t>
      </w:r>
      <w:r w:rsidRPr="00812D78">
        <w:rPr>
          <w:rFonts w:eastAsia="Calibri"/>
          <w:spacing w:val="1"/>
          <w:sz w:val="24"/>
          <w:szCs w:val="24"/>
        </w:rPr>
        <w:t>a</w:t>
      </w:r>
      <w:r w:rsidRPr="00812D78">
        <w:rPr>
          <w:rFonts w:eastAsia="Calibri"/>
          <w:sz w:val="24"/>
          <w:szCs w:val="24"/>
        </w:rPr>
        <w:t>in</w:t>
      </w:r>
      <w:r w:rsidRPr="00812D78">
        <w:rPr>
          <w:rFonts w:eastAsia="Calibri"/>
          <w:spacing w:val="-3"/>
          <w:sz w:val="24"/>
          <w:szCs w:val="24"/>
        </w:rPr>
        <w:t xml:space="preserve"> </w:t>
      </w:r>
      <w:r w:rsidRPr="00812D78">
        <w:rPr>
          <w:rFonts w:eastAsia="Calibri"/>
          <w:spacing w:val="-2"/>
          <w:sz w:val="24"/>
          <w:szCs w:val="24"/>
        </w:rPr>
        <w:t>s</w:t>
      </w:r>
      <w:r w:rsidRPr="00812D78">
        <w:rPr>
          <w:rFonts w:eastAsia="Calibri"/>
          <w:sz w:val="24"/>
          <w:szCs w:val="24"/>
        </w:rPr>
        <w:t>eba</w:t>
      </w:r>
      <w:r w:rsidRPr="00812D78">
        <w:rPr>
          <w:rFonts w:eastAsia="Calibri"/>
          <w:spacing w:val="-1"/>
          <w:sz w:val="24"/>
          <w:szCs w:val="24"/>
        </w:rPr>
        <w:t>g</w:t>
      </w:r>
      <w:r w:rsidRPr="00812D78">
        <w:rPr>
          <w:rFonts w:eastAsia="Calibri"/>
          <w:sz w:val="24"/>
          <w:szCs w:val="24"/>
        </w:rPr>
        <w:t xml:space="preserve">ai </w:t>
      </w:r>
      <w:r w:rsidRPr="00812D78">
        <w:rPr>
          <w:rFonts w:eastAsia="Calibri"/>
          <w:spacing w:val="-1"/>
          <w:sz w:val="24"/>
          <w:szCs w:val="24"/>
        </w:rPr>
        <w:t>b</w:t>
      </w:r>
      <w:r w:rsidRPr="00812D78">
        <w:rPr>
          <w:rFonts w:eastAsia="Calibri"/>
          <w:sz w:val="24"/>
          <w:szCs w:val="24"/>
        </w:rPr>
        <w:t>eriku</w:t>
      </w:r>
      <w:r w:rsidRPr="00812D78">
        <w:rPr>
          <w:rFonts w:eastAsia="Calibri"/>
          <w:spacing w:val="-2"/>
          <w:sz w:val="24"/>
          <w:szCs w:val="24"/>
        </w:rPr>
        <w:t>t</w:t>
      </w:r>
      <w:r w:rsidRPr="00812D78">
        <w:rPr>
          <w:rFonts w:eastAsia="Calibri"/>
          <w:sz w:val="24"/>
          <w:szCs w:val="24"/>
        </w:rPr>
        <w:t>:</w:t>
      </w:r>
    </w:p>
    <w:p w14:paraId="3DBE16F1" w14:textId="77777777" w:rsidR="00CF4D03" w:rsidRPr="00812D78" w:rsidRDefault="00CF4D03" w:rsidP="00501822">
      <w:pPr>
        <w:pStyle w:val="ListParagraph"/>
        <w:numPr>
          <w:ilvl w:val="0"/>
          <w:numId w:val="15"/>
        </w:numPr>
        <w:spacing w:line="360" w:lineRule="auto"/>
        <w:ind w:left="567"/>
        <w:jc w:val="both"/>
        <w:rPr>
          <w:rFonts w:eastAsia="Calibri"/>
          <w:sz w:val="24"/>
          <w:szCs w:val="24"/>
        </w:rPr>
      </w:pPr>
      <w:r w:rsidRPr="00812D78">
        <w:rPr>
          <w:rFonts w:eastAsia="Calibri"/>
          <w:spacing w:val="1"/>
          <w:sz w:val="24"/>
          <w:szCs w:val="24"/>
        </w:rPr>
        <w:t>M</w:t>
      </w:r>
      <w:r w:rsidRPr="00812D78">
        <w:rPr>
          <w:rFonts w:eastAsia="Calibri"/>
          <w:sz w:val="24"/>
          <w:szCs w:val="24"/>
        </w:rPr>
        <w:t>a</w:t>
      </w:r>
      <w:r w:rsidRPr="00812D78">
        <w:rPr>
          <w:rFonts w:eastAsia="Calibri"/>
          <w:spacing w:val="-1"/>
          <w:sz w:val="24"/>
          <w:szCs w:val="24"/>
        </w:rPr>
        <w:t>h</w:t>
      </w:r>
      <w:r w:rsidRPr="00812D78">
        <w:rPr>
          <w:rFonts w:eastAsia="Calibri"/>
          <w:sz w:val="24"/>
          <w:szCs w:val="24"/>
        </w:rPr>
        <w:t>asiswa</w:t>
      </w:r>
      <w:r w:rsidRPr="00812D78">
        <w:rPr>
          <w:rFonts w:eastAsia="Calibri"/>
          <w:spacing w:val="8"/>
          <w:sz w:val="24"/>
          <w:szCs w:val="24"/>
        </w:rPr>
        <w:t xml:space="preserve"> </w:t>
      </w:r>
      <w:r w:rsidRPr="00812D78">
        <w:rPr>
          <w:rFonts w:eastAsia="Calibri"/>
          <w:sz w:val="24"/>
          <w:szCs w:val="24"/>
        </w:rPr>
        <w:t>t</w:t>
      </w:r>
      <w:r w:rsidRPr="00812D78">
        <w:rPr>
          <w:rFonts w:eastAsia="Calibri"/>
          <w:spacing w:val="1"/>
          <w:sz w:val="24"/>
          <w:szCs w:val="24"/>
        </w:rPr>
        <w:t>e</w:t>
      </w:r>
      <w:r w:rsidRPr="00812D78">
        <w:rPr>
          <w:rFonts w:eastAsia="Calibri"/>
          <w:sz w:val="24"/>
          <w:szCs w:val="24"/>
        </w:rPr>
        <w:t>lah</w:t>
      </w:r>
      <w:r w:rsidRPr="00812D78">
        <w:rPr>
          <w:rFonts w:eastAsia="Calibri"/>
          <w:spacing w:val="9"/>
          <w:sz w:val="24"/>
          <w:szCs w:val="24"/>
        </w:rPr>
        <w:t xml:space="preserve"> </w:t>
      </w:r>
      <w:r w:rsidRPr="00812D78">
        <w:rPr>
          <w:rFonts w:eastAsia="Calibri"/>
          <w:sz w:val="24"/>
          <w:szCs w:val="24"/>
        </w:rPr>
        <w:t>l</w:t>
      </w:r>
      <w:r w:rsidRPr="00812D78">
        <w:rPr>
          <w:rFonts w:eastAsia="Calibri"/>
          <w:spacing w:val="-1"/>
          <w:sz w:val="24"/>
          <w:szCs w:val="24"/>
        </w:rPr>
        <w:t>u</w:t>
      </w:r>
      <w:r w:rsidRPr="00812D78">
        <w:rPr>
          <w:rFonts w:eastAsia="Calibri"/>
          <w:sz w:val="24"/>
          <w:szCs w:val="24"/>
        </w:rPr>
        <w:t>l</w:t>
      </w:r>
      <w:r w:rsidRPr="00812D78">
        <w:rPr>
          <w:rFonts w:eastAsia="Calibri"/>
          <w:spacing w:val="-1"/>
          <w:sz w:val="24"/>
          <w:szCs w:val="24"/>
        </w:rPr>
        <w:t>u</w:t>
      </w:r>
      <w:r w:rsidRPr="00812D78">
        <w:rPr>
          <w:rFonts w:eastAsia="Calibri"/>
          <w:sz w:val="24"/>
          <w:szCs w:val="24"/>
        </w:rPr>
        <w:t>s</w:t>
      </w:r>
      <w:r w:rsidRPr="00812D78">
        <w:rPr>
          <w:rFonts w:eastAsia="Calibri"/>
          <w:spacing w:val="10"/>
          <w:sz w:val="24"/>
          <w:szCs w:val="24"/>
        </w:rPr>
        <w:t xml:space="preserve"> </w:t>
      </w:r>
      <w:r w:rsidRPr="00812D78">
        <w:rPr>
          <w:rFonts w:eastAsia="Calibri"/>
          <w:spacing w:val="-1"/>
          <w:sz w:val="24"/>
          <w:szCs w:val="24"/>
        </w:rPr>
        <w:t>d</w:t>
      </w:r>
      <w:r w:rsidRPr="00812D78">
        <w:rPr>
          <w:rFonts w:eastAsia="Calibri"/>
          <w:sz w:val="24"/>
          <w:szCs w:val="24"/>
        </w:rPr>
        <w:t>an</w:t>
      </w:r>
      <w:r w:rsidRPr="00812D78">
        <w:rPr>
          <w:rFonts w:eastAsia="Calibri"/>
          <w:spacing w:val="9"/>
          <w:sz w:val="24"/>
          <w:szCs w:val="24"/>
        </w:rPr>
        <w:t xml:space="preserve"> </w:t>
      </w:r>
      <w:r w:rsidRPr="00812D78">
        <w:rPr>
          <w:rFonts w:eastAsia="Calibri"/>
          <w:spacing w:val="1"/>
          <w:sz w:val="24"/>
          <w:szCs w:val="24"/>
        </w:rPr>
        <w:t>m</w:t>
      </w:r>
      <w:r w:rsidRPr="00812D78">
        <w:rPr>
          <w:rFonts w:eastAsia="Calibri"/>
          <w:spacing w:val="-2"/>
          <w:sz w:val="24"/>
          <w:szCs w:val="24"/>
        </w:rPr>
        <w:t>e</w:t>
      </w:r>
      <w:r w:rsidRPr="00812D78">
        <w:rPr>
          <w:rFonts w:eastAsia="Calibri"/>
          <w:spacing w:val="1"/>
          <w:sz w:val="24"/>
          <w:szCs w:val="24"/>
        </w:rPr>
        <w:t>m</w:t>
      </w:r>
      <w:r w:rsidRPr="00812D78">
        <w:rPr>
          <w:rFonts w:eastAsia="Calibri"/>
          <w:sz w:val="24"/>
          <w:szCs w:val="24"/>
        </w:rPr>
        <w:t>en</w:t>
      </w:r>
      <w:r w:rsidRPr="00812D78">
        <w:rPr>
          <w:rFonts w:eastAsia="Calibri"/>
          <w:spacing w:val="-1"/>
          <w:sz w:val="24"/>
          <w:szCs w:val="24"/>
        </w:rPr>
        <w:t>uh</w:t>
      </w:r>
      <w:r w:rsidRPr="00812D78">
        <w:rPr>
          <w:rFonts w:eastAsia="Calibri"/>
          <w:sz w:val="24"/>
          <w:szCs w:val="24"/>
        </w:rPr>
        <w:t>i</w:t>
      </w:r>
      <w:r w:rsidRPr="00812D78">
        <w:rPr>
          <w:rFonts w:eastAsia="Calibri"/>
          <w:spacing w:val="10"/>
          <w:sz w:val="24"/>
          <w:szCs w:val="24"/>
        </w:rPr>
        <w:t xml:space="preserve"> </w:t>
      </w:r>
      <w:r w:rsidRPr="00812D78">
        <w:rPr>
          <w:rFonts w:eastAsia="Calibri"/>
          <w:sz w:val="24"/>
          <w:szCs w:val="24"/>
        </w:rPr>
        <w:t>j</w:t>
      </w:r>
      <w:r w:rsidRPr="00812D78">
        <w:rPr>
          <w:rFonts w:eastAsia="Calibri"/>
          <w:spacing w:val="-1"/>
          <w:sz w:val="24"/>
          <w:szCs w:val="24"/>
        </w:rPr>
        <w:t>u</w:t>
      </w:r>
      <w:r w:rsidRPr="00812D78">
        <w:rPr>
          <w:rFonts w:eastAsia="Calibri"/>
          <w:spacing w:val="1"/>
          <w:sz w:val="24"/>
          <w:szCs w:val="24"/>
        </w:rPr>
        <w:t>m</w:t>
      </w:r>
      <w:r w:rsidRPr="00812D78">
        <w:rPr>
          <w:rFonts w:eastAsia="Calibri"/>
          <w:sz w:val="24"/>
          <w:szCs w:val="24"/>
        </w:rPr>
        <w:t>lah</w:t>
      </w:r>
      <w:r w:rsidRPr="00812D78">
        <w:rPr>
          <w:rFonts w:eastAsia="Calibri"/>
          <w:spacing w:val="9"/>
          <w:sz w:val="24"/>
          <w:szCs w:val="24"/>
        </w:rPr>
        <w:t xml:space="preserve"> </w:t>
      </w:r>
      <w:r w:rsidRPr="00812D78">
        <w:rPr>
          <w:rFonts w:eastAsia="Calibri"/>
          <w:sz w:val="24"/>
          <w:szCs w:val="24"/>
        </w:rPr>
        <w:t>SKS</w:t>
      </w:r>
      <w:r w:rsidRPr="00812D78">
        <w:rPr>
          <w:rFonts w:eastAsia="Calibri"/>
          <w:spacing w:val="9"/>
          <w:sz w:val="24"/>
          <w:szCs w:val="24"/>
        </w:rPr>
        <w:t xml:space="preserve"> </w:t>
      </w:r>
      <w:r w:rsidRPr="00812D78">
        <w:rPr>
          <w:rFonts w:eastAsia="Calibri"/>
          <w:spacing w:val="-2"/>
          <w:sz w:val="24"/>
          <w:szCs w:val="24"/>
        </w:rPr>
        <w:t>s</w:t>
      </w:r>
      <w:r w:rsidRPr="00812D78">
        <w:rPr>
          <w:rFonts w:eastAsia="Calibri"/>
          <w:sz w:val="24"/>
          <w:szCs w:val="24"/>
        </w:rPr>
        <w:t>eba</w:t>
      </w:r>
      <w:r w:rsidRPr="00812D78">
        <w:rPr>
          <w:rFonts w:eastAsia="Calibri"/>
          <w:spacing w:val="-1"/>
          <w:sz w:val="24"/>
          <w:szCs w:val="24"/>
        </w:rPr>
        <w:t>n</w:t>
      </w:r>
      <w:r w:rsidRPr="00812D78">
        <w:rPr>
          <w:rFonts w:eastAsia="Calibri"/>
          <w:spacing w:val="1"/>
          <w:sz w:val="24"/>
          <w:szCs w:val="24"/>
        </w:rPr>
        <w:t>y</w:t>
      </w:r>
      <w:r w:rsidRPr="00812D78">
        <w:rPr>
          <w:rFonts w:eastAsia="Calibri"/>
          <w:sz w:val="24"/>
          <w:szCs w:val="24"/>
        </w:rPr>
        <w:t>ak</w:t>
      </w:r>
      <w:r w:rsidRPr="00812D78">
        <w:rPr>
          <w:rFonts w:eastAsia="Calibri"/>
          <w:spacing w:val="10"/>
          <w:sz w:val="24"/>
          <w:szCs w:val="24"/>
        </w:rPr>
        <w:t xml:space="preserve"> </w:t>
      </w:r>
      <w:r w:rsidRPr="00812D78">
        <w:rPr>
          <w:rFonts w:eastAsia="Calibri"/>
          <w:spacing w:val="-2"/>
          <w:sz w:val="24"/>
          <w:szCs w:val="24"/>
        </w:rPr>
        <w:t>1</w:t>
      </w:r>
      <w:r w:rsidRPr="00812D78">
        <w:rPr>
          <w:rFonts w:eastAsia="Calibri"/>
          <w:spacing w:val="1"/>
          <w:sz w:val="24"/>
          <w:szCs w:val="24"/>
        </w:rPr>
        <w:t>2</w:t>
      </w:r>
      <w:r w:rsidRPr="00812D78">
        <w:rPr>
          <w:rFonts w:eastAsia="Calibri"/>
          <w:sz w:val="24"/>
          <w:szCs w:val="24"/>
        </w:rPr>
        <w:t>2</w:t>
      </w:r>
      <w:r w:rsidRPr="00812D78">
        <w:rPr>
          <w:rFonts w:eastAsia="Calibri"/>
          <w:spacing w:val="11"/>
          <w:sz w:val="24"/>
          <w:szCs w:val="24"/>
        </w:rPr>
        <w:t xml:space="preserve"> </w:t>
      </w:r>
      <w:r w:rsidRPr="00812D78">
        <w:rPr>
          <w:rFonts w:eastAsia="Calibri"/>
          <w:sz w:val="24"/>
          <w:szCs w:val="24"/>
        </w:rPr>
        <w:t>SKS</w:t>
      </w:r>
      <w:r w:rsidRPr="00812D78">
        <w:rPr>
          <w:rFonts w:eastAsia="Calibri"/>
          <w:spacing w:val="9"/>
          <w:sz w:val="24"/>
          <w:szCs w:val="24"/>
        </w:rPr>
        <w:t xml:space="preserve"> </w:t>
      </w:r>
      <w:r w:rsidRPr="00812D78">
        <w:rPr>
          <w:rFonts w:eastAsia="Calibri"/>
          <w:spacing w:val="-1"/>
          <w:sz w:val="24"/>
          <w:szCs w:val="24"/>
        </w:rPr>
        <w:t>un</w:t>
      </w:r>
      <w:r w:rsidRPr="00812D78">
        <w:rPr>
          <w:rFonts w:eastAsia="Calibri"/>
          <w:sz w:val="24"/>
          <w:szCs w:val="24"/>
        </w:rPr>
        <w:t>tuk</w:t>
      </w:r>
      <w:r w:rsidRPr="00812D78">
        <w:rPr>
          <w:rFonts w:eastAsia="Calibri"/>
          <w:spacing w:val="10"/>
          <w:sz w:val="24"/>
          <w:szCs w:val="24"/>
        </w:rPr>
        <w:t xml:space="preserve"> </w:t>
      </w:r>
      <w:r w:rsidRPr="00812D78">
        <w:rPr>
          <w:rFonts w:eastAsia="Calibri"/>
          <w:spacing w:val="-1"/>
          <w:sz w:val="24"/>
          <w:szCs w:val="24"/>
        </w:rPr>
        <w:t>p</w:t>
      </w:r>
      <w:r w:rsidRPr="00812D78">
        <w:rPr>
          <w:rFonts w:eastAsia="Calibri"/>
          <w:spacing w:val="-3"/>
          <w:sz w:val="24"/>
          <w:szCs w:val="24"/>
        </w:rPr>
        <w:t>r</w:t>
      </w:r>
      <w:r w:rsidRPr="00812D78">
        <w:rPr>
          <w:rFonts w:eastAsia="Calibri"/>
          <w:spacing w:val="1"/>
          <w:sz w:val="24"/>
          <w:szCs w:val="24"/>
        </w:rPr>
        <w:t>o</w:t>
      </w:r>
      <w:r w:rsidRPr="00812D78">
        <w:rPr>
          <w:rFonts w:eastAsia="Calibri"/>
          <w:spacing w:val="-1"/>
          <w:sz w:val="24"/>
          <w:szCs w:val="24"/>
        </w:rPr>
        <w:t>g</w:t>
      </w:r>
      <w:r w:rsidRPr="00812D78">
        <w:rPr>
          <w:rFonts w:eastAsia="Calibri"/>
          <w:sz w:val="24"/>
          <w:szCs w:val="24"/>
        </w:rPr>
        <w:t>r</w:t>
      </w:r>
      <w:r w:rsidRPr="00812D78">
        <w:rPr>
          <w:rFonts w:eastAsia="Calibri"/>
          <w:spacing w:val="-3"/>
          <w:sz w:val="24"/>
          <w:szCs w:val="24"/>
        </w:rPr>
        <w:t>a</w:t>
      </w:r>
      <w:r w:rsidRPr="00812D78">
        <w:rPr>
          <w:rFonts w:eastAsia="Calibri"/>
          <w:sz w:val="24"/>
          <w:szCs w:val="24"/>
        </w:rPr>
        <w:t>m stu</w:t>
      </w:r>
      <w:r w:rsidRPr="00812D78">
        <w:rPr>
          <w:rFonts w:eastAsia="Calibri"/>
          <w:spacing w:val="-1"/>
          <w:sz w:val="24"/>
          <w:szCs w:val="24"/>
        </w:rPr>
        <w:t>d</w:t>
      </w:r>
      <w:r w:rsidRPr="00812D78">
        <w:rPr>
          <w:rFonts w:eastAsia="Calibri"/>
          <w:sz w:val="24"/>
          <w:szCs w:val="24"/>
        </w:rPr>
        <w:t>i Strata S</w:t>
      </w:r>
      <w:r w:rsidRPr="00812D78">
        <w:rPr>
          <w:rFonts w:eastAsia="Calibri"/>
          <w:spacing w:val="-3"/>
          <w:sz w:val="24"/>
          <w:szCs w:val="24"/>
        </w:rPr>
        <w:t>a</w:t>
      </w:r>
      <w:r w:rsidRPr="00812D78">
        <w:rPr>
          <w:rFonts w:eastAsia="Calibri"/>
          <w:sz w:val="24"/>
          <w:szCs w:val="24"/>
        </w:rPr>
        <w:t>tu</w:t>
      </w:r>
      <w:r w:rsidRPr="00812D78">
        <w:rPr>
          <w:rFonts w:eastAsia="Calibri"/>
          <w:spacing w:val="1"/>
          <w:sz w:val="24"/>
          <w:szCs w:val="24"/>
        </w:rPr>
        <w:t xml:space="preserve"> </w:t>
      </w:r>
      <w:r w:rsidRPr="00812D78">
        <w:rPr>
          <w:rFonts w:eastAsia="Calibri"/>
          <w:spacing w:val="-1"/>
          <w:sz w:val="24"/>
          <w:szCs w:val="24"/>
        </w:rPr>
        <w:t>d</w:t>
      </w:r>
      <w:r w:rsidRPr="00812D78">
        <w:rPr>
          <w:rFonts w:eastAsia="Calibri"/>
          <w:sz w:val="24"/>
          <w:szCs w:val="24"/>
        </w:rPr>
        <w:t>en</w:t>
      </w:r>
      <w:r w:rsidRPr="00812D78">
        <w:rPr>
          <w:rFonts w:eastAsia="Calibri"/>
          <w:spacing w:val="-1"/>
          <w:sz w:val="24"/>
          <w:szCs w:val="24"/>
        </w:rPr>
        <w:t>g</w:t>
      </w:r>
      <w:r w:rsidRPr="00812D78">
        <w:rPr>
          <w:rFonts w:eastAsia="Calibri"/>
          <w:sz w:val="24"/>
          <w:szCs w:val="24"/>
        </w:rPr>
        <w:t>an</w:t>
      </w:r>
      <w:r w:rsidRPr="00812D78">
        <w:rPr>
          <w:rFonts w:eastAsia="Calibri"/>
          <w:spacing w:val="-3"/>
          <w:sz w:val="24"/>
          <w:szCs w:val="24"/>
        </w:rPr>
        <w:t xml:space="preserve"> </w:t>
      </w:r>
      <w:r w:rsidRPr="00812D78">
        <w:rPr>
          <w:rFonts w:eastAsia="Calibri"/>
          <w:spacing w:val="-1"/>
          <w:sz w:val="24"/>
          <w:szCs w:val="24"/>
        </w:rPr>
        <w:t>m</w:t>
      </w:r>
      <w:r w:rsidRPr="00812D78">
        <w:rPr>
          <w:rFonts w:eastAsia="Calibri"/>
          <w:sz w:val="24"/>
          <w:szCs w:val="24"/>
        </w:rPr>
        <w:t>i</w:t>
      </w:r>
      <w:r w:rsidRPr="00812D78">
        <w:rPr>
          <w:rFonts w:eastAsia="Calibri"/>
          <w:spacing w:val="-1"/>
          <w:sz w:val="24"/>
          <w:szCs w:val="24"/>
        </w:rPr>
        <w:t>n</w:t>
      </w:r>
      <w:r w:rsidRPr="00812D78">
        <w:rPr>
          <w:rFonts w:eastAsia="Calibri"/>
          <w:sz w:val="24"/>
          <w:szCs w:val="24"/>
        </w:rPr>
        <w:t>i</w:t>
      </w:r>
      <w:r w:rsidRPr="00812D78">
        <w:rPr>
          <w:rFonts w:eastAsia="Calibri"/>
          <w:spacing w:val="1"/>
          <w:sz w:val="24"/>
          <w:szCs w:val="24"/>
        </w:rPr>
        <w:t>m</w:t>
      </w:r>
      <w:r w:rsidRPr="00812D78">
        <w:rPr>
          <w:rFonts w:eastAsia="Calibri"/>
          <w:sz w:val="24"/>
          <w:szCs w:val="24"/>
        </w:rPr>
        <w:t>al I</w:t>
      </w:r>
      <w:r w:rsidRPr="00812D78">
        <w:rPr>
          <w:rFonts w:eastAsia="Calibri"/>
          <w:spacing w:val="-2"/>
          <w:sz w:val="24"/>
          <w:szCs w:val="24"/>
        </w:rPr>
        <w:t>P</w:t>
      </w:r>
      <w:r w:rsidRPr="00812D78">
        <w:rPr>
          <w:rFonts w:eastAsia="Calibri"/>
          <w:sz w:val="24"/>
          <w:szCs w:val="24"/>
        </w:rPr>
        <w:t>K</w:t>
      </w:r>
      <w:r w:rsidRPr="00812D78">
        <w:rPr>
          <w:rFonts w:eastAsia="Calibri"/>
          <w:spacing w:val="1"/>
          <w:sz w:val="24"/>
          <w:szCs w:val="24"/>
        </w:rPr>
        <w:t xml:space="preserve"> </w:t>
      </w:r>
      <w:r w:rsidRPr="00812D78">
        <w:rPr>
          <w:rFonts w:eastAsia="Calibri"/>
          <w:sz w:val="24"/>
          <w:szCs w:val="24"/>
        </w:rPr>
        <w:t>a</w:t>
      </w:r>
      <w:r w:rsidRPr="00812D78">
        <w:rPr>
          <w:rFonts w:eastAsia="Calibri"/>
          <w:spacing w:val="-1"/>
          <w:sz w:val="24"/>
          <w:szCs w:val="24"/>
        </w:rPr>
        <w:t>d</w:t>
      </w:r>
      <w:r w:rsidRPr="00812D78">
        <w:rPr>
          <w:rFonts w:eastAsia="Calibri"/>
          <w:sz w:val="24"/>
          <w:szCs w:val="24"/>
        </w:rPr>
        <w:t>al</w:t>
      </w:r>
      <w:r w:rsidRPr="00812D78">
        <w:rPr>
          <w:rFonts w:eastAsia="Calibri"/>
          <w:spacing w:val="-1"/>
          <w:sz w:val="24"/>
          <w:szCs w:val="24"/>
        </w:rPr>
        <w:t>a</w:t>
      </w:r>
      <w:r w:rsidRPr="00812D78">
        <w:rPr>
          <w:rFonts w:eastAsia="Calibri"/>
          <w:sz w:val="24"/>
          <w:szCs w:val="24"/>
        </w:rPr>
        <w:t>h</w:t>
      </w:r>
      <w:r w:rsidRPr="00812D78">
        <w:rPr>
          <w:rFonts w:eastAsia="Calibri"/>
          <w:spacing w:val="-2"/>
          <w:sz w:val="24"/>
          <w:szCs w:val="24"/>
        </w:rPr>
        <w:t xml:space="preserve"> </w:t>
      </w:r>
      <w:r w:rsidRPr="00812D78">
        <w:rPr>
          <w:rFonts w:eastAsia="Calibri"/>
          <w:spacing w:val="1"/>
          <w:sz w:val="24"/>
          <w:szCs w:val="24"/>
        </w:rPr>
        <w:t>2</w:t>
      </w:r>
      <w:r w:rsidRPr="00812D78">
        <w:rPr>
          <w:rFonts w:eastAsia="Calibri"/>
          <w:sz w:val="24"/>
          <w:szCs w:val="24"/>
        </w:rPr>
        <w:t>,</w:t>
      </w:r>
      <w:r w:rsidRPr="00812D78">
        <w:rPr>
          <w:rFonts w:eastAsia="Calibri"/>
          <w:spacing w:val="-1"/>
          <w:sz w:val="24"/>
          <w:szCs w:val="24"/>
        </w:rPr>
        <w:t>0</w:t>
      </w:r>
      <w:r w:rsidRPr="00812D78">
        <w:rPr>
          <w:rFonts w:eastAsia="Calibri"/>
          <w:spacing w:val="1"/>
          <w:sz w:val="24"/>
          <w:szCs w:val="24"/>
        </w:rPr>
        <w:t>0</w:t>
      </w:r>
      <w:r w:rsidRPr="00812D78">
        <w:rPr>
          <w:rFonts w:eastAsia="Calibri"/>
          <w:sz w:val="24"/>
          <w:szCs w:val="24"/>
        </w:rPr>
        <w:t>.</w:t>
      </w:r>
    </w:p>
    <w:p w14:paraId="4082E68E" w14:textId="77777777" w:rsidR="00CF4D03" w:rsidRPr="00812D78" w:rsidRDefault="00CF4D03" w:rsidP="00501822">
      <w:pPr>
        <w:pStyle w:val="ListParagraph"/>
        <w:numPr>
          <w:ilvl w:val="0"/>
          <w:numId w:val="15"/>
        </w:numPr>
        <w:spacing w:line="360" w:lineRule="auto"/>
        <w:ind w:left="567"/>
        <w:jc w:val="both"/>
        <w:rPr>
          <w:rFonts w:eastAsia="Calibri"/>
          <w:sz w:val="24"/>
          <w:szCs w:val="24"/>
        </w:rPr>
      </w:pPr>
      <w:r w:rsidRPr="00812D78">
        <w:rPr>
          <w:rFonts w:eastAsia="Calibri"/>
          <w:spacing w:val="1"/>
          <w:sz w:val="24"/>
          <w:szCs w:val="24"/>
        </w:rPr>
        <w:t>M</w:t>
      </w:r>
      <w:r w:rsidRPr="00812D78">
        <w:rPr>
          <w:rFonts w:eastAsia="Calibri"/>
          <w:sz w:val="24"/>
          <w:szCs w:val="24"/>
        </w:rPr>
        <w:t>a</w:t>
      </w:r>
      <w:r w:rsidRPr="00812D78">
        <w:rPr>
          <w:rFonts w:eastAsia="Calibri"/>
          <w:spacing w:val="-1"/>
          <w:sz w:val="24"/>
          <w:szCs w:val="24"/>
        </w:rPr>
        <w:t>h</w:t>
      </w:r>
      <w:r w:rsidRPr="00812D78">
        <w:rPr>
          <w:rFonts w:eastAsia="Calibri"/>
          <w:sz w:val="24"/>
          <w:szCs w:val="24"/>
        </w:rPr>
        <w:t>asiswa</w:t>
      </w:r>
      <w:r w:rsidRPr="00812D78">
        <w:rPr>
          <w:rFonts w:eastAsia="Calibri"/>
          <w:spacing w:val="15"/>
          <w:sz w:val="24"/>
          <w:szCs w:val="24"/>
        </w:rPr>
        <w:t xml:space="preserve"> </w:t>
      </w:r>
      <w:r w:rsidRPr="00812D78">
        <w:rPr>
          <w:rFonts w:eastAsia="Calibri"/>
          <w:spacing w:val="-2"/>
          <w:sz w:val="24"/>
          <w:szCs w:val="24"/>
        </w:rPr>
        <w:t>t</w:t>
      </w:r>
      <w:r w:rsidRPr="00812D78">
        <w:rPr>
          <w:rFonts w:eastAsia="Calibri"/>
          <w:sz w:val="24"/>
          <w:szCs w:val="24"/>
        </w:rPr>
        <w:t>elah</w:t>
      </w:r>
      <w:r w:rsidRPr="00812D78">
        <w:rPr>
          <w:rFonts w:eastAsia="Calibri"/>
          <w:spacing w:val="16"/>
          <w:sz w:val="24"/>
          <w:szCs w:val="24"/>
        </w:rPr>
        <w:t xml:space="preserve"> </w:t>
      </w:r>
      <w:r w:rsidRPr="00812D78">
        <w:rPr>
          <w:rFonts w:eastAsia="Calibri"/>
          <w:sz w:val="24"/>
          <w:szCs w:val="24"/>
        </w:rPr>
        <w:t>l</w:t>
      </w:r>
      <w:r w:rsidRPr="00812D78">
        <w:rPr>
          <w:rFonts w:eastAsia="Calibri"/>
          <w:spacing w:val="-1"/>
          <w:sz w:val="24"/>
          <w:szCs w:val="24"/>
        </w:rPr>
        <w:t>u</w:t>
      </w:r>
      <w:r w:rsidRPr="00812D78">
        <w:rPr>
          <w:rFonts w:eastAsia="Calibri"/>
          <w:sz w:val="24"/>
          <w:szCs w:val="24"/>
        </w:rPr>
        <w:t>l</w:t>
      </w:r>
      <w:r w:rsidRPr="00812D78">
        <w:rPr>
          <w:rFonts w:eastAsia="Calibri"/>
          <w:spacing w:val="-1"/>
          <w:sz w:val="24"/>
          <w:szCs w:val="24"/>
        </w:rPr>
        <w:t>u</w:t>
      </w:r>
      <w:r w:rsidRPr="00812D78">
        <w:rPr>
          <w:rFonts w:eastAsia="Calibri"/>
          <w:sz w:val="24"/>
          <w:szCs w:val="24"/>
        </w:rPr>
        <w:t>s</w:t>
      </w:r>
      <w:r w:rsidRPr="00812D78">
        <w:rPr>
          <w:rFonts w:eastAsia="Calibri"/>
          <w:spacing w:val="15"/>
          <w:sz w:val="24"/>
          <w:szCs w:val="24"/>
        </w:rPr>
        <w:t xml:space="preserve"> </w:t>
      </w:r>
      <w:r w:rsidRPr="00812D78">
        <w:rPr>
          <w:rFonts w:eastAsia="Calibri"/>
          <w:spacing w:val="1"/>
          <w:sz w:val="24"/>
          <w:szCs w:val="24"/>
        </w:rPr>
        <w:t>M</w:t>
      </w:r>
      <w:r w:rsidRPr="00812D78">
        <w:rPr>
          <w:rFonts w:eastAsia="Calibri"/>
          <w:sz w:val="24"/>
          <w:szCs w:val="24"/>
        </w:rPr>
        <w:t>a</w:t>
      </w:r>
      <w:r w:rsidRPr="00812D78">
        <w:rPr>
          <w:rFonts w:eastAsia="Calibri"/>
          <w:spacing w:val="-2"/>
          <w:sz w:val="24"/>
          <w:szCs w:val="24"/>
        </w:rPr>
        <w:t>t</w:t>
      </w:r>
      <w:r w:rsidRPr="00812D78">
        <w:rPr>
          <w:rFonts w:eastAsia="Calibri"/>
          <w:sz w:val="24"/>
          <w:szCs w:val="24"/>
        </w:rPr>
        <w:t>aku</w:t>
      </w:r>
      <w:r w:rsidRPr="00812D78">
        <w:rPr>
          <w:rFonts w:eastAsia="Calibri"/>
          <w:spacing w:val="-1"/>
          <w:sz w:val="24"/>
          <w:szCs w:val="24"/>
        </w:rPr>
        <w:t>l</w:t>
      </w:r>
      <w:r w:rsidRPr="00812D78">
        <w:rPr>
          <w:rFonts w:eastAsia="Calibri"/>
          <w:sz w:val="24"/>
          <w:szCs w:val="24"/>
        </w:rPr>
        <w:t>iah</w:t>
      </w:r>
      <w:r w:rsidRPr="00812D78">
        <w:rPr>
          <w:rFonts w:eastAsia="Calibri"/>
          <w:spacing w:val="16"/>
          <w:sz w:val="24"/>
          <w:szCs w:val="24"/>
        </w:rPr>
        <w:t xml:space="preserve"> </w:t>
      </w:r>
      <w:r w:rsidRPr="00812D78">
        <w:rPr>
          <w:rFonts w:eastAsia="Calibri"/>
          <w:spacing w:val="-2"/>
          <w:sz w:val="24"/>
          <w:szCs w:val="24"/>
        </w:rPr>
        <w:t>M</w:t>
      </w:r>
      <w:r w:rsidRPr="00812D78">
        <w:rPr>
          <w:rFonts w:eastAsia="Calibri"/>
          <w:sz w:val="24"/>
          <w:szCs w:val="24"/>
        </w:rPr>
        <w:t>e</w:t>
      </w:r>
      <w:r w:rsidRPr="00812D78">
        <w:rPr>
          <w:rFonts w:eastAsia="Calibri"/>
          <w:spacing w:val="1"/>
          <w:sz w:val="24"/>
          <w:szCs w:val="24"/>
        </w:rPr>
        <w:t>to</w:t>
      </w:r>
      <w:r w:rsidRPr="00812D78">
        <w:rPr>
          <w:rFonts w:eastAsia="Calibri"/>
          <w:spacing w:val="-3"/>
          <w:sz w:val="24"/>
          <w:szCs w:val="24"/>
        </w:rPr>
        <w:t>d</w:t>
      </w:r>
      <w:r w:rsidRPr="00812D78">
        <w:rPr>
          <w:rFonts w:eastAsia="Calibri"/>
          <w:spacing w:val="1"/>
          <w:sz w:val="24"/>
          <w:szCs w:val="24"/>
        </w:rPr>
        <w:t>o</w:t>
      </w:r>
      <w:r w:rsidRPr="00812D78">
        <w:rPr>
          <w:rFonts w:eastAsia="Calibri"/>
          <w:spacing w:val="-3"/>
          <w:sz w:val="24"/>
          <w:szCs w:val="24"/>
        </w:rPr>
        <w:t>l</w:t>
      </w:r>
      <w:r w:rsidRPr="00812D78">
        <w:rPr>
          <w:rFonts w:eastAsia="Calibri"/>
          <w:spacing w:val="1"/>
          <w:sz w:val="24"/>
          <w:szCs w:val="24"/>
        </w:rPr>
        <w:t>o</w:t>
      </w:r>
      <w:r w:rsidRPr="00812D78">
        <w:rPr>
          <w:rFonts w:eastAsia="Calibri"/>
          <w:spacing w:val="-1"/>
          <w:sz w:val="24"/>
          <w:szCs w:val="24"/>
        </w:rPr>
        <w:t>g</w:t>
      </w:r>
      <w:r w:rsidRPr="00812D78">
        <w:rPr>
          <w:rFonts w:eastAsia="Calibri"/>
          <w:sz w:val="24"/>
          <w:szCs w:val="24"/>
        </w:rPr>
        <w:t>i</w:t>
      </w:r>
      <w:r w:rsidRPr="00812D78">
        <w:rPr>
          <w:rFonts w:eastAsia="Calibri"/>
          <w:spacing w:val="17"/>
          <w:sz w:val="24"/>
          <w:szCs w:val="24"/>
        </w:rPr>
        <w:t xml:space="preserve"> </w:t>
      </w:r>
      <w:r w:rsidRPr="00812D78">
        <w:rPr>
          <w:rFonts w:eastAsia="Calibri"/>
          <w:spacing w:val="-1"/>
          <w:sz w:val="24"/>
          <w:szCs w:val="24"/>
        </w:rPr>
        <w:t>P</w:t>
      </w:r>
      <w:r w:rsidRPr="00812D78">
        <w:rPr>
          <w:rFonts w:eastAsia="Calibri"/>
          <w:sz w:val="24"/>
          <w:szCs w:val="24"/>
        </w:rPr>
        <w:t>eneli</w:t>
      </w:r>
      <w:r w:rsidRPr="00812D78">
        <w:rPr>
          <w:rFonts w:eastAsia="Calibri"/>
          <w:spacing w:val="-2"/>
          <w:sz w:val="24"/>
          <w:szCs w:val="24"/>
        </w:rPr>
        <w:t>t</w:t>
      </w:r>
      <w:r w:rsidRPr="00812D78">
        <w:rPr>
          <w:rFonts w:eastAsia="Calibri"/>
          <w:sz w:val="24"/>
          <w:szCs w:val="24"/>
        </w:rPr>
        <w:t>ian</w:t>
      </w:r>
      <w:r w:rsidRPr="00812D78">
        <w:rPr>
          <w:rFonts w:eastAsia="Calibri"/>
          <w:spacing w:val="16"/>
          <w:sz w:val="24"/>
          <w:szCs w:val="24"/>
        </w:rPr>
        <w:t xml:space="preserve"> </w:t>
      </w:r>
      <w:r w:rsidRPr="00812D78">
        <w:rPr>
          <w:rFonts w:eastAsia="Calibri"/>
          <w:spacing w:val="-1"/>
          <w:sz w:val="24"/>
          <w:szCs w:val="24"/>
        </w:rPr>
        <w:t>d</w:t>
      </w:r>
      <w:r w:rsidRPr="00812D78">
        <w:rPr>
          <w:rFonts w:eastAsia="Calibri"/>
          <w:sz w:val="24"/>
          <w:szCs w:val="24"/>
        </w:rPr>
        <w:t>an</w:t>
      </w:r>
      <w:r w:rsidRPr="00812D78">
        <w:rPr>
          <w:rFonts w:eastAsia="Calibri"/>
          <w:spacing w:val="16"/>
          <w:sz w:val="24"/>
          <w:szCs w:val="24"/>
        </w:rPr>
        <w:t xml:space="preserve"> </w:t>
      </w:r>
      <w:r w:rsidRPr="00812D78">
        <w:rPr>
          <w:rFonts w:eastAsia="Calibri"/>
          <w:sz w:val="24"/>
          <w:szCs w:val="24"/>
        </w:rPr>
        <w:t>K</w:t>
      </w:r>
      <w:r w:rsidRPr="00812D78">
        <w:rPr>
          <w:rFonts w:eastAsia="Calibri"/>
          <w:spacing w:val="1"/>
          <w:sz w:val="24"/>
          <w:szCs w:val="24"/>
        </w:rPr>
        <w:t>e</w:t>
      </w:r>
      <w:r w:rsidRPr="00812D78">
        <w:rPr>
          <w:rFonts w:eastAsia="Calibri"/>
          <w:sz w:val="24"/>
          <w:szCs w:val="24"/>
        </w:rPr>
        <w:t>rja</w:t>
      </w:r>
      <w:r w:rsidRPr="00812D78">
        <w:rPr>
          <w:rFonts w:eastAsia="Calibri"/>
          <w:spacing w:val="12"/>
          <w:sz w:val="24"/>
          <w:szCs w:val="24"/>
        </w:rPr>
        <w:t xml:space="preserve"> </w:t>
      </w:r>
      <w:r w:rsidRPr="00812D78">
        <w:rPr>
          <w:rFonts w:eastAsia="Calibri"/>
          <w:spacing w:val="1"/>
          <w:sz w:val="24"/>
          <w:szCs w:val="24"/>
        </w:rPr>
        <w:t>P</w:t>
      </w:r>
      <w:r w:rsidRPr="00812D78">
        <w:rPr>
          <w:rFonts w:eastAsia="Calibri"/>
          <w:sz w:val="24"/>
          <w:szCs w:val="24"/>
        </w:rPr>
        <w:t>rak</w:t>
      </w:r>
      <w:r w:rsidRPr="00812D78">
        <w:rPr>
          <w:rFonts w:eastAsia="Calibri"/>
          <w:spacing w:val="-2"/>
          <w:sz w:val="24"/>
          <w:szCs w:val="24"/>
        </w:rPr>
        <w:t>t</w:t>
      </w:r>
      <w:r w:rsidRPr="00812D78">
        <w:rPr>
          <w:rFonts w:eastAsia="Calibri"/>
          <w:sz w:val="24"/>
          <w:szCs w:val="24"/>
        </w:rPr>
        <w:t>ek</w:t>
      </w:r>
      <w:r w:rsidRPr="00812D78">
        <w:rPr>
          <w:rFonts w:eastAsia="Calibri"/>
          <w:spacing w:val="18"/>
          <w:sz w:val="24"/>
          <w:szCs w:val="24"/>
        </w:rPr>
        <w:t xml:space="preserve"> </w:t>
      </w:r>
      <w:r w:rsidRPr="00812D78">
        <w:rPr>
          <w:rFonts w:eastAsia="Calibri"/>
          <w:spacing w:val="-3"/>
          <w:sz w:val="24"/>
          <w:szCs w:val="24"/>
        </w:rPr>
        <w:t>d</w:t>
      </w:r>
      <w:r w:rsidRPr="00812D78">
        <w:rPr>
          <w:rFonts w:eastAsia="Calibri"/>
          <w:sz w:val="24"/>
          <w:szCs w:val="24"/>
        </w:rPr>
        <w:t>en</w:t>
      </w:r>
      <w:r w:rsidRPr="00812D78">
        <w:rPr>
          <w:rFonts w:eastAsia="Calibri"/>
          <w:spacing w:val="-1"/>
          <w:sz w:val="24"/>
          <w:szCs w:val="24"/>
        </w:rPr>
        <w:t>g</w:t>
      </w:r>
      <w:r w:rsidRPr="00812D78">
        <w:rPr>
          <w:rFonts w:eastAsia="Calibri"/>
          <w:sz w:val="24"/>
          <w:szCs w:val="24"/>
        </w:rPr>
        <w:t xml:space="preserve">an </w:t>
      </w:r>
      <w:r w:rsidRPr="00812D78">
        <w:rPr>
          <w:rFonts w:eastAsia="Calibri"/>
          <w:spacing w:val="1"/>
          <w:sz w:val="24"/>
          <w:szCs w:val="24"/>
        </w:rPr>
        <w:t>m</w:t>
      </w:r>
      <w:r w:rsidRPr="00812D78">
        <w:rPr>
          <w:rFonts w:eastAsia="Calibri"/>
          <w:sz w:val="24"/>
          <w:szCs w:val="24"/>
        </w:rPr>
        <w:t>i</w:t>
      </w:r>
      <w:r w:rsidRPr="00812D78">
        <w:rPr>
          <w:rFonts w:eastAsia="Calibri"/>
          <w:spacing w:val="-1"/>
          <w:sz w:val="24"/>
          <w:szCs w:val="24"/>
        </w:rPr>
        <w:t>n</w:t>
      </w:r>
      <w:r w:rsidRPr="00812D78">
        <w:rPr>
          <w:rFonts w:eastAsia="Calibri"/>
          <w:sz w:val="24"/>
          <w:szCs w:val="24"/>
        </w:rPr>
        <w:t>i</w:t>
      </w:r>
      <w:r w:rsidRPr="00812D78">
        <w:rPr>
          <w:rFonts w:eastAsia="Calibri"/>
          <w:spacing w:val="1"/>
          <w:sz w:val="24"/>
          <w:szCs w:val="24"/>
        </w:rPr>
        <w:t>m</w:t>
      </w:r>
      <w:r w:rsidRPr="00812D78">
        <w:rPr>
          <w:rFonts w:eastAsia="Calibri"/>
          <w:sz w:val="24"/>
          <w:szCs w:val="24"/>
        </w:rPr>
        <w:t>al</w:t>
      </w:r>
      <w:r w:rsidRPr="00812D78">
        <w:rPr>
          <w:rFonts w:eastAsia="Calibri"/>
          <w:spacing w:val="-3"/>
          <w:sz w:val="24"/>
          <w:szCs w:val="24"/>
        </w:rPr>
        <w:t xml:space="preserve"> </w:t>
      </w:r>
      <w:r w:rsidRPr="00812D78">
        <w:rPr>
          <w:rFonts w:eastAsia="Calibri"/>
          <w:sz w:val="24"/>
          <w:szCs w:val="24"/>
        </w:rPr>
        <w:t>ni</w:t>
      </w:r>
      <w:r w:rsidRPr="00812D78">
        <w:rPr>
          <w:rFonts w:eastAsia="Calibri"/>
          <w:spacing w:val="-1"/>
          <w:sz w:val="24"/>
          <w:szCs w:val="24"/>
        </w:rPr>
        <w:t>l</w:t>
      </w:r>
      <w:r w:rsidRPr="00812D78">
        <w:rPr>
          <w:rFonts w:eastAsia="Calibri"/>
          <w:sz w:val="24"/>
          <w:szCs w:val="24"/>
        </w:rPr>
        <w:t>ai a</w:t>
      </w:r>
      <w:r w:rsidRPr="00812D78">
        <w:rPr>
          <w:rFonts w:eastAsia="Calibri"/>
          <w:spacing w:val="-1"/>
          <w:sz w:val="24"/>
          <w:szCs w:val="24"/>
        </w:rPr>
        <w:t>d</w:t>
      </w:r>
      <w:r w:rsidRPr="00812D78">
        <w:rPr>
          <w:rFonts w:eastAsia="Calibri"/>
          <w:sz w:val="24"/>
          <w:szCs w:val="24"/>
        </w:rPr>
        <w:t>al</w:t>
      </w:r>
      <w:r w:rsidRPr="00812D78">
        <w:rPr>
          <w:rFonts w:eastAsia="Calibri"/>
          <w:spacing w:val="-1"/>
          <w:sz w:val="24"/>
          <w:szCs w:val="24"/>
        </w:rPr>
        <w:t>a</w:t>
      </w:r>
      <w:r w:rsidRPr="00812D78">
        <w:rPr>
          <w:rFonts w:eastAsia="Calibri"/>
          <w:sz w:val="24"/>
          <w:szCs w:val="24"/>
        </w:rPr>
        <w:t>h</w:t>
      </w:r>
      <w:r w:rsidRPr="00812D78">
        <w:rPr>
          <w:rFonts w:eastAsia="Calibri"/>
          <w:spacing w:val="-1"/>
          <w:sz w:val="24"/>
          <w:szCs w:val="24"/>
        </w:rPr>
        <w:t xml:space="preserve"> </w:t>
      </w:r>
      <w:r w:rsidRPr="00812D78">
        <w:rPr>
          <w:rFonts w:eastAsia="Calibri"/>
          <w:sz w:val="24"/>
          <w:szCs w:val="24"/>
        </w:rPr>
        <w:t>C.</w:t>
      </w:r>
    </w:p>
    <w:p w14:paraId="78D3A89A" w14:textId="77777777" w:rsidR="00CF4D03" w:rsidRPr="00812D78" w:rsidRDefault="00CF4D03" w:rsidP="00CF4D03">
      <w:pPr>
        <w:spacing w:line="200" w:lineRule="exact"/>
        <w:rPr>
          <w:sz w:val="24"/>
          <w:szCs w:val="24"/>
        </w:rPr>
      </w:pPr>
    </w:p>
    <w:p w14:paraId="6AF82609" w14:textId="77777777" w:rsidR="00CF4D03" w:rsidRPr="00812D78" w:rsidRDefault="00CF4D03" w:rsidP="00CF4D03">
      <w:pPr>
        <w:spacing w:before="26"/>
        <w:rPr>
          <w:rFonts w:eastAsia="Cambria"/>
          <w:sz w:val="24"/>
          <w:szCs w:val="24"/>
        </w:rPr>
      </w:pPr>
      <w:r w:rsidRPr="00812D78">
        <w:rPr>
          <w:b/>
          <w:sz w:val="24"/>
          <w:szCs w:val="24"/>
        </w:rPr>
        <w:t xml:space="preserve">1.4.   </w:t>
      </w:r>
      <w:r w:rsidRPr="00812D78">
        <w:rPr>
          <w:rFonts w:eastAsia="Cambria"/>
          <w:b/>
          <w:sz w:val="24"/>
          <w:szCs w:val="24"/>
        </w:rPr>
        <w:t>Ru</w:t>
      </w:r>
      <w:r w:rsidRPr="00812D78">
        <w:rPr>
          <w:rFonts w:eastAsia="Cambria"/>
          <w:b/>
          <w:spacing w:val="1"/>
          <w:sz w:val="24"/>
          <w:szCs w:val="24"/>
        </w:rPr>
        <w:t>a</w:t>
      </w:r>
      <w:r w:rsidRPr="00812D78">
        <w:rPr>
          <w:rFonts w:eastAsia="Cambria"/>
          <w:b/>
          <w:spacing w:val="-1"/>
          <w:sz w:val="24"/>
          <w:szCs w:val="24"/>
        </w:rPr>
        <w:t>n</w:t>
      </w:r>
      <w:r w:rsidRPr="00812D78">
        <w:rPr>
          <w:rFonts w:eastAsia="Cambria"/>
          <w:b/>
          <w:sz w:val="24"/>
          <w:szCs w:val="24"/>
        </w:rPr>
        <w:t>g L</w:t>
      </w:r>
      <w:r w:rsidRPr="00812D78">
        <w:rPr>
          <w:rFonts w:eastAsia="Cambria"/>
          <w:b/>
          <w:spacing w:val="-1"/>
          <w:sz w:val="24"/>
          <w:szCs w:val="24"/>
        </w:rPr>
        <w:t>in</w:t>
      </w:r>
      <w:r w:rsidRPr="00812D78">
        <w:rPr>
          <w:rFonts w:eastAsia="Cambria"/>
          <w:b/>
          <w:sz w:val="24"/>
          <w:szCs w:val="24"/>
        </w:rPr>
        <w:t>gkup</w:t>
      </w:r>
      <w:r w:rsidRPr="00812D78">
        <w:rPr>
          <w:rFonts w:eastAsia="Cambria"/>
          <w:b/>
          <w:spacing w:val="2"/>
          <w:sz w:val="24"/>
          <w:szCs w:val="24"/>
        </w:rPr>
        <w:t xml:space="preserve"> </w:t>
      </w:r>
      <w:r w:rsidRPr="00812D78">
        <w:rPr>
          <w:rFonts w:eastAsia="Cambria"/>
          <w:b/>
          <w:spacing w:val="-1"/>
          <w:sz w:val="24"/>
          <w:szCs w:val="24"/>
        </w:rPr>
        <w:t>S</w:t>
      </w:r>
      <w:r w:rsidRPr="00812D78">
        <w:rPr>
          <w:rFonts w:eastAsia="Cambria"/>
          <w:b/>
          <w:sz w:val="24"/>
          <w:szCs w:val="24"/>
        </w:rPr>
        <w:t>kr</w:t>
      </w:r>
      <w:r w:rsidRPr="00812D78">
        <w:rPr>
          <w:rFonts w:eastAsia="Cambria"/>
          <w:b/>
          <w:spacing w:val="-2"/>
          <w:sz w:val="24"/>
          <w:szCs w:val="24"/>
        </w:rPr>
        <w:t>i</w:t>
      </w:r>
      <w:r w:rsidRPr="00812D78">
        <w:rPr>
          <w:rFonts w:eastAsia="Cambria"/>
          <w:b/>
          <w:sz w:val="24"/>
          <w:szCs w:val="24"/>
        </w:rPr>
        <w:t>p</w:t>
      </w:r>
      <w:r w:rsidRPr="00812D78">
        <w:rPr>
          <w:rFonts w:eastAsia="Cambria"/>
          <w:b/>
          <w:spacing w:val="2"/>
          <w:sz w:val="24"/>
          <w:szCs w:val="24"/>
        </w:rPr>
        <w:t>s</w:t>
      </w:r>
      <w:r w:rsidRPr="00812D78">
        <w:rPr>
          <w:rFonts w:eastAsia="Cambria"/>
          <w:b/>
          <w:sz w:val="24"/>
          <w:szCs w:val="24"/>
        </w:rPr>
        <w:t>i</w:t>
      </w:r>
    </w:p>
    <w:p w14:paraId="4CD81E7B" w14:textId="77777777" w:rsidR="00CF4D03" w:rsidRPr="00812D78" w:rsidRDefault="00CF4D03" w:rsidP="00CF4D03">
      <w:pPr>
        <w:spacing w:before="2" w:line="160" w:lineRule="exact"/>
        <w:rPr>
          <w:sz w:val="24"/>
          <w:szCs w:val="24"/>
        </w:rPr>
      </w:pPr>
    </w:p>
    <w:p w14:paraId="1A162E3A" w14:textId="77777777" w:rsidR="00CF4D03" w:rsidRPr="00812D78" w:rsidRDefault="00CF4D03" w:rsidP="0096257D">
      <w:pPr>
        <w:spacing w:line="359" w:lineRule="auto"/>
        <w:ind w:firstLine="548"/>
        <w:jc w:val="both"/>
        <w:rPr>
          <w:rFonts w:eastAsia="Calibri"/>
          <w:sz w:val="24"/>
          <w:szCs w:val="24"/>
        </w:rPr>
      </w:pPr>
      <w:r w:rsidRPr="00812D78">
        <w:rPr>
          <w:rFonts w:eastAsia="Calibri"/>
          <w:spacing w:val="1"/>
          <w:sz w:val="24"/>
          <w:szCs w:val="24"/>
        </w:rPr>
        <w:t>M</w:t>
      </w:r>
      <w:r w:rsidRPr="00812D78">
        <w:rPr>
          <w:rFonts w:eastAsia="Calibri"/>
          <w:sz w:val="24"/>
          <w:szCs w:val="24"/>
        </w:rPr>
        <w:t>a</w:t>
      </w:r>
      <w:r w:rsidRPr="00812D78">
        <w:rPr>
          <w:rFonts w:eastAsia="Calibri"/>
          <w:spacing w:val="-1"/>
          <w:sz w:val="24"/>
          <w:szCs w:val="24"/>
        </w:rPr>
        <w:t>h</w:t>
      </w:r>
      <w:r w:rsidRPr="00812D78">
        <w:rPr>
          <w:rFonts w:eastAsia="Calibri"/>
          <w:sz w:val="24"/>
          <w:szCs w:val="24"/>
        </w:rPr>
        <w:t>asiswa</w:t>
      </w:r>
      <w:r w:rsidR="00664D8F">
        <w:rPr>
          <w:rFonts w:eastAsia="Calibri"/>
          <w:spacing w:val="1"/>
          <w:sz w:val="24"/>
          <w:szCs w:val="24"/>
          <w:lang w:val="id-ID"/>
        </w:rPr>
        <w:t xml:space="preserve"> </w:t>
      </w:r>
      <w:r w:rsidRPr="00812D78">
        <w:rPr>
          <w:rFonts w:eastAsia="Calibri"/>
          <w:spacing w:val="-1"/>
          <w:sz w:val="24"/>
          <w:szCs w:val="24"/>
        </w:rPr>
        <w:t>d</w:t>
      </w:r>
      <w:r w:rsidRPr="00812D78">
        <w:rPr>
          <w:rFonts w:eastAsia="Calibri"/>
          <w:sz w:val="24"/>
          <w:szCs w:val="24"/>
        </w:rPr>
        <w:t>iwaji</w:t>
      </w:r>
      <w:r w:rsidRPr="00812D78">
        <w:rPr>
          <w:rFonts w:eastAsia="Calibri"/>
          <w:spacing w:val="-1"/>
          <w:sz w:val="24"/>
          <w:szCs w:val="24"/>
        </w:rPr>
        <w:t>b</w:t>
      </w:r>
      <w:r w:rsidRPr="00812D78">
        <w:rPr>
          <w:rFonts w:eastAsia="Calibri"/>
          <w:spacing w:val="-2"/>
          <w:sz w:val="24"/>
          <w:szCs w:val="24"/>
        </w:rPr>
        <w:t>k</w:t>
      </w:r>
      <w:r w:rsidRPr="00812D78">
        <w:rPr>
          <w:rFonts w:eastAsia="Calibri"/>
          <w:sz w:val="24"/>
          <w:szCs w:val="24"/>
        </w:rPr>
        <w:t>an</w:t>
      </w:r>
      <w:r w:rsidRPr="00812D78">
        <w:rPr>
          <w:rFonts w:eastAsia="Calibri"/>
          <w:spacing w:val="2"/>
          <w:sz w:val="24"/>
          <w:szCs w:val="24"/>
        </w:rPr>
        <w:t xml:space="preserve"> </w:t>
      </w:r>
      <w:r w:rsidRPr="00812D78">
        <w:rPr>
          <w:rFonts w:eastAsia="Calibri"/>
          <w:spacing w:val="-1"/>
          <w:sz w:val="24"/>
          <w:szCs w:val="24"/>
        </w:rPr>
        <w:t>un</w:t>
      </w:r>
      <w:r w:rsidRPr="00812D78">
        <w:rPr>
          <w:rFonts w:eastAsia="Calibri"/>
          <w:spacing w:val="-2"/>
          <w:sz w:val="24"/>
          <w:szCs w:val="24"/>
        </w:rPr>
        <w:t>t</w:t>
      </w:r>
      <w:r w:rsidRPr="00812D78">
        <w:rPr>
          <w:rFonts w:eastAsia="Calibri"/>
          <w:spacing w:val="-1"/>
          <w:sz w:val="24"/>
          <w:szCs w:val="24"/>
        </w:rPr>
        <w:t>u</w:t>
      </w:r>
      <w:r w:rsidRPr="00812D78">
        <w:rPr>
          <w:rFonts w:eastAsia="Calibri"/>
          <w:sz w:val="24"/>
          <w:szCs w:val="24"/>
        </w:rPr>
        <w:t>k</w:t>
      </w:r>
      <w:r w:rsidRPr="00812D78">
        <w:rPr>
          <w:rFonts w:eastAsia="Calibri"/>
          <w:spacing w:val="4"/>
          <w:sz w:val="24"/>
          <w:szCs w:val="24"/>
        </w:rPr>
        <w:t xml:space="preserve"> </w:t>
      </w:r>
      <w:r w:rsidRPr="00812D78">
        <w:rPr>
          <w:rFonts w:eastAsia="Calibri"/>
          <w:spacing w:val="-1"/>
          <w:sz w:val="24"/>
          <w:szCs w:val="24"/>
        </w:rPr>
        <w:t>m</w:t>
      </w:r>
      <w:r w:rsidRPr="00812D78">
        <w:rPr>
          <w:rFonts w:eastAsia="Calibri"/>
          <w:sz w:val="24"/>
          <w:szCs w:val="24"/>
        </w:rPr>
        <w:t>en</w:t>
      </w:r>
      <w:r w:rsidRPr="00812D78">
        <w:rPr>
          <w:rFonts w:eastAsia="Calibri"/>
          <w:spacing w:val="-1"/>
          <w:sz w:val="24"/>
          <w:szCs w:val="24"/>
        </w:rPr>
        <w:t>g</w:t>
      </w:r>
      <w:r w:rsidRPr="00812D78">
        <w:rPr>
          <w:rFonts w:eastAsia="Calibri"/>
          <w:sz w:val="24"/>
          <w:szCs w:val="24"/>
        </w:rPr>
        <w:t>a</w:t>
      </w:r>
      <w:r w:rsidRPr="00812D78">
        <w:rPr>
          <w:rFonts w:eastAsia="Calibri"/>
          <w:spacing w:val="1"/>
          <w:sz w:val="24"/>
          <w:szCs w:val="24"/>
        </w:rPr>
        <w:t>m</w:t>
      </w:r>
      <w:r w:rsidRPr="00812D78">
        <w:rPr>
          <w:rFonts w:eastAsia="Calibri"/>
          <w:spacing w:val="-1"/>
          <w:sz w:val="24"/>
          <w:szCs w:val="24"/>
        </w:rPr>
        <w:t>b</w:t>
      </w:r>
      <w:r w:rsidRPr="00812D78">
        <w:rPr>
          <w:rFonts w:eastAsia="Calibri"/>
          <w:sz w:val="24"/>
          <w:szCs w:val="24"/>
        </w:rPr>
        <w:t>il t</w:t>
      </w:r>
      <w:r w:rsidRPr="00812D78">
        <w:rPr>
          <w:rFonts w:eastAsia="Calibri"/>
          <w:spacing w:val="1"/>
          <w:sz w:val="24"/>
          <w:szCs w:val="24"/>
        </w:rPr>
        <w:t>o</w:t>
      </w:r>
      <w:r w:rsidRPr="00812D78">
        <w:rPr>
          <w:rFonts w:eastAsia="Calibri"/>
          <w:spacing w:val="-1"/>
          <w:sz w:val="24"/>
          <w:szCs w:val="24"/>
        </w:rPr>
        <w:t>p</w:t>
      </w:r>
      <w:r w:rsidRPr="00812D78">
        <w:rPr>
          <w:rFonts w:eastAsia="Calibri"/>
          <w:spacing w:val="-3"/>
          <w:sz w:val="24"/>
          <w:szCs w:val="24"/>
        </w:rPr>
        <w:t>i</w:t>
      </w:r>
      <w:r w:rsidRPr="00812D78">
        <w:rPr>
          <w:rFonts w:eastAsia="Calibri"/>
          <w:sz w:val="24"/>
          <w:szCs w:val="24"/>
        </w:rPr>
        <w:t>k</w:t>
      </w:r>
      <w:r w:rsidRPr="00812D78">
        <w:rPr>
          <w:rFonts w:eastAsia="Calibri"/>
          <w:spacing w:val="4"/>
          <w:sz w:val="24"/>
          <w:szCs w:val="24"/>
        </w:rPr>
        <w:t xml:space="preserve"> </w:t>
      </w:r>
      <w:r w:rsidRPr="00812D78">
        <w:rPr>
          <w:rFonts w:eastAsia="Calibri"/>
          <w:sz w:val="24"/>
          <w:szCs w:val="24"/>
        </w:rPr>
        <w:t>s</w:t>
      </w:r>
      <w:r w:rsidRPr="00812D78">
        <w:rPr>
          <w:rFonts w:eastAsia="Calibri"/>
          <w:spacing w:val="-2"/>
          <w:sz w:val="24"/>
          <w:szCs w:val="24"/>
        </w:rPr>
        <w:t>k</w:t>
      </w:r>
      <w:r w:rsidRPr="00812D78">
        <w:rPr>
          <w:rFonts w:eastAsia="Calibri"/>
          <w:sz w:val="24"/>
          <w:szCs w:val="24"/>
        </w:rPr>
        <w:t>ri</w:t>
      </w:r>
      <w:r w:rsidRPr="00812D78">
        <w:rPr>
          <w:rFonts w:eastAsia="Calibri"/>
          <w:spacing w:val="-1"/>
          <w:sz w:val="24"/>
          <w:szCs w:val="24"/>
        </w:rPr>
        <w:t>p</w:t>
      </w:r>
      <w:r w:rsidRPr="00812D78">
        <w:rPr>
          <w:rFonts w:eastAsia="Calibri"/>
          <w:sz w:val="24"/>
          <w:szCs w:val="24"/>
        </w:rPr>
        <w:t>si</w:t>
      </w:r>
      <w:r w:rsidRPr="00812D78">
        <w:rPr>
          <w:rFonts w:eastAsia="Calibri"/>
          <w:spacing w:val="3"/>
          <w:sz w:val="24"/>
          <w:szCs w:val="24"/>
        </w:rPr>
        <w:t xml:space="preserve"> </w:t>
      </w:r>
      <w:r w:rsidRPr="00812D78">
        <w:rPr>
          <w:rFonts w:eastAsia="Calibri"/>
          <w:spacing w:val="1"/>
          <w:sz w:val="24"/>
          <w:szCs w:val="24"/>
        </w:rPr>
        <w:t>y</w:t>
      </w:r>
      <w:r w:rsidRPr="00812D78">
        <w:rPr>
          <w:rFonts w:eastAsia="Calibri"/>
          <w:sz w:val="24"/>
          <w:szCs w:val="24"/>
        </w:rPr>
        <w:t>a</w:t>
      </w:r>
      <w:r w:rsidRPr="00812D78">
        <w:rPr>
          <w:rFonts w:eastAsia="Calibri"/>
          <w:spacing w:val="-1"/>
          <w:sz w:val="24"/>
          <w:szCs w:val="24"/>
        </w:rPr>
        <w:t>n</w:t>
      </w:r>
      <w:r w:rsidRPr="00812D78">
        <w:rPr>
          <w:rFonts w:eastAsia="Calibri"/>
          <w:sz w:val="24"/>
          <w:szCs w:val="24"/>
        </w:rPr>
        <w:t>g</w:t>
      </w:r>
      <w:r w:rsidRPr="00812D78">
        <w:rPr>
          <w:rFonts w:eastAsia="Calibri"/>
          <w:spacing w:val="2"/>
          <w:sz w:val="24"/>
          <w:szCs w:val="24"/>
        </w:rPr>
        <w:t xml:space="preserve"> </w:t>
      </w:r>
      <w:r w:rsidRPr="00812D78">
        <w:rPr>
          <w:rFonts w:eastAsia="Calibri"/>
          <w:spacing w:val="-2"/>
          <w:sz w:val="24"/>
          <w:szCs w:val="24"/>
        </w:rPr>
        <w:t>s</w:t>
      </w:r>
      <w:r w:rsidRPr="00812D78">
        <w:rPr>
          <w:rFonts w:eastAsia="Calibri"/>
          <w:sz w:val="24"/>
          <w:szCs w:val="24"/>
        </w:rPr>
        <w:t>esuai</w:t>
      </w:r>
      <w:r w:rsidRPr="00812D78">
        <w:rPr>
          <w:rFonts w:eastAsia="Calibri"/>
          <w:spacing w:val="2"/>
          <w:sz w:val="24"/>
          <w:szCs w:val="24"/>
        </w:rPr>
        <w:t xml:space="preserve"> </w:t>
      </w:r>
      <w:r w:rsidRPr="00812D78">
        <w:rPr>
          <w:rFonts w:eastAsia="Calibri"/>
          <w:spacing w:val="-1"/>
          <w:sz w:val="24"/>
          <w:szCs w:val="24"/>
        </w:rPr>
        <w:t>d</w:t>
      </w:r>
      <w:r w:rsidRPr="00812D78">
        <w:rPr>
          <w:rFonts w:eastAsia="Calibri"/>
          <w:sz w:val="24"/>
          <w:szCs w:val="24"/>
        </w:rPr>
        <w:t>en</w:t>
      </w:r>
      <w:r w:rsidRPr="00812D78">
        <w:rPr>
          <w:rFonts w:eastAsia="Calibri"/>
          <w:spacing w:val="-1"/>
          <w:sz w:val="24"/>
          <w:szCs w:val="24"/>
        </w:rPr>
        <w:t>g</w:t>
      </w:r>
      <w:r w:rsidRPr="00812D78">
        <w:rPr>
          <w:rFonts w:eastAsia="Calibri"/>
          <w:sz w:val="24"/>
          <w:szCs w:val="24"/>
        </w:rPr>
        <w:t>an</w:t>
      </w:r>
      <w:r w:rsidRPr="00812D78">
        <w:rPr>
          <w:rFonts w:eastAsia="Calibri"/>
          <w:spacing w:val="2"/>
          <w:sz w:val="24"/>
          <w:szCs w:val="24"/>
        </w:rPr>
        <w:t xml:space="preserve"> </w:t>
      </w:r>
      <w:r w:rsidRPr="00812D78">
        <w:rPr>
          <w:rFonts w:eastAsia="Calibri"/>
          <w:spacing w:val="-1"/>
          <w:sz w:val="24"/>
          <w:szCs w:val="24"/>
        </w:rPr>
        <w:t>p</w:t>
      </w:r>
      <w:r w:rsidRPr="00812D78">
        <w:rPr>
          <w:rFonts w:eastAsia="Calibri"/>
          <w:spacing w:val="-3"/>
          <w:sz w:val="24"/>
          <w:szCs w:val="24"/>
        </w:rPr>
        <w:t>r</w:t>
      </w:r>
      <w:r w:rsidRPr="00812D78">
        <w:rPr>
          <w:rFonts w:eastAsia="Calibri"/>
          <w:spacing w:val="1"/>
          <w:sz w:val="24"/>
          <w:szCs w:val="24"/>
        </w:rPr>
        <w:t>o</w:t>
      </w:r>
      <w:r w:rsidRPr="00812D78">
        <w:rPr>
          <w:rFonts w:eastAsia="Calibri"/>
          <w:spacing w:val="-1"/>
          <w:sz w:val="24"/>
          <w:szCs w:val="24"/>
        </w:rPr>
        <w:t>g</w:t>
      </w:r>
      <w:r w:rsidRPr="00812D78">
        <w:rPr>
          <w:rFonts w:eastAsia="Calibri"/>
          <w:spacing w:val="-3"/>
          <w:sz w:val="24"/>
          <w:szCs w:val="24"/>
        </w:rPr>
        <w:t>r</w:t>
      </w:r>
      <w:r w:rsidRPr="00812D78">
        <w:rPr>
          <w:rFonts w:eastAsia="Calibri"/>
          <w:sz w:val="24"/>
          <w:szCs w:val="24"/>
        </w:rPr>
        <w:t>am stu</w:t>
      </w:r>
      <w:r w:rsidRPr="00812D78">
        <w:rPr>
          <w:rFonts w:eastAsia="Calibri"/>
          <w:spacing w:val="-1"/>
          <w:sz w:val="24"/>
          <w:szCs w:val="24"/>
        </w:rPr>
        <w:t>d</w:t>
      </w:r>
      <w:r w:rsidRPr="00812D78">
        <w:rPr>
          <w:rFonts w:eastAsia="Calibri"/>
          <w:sz w:val="24"/>
          <w:szCs w:val="24"/>
        </w:rPr>
        <w:t xml:space="preserve">i. </w:t>
      </w:r>
      <w:r w:rsidRPr="00812D78">
        <w:rPr>
          <w:rFonts w:eastAsia="Calibri"/>
          <w:spacing w:val="1"/>
          <w:sz w:val="24"/>
          <w:szCs w:val="24"/>
        </w:rPr>
        <w:t>P</w:t>
      </w:r>
      <w:r w:rsidRPr="00812D78">
        <w:rPr>
          <w:rFonts w:eastAsia="Calibri"/>
          <w:spacing w:val="-2"/>
          <w:sz w:val="24"/>
          <w:szCs w:val="24"/>
        </w:rPr>
        <w:t>e</w:t>
      </w:r>
      <w:r w:rsidRPr="00812D78">
        <w:rPr>
          <w:rFonts w:eastAsia="Calibri"/>
          <w:spacing w:val="1"/>
          <w:sz w:val="24"/>
          <w:szCs w:val="24"/>
        </w:rPr>
        <w:t>m</w:t>
      </w:r>
      <w:r w:rsidRPr="00812D78">
        <w:rPr>
          <w:rFonts w:eastAsia="Calibri"/>
          <w:sz w:val="24"/>
          <w:szCs w:val="24"/>
        </w:rPr>
        <w:t>ili</w:t>
      </w:r>
      <w:r w:rsidRPr="00812D78">
        <w:rPr>
          <w:rFonts w:eastAsia="Calibri"/>
          <w:spacing w:val="-1"/>
          <w:sz w:val="24"/>
          <w:szCs w:val="24"/>
        </w:rPr>
        <w:t>h</w:t>
      </w:r>
      <w:r w:rsidRPr="00812D78">
        <w:rPr>
          <w:rFonts w:eastAsia="Calibri"/>
          <w:sz w:val="24"/>
          <w:szCs w:val="24"/>
        </w:rPr>
        <w:t>an</w:t>
      </w:r>
      <w:r w:rsidRPr="00812D78">
        <w:rPr>
          <w:rFonts w:eastAsia="Calibri"/>
          <w:spacing w:val="2"/>
          <w:sz w:val="24"/>
          <w:szCs w:val="24"/>
        </w:rPr>
        <w:t xml:space="preserve"> </w:t>
      </w:r>
      <w:r w:rsidRPr="00812D78">
        <w:rPr>
          <w:rFonts w:eastAsia="Calibri"/>
          <w:spacing w:val="-2"/>
          <w:sz w:val="24"/>
          <w:szCs w:val="24"/>
        </w:rPr>
        <w:t>t</w:t>
      </w:r>
      <w:r w:rsidRPr="00812D78">
        <w:rPr>
          <w:rFonts w:eastAsia="Calibri"/>
          <w:spacing w:val="1"/>
          <w:sz w:val="24"/>
          <w:szCs w:val="24"/>
        </w:rPr>
        <w:t>o</w:t>
      </w:r>
      <w:r w:rsidRPr="00812D78">
        <w:rPr>
          <w:rFonts w:eastAsia="Calibri"/>
          <w:spacing w:val="-1"/>
          <w:sz w:val="24"/>
          <w:szCs w:val="24"/>
        </w:rPr>
        <w:t>p</w:t>
      </w:r>
      <w:r w:rsidRPr="00812D78">
        <w:rPr>
          <w:rFonts w:eastAsia="Calibri"/>
          <w:sz w:val="24"/>
          <w:szCs w:val="24"/>
        </w:rPr>
        <w:t>ik</w:t>
      </w:r>
      <w:r w:rsidRPr="00812D78">
        <w:rPr>
          <w:rFonts w:eastAsia="Calibri"/>
          <w:spacing w:val="3"/>
          <w:sz w:val="24"/>
          <w:szCs w:val="24"/>
        </w:rPr>
        <w:t xml:space="preserve"> </w:t>
      </w:r>
      <w:r w:rsidRPr="00812D78">
        <w:rPr>
          <w:rFonts w:eastAsia="Calibri"/>
          <w:spacing w:val="-2"/>
          <w:sz w:val="24"/>
          <w:szCs w:val="24"/>
        </w:rPr>
        <w:t>s</w:t>
      </w:r>
      <w:r w:rsidRPr="00812D78">
        <w:rPr>
          <w:rFonts w:eastAsia="Calibri"/>
          <w:sz w:val="24"/>
          <w:szCs w:val="24"/>
        </w:rPr>
        <w:t>kri</w:t>
      </w:r>
      <w:r w:rsidRPr="00812D78">
        <w:rPr>
          <w:rFonts w:eastAsia="Calibri"/>
          <w:spacing w:val="-1"/>
          <w:sz w:val="24"/>
          <w:szCs w:val="24"/>
        </w:rPr>
        <w:t>p</w:t>
      </w:r>
      <w:r w:rsidRPr="00812D78">
        <w:rPr>
          <w:rFonts w:eastAsia="Calibri"/>
          <w:sz w:val="24"/>
          <w:szCs w:val="24"/>
        </w:rPr>
        <w:t>si</w:t>
      </w:r>
      <w:r w:rsidRPr="00812D78">
        <w:rPr>
          <w:rFonts w:eastAsia="Calibri"/>
          <w:spacing w:val="3"/>
          <w:sz w:val="24"/>
          <w:szCs w:val="24"/>
        </w:rPr>
        <w:t xml:space="preserve"> </w:t>
      </w:r>
      <w:r w:rsidRPr="00812D78">
        <w:rPr>
          <w:rFonts w:eastAsia="Calibri"/>
          <w:spacing w:val="-2"/>
          <w:sz w:val="24"/>
          <w:szCs w:val="24"/>
        </w:rPr>
        <w:t>t</w:t>
      </w:r>
      <w:r w:rsidRPr="00812D78">
        <w:rPr>
          <w:rFonts w:eastAsia="Calibri"/>
          <w:spacing w:val="3"/>
          <w:sz w:val="24"/>
          <w:szCs w:val="24"/>
        </w:rPr>
        <w:t>e</w:t>
      </w:r>
      <w:r w:rsidRPr="00812D78">
        <w:rPr>
          <w:rFonts w:eastAsia="Calibri"/>
          <w:sz w:val="24"/>
          <w:szCs w:val="24"/>
        </w:rPr>
        <w:t>r</w:t>
      </w:r>
      <w:r w:rsidRPr="00812D78">
        <w:rPr>
          <w:rFonts w:eastAsia="Calibri"/>
          <w:spacing w:val="-2"/>
          <w:sz w:val="24"/>
          <w:szCs w:val="24"/>
        </w:rPr>
        <w:t>k</w:t>
      </w:r>
      <w:r w:rsidRPr="00812D78">
        <w:rPr>
          <w:rFonts w:eastAsia="Calibri"/>
          <w:sz w:val="24"/>
          <w:szCs w:val="24"/>
        </w:rPr>
        <w:t>ait</w:t>
      </w:r>
      <w:r w:rsidRPr="00812D78">
        <w:rPr>
          <w:rFonts w:eastAsia="Calibri"/>
          <w:spacing w:val="3"/>
          <w:sz w:val="24"/>
          <w:szCs w:val="24"/>
        </w:rPr>
        <w:t xml:space="preserve"> </w:t>
      </w:r>
      <w:r w:rsidRPr="00812D78">
        <w:rPr>
          <w:rFonts w:eastAsia="Calibri"/>
          <w:spacing w:val="-1"/>
          <w:sz w:val="24"/>
          <w:szCs w:val="24"/>
        </w:rPr>
        <w:t>d</w:t>
      </w:r>
      <w:r w:rsidRPr="00812D78">
        <w:rPr>
          <w:rFonts w:eastAsia="Calibri"/>
          <w:sz w:val="24"/>
          <w:szCs w:val="24"/>
        </w:rPr>
        <w:t>en</w:t>
      </w:r>
      <w:r w:rsidRPr="00812D78">
        <w:rPr>
          <w:rFonts w:eastAsia="Calibri"/>
          <w:spacing w:val="-1"/>
          <w:sz w:val="24"/>
          <w:szCs w:val="24"/>
        </w:rPr>
        <w:t>g</w:t>
      </w:r>
      <w:r w:rsidRPr="00812D78">
        <w:rPr>
          <w:rFonts w:eastAsia="Calibri"/>
          <w:sz w:val="24"/>
          <w:szCs w:val="24"/>
        </w:rPr>
        <w:t>an</w:t>
      </w:r>
      <w:r w:rsidRPr="00812D78">
        <w:rPr>
          <w:rFonts w:eastAsia="Calibri"/>
          <w:spacing w:val="2"/>
          <w:sz w:val="24"/>
          <w:szCs w:val="24"/>
        </w:rPr>
        <w:t xml:space="preserve"> </w:t>
      </w:r>
      <w:r w:rsidRPr="00812D78">
        <w:rPr>
          <w:rFonts w:eastAsia="Calibri"/>
          <w:sz w:val="24"/>
          <w:szCs w:val="24"/>
        </w:rPr>
        <w:t>ca</w:t>
      </w:r>
      <w:r w:rsidRPr="00812D78">
        <w:rPr>
          <w:rFonts w:eastAsia="Calibri"/>
          <w:spacing w:val="-1"/>
          <w:sz w:val="24"/>
          <w:szCs w:val="24"/>
        </w:rPr>
        <w:t>p</w:t>
      </w:r>
      <w:r w:rsidRPr="00812D78">
        <w:rPr>
          <w:rFonts w:eastAsia="Calibri"/>
          <w:sz w:val="24"/>
          <w:szCs w:val="24"/>
        </w:rPr>
        <w:t>ai</w:t>
      </w:r>
      <w:r w:rsidRPr="00812D78">
        <w:rPr>
          <w:rFonts w:eastAsia="Calibri"/>
          <w:spacing w:val="-1"/>
          <w:sz w:val="24"/>
          <w:szCs w:val="24"/>
        </w:rPr>
        <w:t>a</w:t>
      </w:r>
      <w:r w:rsidRPr="00812D78">
        <w:rPr>
          <w:rFonts w:eastAsia="Calibri"/>
          <w:sz w:val="24"/>
          <w:szCs w:val="24"/>
        </w:rPr>
        <w:t xml:space="preserve">n </w:t>
      </w:r>
      <w:r w:rsidRPr="00812D78">
        <w:rPr>
          <w:rFonts w:eastAsia="Calibri"/>
          <w:spacing w:val="-1"/>
          <w:sz w:val="24"/>
          <w:szCs w:val="24"/>
        </w:rPr>
        <w:t>p</w:t>
      </w:r>
      <w:r w:rsidRPr="00812D78">
        <w:rPr>
          <w:rFonts w:eastAsia="Calibri"/>
          <w:spacing w:val="-2"/>
          <w:sz w:val="24"/>
          <w:szCs w:val="24"/>
        </w:rPr>
        <w:t>e</w:t>
      </w:r>
      <w:r w:rsidRPr="00812D78">
        <w:rPr>
          <w:rFonts w:eastAsia="Calibri"/>
          <w:spacing w:val="1"/>
          <w:sz w:val="24"/>
          <w:szCs w:val="24"/>
        </w:rPr>
        <w:t>m</w:t>
      </w:r>
      <w:r w:rsidRPr="00812D78">
        <w:rPr>
          <w:rFonts w:eastAsia="Calibri"/>
          <w:spacing w:val="-1"/>
          <w:sz w:val="24"/>
          <w:szCs w:val="24"/>
        </w:rPr>
        <w:t>b</w:t>
      </w:r>
      <w:r w:rsidRPr="00812D78">
        <w:rPr>
          <w:rFonts w:eastAsia="Calibri"/>
          <w:sz w:val="24"/>
          <w:szCs w:val="24"/>
        </w:rPr>
        <w:t>elajaran</w:t>
      </w:r>
      <w:r w:rsidRPr="00812D78">
        <w:rPr>
          <w:rFonts w:eastAsia="Calibri"/>
          <w:spacing w:val="2"/>
          <w:sz w:val="24"/>
          <w:szCs w:val="24"/>
        </w:rPr>
        <w:t xml:space="preserve"> </w:t>
      </w:r>
      <w:r w:rsidRPr="00812D78">
        <w:rPr>
          <w:rFonts w:eastAsia="Calibri"/>
          <w:spacing w:val="-1"/>
          <w:sz w:val="24"/>
          <w:szCs w:val="24"/>
        </w:rPr>
        <w:t>d</w:t>
      </w:r>
      <w:r w:rsidRPr="00812D78">
        <w:rPr>
          <w:rFonts w:eastAsia="Calibri"/>
          <w:spacing w:val="-3"/>
          <w:sz w:val="24"/>
          <w:szCs w:val="24"/>
        </w:rPr>
        <w:t>a</w:t>
      </w:r>
      <w:r w:rsidRPr="00812D78">
        <w:rPr>
          <w:rFonts w:eastAsia="Calibri"/>
          <w:sz w:val="24"/>
          <w:szCs w:val="24"/>
        </w:rPr>
        <w:t>n sasaran</w:t>
      </w:r>
      <w:r w:rsidRPr="00812D78">
        <w:rPr>
          <w:rFonts w:eastAsia="Calibri"/>
          <w:spacing w:val="-1"/>
          <w:sz w:val="24"/>
          <w:szCs w:val="24"/>
        </w:rPr>
        <w:t xml:space="preserve"> </w:t>
      </w:r>
      <w:r w:rsidRPr="00812D78">
        <w:rPr>
          <w:rFonts w:eastAsia="Calibri"/>
          <w:sz w:val="24"/>
          <w:szCs w:val="24"/>
        </w:rPr>
        <w:t>profil</w:t>
      </w:r>
      <w:r w:rsidRPr="00812D78">
        <w:rPr>
          <w:rFonts w:eastAsia="Calibri"/>
          <w:spacing w:val="-1"/>
          <w:sz w:val="24"/>
          <w:szCs w:val="24"/>
        </w:rPr>
        <w:t xml:space="preserve"> </w:t>
      </w:r>
      <w:r w:rsidRPr="00812D78">
        <w:rPr>
          <w:rFonts w:eastAsia="Calibri"/>
          <w:sz w:val="24"/>
          <w:szCs w:val="24"/>
        </w:rPr>
        <w:t>lu</w:t>
      </w:r>
      <w:r w:rsidRPr="00812D78">
        <w:rPr>
          <w:rFonts w:eastAsia="Calibri"/>
          <w:spacing w:val="-1"/>
          <w:sz w:val="24"/>
          <w:szCs w:val="24"/>
        </w:rPr>
        <w:t>lu</w:t>
      </w:r>
      <w:r w:rsidRPr="00812D78">
        <w:rPr>
          <w:rFonts w:eastAsia="Calibri"/>
          <w:sz w:val="24"/>
          <w:szCs w:val="24"/>
        </w:rPr>
        <w:t>san</w:t>
      </w:r>
      <w:r w:rsidRPr="00812D78">
        <w:rPr>
          <w:rFonts w:eastAsia="Calibri"/>
          <w:spacing w:val="-1"/>
          <w:sz w:val="24"/>
          <w:szCs w:val="24"/>
        </w:rPr>
        <w:t xml:space="preserve"> </w:t>
      </w:r>
      <w:r w:rsidRPr="00812D78">
        <w:rPr>
          <w:rFonts w:eastAsia="Calibri"/>
          <w:sz w:val="24"/>
          <w:szCs w:val="24"/>
        </w:rPr>
        <w:t>dari</w:t>
      </w:r>
      <w:r w:rsidRPr="00812D78">
        <w:rPr>
          <w:rFonts w:eastAsia="Calibri"/>
          <w:spacing w:val="-5"/>
          <w:sz w:val="24"/>
          <w:szCs w:val="24"/>
        </w:rPr>
        <w:t xml:space="preserve"> </w:t>
      </w:r>
      <w:r w:rsidRPr="00812D78">
        <w:rPr>
          <w:rFonts w:eastAsia="Calibri"/>
          <w:sz w:val="24"/>
          <w:szCs w:val="24"/>
        </w:rPr>
        <w:t>pro</w:t>
      </w:r>
      <w:r w:rsidRPr="00812D78">
        <w:rPr>
          <w:rFonts w:eastAsia="Calibri"/>
          <w:spacing w:val="-1"/>
          <w:sz w:val="24"/>
          <w:szCs w:val="24"/>
        </w:rPr>
        <w:t>g</w:t>
      </w:r>
      <w:r w:rsidRPr="00812D78">
        <w:rPr>
          <w:rFonts w:eastAsia="Calibri"/>
          <w:sz w:val="24"/>
          <w:szCs w:val="24"/>
        </w:rPr>
        <w:t>r</w:t>
      </w:r>
      <w:r w:rsidRPr="00812D78">
        <w:rPr>
          <w:rFonts w:eastAsia="Calibri"/>
          <w:spacing w:val="-3"/>
          <w:sz w:val="24"/>
          <w:szCs w:val="24"/>
        </w:rPr>
        <w:t>a</w:t>
      </w:r>
      <w:r w:rsidRPr="00812D78">
        <w:rPr>
          <w:rFonts w:eastAsia="Calibri"/>
          <w:sz w:val="24"/>
          <w:szCs w:val="24"/>
        </w:rPr>
        <w:t>m</w:t>
      </w:r>
      <w:r w:rsidRPr="00812D78">
        <w:rPr>
          <w:rFonts w:eastAsia="Calibri"/>
          <w:spacing w:val="1"/>
          <w:sz w:val="24"/>
          <w:szCs w:val="24"/>
        </w:rPr>
        <w:t xml:space="preserve"> </w:t>
      </w:r>
      <w:r w:rsidRPr="00812D78">
        <w:rPr>
          <w:rFonts w:eastAsia="Calibri"/>
          <w:sz w:val="24"/>
          <w:szCs w:val="24"/>
        </w:rPr>
        <w:t>s</w:t>
      </w:r>
      <w:r w:rsidRPr="00812D78">
        <w:rPr>
          <w:rFonts w:eastAsia="Calibri"/>
          <w:spacing w:val="-1"/>
          <w:sz w:val="24"/>
          <w:szCs w:val="24"/>
        </w:rPr>
        <w:t>tud</w:t>
      </w:r>
      <w:r w:rsidRPr="00812D78">
        <w:rPr>
          <w:rFonts w:eastAsia="Calibri"/>
          <w:sz w:val="24"/>
          <w:szCs w:val="24"/>
        </w:rPr>
        <w:t>i.</w:t>
      </w:r>
    </w:p>
    <w:p w14:paraId="5FF81CDE" w14:textId="77777777" w:rsidR="00CF4D03" w:rsidRPr="00812D78" w:rsidRDefault="00CF4D03" w:rsidP="0096257D">
      <w:pPr>
        <w:spacing w:before="1" w:line="360" w:lineRule="auto"/>
        <w:ind w:firstLine="548"/>
        <w:jc w:val="both"/>
        <w:rPr>
          <w:rFonts w:eastAsia="Calibri"/>
          <w:sz w:val="24"/>
          <w:szCs w:val="24"/>
        </w:rPr>
      </w:pPr>
      <w:r w:rsidRPr="00812D78">
        <w:rPr>
          <w:rFonts w:eastAsia="Calibri"/>
          <w:sz w:val="24"/>
          <w:szCs w:val="24"/>
        </w:rPr>
        <w:t>Berd</w:t>
      </w:r>
      <w:r w:rsidRPr="00812D78">
        <w:rPr>
          <w:rFonts w:eastAsia="Calibri"/>
          <w:spacing w:val="-1"/>
          <w:sz w:val="24"/>
          <w:szCs w:val="24"/>
        </w:rPr>
        <w:t>a</w:t>
      </w:r>
      <w:r w:rsidRPr="00812D78">
        <w:rPr>
          <w:rFonts w:eastAsia="Calibri"/>
          <w:sz w:val="24"/>
          <w:szCs w:val="24"/>
        </w:rPr>
        <w:t>sarkan</w:t>
      </w:r>
      <w:r w:rsidR="00664D8F">
        <w:rPr>
          <w:rFonts w:eastAsia="Calibri"/>
          <w:sz w:val="24"/>
          <w:szCs w:val="24"/>
          <w:lang w:val="id-ID"/>
        </w:rPr>
        <w:t xml:space="preserve"> </w:t>
      </w:r>
      <w:r w:rsidRPr="00812D78">
        <w:rPr>
          <w:rFonts w:eastAsia="Calibri"/>
          <w:sz w:val="24"/>
          <w:szCs w:val="24"/>
        </w:rPr>
        <w:t>Kur</w:t>
      </w:r>
      <w:r w:rsidRPr="00812D78">
        <w:rPr>
          <w:rFonts w:eastAsia="Calibri"/>
          <w:spacing w:val="-1"/>
          <w:sz w:val="24"/>
          <w:szCs w:val="24"/>
        </w:rPr>
        <w:t>i</w:t>
      </w:r>
      <w:r w:rsidRPr="00812D78">
        <w:rPr>
          <w:rFonts w:eastAsia="Calibri"/>
          <w:sz w:val="24"/>
          <w:szCs w:val="24"/>
        </w:rPr>
        <w:t>ku</w:t>
      </w:r>
      <w:r w:rsidRPr="00812D78">
        <w:rPr>
          <w:rFonts w:eastAsia="Calibri"/>
          <w:spacing w:val="-1"/>
          <w:sz w:val="24"/>
          <w:szCs w:val="24"/>
        </w:rPr>
        <w:t>l</w:t>
      </w:r>
      <w:r w:rsidRPr="00812D78">
        <w:rPr>
          <w:rFonts w:eastAsia="Calibri"/>
          <w:sz w:val="24"/>
          <w:szCs w:val="24"/>
        </w:rPr>
        <w:t>um</w:t>
      </w:r>
      <w:r w:rsidRPr="00812D78">
        <w:rPr>
          <w:rFonts w:eastAsia="Calibri"/>
          <w:spacing w:val="2"/>
          <w:sz w:val="24"/>
          <w:szCs w:val="24"/>
        </w:rPr>
        <w:t xml:space="preserve"> </w:t>
      </w:r>
      <w:r w:rsidRPr="00812D78">
        <w:rPr>
          <w:rFonts w:eastAsia="Calibri"/>
          <w:spacing w:val="1"/>
          <w:sz w:val="24"/>
          <w:szCs w:val="24"/>
        </w:rPr>
        <w:t>P</w:t>
      </w:r>
      <w:r w:rsidRPr="00812D78">
        <w:rPr>
          <w:rFonts w:eastAsia="Calibri"/>
          <w:spacing w:val="-3"/>
          <w:sz w:val="24"/>
          <w:szCs w:val="24"/>
        </w:rPr>
        <w:t>r</w:t>
      </w:r>
      <w:r w:rsidRPr="00812D78">
        <w:rPr>
          <w:rFonts w:eastAsia="Calibri"/>
          <w:spacing w:val="1"/>
          <w:sz w:val="24"/>
          <w:szCs w:val="24"/>
        </w:rPr>
        <w:t>o</w:t>
      </w:r>
      <w:r w:rsidRPr="00812D78">
        <w:rPr>
          <w:rFonts w:eastAsia="Calibri"/>
          <w:spacing w:val="-1"/>
          <w:sz w:val="24"/>
          <w:szCs w:val="24"/>
        </w:rPr>
        <w:t>g</w:t>
      </w:r>
      <w:r w:rsidRPr="00812D78">
        <w:rPr>
          <w:rFonts w:eastAsia="Calibri"/>
          <w:sz w:val="24"/>
          <w:szCs w:val="24"/>
        </w:rPr>
        <w:t>ram</w:t>
      </w:r>
      <w:r w:rsidRPr="00812D78">
        <w:rPr>
          <w:rFonts w:eastAsia="Calibri"/>
          <w:spacing w:val="2"/>
          <w:sz w:val="24"/>
          <w:szCs w:val="24"/>
        </w:rPr>
        <w:t xml:space="preserve"> </w:t>
      </w:r>
      <w:r w:rsidRPr="00812D78">
        <w:rPr>
          <w:rFonts w:eastAsia="Calibri"/>
          <w:sz w:val="24"/>
          <w:szCs w:val="24"/>
        </w:rPr>
        <w:t>St</w:t>
      </w:r>
      <w:r w:rsidRPr="00812D78">
        <w:rPr>
          <w:rFonts w:eastAsia="Calibri"/>
          <w:spacing w:val="-1"/>
          <w:sz w:val="24"/>
          <w:szCs w:val="24"/>
        </w:rPr>
        <w:t>ud</w:t>
      </w:r>
      <w:r w:rsidRPr="00812D78">
        <w:rPr>
          <w:rFonts w:eastAsia="Calibri"/>
          <w:sz w:val="24"/>
          <w:szCs w:val="24"/>
        </w:rPr>
        <w:t>i</w:t>
      </w:r>
      <w:r w:rsidRPr="00812D78">
        <w:rPr>
          <w:rFonts w:eastAsia="Calibri"/>
          <w:spacing w:val="3"/>
          <w:sz w:val="24"/>
          <w:szCs w:val="24"/>
        </w:rPr>
        <w:t xml:space="preserve"> </w:t>
      </w:r>
      <w:r w:rsidRPr="00812D78">
        <w:rPr>
          <w:rFonts w:eastAsia="Calibri"/>
          <w:spacing w:val="-2"/>
          <w:sz w:val="24"/>
          <w:szCs w:val="24"/>
        </w:rPr>
        <w:t>T</w:t>
      </w:r>
      <w:r w:rsidRPr="00812D78">
        <w:rPr>
          <w:rFonts w:eastAsia="Calibri"/>
          <w:sz w:val="24"/>
          <w:szCs w:val="24"/>
        </w:rPr>
        <w:t>e</w:t>
      </w:r>
      <w:r w:rsidRPr="00812D78">
        <w:rPr>
          <w:rFonts w:eastAsia="Calibri"/>
          <w:spacing w:val="1"/>
          <w:sz w:val="24"/>
          <w:szCs w:val="24"/>
        </w:rPr>
        <w:t>k</w:t>
      </w:r>
      <w:r w:rsidRPr="00812D78">
        <w:rPr>
          <w:rFonts w:eastAsia="Calibri"/>
          <w:spacing w:val="-1"/>
          <w:sz w:val="24"/>
          <w:szCs w:val="24"/>
        </w:rPr>
        <w:t>n</w:t>
      </w:r>
      <w:r w:rsidRPr="00812D78">
        <w:rPr>
          <w:rFonts w:eastAsia="Calibri"/>
          <w:sz w:val="24"/>
          <w:szCs w:val="24"/>
        </w:rPr>
        <w:t>ik I</w:t>
      </w:r>
      <w:r w:rsidRPr="00812D78">
        <w:rPr>
          <w:rFonts w:eastAsia="Calibri"/>
          <w:spacing w:val="-1"/>
          <w:sz w:val="24"/>
          <w:szCs w:val="24"/>
        </w:rPr>
        <w:t>n</w:t>
      </w:r>
      <w:r w:rsidRPr="00812D78">
        <w:rPr>
          <w:rFonts w:eastAsia="Calibri"/>
          <w:sz w:val="24"/>
          <w:szCs w:val="24"/>
        </w:rPr>
        <w:t>f</w:t>
      </w:r>
      <w:r w:rsidRPr="00812D78">
        <w:rPr>
          <w:rFonts w:eastAsia="Calibri"/>
          <w:spacing w:val="1"/>
          <w:sz w:val="24"/>
          <w:szCs w:val="24"/>
        </w:rPr>
        <w:t>o</w:t>
      </w:r>
      <w:r w:rsidRPr="00812D78">
        <w:rPr>
          <w:rFonts w:eastAsia="Calibri"/>
          <w:sz w:val="24"/>
          <w:szCs w:val="24"/>
        </w:rPr>
        <w:t>r</w:t>
      </w:r>
      <w:r w:rsidRPr="00812D78">
        <w:rPr>
          <w:rFonts w:eastAsia="Calibri"/>
          <w:spacing w:val="1"/>
          <w:sz w:val="24"/>
          <w:szCs w:val="24"/>
        </w:rPr>
        <w:t>m</w:t>
      </w:r>
      <w:r w:rsidRPr="00812D78">
        <w:rPr>
          <w:rFonts w:eastAsia="Calibri"/>
          <w:spacing w:val="-3"/>
          <w:sz w:val="24"/>
          <w:szCs w:val="24"/>
        </w:rPr>
        <w:t>a</w:t>
      </w:r>
      <w:r w:rsidRPr="00812D78">
        <w:rPr>
          <w:rFonts w:eastAsia="Calibri"/>
          <w:sz w:val="24"/>
          <w:szCs w:val="24"/>
        </w:rPr>
        <w:t>tika,</w:t>
      </w:r>
      <w:r w:rsidRPr="00812D78">
        <w:rPr>
          <w:rFonts w:eastAsia="Calibri"/>
          <w:spacing w:val="3"/>
          <w:sz w:val="24"/>
          <w:szCs w:val="24"/>
        </w:rPr>
        <w:t xml:space="preserve"> </w:t>
      </w:r>
      <w:r w:rsidRPr="00812D78">
        <w:rPr>
          <w:rFonts w:eastAsia="Calibri"/>
          <w:sz w:val="24"/>
          <w:szCs w:val="24"/>
        </w:rPr>
        <w:t>t</w:t>
      </w:r>
      <w:r w:rsidRPr="00812D78">
        <w:rPr>
          <w:rFonts w:eastAsia="Calibri"/>
          <w:spacing w:val="1"/>
          <w:sz w:val="24"/>
          <w:szCs w:val="24"/>
        </w:rPr>
        <w:t>e</w:t>
      </w:r>
      <w:r w:rsidRPr="00812D78">
        <w:rPr>
          <w:rFonts w:eastAsia="Calibri"/>
          <w:sz w:val="24"/>
          <w:szCs w:val="24"/>
        </w:rPr>
        <w:t>r</w:t>
      </w:r>
      <w:r w:rsidRPr="00812D78">
        <w:rPr>
          <w:rFonts w:eastAsia="Calibri"/>
          <w:spacing w:val="-1"/>
          <w:sz w:val="24"/>
          <w:szCs w:val="24"/>
        </w:rPr>
        <w:t>d</w:t>
      </w:r>
      <w:r w:rsidRPr="00812D78">
        <w:rPr>
          <w:rFonts w:eastAsia="Calibri"/>
          <w:sz w:val="24"/>
          <w:szCs w:val="24"/>
        </w:rPr>
        <w:t>a</w:t>
      </w:r>
      <w:r w:rsidRPr="00812D78">
        <w:rPr>
          <w:rFonts w:eastAsia="Calibri"/>
          <w:spacing w:val="-1"/>
          <w:sz w:val="24"/>
          <w:szCs w:val="24"/>
        </w:rPr>
        <w:t>p</w:t>
      </w:r>
      <w:r w:rsidRPr="00812D78">
        <w:rPr>
          <w:rFonts w:eastAsia="Calibri"/>
          <w:sz w:val="24"/>
          <w:szCs w:val="24"/>
        </w:rPr>
        <w:t xml:space="preserve">at </w:t>
      </w:r>
      <w:r w:rsidRPr="00812D78">
        <w:rPr>
          <w:rFonts w:eastAsia="Calibri"/>
          <w:spacing w:val="-1"/>
          <w:sz w:val="24"/>
          <w:szCs w:val="24"/>
        </w:rPr>
        <w:t>b</w:t>
      </w:r>
      <w:r w:rsidRPr="00812D78">
        <w:rPr>
          <w:rFonts w:eastAsia="Calibri"/>
          <w:sz w:val="24"/>
          <w:szCs w:val="24"/>
        </w:rPr>
        <w:t>ebe</w:t>
      </w:r>
      <w:r w:rsidRPr="00812D78">
        <w:rPr>
          <w:rFonts w:eastAsia="Calibri"/>
          <w:spacing w:val="-2"/>
          <w:sz w:val="24"/>
          <w:szCs w:val="24"/>
        </w:rPr>
        <w:t>r</w:t>
      </w:r>
      <w:r w:rsidRPr="00812D78">
        <w:rPr>
          <w:rFonts w:eastAsia="Calibri"/>
          <w:sz w:val="24"/>
          <w:szCs w:val="24"/>
        </w:rPr>
        <w:t>a</w:t>
      </w:r>
      <w:r w:rsidRPr="00812D78">
        <w:rPr>
          <w:rFonts w:eastAsia="Calibri"/>
          <w:spacing w:val="-1"/>
          <w:sz w:val="24"/>
          <w:szCs w:val="24"/>
        </w:rPr>
        <w:t>p</w:t>
      </w:r>
      <w:r w:rsidRPr="00812D78">
        <w:rPr>
          <w:rFonts w:eastAsia="Calibri"/>
          <w:sz w:val="24"/>
          <w:szCs w:val="24"/>
        </w:rPr>
        <w:t>a</w:t>
      </w:r>
      <w:r w:rsidRPr="00812D78">
        <w:rPr>
          <w:rFonts w:eastAsia="Calibri"/>
          <w:spacing w:val="3"/>
          <w:sz w:val="24"/>
          <w:szCs w:val="24"/>
        </w:rPr>
        <w:t xml:space="preserve"> </w:t>
      </w:r>
      <w:r w:rsidRPr="00812D78">
        <w:rPr>
          <w:rFonts w:eastAsia="Calibri"/>
          <w:spacing w:val="-1"/>
          <w:sz w:val="24"/>
          <w:szCs w:val="24"/>
        </w:rPr>
        <w:t>p</w:t>
      </w:r>
      <w:r w:rsidRPr="00812D78">
        <w:rPr>
          <w:rFonts w:eastAsia="Calibri"/>
          <w:sz w:val="24"/>
          <w:szCs w:val="24"/>
        </w:rPr>
        <w:t>en</w:t>
      </w:r>
      <w:r w:rsidRPr="00812D78">
        <w:rPr>
          <w:rFonts w:eastAsia="Calibri"/>
          <w:spacing w:val="-1"/>
          <w:sz w:val="24"/>
          <w:szCs w:val="24"/>
        </w:rPr>
        <w:t>g</w:t>
      </w:r>
      <w:r w:rsidRPr="00812D78">
        <w:rPr>
          <w:rFonts w:eastAsia="Calibri"/>
          <w:sz w:val="24"/>
          <w:szCs w:val="24"/>
        </w:rPr>
        <w:t>e</w:t>
      </w:r>
      <w:r w:rsidRPr="00812D78">
        <w:rPr>
          <w:rFonts w:eastAsia="Calibri"/>
          <w:spacing w:val="-2"/>
          <w:sz w:val="24"/>
          <w:szCs w:val="24"/>
        </w:rPr>
        <w:t>l</w:t>
      </w:r>
      <w:r w:rsidRPr="00812D78">
        <w:rPr>
          <w:rFonts w:eastAsia="Calibri"/>
          <w:spacing w:val="1"/>
          <w:sz w:val="24"/>
          <w:szCs w:val="24"/>
        </w:rPr>
        <w:t>om</w:t>
      </w:r>
      <w:r w:rsidRPr="00812D78">
        <w:rPr>
          <w:rFonts w:eastAsia="Calibri"/>
          <w:spacing w:val="-3"/>
          <w:sz w:val="24"/>
          <w:szCs w:val="24"/>
        </w:rPr>
        <w:t>p</w:t>
      </w:r>
      <w:r w:rsidRPr="00812D78">
        <w:rPr>
          <w:rFonts w:eastAsia="Calibri"/>
          <w:spacing w:val="1"/>
          <w:sz w:val="24"/>
          <w:szCs w:val="24"/>
        </w:rPr>
        <w:t>o</w:t>
      </w:r>
      <w:r w:rsidRPr="00812D78">
        <w:rPr>
          <w:rFonts w:eastAsia="Calibri"/>
          <w:sz w:val="24"/>
          <w:szCs w:val="24"/>
        </w:rPr>
        <w:t>kan r</w:t>
      </w:r>
      <w:r w:rsidRPr="00812D78">
        <w:rPr>
          <w:rFonts w:eastAsia="Calibri"/>
          <w:spacing w:val="-1"/>
          <w:sz w:val="24"/>
          <w:szCs w:val="24"/>
        </w:rPr>
        <w:t>u</w:t>
      </w:r>
      <w:r w:rsidRPr="00812D78">
        <w:rPr>
          <w:rFonts w:eastAsia="Calibri"/>
          <w:sz w:val="24"/>
          <w:szCs w:val="24"/>
        </w:rPr>
        <w:t>a</w:t>
      </w:r>
      <w:r w:rsidRPr="00812D78">
        <w:rPr>
          <w:rFonts w:eastAsia="Calibri"/>
          <w:spacing w:val="-1"/>
          <w:sz w:val="24"/>
          <w:szCs w:val="24"/>
        </w:rPr>
        <w:t>n</w:t>
      </w:r>
      <w:r w:rsidRPr="00812D78">
        <w:rPr>
          <w:rFonts w:eastAsia="Calibri"/>
          <w:sz w:val="24"/>
          <w:szCs w:val="24"/>
        </w:rPr>
        <w:t>g</w:t>
      </w:r>
      <w:r w:rsidRPr="00812D78">
        <w:rPr>
          <w:rFonts w:eastAsia="Calibri"/>
          <w:spacing w:val="1"/>
          <w:sz w:val="24"/>
          <w:szCs w:val="24"/>
        </w:rPr>
        <w:t xml:space="preserve"> </w:t>
      </w:r>
      <w:r w:rsidRPr="00812D78">
        <w:rPr>
          <w:rFonts w:eastAsia="Calibri"/>
          <w:sz w:val="24"/>
          <w:szCs w:val="24"/>
        </w:rPr>
        <w:t>li</w:t>
      </w:r>
      <w:r w:rsidRPr="00812D78">
        <w:rPr>
          <w:rFonts w:eastAsia="Calibri"/>
          <w:spacing w:val="-1"/>
          <w:sz w:val="24"/>
          <w:szCs w:val="24"/>
        </w:rPr>
        <w:t>n</w:t>
      </w:r>
      <w:r w:rsidRPr="00812D78">
        <w:rPr>
          <w:rFonts w:eastAsia="Calibri"/>
          <w:spacing w:val="-3"/>
          <w:sz w:val="24"/>
          <w:szCs w:val="24"/>
        </w:rPr>
        <w:t>g</w:t>
      </w:r>
      <w:r w:rsidRPr="00812D78">
        <w:rPr>
          <w:rFonts w:eastAsia="Calibri"/>
          <w:sz w:val="24"/>
          <w:szCs w:val="24"/>
        </w:rPr>
        <w:t>kup</w:t>
      </w:r>
      <w:r w:rsidRPr="00812D78">
        <w:rPr>
          <w:rFonts w:eastAsia="Calibri"/>
          <w:spacing w:val="2"/>
          <w:sz w:val="24"/>
          <w:szCs w:val="24"/>
        </w:rPr>
        <w:t xml:space="preserve"> </w:t>
      </w:r>
      <w:r w:rsidRPr="00812D78">
        <w:rPr>
          <w:rFonts w:eastAsia="Calibri"/>
          <w:sz w:val="24"/>
          <w:szCs w:val="24"/>
        </w:rPr>
        <w:t>il</w:t>
      </w:r>
      <w:r w:rsidRPr="00812D78">
        <w:rPr>
          <w:rFonts w:eastAsia="Calibri"/>
          <w:spacing w:val="1"/>
          <w:sz w:val="24"/>
          <w:szCs w:val="24"/>
        </w:rPr>
        <w:t>m</w:t>
      </w:r>
      <w:r w:rsidRPr="00812D78">
        <w:rPr>
          <w:rFonts w:eastAsia="Calibri"/>
          <w:sz w:val="24"/>
          <w:szCs w:val="24"/>
        </w:rPr>
        <w:t xml:space="preserve">u </w:t>
      </w:r>
      <w:r w:rsidRPr="00812D78">
        <w:rPr>
          <w:rFonts w:eastAsia="Calibri"/>
          <w:spacing w:val="-1"/>
          <w:sz w:val="24"/>
          <w:szCs w:val="24"/>
        </w:rPr>
        <w:t>d</w:t>
      </w:r>
      <w:r w:rsidRPr="00812D78">
        <w:rPr>
          <w:rFonts w:eastAsia="Calibri"/>
          <w:sz w:val="24"/>
          <w:szCs w:val="24"/>
        </w:rPr>
        <w:t xml:space="preserve">i </w:t>
      </w:r>
      <w:r w:rsidRPr="00812D78">
        <w:rPr>
          <w:rFonts w:eastAsia="Calibri"/>
          <w:spacing w:val="-1"/>
          <w:sz w:val="24"/>
          <w:szCs w:val="24"/>
        </w:rPr>
        <w:t>b</w:t>
      </w:r>
      <w:r w:rsidRPr="00812D78">
        <w:rPr>
          <w:rFonts w:eastAsia="Calibri"/>
          <w:sz w:val="24"/>
          <w:szCs w:val="24"/>
        </w:rPr>
        <w:t>i</w:t>
      </w:r>
      <w:r w:rsidRPr="00812D78">
        <w:rPr>
          <w:rFonts w:eastAsia="Calibri"/>
          <w:spacing w:val="-1"/>
          <w:sz w:val="24"/>
          <w:szCs w:val="24"/>
        </w:rPr>
        <w:t>d</w:t>
      </w:r>
      <w:r w:rsidRPr="00812D78">
        <w:rPr>
          <w:rFonts w:eastAsia="Calibri"/>
          <w:sz w:val="24"/>
          <w:szCs w:val="24"/>
        </w:rPr>
        <w:t>a</w:t>
      </w:r>
      <w:r w:rsidRPr="00812D78">
        <w:rPr>
          <w:rFonts w:eastAsia="Calibri"/>
          <w:spacing w:val="-1"/>
          <w:sz w:val="24"/>
          <w:szCs w:val="24"/>
        </w:rPr>
        <w:t>n</w:t>
      </w:r>
      <w:r w:rsidRPr="00812D78">
        <w:rPr>
          <w:rFonts w:eastAsia="Calibri"/>
          <w:sz w:val="24"/>
          <w:szCs w:val="24"/>
        </w:rPr>
        <w:t>g</w:t>
      </w:r>
      <w:r w:rsidRPr="00812D78">
        <w:rPr>
          <w:rFonts w:eastAsia="Calibri"/>
          <w:spacing w:val="3"/>
          <w:sz w:val="24"/>
          <w:szCs w:val="24"/>
        </w:rPr>
        <w:t xml:space="preserve"> </w:t>
      </w:r>
      <w:r w:rsidRPr="00812D78">
        <w:rPr>
          <w:rFonts w:eastAsia="Calibri"/>
          <w:sz w:val="24"/>
          <w:szCs w:val="24"/>
        </w:rPr>
        <w:t>k</w:t>
      </w:r>
      <w:r w:rsidRPr="00812D78">
        <w:rPr>
          <w:rFonts w:eastAsia="Calibri"/>
          <w:spacing w:val="-1"/>
          <w:sz w:val="24"/>
          <w:szCs w:val="24"/>
        </w:rPr>
        <w:t>o</w:t>
      </w:r>
      <w:r w:rsidRPr="00812D78">
        <w:rPr>
          <w:rFonts w:eastAsia="Calibri"/>
          <w:spacing w:val="1"/>
          <w:sz w:val="24"/>
          <w:szCs w:val="24"/>
        </w:rPr>
        <w:t>m</w:t>
      </w:r>
      <w:r w:rsidRPr="00812D78">
        <w:rPr>
          <w:rFonts w:eastAsia="Calibri"/>
          <w:spacing w:val="-1"/>
          <w:sz w:val="24"/>
          <w:szCs w:val="24"/>
        </w:rPr>
        <w:t>pu</w:t>
      </w:r>
      <w:r w:rsidRPr="00812D78">
        <w:rPr>
          <w:rFonts w:eastAsia="Calibri"/>
          <w:sz w:val="24"/>
          <w:szCs w:val="24"/>
        </w:rPr>
        <w:t>t</w:t>
      </w:r>
      <w:r w:rsidRPr="00812D78">
        <w:rPr>
          <w:rFonts w:eastAsia="Calibri"/>
          <w:spacing w:val="1"/>
          <w:sz w:val="24"/>
          <w:szCs w:val="24"/>
        </w:rPr>
        <w:t>e</w:t>
      </w:r>
      <w:r w:rsidRPr="00812D78">
        <w:rPr>
          <w:rFonts w:eastAsia="Calibri"/>
          <w:sz w:val="24"/>
          <w:szCs w:val="24"/>
        </w:rPr>
        <w:t>r.</w:t>
      </w:r>
      <w:r w:rsidRPr="00812D78">
        <w:rPr>
          <w:rFonts w:eastAsia="Calibri"/>
          <w:spacing w:val="2"/>
          <w:sz w:val="24"/>
          <w:szCs w:val="24"/>
        </w:rPr>
        <w:t xml:space="preserve"> </w:t>
      </w:r>
      <w:r w:rsidRPr="00812D78">
        <w:rPr>
          <w:rFonts w:eastAsia="Calibri"/>
          <w:sz w:val="24"/>
          <w:szCs w:val="24"/>
        </w:rPr>
        <w:t>Ru</w:t>
      </w:r>
      <w:r w:rsidRPr="00812D78">
        <w:rPr>
          <w:rFonts w:eastAsia="Calibri"/>
          <w:spacing w:val="-1"/>
          <w:sz w:val="24"/>
          <w:szCs w:val="24"/>
        </w:rPr>
        <w:t>an</w:t>
      </w:r>
      <w:r w:rsidRPr="00812D78">
        <w:rPr>
          <w:rFonts w:eastAsia="Calibri"/>
          <w:sz w:val="24"/>
          <w:szCs w:val="24"/>
        </w:rPr>
        <w:t>g</w:t>
      </w:r>
      <w:r w:rsidRPr="00812D78">
        <w:rPr>
          <w:rFonts w:eastAsia="Calibri"/>
          <w:spacing w:val="3"/>
          <w:sz w:val="24"/>
          <w:szCs w:val="24"/>
        </w:rPr>
        <w:t xml:space="preserve"> </w:t>
      </w:r>
      <w:r w:rsidRPr="00812D78">
        <w:rPr>
          <w:rFonts w:eastAsia="Calibri"/>
          <w:sz w:val="24"/>
          <w:szCs w:val="24"/>
        </w:rPr>
        <w:t>li</w:t>
      </w:r>
      <w:r w:rsidRPr="00812D78">
        <w:rPr>
          <w:rFonts w:eastAsia="Calibri"/>
          <w:spacing w:val="-1"/>
          <w:sz w:val="24"/>
          <w:szCs w:val="24"/>
        </w:rPr>
        <w:t>ng</w:t>
      </w:r>
      <w:r w:rsidRPr="00812D78">
        <w:rPr>
          <w:rFonts w:eastAsia="Calibri"/>
          <w:sz w:val="24"/>
          <w:szCs w:val="24"/>
        </w:rPr>
        <w:t>kup</w:t>
      </w:r>
      <w:r w:rsidRPr="00812D78">
        <w:rPr>
          <w:rFonts w:eastAsia="Calibri"/>
          <w:spacing w:val="3"/>
          <w:sz w:val="24"/>
          <w:szCs w:val="24"/>
        </w:rPr>
        <w:t xml:space="preserve"> </w:t>
      </w:r>
      <w:r w:rsidRPr="00812D78">
        <w:rPr>
          <w:rFonts w:eastAsia="Calibri"/>
          <w:spacing w:val="-1"/>
          <w:sz w:val="24"/>
          <w:szCs w:val="24"/>
        </w:rPr>
        <w:t>un</w:t>
      </w:r>
      <w:r w:rsidRPr="00812D78">
        <w:rPr>
          <w:rFonts w:eastAsia="Calibri"/>
          <w:sz w:val="24"/>
          <w:szCs w:val="24"/>
        </w:rPr>
        <w:t>tuk</w:t>
      </w:r>
      <w:r w:rsidRPr="00812D78">
        <w:rPr>
          <w:rFonts w:eastAsia="Calibri"/>
          <w:spacing w:val="5"/>
          <w:sz w:val="24"/>
          <w:szCs w:val="24"/>
        </w:rPr>
        <w:t xml:space="preserve"> </w:t>
      </w:r>
      <w:r w:rsidRPr="00812D78">
        <w:rPr>
          <w:rFonts w:eastAsia="Calibri"/>
          <w:spacing w:val="-1"/>
          <w:sz w:val="24"/>
          <w:szCs w:val="24"/>
        </w:rPr>
        <w:t>p</w:t>
      </w:r>
      <w:r w:rsidRPr="00812D78">
        <w:rPr>
          <w:rFonts w:eastAsia="Calibri"/>
          <w:spacing w:val="-3"/>
          <w:sz w:val="24"/>
          <w:szCs w:val="24"/>
        </w:rPr>
        <w:t>r</w:t>
      </w:r>
      <w:r w:rsidRPr="00812D78">
        <w:rPr>
          <w:rFonts w:eastAsia="Calibri"/>
          <w:spacing w:val="1"/>
          <w:sz w:val="24"/>
          <w:szCs w:val="24"/>
        </w:rPr>
        <w:t>o</w:t>
      </w:r>
      <w:r w:rsidRPr="00812D78">
        <w:rPr>
          <w:rFonts w:eastAsia="Calibri"/>
          <w:spacing w:val="-1"/>
          <w:sz w:val="24"/>
          <w:szCs w:val="24"/>
        </w:rPr>
        <w:t>g</w:t>
      </w:r>
      <w:r w:rsidRPr="00812D78">
        <w:rPr>
          <w:rFonts w:eastAsia="Calibri"/>
          <w:sz w:val="24"/>
          <w:szCs w:val="24"/>
        </w:rPr>
        <w:t>ram</w:t>
      </w:r>
      <w:r w:rsidRPr="00812D78">
        <w:rPr>
          <w:rFonts w:eastAsia="Calibri"/>
          <w:spacing w:val="2"/>
          <w:sz w:val="24"/>
          <w:szCs w:val="24"/>
        </w:rPr>
        <w:t xml:space="preserve"> </w:t>
      </w:r>
      <w:r w:rsidRPr="00812D78">
        <w:rPr>
          <w:rFonts w:eastAsia="Calibri"/>
          <w:sz w:val="24"/>
          <w:szCs w:val="24"/>
        </w:rPr>
        <w:t>stu</w:t>
      </w:r>
      <w:r w:rsidRPr="00812D78">
        <w:rPr>
          <w:rFonts w:eastAsia="Calibri"/>
          <w:spacing w:val="-1"/>
          <w:sz w:val="24"/>
          <w:szCs w:val="24"/>
        </w:rPr>
        <w:t>d</w:t>
      </w:r>
      <w:r w:rsidRPr="00812D78">
        <w:rPr>
          <w:rFonts w:eastAsia="Calibri"/>
          <w:sz w:val="24"/>
          <w:szCs w:val="24"/>
        </w:rPr>
        <w:t>i</w:t>
      </w:r>
      <w:r w:rsidRPr="00812D78">
        <w:rPr>
          <w:rFonts w:eastAsia="Calibri"/>
          <w:spacing w:val="4"/>
          <w:sz w:val="24"/>
          <w:szCs w:val="24"/>
        </w:rPr>
        <w:t xml:space="preserve"> </w:t>
      </w:r>
      <w:r w:rsidRPr="00812D78">
        <w:rPr>
          <w:rFonts w:eastAsia="Calibri"/>
          <w:sz w:val="24"/>
          <w:szCs w:val="24"/>
        </w:rPr>
        <w:t>T</w:t>
      </w:r>
      <w:r w:rsidRPr="00812D78">
        <w:rPr>
          <w:rFonts w:eastAsia="Calibri"/>
          <w:spacing w:val="-2"/>
          <w:sz w:val="24"/>
          <w:szCs w:val="24"/>
        </w:rPr>
        <w:t>e</w:t>
      </w:r>
      <w:r w:rsidRPr="00812D78">
        <w:rPr>
          <w:rFonts w:eastAsia="Calibri"/>
          <w:sz w:val="24"/>
          <w:szCs w:val="24"/>
        </w:rPr>
        <w:t>kn</w:t>
      </w:r>
      <w:r w:rsidRPr="00812D78">
        <w:rPr>
          <w:rFonts w:eastAsia="Calibri"/>
          <w:spacing w:val="-1"/>
          <w:sz w:val="24"/>
          <w:szCs w:val="24"/>
        </w:rPr>
        <w:t>i</w:t>
      </w:r>
      <w:r w:rsidRPr="00812D78">
        <w:rPr>
          <w:rFonts w:eastAsia="Calibri"/>
          <w:sz w:val="24"/>
          <w:szCs w:val="24"/>
        </w:rPr>
        <w:t>k</w:t>
      </w:r>
      <w:r w:rsidRPr="00812D78">
        <w:rPr>
          <w:rFonts w:eastAsia="Calibri"/>
          <w:spacing w:val="1"/>
          <w:sz w:val="24"/>
          <w:szCs w:val="24"/>
        </w:rPr>
        <w:t xml:space="preserve"> </w:t>
      </w:r>
      <w:r w:rsidRPr="00812D78">
        <w:rPr>
          <w:rFonts w:eastAsia="Calibri"/>
          <w:sz w:val="24"/>
          <w:szCs w:val="24"/>
        </w:rPr>
        <w:t>I</w:t>
      </w:r>
      <w:r w:rsidRPr="00812D78">
        <w:rPr>
          <w:rFonts w:eastAsia="Calibri"/>
          <w:spacing w:val="-1"/>
          <w:sz w:val="24"/>
          <w:szCs w:val="24"/>
        </w:rPr>
        <w:t>n</w:t>
      </w:r>
      <w:r w:rsidRPr="00812D78">
        <w:rPr>
          <w:rFonts w:eastAsia="Calibri"/>
          <w:sz w:val="24"/>
          <w:szCs w:val="24"/>
        </w:rPr>
        <w:t>f</w:t>
      </w:r>
      <w:r w:rsidRPr="00812D78">
        <w:rPr>
          <w:rFonts w:eastAsia="Calibri"/>
          <w:spacing w:val="1"/>
          <w:sz w:val="24"/>
          <w:szCs w:val="24"/>
        </w:rPr>
        <w:t>o</w:t>
      </w:r>
      <w:r w:rsidRPr="00812D78">
        <w:rPr>
          <w:rFonts w:eastAsia="Calibri"/>
          <w:spacing w:val="-3"/>
          <w:sz w:val="24"/>
          <w:szCs w:val="24"/>
        </w:rPr>
        <w:t>r</w:t>
      </w:r>
      <w:r w:rsidRPr="00812D78">
        <w:rPr>
          <w:rFonts w:eastAsia="Calibri"/>
          <w:spacing w:val="1"/>
          <w:sz w:val="24"/>
          <w:szCs w:val="24"/>
        </w:rPr>
        <w:t>m</w:t>
      </w:r>
      <w:r w:rsidRPr="00812D78">
        <w:rPr>
          <w:rFonts w:eastAsia="Calibri"/>
          <w:sz w:val="24"/>
          <w:szCs w:val="24"/>
        </w:rPr>
        <w:t>ati</w:t>
      </w:r>
      <w:r w:rsidRPr="00812D78">
        <w:rPr>
          <w:rFonts w:eastAsia="Calibri"/>
          <w:spacing w:val="-2"/>
          <w:sz w:val="24"/>
          <w:szCs w:val="24"/>
        </w:rPr>
        <w:t>k</w:t>
      </w:r>
      <w:r w:rsidRPr="00812D78">
        <w:rPr>
          <w:rFonts w:eastAsia="Calibri"/>
          <w:sz w:val="24"/>
          <w:szCs w:val="24"/>
        </w:rPr>
        <w:t>a</w:t>
      </w:r>
      <w:r w:rsidRPr="00812D78">
        <w:rPr>
          <w:rFonts w:eastAsia="Calibri"/>
          <w:spacing w:val="3"/>
          <w:sz w:val="24"/>
          <w:szCs w:val="24"/>
        </w:rPr>
        <w:t xml:space="preserve"> </w:t>
      </w:r>
      <w:r w:rsidRPr="00812D78">
        <w:rPr>
          <w:rFonts w:eastAsia="Calibri"/>
          <w:sz w:val="24"/>
          <w:szCs w:val="24"/>
        </w:rPr>
        <w:t>a</w:t>
      </w:r>
      <w:r w:rsidRPr="00812D78">
        <w:rPr>
          <w:rFonts w:eastAsia="Calibri"/>
          <w:spacing w:val="-1"/>
          <w:sz w:val="24"/>
          <w:szCs w:val="24"/>
        </w:rPr>
        <w:t>n</w:t>
      </w:r>
      <w:r w:rsidRPr="00812D78">
        <w:rPr>
          <w:rFonts w:eastAsia="Calibri"/>
          <w:spacing w:val="-2"/>
          <w:sz w:val="24"/>
          <w:szCs w:val="24"/>
        </w:rPr>
        <w:t>t</w:t>
      </w:r>
      <w:r w:rsidRPr="00812D78">
        <w:rPr>
          <w:rFonts w:eastAsia="Calibri"/>
          <w:sz w:val="24"/>
          <w:szCs w:val="24"/>
        </w:rPr>
        <w:t>ara</w:t>
      </w:r>
      <w:r w:rsidRPr="00812D78">
        <w:rPr>
          <w:rFonts w:eastAsia="Calibri"/>
          <w:spacing w:val="3"/>
          <w:sz w:val="24"/>
          <w:szCs w:val="24"/>
        </w:rPr>
        <w:t xml:space="preserve"> </w:t>
      </w:r>
      <w:r w:rsidRPr="00812D78">
        <w:rPr>
          <w:rFonts w:eastAsia="Calibri"/>
          <w:sz w:val="24"/>
          <w:szCs w:val="24"/>
        </w:rPr>
        <w:t>la</w:t>
      </w:r>
      <w:r w:rsidRPr="00812D78">
        <w:rPr>
          <w:rFonts w:eastAsia="Calibri"/>
          <w:spacing w:val="-1"/>
          <w:sz w:val="24"/>
          <w:szCs w:val="24"/>
        </w:rPr>
        <w:t>in</w:t>
      </w:r>
      <w:r w:rsidRPr="00812D78">
        <w:rPr>
          <w:rFonts w:eastAsia="Calibri"/>
          <w:sz w:val="24"/>
          <w:szCs w:val="24"/>
        </w:rPr>
        <w:t>,</w:t>
      </w:r>
      <w:r w:rsidRPr="00812D78">
        <w:rPr>
          <w:rFonts w:eastAsia="Calibri"/>
          <w:spacing w:val="3"/>
          <w:sz w:val="24"/>
          <w:szCs w:val="24"/>
        </w:rPr>
        <w:t xml:space="preserve"> </w:t>
      </w:r>
      <w:r w:rsidRPr="00812D78">
        <w:rPr>
          <w:rFonts w:eastAsia="Calibri"/>
          <w:i/>
          <w:sz w:val="24"/>
          <w:szCs w:val="24"/>
        </w:rPr>
        <w:t>C</w:t>
      </w:r>
      <w:r w:rsidRPr="00812D78">
        <w:rPr>
          <w:rFonts w:eastAsia="Calibri"/>
          <w:i/>
          <w:spacing w:val="-3"/>
          <w:sz w:val="24"/>
          <w:szCs w:val="24"/>
        </w:rPr>
        <w:t>o</w:t>
      </w:r>
      <w:r w:rsidRPr="00812D78">
        <w:rPr>
          <w:rFonts w:eastAsia="Calibri"/>
          <w:i/>
          <w:sz w:val="24"/>
          <w:szCs w:val="24"/>
        </w:rPr>
        <w:t>mp</w:t>
      </w:r>
      <w:r w:rsidRPr="00812D78">
        <w:rPr>
          <w:rFonts w:eastAsia="Calibri"/>
          <w:i/>
          <w:spacing w:val="-1"/>
          <w:sz w:val="24"/>
          <w:szCs w:val="24"/>
        </w:rPr>
        <w:t>u</w:t>
      </w:r>
      <w:r w:rsidRPr="00812D78">
        <w:rPr>
          <w:rFonts w:eastAsia="Calibri"/>
          <w:i/>
          <w:spacing w:val="-2"/>
          <w:sz w:val="24"/>
          <w:szCs w:val="24"/>
        </w:rPr>
        <w:t>t</w:t>
      </w:r>
      <w:r w:rsidRPr="00812D78">
        <w:rPr>
          <w:rFonts w:eastAsia="Calibri"/>
          <w:i/>
          <w:sz w:val="24"/>
          <w:szCs w:val="24"/>
        </w:rPr>
        <w:t>er</w:t>
      </w:r>
      <w:r w:rsidRPr="00812D78">
        <w:rPr>
          <w:rFonts w:eastAsia="Calibri"/>
          <w:i/>
          <w:spacing w:val="2"/>
          <w:sz w:val="24"/>
          <w:szCs w:val="24"/>
        </w:rPr>
        <w:t xml:space="preserve"> </w:t>
      </w:r>
      <w:r w:rsidRPr="00812D78">
        <w:rPr>
          <w:rFonts w:eastAsia="Calibri"/>
          <w:i/>
          <w:sz w:val="24"/>
          <w:szCs w:val="24"/>
        </w:rPr>
        <w:t>En</w:t>
      </w:r>
      <w:r w:rsidRPr="00812D78">
        <w:rPr>
          <w:rFonts w:eastAsia="Calibri"/>
          <w:i/>
          <w:spacing w:val="-1"/>
          <w:sz w:val="24"/>
          <w:szCs w:val="24"/>
        </w:rPr>
        <w:t>g</w:t>
      </w:r>
      <w:r w:rsidRPr="00812D78">
        <w:rPr>
          <w:rFonts w:eastAsia="Calibri"/>
          <w:i/>
          <w:sz w:val="24"/>
          <w:szCs w:val="24"/>
        </w:rPr>
        <w:t>i</w:t>
      </w:r>
      <w:r w:rsidRPr="00812D78">
        <w:rPr>
          <w:rFonts w:eastAsia="Calibri"/>
          <w:i/>
          <w:spacing w:val="-1"/>
          <w:sz w:val="24"/>
          <w:szCs w:val="24"/>
        </w:rPr>
        <w:t>n</w:t>
      </w:r>
      <w:r w:rsidRPr="00812D78">
        <w:rPr>
          <w:rFonts w:eastAsia="Calibri"/>
          <w:i/>
          <w:sz w:val="24"/>
          <w:szCs w:val="24"/>
        </w:rPr>
        <w:t>ee</w:t>
      </w:r>
      <w:r w:rsidRPr="00812D78">
        <w:rPr>
          <w:rFonts w:eastAsia="Calibri"/>
          <w:i/>
          <w:spacing w:val="1"/>
          <w:sz w:val="24"/>
          <w:szCs w:val="24"/>
        </w:rPr>
        <w:t>r</w:t>
      </w:r>
      <w:r w:rsidRPr="00812D78">
        <w:rPr>
          <w:rFonts w:eastAsia="Calibri"/>
          <w:i/>
          <w:sz w:val="24"/>
          <w:szCs w:val="24"/>
        </w:rPr>
        <w:t>i</w:t>
      </w:r>
      <w:r w:rsidRPr="00812D78">
        <w:rPr>
          <w:rFonts w:eastAsia="Calibri"/>
          <w:i/>
          <w:spacing w:val="-1"/>
          <w:sz w:val="24"/>
          <w:szCs w:val="24"/>
        </w:rPr>
        <w:t>n</w:t>
      </w:r>
      <w:r w:rsidRPr="00812D78">
        <w:rPr>
          <w:rFonts w:eastAsia="Calibri"/>
          <w:i/>
          <w:sz w:val="24"/>
          <w:szCs w:val="24"/>
        </w:rPr>
        <w:t>g</w:t>
      </w:r>
      <w:r w:rsidRPr="00812D78">
        <w:rPr>
          <w:rFonts w:eastAsia="Calibri"/>
          <w:i/>
          <w:spacing w:val="1"/>
          <w:sz w:val="24"/>
          <w:szCs w:val="24"/>
        </w:rPr>
        <w:t xml:space="preserve"> </w:t>
      </w:r>
      <w:r w:rsidRPr="00812D78">
        <w:rPr>
          <w:rFonts w:eastAsia="Calibri"/>
          <w:sz w:val="24"/>
          <w:szCs w:val="24"/>
        </w:rPr>
        <w:t>(CE</w:t>
      </w:r>
      <w:r w:rsidRPr="00812D78">
        <w:rPr>
          <w:rFonts w:eastAsia="Calibri"/>
          <w:spacing w:val="-2"/>
          <w:sz w:val="24"/>
          <w:szCs w:val="24"/>
        </w:rPr>
        <w:t>)</w:t>
      </w:r>
      <w:r w:rsidRPr="00812D78">
        <w:rPr>
          <w:rFonts w:eastAsia="Calibri"/>
          <w:sz w:val="24"/>
          <w:szCs w:val="24"/>
        </w:rPr>
        <w:t>,</w:t>
      </w:r>
      <w:r w:rsidRPr="00812D78">
        <w:rPr>
          <w:rFonts w:eastAsia="Calibri"/>
          <w:spacing w:val="3"/>
          <w:sz w:val="24"/>
          <w:szCs w:val="24"/>
        </w:rPr>
        <w:t xml:space="preserve"> </w:t>
      </w:r>
      <w:r w:rsidRPr="00812D78">
        <w:rPr>
          <w:rFonts w:eastAsia="Calibri"/>
          <w:i/>
          <w:sz w:val="24"/>
          <w:szCs w:val="24"/>
        </w:rPr>
        <w:t>C</w:t>
      </w:r>
      <w:r w:rsidRPr="00812D78">
        <w:rPr>
          <w:rFonts w:eastAsia="Calibri"/>
          <w:i/>
          <w:spacing w:val="-3"/>
          <w:sz w:val="24"/>
          <w:szCs w:val="24"/>
        </w:rPr>
        <w:t>o</w:t>
      </w:r>
      <w:r w:rsidRPr="00812D78">
        <w:rPr>
          <w:rFonts w:eastAsia="Calibri"/>
          <w:i/>
          <w:sz w:val="24"/>
          <w:szCs w:val="24"/>
        </w:rPr>
        <w:t>mp</w:t>
      </w:r>
      <w:r w:rsidRPr="00812D78">
        <w:rPr>
          <w:rFonts w:eastAsia="Calibri"/>
          <w:i/>
          <w:spacing w:val="-3"/>
          <w:sz w:val="24"/>
          <w:szCs w:val="24"/>
        </w:rPr>
        <w:t>u</w:t>
      </w:r>
      <w:r w:rsidRPr="00812D78">
        <w:rPr>
          <w:rFonts w:eastAsia="Calibri"/>
          <w:i/>
          <w:sz w:val="24"/>
          <w:szCs w:val="24"/>
        </w:rPr>
        <w:t>ter</w:t>
      </w:r>
      <w:r w:rsidRPr="00812D78">
        <w:rPr>
          <w:rFonts w:eastAsia="Calibri"/>
          <w:i/>
          <w:spacing w:val="3"/>
          <w:sz w:val="24"/>
          <w:szCs w:val="24"/>
        </w:rPr>
        <w:t xml:space="preserve"> </w:t>
      </w:r>
      <w:r w:rsidRPr="00812D78">
        <w:rPr>
          <w:rFonts w:eastAsia="Calibri"/>
          <w:i/>
          <w:spacing w:val="1"/>
          <w:sz w:val="24"/>
          <w:szCs w:val="24"/>
        </w:rPr>
        <w:t>S</w:t>
      </w:r>
      <w:r w:rsidRPr="00812D78">
        <w:rPr>
          <w:rFonts w:eastAsia="Calibri"/>
          <w:i/>
          <w:sz w:val="24"/>
          <w:szCs w:val="24"/>
        </w:rPr>
        <w:t>c</w:t>
      </w:r>
      <w:r w:rsidRPr="00812D78">
        <w:rPr>
          <w:rFonts w:eastAsia="Calibri"/>
          <w:i/>
          <w:spacing w:val="-1"/>
          <w:sz w:val="24"/>
          <w:szCs w:val="24"/>
        </w:rPr>
        <w:t>i</w:t>
      </w:r>
      <w:r w:rsidRPr="00812D78">
        <w:rPr>
          <w:rFonts w:eastAsia="Calibri"/>
          <w:i/>
          <w:sz w:val="24"/>
          <w:szCs w:val="24"/>
        </w:rPr>
        <w:t>en</w:t>
      </w:r>
      <w:r w:rsidRPr="00812D78">
        <w:rPr>
          <w:rFonts w:eastAsia="Calibri"/>
          <w:i/>
          <w:spacing w:val="-1"/>
          <w:sz w:val="24"/>
          <w:szCs w:val="24"/>
        </w:rPr>
        <w:t>c</w:t>
      </w:r>
      <w:r w:rsidRPr="00812D78">
        <w:rPr>
          <w:rFonts w:eastAsia="Calibri"/>
          <w:i/>
          <w:sz w:val="24"/>
          <w:szCs w:val="24"/>
        </w:rPr>
        <w:t xml:space="preserve">e </w:t>
      </w:r>
      <w:r w:rsidRPr="00812D78">
        <w:rPr>
          <w:rFonts w:eastAsia="Calibri"/>
          <w:sz w:val="24"/>
          <w:szCs w:val="24"/>
        </w:rPr>
        <w:t>(CS), dan</w:t>
      </w:r>
      <w:r w:rsidRPr="00812D78">
        <w:rPr>
          <w:rFonts w:eastAsia="Calibri"/>
          <w:spacing w:val="-1"/>
          <w:sz w:val="24"/>
          <w:szCs w:val="24"/>
        </w:rPr>
        <w:t xml:space="preserve"> </w:t>
      </w:r>
      <w:r w:rsidRPr="00812D78">
        <w:rPr>
          <w:rFonts w:eastAsia="Calibri"/>
          <w:i/>
          <w:spacing w:val="1"/>
          <w:sz w:val="24"/>
          <w:szCs w:val="24"/>
        </w:rPr>
        <w:t>S</w:t>
      </w:r>
      <w:r w:rsidRPr="00812D78">
        <w:rPr>
          <w:rFonts w:eastAsia="Calibri"/>
          <w:i/>
          <w:sz w:val="24"/>
          <w:szCs w:val="24"/>
        </w:rPr>
        <w:t>o</w:t>
      </w:r>
      <w:r w:rsidRPr="00812D78">
        <w:rPr>
          <w:rFonts w:eastAsia="Calibri"/>
          <w:i/>
          <w:spacing w:val="-3"/>
          <w:sz w:val="24"/>
          <w:szCs w:val="24"/>
        </w:rPr>
        <w:t>f</w:t>
      </w:r>
      <w:r w:rsidRPr="00812D78">
        <w:rPr>
          <w:rFonts w:eastAsia="Calibri"/>
          <w:i/>
          <w:sz w:val="24"/>
          <w:szCs w:val="24"/>
        </w:rPr>
        <w:t>t</w:t>
      </w:r>
      <w:r w:rsidRPr="00812D78">
        <w:rPr>
          <w:rFonts w:eastAsia="Calibri"/>
          <w:i/>
          <w:spacing w:val="1"/>
          <w:sz w:val="24"/>
          <w:szCs w:val="24"/>
        </w:rPr>
        <w:t>w</w:t>
      </w:r>
      <w:r w:rsidRPr="00812D78">
        <w:rPr>
          <w:rFonts w:eastAsia="Calibri"/>
          <w:i/>
          <w:spacing w:val="-3"/>
          <w:sz w:val="24"/>
          <w:szCs w:val="24"/>
        </w:rPr>
        <w:t>a</w:t>
      </w:r>
      <w:r w:rsidRPr="00812D78">
        <w:rPr>
          <w:rFonts w:eastAsia="Calibri"/>
          <w:i/>
          <w:spacing w:val="1"/>
          <w:sz w:val="24"/>
          <w:szCs w:val="24"/>
        </w:rPr>
        <w:t>r</w:t>
      </w:r>
      <w:r w:rsidRPr="00812D78">
        <w:rPr>
          <w:rFonts w:eastAsia="Calibri"/>
          <w:i/>
          <w:sz w:val="24"/>
          <w:szCs w:val="24"/>
        </w:rPr>
        <w:t xml:space="preserve">e </w:t>
      </w:r>
      <w:r w:rsidRPr="00812D78">
        <w:rPr>
          <w:rFonts w:eastAsia="Calibri"/>
          <w:i/>
          <w:spacing w:val="1"/>
          <w:sz w:val="24"/>
          <w:szCs w:val="24"/>
        </w:rPr>
        <w:t>E</w:t>
      </w:r>
      <w:r w:rsidRPr="00812D78">
        <w:rPr>
          <w:rFonts w:eastAsia="Calibri"/>
          <w:i/>
          <w:spacing w:val="-1"/>
          <w:sz w:val="24"/>
          <w:szCs w:val="24"/>
        </w:rPr>
        <w:t>ng</w:t>
      </w:r>
      <w:r w:rsidRPr="00812D78">
        <w:rPr>
          <w:rFonts w:eastAsia="Calibri"/>
          <w:i/>
          <w:sz w:val="24"/>
          <w:szCs w:val="24"/>
        </w:rPr>
        <w:t>i</w:t>
      </w:r>
      <w:r w:rsidRPr="00812D78">
        <w:rPr>
          <w:rFonts w:eastAsia="Calibri"/>
          <w:i/>
          <w:spacing w:val="-1"/>
          <w:sz w:val="24"/>
          <w:szCs w:val="24"/>
        </w:rPr>
        <w:t>n</w:t>
      </w:r>
      <w:r w:rsidRPr="00812D78">
        <w:rPr>
          <w:rFonts w:eastAsia="Calibri"/>
          <w:i/>
          <w:sz w:val="24"/>
          <w:szCs w:val="24"/>
        </w:rPr>
        <w:t>e</w:t>
      </w:r>
      <w:r w:rsidRPr="00812D78">
        <w:rPr>
          <w:rFonts w:eastAsia="Calibri"/>
          <w:i/>
          <w:spacing w:val="-2"/>
          <w:sz w:val="24"/>
          <w:szCs w:val="24"/>
        </w:rPr>
        <w:t>e</w:t>
      </w:r>
      <w:r w:rsidRPr="00812D78">
        <w:rPr>
          <w:rFonts w:eastAsia="Calibri"/>
          <w:i/>
          <w:spacing w:val="1"/>
          <w:sz w:val="24"/>
          <w:szCs w:val="24"/>
        </w:rPr>
        <w:t>r</w:t>
      </w:r>
      <w:r w:rsidRPr="00812D78">
        <w:rPr>
          <w:rFonts w:eastAsia="Calibri"/>
          <w:i/>
          <w:sz w:val="24"/>
          <w:szCs w:val="24"/>
        </w:rPr>
        <w:t>i</w:t>
      </w:r>
      <w:r w:rsidRPr="00812D78">
        <w:rPr>
          <w:rFonts w:eastAsia="Calibri"/>
          <w:i/>
          <w:spacing w:val="-1"/>
          <w:sz w:val="24"/>
          <w:szCs w:val="24"/>
        </w:rPr>
        <w:t>n</w:t>
      </w:r>
      <w:r w:rsidRPr="00812D78">
        <w:rPr>
          <w:rFonts w:eastAsia="Calibri"/>
          <w:i/>
          <w:sz w:val="24"/>
          <w:szCs w:val="24"/>
        </w:rPr>
        <w:t>g</w:t>
      </w:r>
      <w:r w:rsidRPr="00812D78">
        <w:rPr>
          <w:rFonts w:eastAsia="Calibri"/>
          <w:i/>
          <w:spacing w:val="1"/>
          <w:sz w:val="24"/>
          <w:szCs w:val="24"/>
        </w:rPr>
        <w:t xml:space="preserve"> </w:t>
      </w:r>
      <w:r w:rsidRPr="00812D78">
        <w:rPr>
          <w:rFonts w:eastAsia="Calibri"/>
          <w:sz w:val="24"/>
          <w:szCs w:val="24"/>
        </w:rPr>
        <w:t>(SE).</w:t>
      </w:r>
    </w:p>
    <w:p w14:paraId="4C785A86" w14:textId="77777777" w:rsidR="00CF4D03" w:rsidRPr="00812D78" w:rsidRDefault="00CF4D03" w:rsidP="0096257D">
      <w:pPr>
        <w:spacing w:line="360" w:lineRule="auto"/>
        <w:ind w:firstLine="548"/>
        <w:jc w:val="both"/>
        <w:rPr>
          <w:rFonts w:eastAsia="Calibri"/>
          <w:sz w:val="24"/>
          <w:szCs w:val="24"/>
        </w:rPr>
      </w:pPr>
      <w:r w:rsidRPr="00812D78">
        <w:rPr>
          <w:rFonts w:eastAsia="Calibri"/>
          <w:sz w:val="24"/>
          <w:szCs w:val="24"/>
        </w:rPr>
        <w:lastRenderedPageBreak/>
        <w:t>T</w:t>
      </w:r>
      <w:r w:rsidRPr="00812D78">
        <w:rPr>
          <w:rFonts w:eastAsia="Calibri"/>
          <w:spacing w:val="1"/>
          <w:sz w:val="24"/>
          <w:szCs w:val="24"/>
        </w:rPr>
        <w:t>o</w:t>
      </w:r>
      <w:r w:rsidRPr="00812D78">
        <w:rPr>
          <w:rFonts w:eastAsia="Calibri"/>
          <w:spacing w:val="-1"/>
          <w:sz w:val="24"/>
          <w:szCs w:val="24"/>
        </w:rPr>
        <w:t>p</w:t>
      </w:r>
      <w:r w:rsidRPr="00812D78">
        <w:rPr>
          <w:rFonts w:eastAsia="Calibri"/>
          <w:sz w:val="24"/>
          <w:szCs w:val="24"/>
        </w:rPr>
        <w:t>ik-</w:t>
      </w:r>
      <w:r w:rsidRPr="00812D78">
        <w:rPr>
          <w:rFonts w:eastAsia="Calibri"/>
          <w:spacing w:val="-2"/>
          <w:sz w:val="24"/>
          <w:szCs w:val="24"/>
        </w:rPr>
        <w:t>t</w:t>
      </w:r>
      <w:r w:rsidRPr="00812D78">
        <w:rPr>
          <w:rFonts w:eastAsia="Calibri"/>
          <w:spacing w:val="1"/>
          <w:sz w:val="24"/>
          <w:szCs w:val="24"/>
        </w:rPr>
        <w:t>o</w:t>
      </w:r>
      <w:r w:rsidRPr="00812D78">
        <w:rPr>
          <w:rFonts w:eastAsia="Calibri"/>
          <w:spacing w:val="-1"/>
          <w:sz w:val="24"/>
          <w:szCs w:val="24"/>
        </w:rPr>
        <w:t>p</w:t>
      </w:r>
      <w:r w:rsidRPr="00812D78">
        <w:rPr>
          <w:rFonts w:eastAsia="Calibri"/>
          <w:sz w:val="24"/>
          <w:szCs w:val="24"/>
        </w:rPr>
        <w:t>ik</w:t>
      </w:r>
      <w:r w:rsidRPr="00812D78">
        <w:rPr>
          <w:rFonts w:eastAsia="Calibri"/>
          <w:spacing w:val="1"/>
          <w:sz w:val="24"/>
          <w:szCs w:val="24"/>
        </w:rPr>
        <w:t xml:space="preserve"> </w:t>
      </w:r>
      <w:r w:rsidRPr="00812D78">
        <w:rPr>
          <w:rFonts w:eastAsia="Calibri"/>
          <w:spacing w:val="-1"/>
          <w:sz w:val="24"/>
          <w:szCs w:val="24"/>
        </w:rPr>
        <w:t>p</w:t>
      </w:r>
      <w:r w:rsidRPr="00812D78">
        <w:rPr>
          <w:rFonts w:eastAsia="Calibri"/>
          <w:sz w:val="24"/>
          <w:szCs w:val="24"/>
        </w:rPr>
        <w:t>enel</w:t>
      </w:r>
      <w:r w:rsidRPr="00812D78">
        <w:rPr>
          <w:rFonts w:eastAsia="Calibri"/>
          <w:spacing w:val="-3"/>
          <w:sz w:val="24"/>
          <w:szCs w:val="24"/>
        </w:rPr>
        <w:t>i</w:t>
      </w:r>
      <w:r w:rsidRPr="00812D78">
        <w:rPr>
          <w:rFonts w:eastAsia="Calibri"/>
          <w:sz w:val="24"/>
          <w:szCs w:val="24"/>
        </w:rPr>
        <w:t xml:space="preserve">tian </w:t>
      </w:r>
      <w:r w:rsidRPr="00812D78">
        <w:rPr>
          <w:rFonts w:eastAsia="Calibri"/>
          <w:spacing w:val="-1"/>
          <w:sz w:val="24"/>
          <w:szCs w:val="24"/>
        </w:rPr>
        <w:t>un</w:t>
      </w:r>
      <w:r w:rsidRPr="00812D78">
        <w:rPr>
          <w:rFonts w:eastAsia="Calibri"/>
          <w:sz w:val="24"/>
          <w:szCs w:val="24"/>
        </w:rPr>
        <w:t>tuk</w:t>
      </w:r>
      <w:r w:rsidRPr="00812D78">
        <w:rPr>
          <w:rFonts w:eastAsia="Calibri"/>
          <w:spacing w:val="1"/>
          <w:sz w:val="24"/>
          <w:szCs w:val="24"/>
        </w:rPr>
        <w:t xml:space="preserve"> </w:t>
      </w:r>
      <w:r w:rsidRPr="00812D78">
        <w:rPr>
          <w:rFonts w:eastAsia="Calibri"/>
          <w:spacing w:val="-1"/>
          <w:sz w:val="24"/>
          <w:szCs w:val="24"/>
        </w:rPr>
        <w:t>p</w:t>
      </w:r>
      <w:r w:rsidRPr="00812D78">
        <w:rPr>
          <w:rFonts w:eastAsia="Calibri"/>
          <w:sz w:val="24"/>
          <w:szCs w:val="24"/>
        </w:rPr>
        <w:t>r</w:t>
      </w:r>
      <w:r w:rsidRPr="00812D78">
        <w:rPr>
          <w:rFonts w:eastAsia="Calibri"/>
          <w:spacing w:val="1"/>
          <w:sz w:val="24"/>
          <w:szCs w:val="24"/>
        </w:rPr>
        <w:t>o</w:t>
      </w:r>
      <w:r w:rsidRPr="00812D78">
        <w:rPr>
          <w:rFonts w:eastAsia="Calibri"/>
          <w:spacing w:val="-1"/>
          <w:sz w:val="24"/>
          <w:szCs w:val="24"/>
        </w:rPr>
        <w:t>g</w:t>
      </w:r>
      <w:r w:rsidRPr="00812D78">
        <w:rPr>
          <w:rFonts w:eastAsia="Calibri"/>
          <w:sz w:val="24"/>
          <w:szCs w:val="24"/>
        </w:rPr>
        <w:t>ram</w:t>
      </w:r>
      <w:r w:rsidRPr="00812D78">
        <w:rPr>
          <w:rFonts w:eastAsia="Calibri"/>
          <w:spacing w:val="2"/>
          <w:sz w:val="24"/>
          <w:szCs w:val="24"/>
        </w:rPr>
        <w:t xml:space="preserve"> </w:t>
      </w:r>
      <w:r w:rsidRPr="00812D78">
        <w:rPr>
          <w:rFonts w:eastAsia="Calibri"/>
          <w:spacing w:val="-2"/>
          <w:sz w:val="24"/>
          <w:szCs w:val="24"/>
        </w:rPr>
        <w:t>s</w:t>
      </w:r>
      <w:r w:rsidRPr="00812D78">
        <w:rPr>
          <w:rFonts w:eastAsia="Calibri"/>
          <w:sz w:val="24"/>
          <w:szCs w:val="24"/>
        </w:rPr>
        <w:t>tu</w:t>
      </w:r>
      <w:r w:rsidRPr="00812D78">
        <w:rPr>
          <w:rFonts w:eastAsia="Calibri"/>
          <w:spacing w:val="-1"/>
          <w:sz w:val="24"/>
          <w:szCs w:val="24"/>
        </w:rPr>
        <w:t>d</w:t>
      </w:r>
      <w:r w:rsidRPr="00812D78">
        <w:rPr>
          <w:rFonts w:eastAsia="Calibri"/>
          <w:sz w:val="24"/>
          <w:szCs w:val="24"/>
        </w:rPr>
        <w:t>i</w:t>
      </w:r>
      <w:r w:rsidRPr="00812D78">
        <w:rPr>
          <w:rFonts w:eastAsia="Calibri"/>
          <w:spacing w:val="1"/>
          <w:sz w:val="24"/>
          <w:szCs w:val="24"/>
        </w:rPr>
        <w:t xml:space="preserve"> </w:t>
      </w:r>
      <w:r w:rsidRPr="00812D78">
        <w:rPr>
          <w:rFonts w:eastAsia="Calibri"/>
          <w:sz w:val="24"/>
          <w:szCs w:val="24"/>
        </w:rPr>
        <w:t>T</w:t>
      </w:r>
      <w:r w:rsidRPr="00812D78">
        <w:rPr>
          <w:rFonts w:eastAsia="Calibri"/>
          <w:spacing w:val="1"/>
          <w:sz w:val="24"/>
          <w:szCs w:val="24"/>
        </w:rPr>
        <w:t>e</w:t>
      </w:r>
      <w:r w:rsidRPr="00812D78">
        <w:rPr>
          <w:rFonts w:eastAsia="Calibri"/>
          <w:spacing w:val="2"/>
          <w:sz w:val="24"/>
          <w:szCs w:val="24"/>
        </w:rPr>
        <w:t>k</w:t>
      </w:r>
      <w:r w:rsidRPr="00812D78">
        <w:rPr>
          <w:rFonts w:eastAsia="Calibri"/>
          <w:spacing w:val="-1"/>
          <w:sz w:val="24"/>
          <w:szCs w:val="24"/>
        </w:rPr>
        <w:t>n</w:t>
      </w:r>
      <w:r w:rsidRPr="00812D78">
        <w:rPr>
          <w:rFonts w:eastAsia="Calibri"/>
          <w:sz w:val="24"/>
          <w:szCs w:val="24"/>
        </w:rPr>
        <w:t>ik</w:t>
      </w:r>
      <w:r w:rsidRPr="00812D78">
        <w:rPr>
          <w:rFonts w:eastAsia="Calibri"/>
          <w:spacing w:val="47"/>
          <w:sz w:val="24"/>
          <w:szCs w:val="24"/>
        </w:rPr>
        <w:t xml:space="preserve"> </w:t>
      </w:r>
      <w:r w:rsidRPr="00812D78">
        <w:rPr>
          <w:rFonts w:eastAsia="Calibri"/>
          <w:sz w:val="24"/>
          <w:szCs w:val="24"/>
        </w:rPr>
        <w:t>I</w:t>
      </w:r>
      <w:r w:rsidRPr="00812D78">
        <w:rPr>
          <w:rFonts w:eastAsia="Calibri"/>
          <w:spacing w:val="-1"/>
          <w:sz w:val="24"/>
          <w:szCs w:val="24"/>
        </w:rPr>
        <w:t>n</w:t>
      </w:r>
      <w:r w:rsidRPr="00812D78">
        <w:rPr>
          <w:rFonts w:eastAsia="Calibri"/>
          <w:spacing w:val="-3"/>
          <w:sz w:val="24"/>
          <w:szCs w:val="24"/>
        </w:rPr>
        <w:t>f</w:t>
      </w:r>
      <w:r w:rsidRPr="00812D78">
        <w:rPr>
          <w:rFonts w:eastAsia="Calibri"/>
          <w:spacing w:val="1"/>
          <w:sz w:val="24"/>
          <w:szCs w:val="24"/>
        </w:rPr>
        <w:t>o</w:t>
      </w:r>
      <w:r w:rsidRPr="00812D78">
        <w:rPr>
          <w:rFonts w:eastAsia="Calibri"/>
          <w:sz w:val="24"/>
          <w:szCs w:val="24"/>
        </w:rPr>
        <w:t>r</w:t>
      </w:r>
      <w:r w:rsidRPr="00812D78">
        <w:rPr>
          <w:rFonts w:eastAsia="Calibri"/>
          <w:spacing w:val="1"/>
          <w:sz w:val="24"/>
          <w:szCs w:val="24"/>
        </w:rPr>
        <w:t>m</w:t>
      </w:r>
      <w:r w:rsidRPr="00812D78">
        <w:rPr>
          <w:rFonts w:eastAsia="Calibri"/>
          <w:spacing w:val="-3"/>
          <w:sz w:val="24"/>
          <w:szCs w:val="24"/>
        </w:rPr>
        <w:t>a</w:t>
      </w:r>
      <w:r w:rsidRPr="00812D78">
        <w:rPr>
          <w:rFonts w:eastAsia="Calibri"/>
          <w:sz w:val="24"/>
          <w:szCs w:val="24"/>
        </w:rPr>
        <w:t>tika</w:t>
      </w:r>
      <w:r w:rsidRPr="00812D78">
        <w:rPr>
          <w:rFonts w:eastAsia="Calibri"/>
          <w:spacing w:val="47"/>
          <w:sz w:val="24"/>
          <w:szCs w:val="24"/>
        </w:rPr>
        <w:t xml:space="preserve"> </w:t>
      </w:r>
      <w:r w:rsidRPr="00812D78">
        <w:rPr>
          <w:rFonts w:eastAsia="Calibri"/>
          <w:sz w:val="24"/>
          <w:szCs w:val="24"/>
        </w:rPr>
        <w:t>a</w:t>
      </w:r>
      <w:r w:rsidRPr="00812D78">
        <w:rPr>
          <w:rFonts w:eastAsia="Calibri"/>
          <w:spacing w:val="-3"/>
          <w:sz w:val="24"/>
          <w:szCs w:val="24"/>
        </w:rPr>
        <w:t>d</w:t>
      </w:r>
      <w:r w:rsidRPr="00812D78">
        <w:rPr>
          <w:rFonts w:eastAsia="Calibri"/>
          <w:sz w:val="24"/>
          <w:szCs w:val="24"/>
        </w:rPr>
        <w:t>al</w:t>
      </w:r>
      <w:r w:rsidRPr="00812D78">
        <w:rPr>
          <w:rFonts w:eastAsia="Calibri"/>
          <w:spacing w:val="-1"/>
          <w:sz w:val="24"/>
          <w:szCs w:val="24"/>
        </w:rPr>
        <w:t>a</w:t>
      </w:r>
      <w:r w:rsidRPr="00812D78">
        <w:rPr>
          <w:rFonts w:eastAsia="Calibri"/>
          <w:sz w:val="24"/>
          <w:szCs w:val="24"/>
        </w:rPr>
        <w:t>h</w:t>
      </w:r>
      <w:r w:rsidRPr="00812D78">
        <w:rPr>
          <w:rFonts w:eastAsia="Calibri"/>
          <w:spacing w:val="46"/>
          <w:sz w:val="24"/>
          <w:szCs w:val="24"/>
        </w:rPr>
        <w:t xml:space="preserve"> </w:t>
      </w:r>
      <w:r w:rsidRPr="00812D78">
        <w:rPr>
          <w:rFonts w:eastAsia="Calibri"/>
          <w:spacing w:val="-1"/>
          <w:sz w:val="24"/>
          <w:szCs w:val="24"/>
        </w:rPr>
        <w:t>h</w:t>
      </w:r>
      <w:r w:rsidRPr="00812D78">
        <w:rPr>
          <w:rFonts w:eastAsia="Calibri"/>
          <w:sz w:val="24"/>
          <w:szCs w:val="24"/>
        </w:rPr>
        <w:t>a</w:t>
      </w:r>
      <w:r w:rsidRPr="00812D78">
        <w:rPr>
          <w:rFonts w:eastAsia="Calibri"/>
          <w:spacing w:val="1"/>
          <w:sz w:val="24"/>
          <w:szCs w:val="24"/>
        </w:rPr>
        <w:t>l</w:t>
      </w:r>
      <w:r w:rsidRPr="00812D78">
        <w:rPr>
          <w:rFonts w:eastAsia="Calibri"/>
          <w:sz w:val="24"/>
          <w:szCs w:val="24"/>
        </w:rPr>
        <w:t>-</w:t>
      </w:r>
      <w:r w:rsidRPr="00812D78">
        <w:rPr>
          <w:rFonts w:eastAsia="Calibri"/>
          <w:spacing w:val="-1"/>
          <w:sz w:val="24"/>
          <w:szCs w:val="24"/>
        </w:rPr>
        <w:t>h</w:t>
      </w:r>
      <w:r w:rsidRPr="00812D78">
        <w:rPr>
          <w:rFonts w:eastAsia="Calibri"/>
          <w:sz w:val="24"/>
          <w:szCs w:val="24"/>
        </w:rPr>
        <w:t xml:space="preserve">al </w:t>
      </w:r>
      <w:r w:rsidRPr="00812D78">
        <w:rPr>
          <w:rFonts w:eastAsia="Calibri"/>
          <w:spacing w:val="1"/>
          <w:sz w:val="24"/>
          <w:szCs w:val="24"/>
        </w:rPr>
        <w:t>y</w:t>
      </w:r>
      <w:r w:rsidRPr="00812D78">
        <w:rPr>
          <w:rFonts w:eastAsia="Calibri"/>
          <w:sz w:val="24"/>
          <w:szCs w:val="24"/>
        </w:rPr>
        <w:t>a</w:t>
      </w:r>
      <w:r w:rsidRPr="00812D78">
        <w:rPr>
          <w:rFonts w:eastAsia="Calibri"/>
          <w:spacing w:val="-1"/>
          <w:sz w:val="24"/>
          <w:szCs w:val="24"/>
        </w:rPr>
        <w:t>n</w:t>
      </w:r>
      <w:r w:rsidRPr="00812D78">
        <w:rPr>
          <w:rFonts w:eastAsia="Calibri"/>
          <w:sz w:val="24"/>
          <w:szCs w:val="24"/>
        </w:rPr>
        <w:t>g</w:t>
      </w:r>
      <w:r w:rsidRPr="00812D78">
        <w:rPr>
          <w:rFonts w:eastAsia="Calibri"/>
          <w:spacing w:val="-1"/>
          <w:sz w:val="24"/>
          <w:szCs w:val="24"/>
        </w:rPr>
        <w:t xml:space="preserve"> </w:t>
      </w:r>
      <w:r w:rsidRPr="00812D78">
        <w:rPr>
          <w:rFonts w:eastAsia="Calibri"/>
          <w:sz w:val="24"/>
          <w:szCs w:val="24"/>
        </w:rPr>
        <w:t>ber</w:t>
      </w:r>
      <w:r w:rsidRPr="00812D78">
        <w:rPr>
          <w:rFonts w:eastAsia="Calibri"/>
          <w:spacing w:val="-1"/>
          <w:sz w:val="24"/>
          <w:szCs w:val="24"/>
        </w:rPr>
        <w:t>hubung</w:t>
      </w:r>
      <w:r w:rsidRPr="00812D78">
        <w:rPr>
          <w:rFonts w:eastAsia="Calibri"/>
          <w:sz w:val="24"/>
          <w:szCs w:val="24"/>
        </w:rPr>
        <w:t>an</w:t>
      </w:r>
      <w:r w:rsidRPr="00812D78">
        <w:rPr>
          <w:rFonts w:eastAsia="Calibri"/>
          <w:spacing w:val="-1"/>
          <w:sz w:val="24"/>
          <w:szCs w:val="24"/>
        </w:rPr>
        <w:t xml:space="preserve"> </w:t>
      </w:r>
      <w:r w:rsidRPr="00812D78">
        <w:rPr>
          <w:rFonts w:eastAsia="Calibri"/>
          <w:sz w:val="24"/>
          <w:szCs w:val="24"/>
        </w:rPr>
        <w:t>den</w:t>
      </w:r>
      <w:r w:rsidRPr="00812D78">
        <w:rPr>
          <w:rFonts w:eastAsia="Calibri"/>
          <w:spacing w:val="-1"/>
          <w:sz w:val="24"/>
          <w:szCs w:val="24"/>
        </w:rPr>
        <w:t>g</w:t>
      </w:r>
      <w:r w:rsidRPr="00812D78">
        <w:rPr>
          <w:rFonts w:eastAsia="Calibri"/>
          <w:sz w:val="24"/>
          <w:szCs w:val="24"/>
        </w:rPr>
        <w:t>an</w:t>
      </w:r>
      <w:r w:rsidRPr="00812D78">
        <w:rPr>
          <w:rFonts w:eastAsia="Calibri"/>
          <w:spacing w:val="-1"/>
          <w:sz w:val="24"/>
          <w:szCs w:val="24"/>
        </w:rPr>
        <w:t xml:space="preserve"> </w:t>
      </w:r>
      <w:r w:rsidRPr="00812D78">
        <w:rPr>
          <w:rFonts w:eastAsia="Calibri"/>
          <w:sz w:val="24"/>
          <w:szCs w:val="24"/>
        </w:rPr>
        <w:t>aspek</w:t>
      </w:r>
      <w:r w:rsidRPr="00812D78">
        <w:rPr>
          <w:rFonts w:eastAsia="Calibri"/>
          <w:spacing w:val="1"/>
          <w:sz w:val="24"/>
          <w:szCs w:val="24"/>
        </w:rPr>
        <w:t xml:space="preserve"> </w:t>
      </w:r>
      <w:r w:rsidRPr="00812D78">
        <w:rPr>
          <w:rFonts w:eastAsia="Calibri"/>
          <w:spacing w:val="-2"/>
          <w:sz w:val="24"/>
          <w:szCs w:val="24"/>
        </w:rPr>
        <w:t>t</w:t>
      </w:r>
      <w:r w:rsidRPr="00812D78">
        <w:rPr>
          <w:rFonts w:eastAsia="Calibri"/>
          <w:sz w:val="24"/>
          <w:szCs w:val="24"/>
        </w:rPr>
        <w:t>e</w:t>
      </w:r>
      <w:r w:rsidRPr="00812D78">
        <w:rPr>
          <w:rFonts w:eastAsia="Calibri"/>
          <w:spacing w:val="1"/>
          <w:sz w:val="24"/>
          <w:szCs w:val="24"/>
        </w:rPr>
        <w:t>k</w:t>
      </w:r>
      <w:r w:rsidRPr="00812D78">
        <w:rPr>
          <w:rFonts w:eastAsia="Calibri"/>
          <w:spacing w:val="-1"/>
          <w:sz w:val="24"/>
          <w:szCs w:val="24"/>
        </w:rPr>
        <w:t>n</w:t>
      </w:r>
      <w:r w:rsidRPr="00812D78">
        <w:rPr>
          <w:rFonts w:eastAsia="Calibri"/>
          <w:sz w:val="24"/>
          <w:szCs w:val="24"/>
        </w:rPr>
        <w:t>is d</w:t>
      </w:r>
      <w:r w:rsidRPr="00812D78">
        <w:rPr>
          <w:rFonts w:eastAsia="Calibri"/>
          <w:spacing w:val="-1"/>
          <w:sz w:val="24"/>
          <w:szCs w:val="24"/>
        </w:rPr>
        <w:t>a</w:t>
      </w:r>
      <w:r w:rsidRPr="00812D78">
        <w:rPr>
          <w:rFonts w:eastAsia="Calibri"/>
          <w:sz w:val="24"/>
          <w:szCs w:val="24"/>
        </w:rPr>
        <w:t>ri</w:t>
      </w:r>
      <w:r w:rsidRPr="00812D78">
        <w:rPr>
          <w:rFonts w:eastAsia="Calibri"/>
          <w:spacing w:val="-2"/>
          <w:sz w:val="24"/>
          <w:szCs w:val="24"/>
        </w:rPr>
        <w:t xml:space="preserve"> </w:t>
      </w:r>
      <w:r w:rsidRPr="00812D78">
        <w:rPr>
          <w:rFonts w:eastAsia="Calibri"/>
          <w:spacing w:val="-1"/>
          <w:sz w:val="24"/>
          <w:szCs w:val="24"/>
        </w:rPr>
        <w:t>m</w:t>
      </w:r>
      <w:r w:rsidRPr="00812D78">
        <w:rPr>
          <w:rFonts w:eastAsia="Calibri"/>
          <w:sz w:val="24"/>
          <w:szCs w:val="24"/>
        </w:rPr>
        <w:t>e</w:t>
      </w:r>
      <w:r w:rsidRPr="00812D78">
        <w:rPr>
          <w:rFonts w:eastAsia="Calibri"/>
          <w:spacing w:val="-1"/>
          <w:sz w:val="24"/>
          <w:szCs w:val="24"/>
        </w:rPr>
        <w:t>t</w:t>
      </w:r>
      <w:r w:rsidRPr="00812D78">
        <w:rPr>
          <w:rFonts w:eastAsia="Calibri"/>
          <w:spacing w:val="1"/>
          <w:sz w:val="24"/>
          <w:szCs w:val="24"/>
        </w:rPr>
        <w:t>o</w:t>
      </w:r>
      <w:r w:rsidRPr="00812D78">
        <w:rPr>
          <w:rFonts w:eastAsia="Calibri"/>
          <w:spacing w:val="-1"/>
          <w:sz w:val="24"/>
          <w:szCs w:val="24"/>
        </w:rPr>
        <w:t>d</w:t>
      </w:r>
      <w:r w:rsidRPr="00812D78">
        <w:rPr>
          <w:rFonts w:eastAsia="Calibri"/>
          <w:sz w:val="24"/>
          <w:szCs w:val="24"/>
        </w:rPr>
        <w:t>e</w:t>
      </w:r>
      <w:r w:rsidRPr="00812D78">
        <w:rPr>
          <w:rFonts w:eastAsia="Calibri"/>
          <w:spacing w:val="1"/>
          <w:sz w:val="24"/>
          <w:szCs w:val="24"/>
        </w:rPr>
        <w:t xml:space="preserve"> </w:t>
      </w:r>
      <w:r w:rsidRPr="00812D78">
        <w:rPr>
          <w:rFonts w:eastAsia="Calibri"/>
          <w:spacing w:val="-2"/>
          <w:sz w:val="24"/>
          <w:szCs w:val="24"/>
        </w:rPr>
        <w:t>k</w:t>
      </w:r>
      <w:r w:rsidRPr="00812D78">
        <w:rPr>
          <w:rFonts w:eastAsia="Calibri"/>
          <w:spacing w:val="1"/>
          <w:sz w:val="24"/>
          <w:szCs w:val="24"/>
        </w:rPr>
        <w:t>om</w:t>
      </w:r>
      <w:r w:rsidRPr="00812D78">
        <w:rPr>
          <w:rFonts w:eastAsia="Calibri"/>
          <w:spacing w:val="-1"/>
          <w:sz w:val="24"/>
          <w:szCs w:val="24"/>
        </w:rPr>
        <w:t>pu</w:t>
      </w:r>
      <w:r w:rsidRPr="00812D78">
        <w:rPr>
          <w:rFonts w:eastAsia="Calibri"/>
          <w:spacing w:val="-2"/>
          <w:sz w:val="24"/>
          <w:szCs w:val="24"/>
        </w:rPr>
        <w:t>t</w:t>
      </w:r>
      <w:r w:rsidRPr="00812D78">
        <w:rPr>
          <w:rFonts w:eastAsia="Calibri"/>
          <w:sz w:val="24"/>
          <w:szCs w:val="24"/>
        </w:rPr>
        <w:t>er.</w:t>
      </w:r>
    </w:p>
    <w:p w14:paraId="40359368" w14:textId="77777777" w:rsidR="00CF4D03" w:rsidRPr="00812D78" w:rsidRDefault="00CF4D03" w:rsidP="00CF4D03">
      <w:pPr>
        <w:spacing w:line="200" w:lineRule="exact"/>
        <w:rPr>
          <w:sz w:val="24"/>
          <w:szCs w:val="24"/>
        </w:rPr>
      </w:pPr>
    </w:p>
    <w:p w14:paraId="6264D69E" w14:textId="77777777" w:rsidR="00CF4D03" w:rsidRPr="00812D78" w:rsidRDefault="00CF4D03" w:rsidP="00CF4D03">
      <w:pPr>
        <w:spacing w:before="1" w:line="200" w:lineRule="exact"/>
        <w:rPr>
          <w:sz w:val="24"/>
          <w:szCs w:val="24"/>
        </w:rPr>
      </w:pPr>
    </w:p>
    <w:p w14:paraId="518A636F" w14:textId="77777777" w:rsidR="00CF4D03" w:rsidRPr="00812D78" w:rsidRDefault="00CF4D03" w:rsidP="00B561C3">
      <w:pPr>
        <w:spacing w:line="260" w:lineRule="exact"/>
        <w:jc w:val="center"/>
        <w:rPr>
          <w:rFonts w:eastAsia="Calibri"/>
          <w:sz w:val="24"/>
          <w:szCs w:val="24"/>
        </w:rPr>
      </w:pPr>
      <w:r w:rsidRPr="00812D78">
        <w:rPr>
          <w:rFonts w:eastAsia="Calibri"/>
          <w:b/>
          <w:spacing w:val="1"/>
          <w:sz w:val="24"/>
          <w:szCs w:val="24"/>
        </w:rPr>
        <w:t>T</w:t>
      </w:r>
      <w:r w:rsidRPr="00812D78">
        <w:rPr>
          <w:rFonts w:eastAsia="Calibri"/>
          <w:b/>
          <w:spacing w:val="-1"/>
          <w:sz w:val="24"/>
          <w:szCs w:val="24"/>
        </w:rPr>
        <w:t>abe</w:t>
      </w:r>
      <w:r w:rsidRPr="00812D78">
        <w:rPr>
          <w:rFonts w:eastAsia="Calibri"/>
          <w:b/>
          <w:sz w:val="24"/>
          <w:szCs w:val="24"/>
        </w:rPr>
        <w:t>l</w:t>
      </w:r>
      <w:r w:rsidRPr="00812D78">
        <w:rPr>
          <w:rFonts w:eastAsia="Calibri"/>
          <w:b/>
          <w:spacing w:val="2"/>
          <w:sz w:val="24"/>
          <w:szCs w:val="24"/>
        </w:rPr>
        <w:t xml:space="preserve"> </w:t>
      </w:r>
      <w:r w:rsidRPr="00812D78">
        <w:rPr>
          <w:rFonts w:eastAsia="Calibri"/>
          <w:b/>
          <w:spacing w:val="-2"/>
          <w:sz w:val="24"/>
          <w:szCs w:val="24"/>
        </w:rPr>
        <w:t>1</w:t>
      </w:r>
      <w:r w:rsidRPr="00812D78">
        <w:rPr>
          <w:rFonts w:eastAsia="Calibri"/>
          <w:b/>
          <w:spacing w:val="1"/>
          <w:sz w:val="24"/>
          <w:szCs w:val="24"/>
        </w:rPr>
        <w:t>.</w:t>
      </w:r>
      <w:r w:rsidRPr="00812D78">
        <w:rPr>
          <w:rFonts w:eastAsia="Calibri"/>
          <w:b/>
          <w:spacing w:val="-2"/>
          <w:sz w:val="24"/>
          <w:szCs w:val="24"/>
        </w:rPr>
        <w:t>1</w:t>
      </w:r>
      <w:r w:rsidRPr="00812D78">
        <w:rPr>
          <w:rFonts w:eastAsia="Calibri"/>
          <w:b/>
          <w:sz w:val="24"/>
          <w:szCs w:val="24"/>
        </w:rPr>
        <w:t>.</w:t>
      </w:r>
      <w:r w:rsidRPr="00812D78">
        <w:rPr>
          <w:rFonts w:eastAsia="Calibri"/>
          <w:b/>
          <w:spacing w:val="-1"/>
          <w:sz w:val="24"/>
          <w:szCs w:val="24"/>
        </w:rPr>
        <w:t xml:space="preserve"> </w:t>
      </w:r>
      <w:r w:rsidRPr="00812D78">
        <w:rPr>
          <w:rFonts w:eastAsia="Calibri"/>
          <w:b/>
          <w:sz w:val="24"/>
          <w:szCs w:val="24"/>
        </w:rPr>
        <w:t>Ru</w:t>
      </w:r>
      <w:r w:rsidRPr="00812D78">
        <w:rPr>
          <w:rFonts w:eastAsia="Calibri"/>
          <w:b/>
          <w:spacing w:val="-1"/>
          <w:sz w:val="24"/>
          <w:szCs w:val="24"/>
        </w:rPr>
        <w:t>an</w:t>
      </w:r>
      <w:r w:rsidRPr="00812D78">
        <w:rPr>
          <w:rFonts w:eastAsia="Calibri"/>
          <w:b/>
          <w:sz w:val="24"/>
          <w:szCs w:val="24"/>
        </w:rPr>
        <w:t>g</w:t>
      </w:r>
      <w:r w:rsidRPr="00812D78">
        <w:rPr>
          <w:rFonts w:eastAsia="Calibri"/>
          <w:b/>
          <w:spacing w:val="1"/>
          <w:sz w:val="24"/>
          <w:szCs w:val="24"/>
        </w:rPr>
        <w:t xml:space="preserve"> </w:t>
      </w:r>
      <w:r w:rsidRPr="00812D78">
        <w:rPr>
          <w:rFonts w:eastAsia="Calibri"/>
          <w:b/>
          <w:sz w:val="24"/>
          <w:szCs w:val="24"/>
        </w:rPr>
        <w:t>L</w:t>
      </w:r>
      <w:r w:rsidRPr="00812D78">
        <w:rPr>
          <w:rFonts w:eastAsia="Calibri"/>
          <w:b/>
          <w:spacing w:val="1"/>
          <w:sz w:val="24"/>
          <w:szCs w:val="24"/>
        </w:rPr>
        <w:t>i</w:t>
      </w:r>
      <w:r w:rsidRPr="00812D78">
        <w:rPr>
          <w:rFonts w:eastAsia="Calibri"/>
          <w:b/>
          <w:spacing w:val="-3"/>
          <w:sz w:val="24"/>
          <w:szCs w:val="24"/>
        </w:rPr>
        <w:t>n</w:t>
      </w:r>
      <w:r w:rsidRPr="00812D78">
        <w:rPr>
          <w:rFonts w:eastAsia="Calibri"/>
          <w:b/>
          <w:spacing w:val="1"/>
          <w:sz w:val="24"/>
          <w:szCs w:val="24"/>
        </w:rPr>
        <w:t>g</w:t>
      </w:r>
      <w:r w:rsidRPr="00812D78">
        <w:rPr>
          <w:rFonts w:eastAsia="Calibri"/>
          <w:b/>
          <w:sz w:val="24"/>
          <w:szCs w:val="24"/>
        </w:rPr>
        <w:t>k</w:t>
      </w:r>
      <w:r w:rsidRPr="00812D78">
        <w:rPr>
          <w:rFonts w:eastAsia="Calibri"/>
          <w:b/>
          <w:spacing w:val="-1"/>
          <w:sz w:val="24"/>
          <w:szCs w:val="24"/>
        </w:rPr>
        <w:t>u</w:t>
      </w:r>
      <w:r w:rsidRPr="00812D78">
        <w:rPr>
          <w:rFonts w:eastAsia="Calibri"/>
          <w:b/>
          <w:sz w:val="24"/>
          <w:szCs w:val="24"/>
        </w:rPr>
        <w:t>p</w:t>
      </w:r>
      <w:r w:rsidRPr="00812D78">
        <w:rPr>
          <w:rFonts w:eastAsia="Calibri"/>
          <w:b/>
          <w:spacing w:val="1"/>
          <w:sz w:val="24"/>
          <w:szCs w:val="24"/>
        </w:rPr>
        <w:t xml:space="preserve"> </w:t>
      </w:r>
      <w:r w:rsidRPr="00812D78">
        <w:rPr>
          <w:rFonts w:eastAsia="Calibri"/>
          <w:b/>
          <w:spacing w:val="-2"/>
          <w:sz w:val="24"/>
          <w:szCs w:val="24"/>
        </w:rPr>
        <w:t>P</w:t>
      </w:r>
      <w:r w:rsidRPr="00812D78">
        <w:rPr>
          <w:rFonts w:eastAsia="Calibri"/>
          <w:b/>
          <w:spacing w:val="-1"/>
          <w:sz w:val="24"/>
          <w:szCs w:val="24"/>
        </w:rPr>
        <w:t>ene</w:t>
      </w:r>
      <w:r w:rsidRPr="00812D78">
        <w:rPr>
          <w:rFonts w:eastAsia="Calibri"/>
          <w:b/>
          <w:spacing w:val="1"/>
          <w:sz w:val="24"/>
          <w:szCs w:val="24"/>
        </w:rPr>
        <w:t>li</w:t>
      </w:r>
      <w:r w:rsidRPr="00812D78">
        <w:rPr>
          <w:rFonts w:eastAsia="Calibri"/>
          <w:b/>
          <w:sz w:val="24"/>
          <w:szCs w:val="24"/>
        </w:rPr>
        <w:t>t</w:t>
      </w:r>
      <w:r w:rsidRPr="00812D78">
        <w:rPr>
          <w:rFonts w:eastAsia="Calibri"/>
          <w:b/>
          <w:spacing w:val="1"/>
          <w:sz w:val="24"/>
          <w:szCs w:val="24"/>
        </w:rPr>
        <w:t>i</w:t>
      </w:r>
      <w:r w:rsidRPr="00812D78">
        <w:rPr>
          <w:rFonts w:eastAsia="Calibri"/>
          <w:b/>
          <w:spacing w:val="-1"/>
          <w:sz w:val="24"/>
          <w:szCs w:val="24"/>
        </w:rPr>
        <w:t>a</w:t>
      </w:r>
      <w:r w:rsidRPr="00812D78">
        <w:rPr>
          <w:rFonts w:eastAsia="Calibri"/>
          <w:b/>
          <w:sz w:val="24"/>
          <w:szCs w:val="24"/>
        </w:rPr>
        <w:t xml:space="preserve">n </w:t>
      </w:r>
      <w:r w:rsidRPr="00812D78">
        <w:rPr>
          <w:rFonts w:eastAsia="Calibri"/>
          <w:b/>
          <w:spacing w:val="1"/>
          <w:sz w:val="24"/>
          <w:szCs w:val="24"/>
        </w:rPr>
        <w:t>T</w:t>
      </w:r>
      <w:r w:rsidRPr="00812D78">
        <w:rPr>
          <w:rFonts w:eastAsia="Calibri"/>
          <w:b/>
          <w:spacing w:val="-1"/>
          <w:sz w:val="24"/>
          <w:szCs w:val="24"/>
        </w:rPr>
        <w:t>e</w:t>
      </w:r>
      <w:r w:rsidRPr="00812D78">
        <w:rPr>
          <w:rFonts w:eastAsia="Calibri"/>
          <w:b/>
          <w:sz w:val="24"/>
          <w:szCs w:val="24"/>
        </w:rPr>
        <w:t>k</w:t>
      </w:r>
      <w:r w:rsidRPr="00812D78">
        <w:rPr>
          <w:rFonts w:eastAsia="Calibri"/>
          <w:b/>
          <w:spacing w:val="-1"/>
          <w:sz w:val="24"/>
          <w:szCs w:val="24"/>
        </w:rPr>
        <w:t>n</w:t>
      </w:r>
      <w:r w:rsidRPr="00812D78">
        <w:rPr>
          <w:rFonts w:eastAsia="Calibri"/>
          <w:b/>
          <w:spacing w:val="1"/>
          <w:sz w:val="24"/>
          <w:szCs w:val="24"/>
        </w:rPr>
        <w:t>i</w:t>
      </w:r>
      <w:r w:rsidRPr="00812D78">
        <w:rPr>
          <w:rFonts w:eastAsia="Calibri"/>
          <w:b/>
          <w:sz w:val="24"/>
          <w:szCs w:val="24"/>
        </w:rPr>
        <w:t>k</w:t>
      </w:r>
      <w:r w:rsidRPr="00812D78">
        <w:rPr>
          <w:rFonts w:eastAsia="Calibri"/>
          <w:b/>
          <w:spacing w:val="-2"/>
          <w:sz w:val="24"/>
          <w:szCs w:val="24"/>
        </w:rPr>
        <w:t xml:space="preserve"> </w:t>
      </w:r>
      <w:r w:rsidRPr="00812D78">
        <w:rPr>
          <w:rFonts w:eastAsia="Calibri"/>
          <w:b/>
          <w:spacing w:val="1"/>
          <w:sz w:val="24"/>
          <w:szCs w:val="24"/>
        </w:rPr>
        <w:t>I</w:t>
      </w:r>
      <w:r w:rsidRPr="00812D78">
        <w:rPr>
          <w:rFonts w:eastAsia="Calibri"/>
          <w:b/>
          <w:spacing w:val="-1"/>
          <w:sz w:val="24"/>
          <w:szCs w:val="24"/>
        </w:rPr>
        <w:t>n</w:t>
      </w:r>
      <w:r w:rsidRPr="00812D78">
        <w:rPr>
          <w:rFonts w:eastAsia="Calibri"/>
          <w:b/>
          <w:sz w:val="24"/>
          <w:szCs w:val="24"/>
        </w:rPr>
        <w:t>f</w:t>
      </w:r>
      <w:r w:rsidRPr="00812D78">
        <w:rPr>
          <w:rFonts w:eastAsia="Calibri"/>
          <w:b/>
          <w:spacing w:val="-1"/>
          <w:sz w:val="24"/>
          <w:szCs w:val="24"/>
        </w:rPr>
        <w:t>o</w:t>
      </w:r>
      <w:r w:rsidRPr="00812D78">
        <w:rPr>
          <w:rFonts w:eastAsia="Calibri"/>
          <w:b/>
          <w:spacing w:val="1"/>
          <w:sz w:val="24"/>
          <w:szCs w:val="24"/>
        </w:rPr>
        <w:t>r</w:t>
      </w:r>
      <w:r w:rsidRPr="00812D78">
        <w:rPr>
          <w:rFonts w:eastAsia="Calibri"/>
          <w:b/>
          <w:sz w:val="24"/>
          <w:szCs w:val="24"/>
        </w:rPr>
        <w:t>matika</w:t>
      </w:r>
    </w:p>
    <w:p w14:paraId="451572B7" w14:textId="77777777" w:rsidR="00CF4D03" w:rsidRPr="00812D78" w:rsidRDefault="00CF4D03" w:rsidP="00CF4D03">
      <w:pPr>
        <w:spacing w:before="3" w:line="120" w:lineRule="exact"/>
        <w:rPr>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1916"/>
        <w:gridCol w:w="1608"/>
        <w:gridCol w:w="1440"/>
        <w:gridCol w:w="2219"/>
        <w:gridCol w:w="1196"/>
      </w:tblGrid>
      <w:tr w:rsidR="00B561C3" w:rsidRPr="00B561C3" w14:paraId="0A7C4F08" w14:textId="77777777" w:rsidTr="00B561C3">
        <w:trPr>
          <w:trHeight w:hRule="exact" w:val="538"/>
          <w:jc w:val="center"/>
        </w:trPr>
        <w:tc>
          <w:tcPr>
            <w:tcW w:w="1916" w:type="dxa"/>
            <w:tcBorders>
              <w:top w:val="single" w:sz="5" w:space="0" w:color="000000"/>
              <w:left w:val="single" w:sz="5" w:space="0" w:color="000000"/>
              <w:bottom w:val="single" w:sz="5" w:space="0" w:color="000000"/>
              <w:right w:val="single" w:sz="5" w:space="0" w:color="000000"/>
            </w:tcBorders>
            <w:shd w:val="clear" w:color="auto" w:fill="auto"/>
          </w:tcPr>
          <w:p w14:paraId="62DEA4B4" w14:textId="77777777" w:rsidR="00CF4D03" w:rsidRPr="00B561C3" w:rsidRDefault="00CF4D03" w:rsidP="003101D6">
            <w:pPr>
              <w:spacing w:before="8" w:line="120" w:lineRule="exact"/>
              <w:rPr>
                <w:sz w:val="24"/>
                <w:szCs w:val="24"/>
              </w:rPr>
            </w:pPr>
          </w:p>
          <w:p w14:paraId="12617F82" w14:textId="77777777" w:rsidR="00CF4D03" w:rsidRPr="00B561C3" w:rsidRDefault="00CF4D03" w:rsidP="003101D6">
            <w:pPr>
              <w:ind w:left="299"/>
              <w:rPr>
                <w:rFonts w:eastAsia="Calibri"/>
                <w:sz w:val="24"/>
                <w:szCs w:val="24"/>
              </w:rPr>
            </w:pPr>
            <w:r w:rsidRPr="00B561C3">
              <w:rPr>
                <w:rFonts w:eastAsia="Calibri"/>
                <w:b/>
                <w:sz w:val="24"/>
                <w:szCs w:val="24"/>
              </w:rPr>
              <w:t>P</w:t>
            </w:r>
            <w:r w:rsidRPr="00B561C3">
              <w:rPr>
                <w:rFonts w:eastAsia="Calibri"/>
                <w:b/>
                <w:spacing w:val="1"/>
                <w:sz w:val="24"/>
                <w:szCs w:val="24"/>
              </w:rPr>
              <w:t>r</w:t>
            </w:r>
            <w:r w:rsidRPr="00B561C3">
              <w:rPr>
                <w:rFonts w:eastAsia="Calibri"/>
                <w:b/>
                <w:spacing w:val="-1"/>
                <w:sz w:val="24"/>
                <w:szCs w:val="24"/>
              </w:rPr>
              <w:t>o</w:t>
            </w:r>
            <w:r w:rsidRPr="00B561C3">
              <w:rPr>
                <w:rFonts w:eastAsia="Calibri"/>
                <w:b/>
                <w:spacing w:val="1"/>
                <w:sz w:val="24"/>
                <w:szCs w:val="24"/>
              </w:rPr>
              <w:t>gr</w:t>
            </w:r>
            <w:r w:rsidRPr="00B561C3">
              <w:rPr>
                <w:rFonts w:eastAsia="Calibri"/>
                <w:b/>
                <w:spacing w:val="-1"/>
                <w:sz w:val="24"/>
                <w:szCs w:val="24"/>
              </w:rPr>
              <w:t>a</w:t>
            </w:r>
            <w:r w:rsidRPr="00B561C3">
              <w:rPr>
                <w:rFonts w:eastAsia="Calibri"/>
                <w:b/>
                <w:sz w:val="24"/>
                <w:szCs w:val="24"/>
              </w:rPr>
              <w:t>m</w:t>
            </w:r>
            <w:r w:rsidRPr="00B561C3">
              <w:rPr>
                <w:rFonts w:eastAsia="Calibri"/>
                <w:b/>
                <w:spacing w:val="-2"/>
                <w:sz w:val="24"/>
                <w:szCs w:val="24"/>
              </w:rPr>
              <w:t xml:space="preserve"> </w:t>
            </w:r>
            <w:r w:rsidRPr="00B561C3">
              <w:rPr>
                <w:rFonts w:eastAsia="Calibri"/>
                <w:b/>
                <w:spacing w:val="-1"/>
                <w:sz w:val="24"/>
                <w:szCs w:val="24"/>
              </w:rPr>
              <w:t>S</w:t>
            </w:r>
            <w:r w:rsidRPr="00B561C3">
              <w:rPr>
                <w:rFonts w:eastAsia="Calibri"/>
                <w:b/>
                <w:sz w:val="24"/>
                <w:szCs w:val="24"/>
              </w:rPr>
              <w:t>t</w:t>
            </w:r>
            <w:r w:rsidRPr="00B561C3">
              <w:rPr>
                <w:rFonts w:eastAsia="Calibri"/>
                <w:b/>
                <w:spacing w:val="-1"/>
                <w:sz w:val="24"/>
                <w:szCs w:val="24"/>
              </w:rPr>
              <w:t>ud</w:t>
            </w:r>
            <w:r w:rsidRPr="00B561C3">
              <w:rPr>
                <w:rFonts w:eastAsia="Calibri"/>
                <w:b/>
                <w:sz w:val="24"/>
                <w:szCs w:val="24"/>
              </w:rPr>
              <w:t>i</w:t>
            </w:r>
          </w:p>
        </w:tc>
        <w:tc>
          <w:tcPr>
            <w:tcW w:w="1608" w:type="dxa"/>
            <w:tcBorders>
              <w:top w:val="single" w:sz="5" w:space="0" w:color="000000"/>
              <w:left w:val="single" w:sz="5" w:space="0" w:color="000000"/>
              <w:bottom w:val="single" w:sz="5" w:space="0" w:color="000000"/>
              <w:right w:val="single" w:sz="5" w:space="0" w:color="000000"/>
            </w:tcBorders>
            <w:shd w:val="clear" w:color="auto" w:fill="auto"/>
          </w:tcPr>
          <w:p w14:paraId="41656A34" w14:textId="77777777" w:rsidR="00CF4D03" w:rsidRPr="00B561C3" w:rsidRDefault="00CF4D03" w:rsidP="003101D6">
            <w:pPr>
              <w:spacing w:before="8" w:line="120" w:lineRule="exact"/>
              <w:rPr>
                <w:sz w:val="24"/>
                <w:szCs w:val="24"/>
              </w:rPr>
            </w:pPr>
          </w:p>
          <w:p w14:paraId="6AA82DC5" w14:textId="77777777" w:rsidR="00CF4D03" w:rsidRPr="00B561C3" w:rsidRDefault="00CF4D03" w:rsidP="003101D6">
            <w:pPr>
              <w:ind w:left="465"/>
              <w:rPr>
                <w:rFonts w:eastAsia="Calibri"/>
                <w:sz w:val="24"/>
                <w:szCs w:val="24"/>
              </w:rPr>
            </w:pPr>
            <w:r w:rsidRPr="00B561C3">
              <w:rPr>
                <w:rFonts w:eastAsia="Calibri"/>
                <w:b/>
                <w:spacing w:val="-1"/>
                <w:sz w:val="24"/>
                <w:szCs w:val="24"/>
              </w:rPr>
              <w:t>Kon</w:t>
            </w:r>
            <w:r w:rsidRPr="00B561C3">
              <w:rPr>
                <w:rFonts w:eastAsia="Calibri"/>
                <w:b/>
                <w:sz w:val="24"/>
                <w:szCs w:val="24"/>
              </w:rPr>
              <w:t>ten</w:t>
            </w:r>
          </w:p>
        </w:tc>
        <w:tc>
          <w:tcPr>
            <w:tcW w:w="1440" w:type="dxa"/>
            <w:tcBorders>
              <w:top w:val="single" w:sz="5" w:space="0" w:color="000000"/>
              <w:left w:val="single" w:sz="5" w:space="0" w:color="000000"/>
              <w:bottom w:val="single" w:sz="5" w:space="0" w:color="000000"/>
              <w:right w:val="single" w:sz="5" w:space="0" w:color="000000"/>
            </w:tcBorders>
            <w:shd w:val="clear" w:color="auto" w:fill="auto"/>
          </w:tcPr>
          <w:p w14:paraId="50F0D973" w14:textId="77777777" w:rsidR="00CF4D03" w:rsidRPr="00B561C3" w:rsidRDefault="00CF4D03" w:rsidP="003101D6">
            <w:pPr>
              <w:spacing w:line="260" w:lineRule="exact"/>
              <w:ind w:left="349"/>
              <w:rPr>
                <w:rFonts w:eastAsia="Calibri"/>
                <w:sz w:val="24"/>
                <w:szCs w:val="24"/>
              </w:rPr>
            </w:pPr>
            <w:r w:rsidRPr="00B561C3">
              <w:rPr>
                <w:rFonts w:eastAsia="Calibri"/>
                <w:b/>
                <w:spacing w:val="-1"/>
                <w:position w:val="1"/>
                <w:sz w:val="24"/>
                <w:szCs w:val="24"/>
              </w:rPr>
              <w:t>Me</w:t>
            </w:r>
            <w:r w:rsidRPr="00B561C3">
              <w:rPr>
                <w:rFonts w:eastAsia="Calibri"/>
                <w:b/>
                <w:position w:val="1"/>
                <w:sz w:val="24"/>
                <w:szCs w:val="24"/>
              </w:rPr>
              <w:t>t</w:t>
            </w:r>
            <w:r w:rsidRPr="00B561C3">
              <w:rPr>
                <w:rFonts w:eastAsia="Calibri"/>
                <w:b/>
                <w:spacing w:val="-1"/>
                <w:position w:val="1"/>
                <w:sz w:val="24"/>
                <w:szCs w:val="24"/>
              </w:rPr>
              <w:t>od</w:t>
            </w:r>
            <w:r w:rsidRPr="00B561C3">
              <w:rPr>
                <w:rFonts w:eastAsia="Calibri"/>
                <w:b/>
                <w:position w:val="1"/>
                <w:sz w:val="24"/>
                <w:szCs w:val="24"/>
              </w:rPr>
              <w:t>e</w:t>
            </w:r>
          </w:p>
          <w:p w14:paraId="42D2E66C" w14:textId="77777777" w:rsidR="00CF4D03" w:rsidRPr="00B561C3" w:rsidRDefault="00CF4D03" w:rsidP="003101D6">
            <w:pPr>
              <w:spacing w:line="260" w:lineRule="exact"/>
              <w:ind w:left="251"/>
              <w:rPr>
                <w:rFonts w:eastAsia="Calibri"/>
                <w:sz w:val="24"/>
                <w:szCs w:val="24"/>
              </w:rPr>
            </w:pPr>
            <w:r w:rsidRPr="00B561C3">
              <w:rPr>
                <w:rFonts w:eastAsia="Calibri"/>
                <w:b/>
                <w:sz w:val="24"/>
                <w:szCs w:val="24"/>
              </w:rPr>
              <w:t>Pe</w:t>
            </w:r>
            <w:r w:rsidRPr="00B561C3">
              <w:rPr>
                <w:rFonts w:eastAsia="Calibri"/>
                <w:b/>
                <w:spacing w:val="-2"/>
                <w:sz w:val="24"/>
                <w:szCs w:val="24"/>
              </w:rPr>
              <w:t>n</w:t>
            </w:r>
            <w:r w:rsidRPr="00B561C3">
              <w:rPr>
                <w:rFonts w:eastAsia="Calibri"/>
                <w:b/>
                <w:spacing w:val="-1"/>
                <w:sz w:val="24"/>
                <w:szCs w:val="24"/>
              </w:rPr>
              <w:t>e</w:t>
            </w:r>
            <w:r w:rsidRPr="00B561C3">
              <w:rPr>
                <w:rFonts w:eastAsia="Calibri"/>
                <w:b/>
                <w:spacing w:val="1"/>
                <w:sz w:val="24"/>
                <w:szCs w:val="24"/>
              </w:rPr>
              <w:t>li</w:t>
            </w:r>
            <w:r w:rsidRPr="00B561C3">
              <w:rPr>
                <w:rFonts w:eastAsia="Calibri"/>
                <w:b/>
                <w:sz w:val="24"/>
                <w:szCs w:val="24"/>
              </w:rPr>
              <w:t>t</w:t>
            </w:r>
            <w:r w:rsidRPr="00B561C3">
              <w:rPr>
                <w:rFonts w:eastAsia="Calibri"/>
                <w:b/>
                <w:spacing w:val="1"/>
                <w:sz w:val="24"/>
                <w:szCs w:val="24"/>
              </w:rPr>
              <w:t>i</w:t>
            </w:r>
            <w:r w:rsidRPr="00B561C3">
              <w:rPr>
                <w:rFonts w:eastAsia="Calibri"/>
                <w:b/>
                <w:spacing w:val="-1"/>
                <w:sz w:val="24"/>
                <w:szCs w:val="24"/>
              </w:rPr>
              <w:t>a</w:t>
            </w:r>
            <w:r w:rsidRPr="00B561C3">
              <w:rPr>
                <w:rFonts w:eastAsia="Calibri"/>
                <w:b/>
                <w:sz w:val="24"/>
                <w:szCs w:val="24"/>
              </w:rPr>
              <w:t>n</w:t>
            </w:r>
          </w:p>
        </w:tc>
        <w:tc>
          <w:tcPr>
            <w:tcW w:w="2219" w:type="dxa"/>
            <w:tcBorders>
              <w:top w:val="single" w:sz="5" w:space="0" w:color="000000"/>
              <w:left w:val="single" w:sz="5" w:space="0" w:color="000000"/>
              <w:bottom w:val="single" w:sz="5" w:space="0" w:color="000000"/>
              <w:right w:val="single" w:sz="5" w:space="0" w:color="000000"/>
            </w:tcBorders>
            <w:shd w:val="clear" w:color="auto" w:fill="auto"/>
          </w:tcPr>
          <w:p w14:paraId="2FDE8850" w14:textId="77777777" w:rsidR="00CF4D03" w:rsidRPr="00B561C3" w:rsidRDefault="00CF4D03" w:rsidP="003101D6">
            <w:pPr>
              <w:spacing w:before="8" w:line="120" w:lineRule="exact"/>
              <w:rPr>
                <w:sz w:val="24"/>
                <w:szCs w:val="24"/>
              </w:rPr>
            </w:pPr>
          </w:p>
          <w:p w14:paraId="07203F0E" w14:textId="77777777" w:rsidR="00CF4D03" w:rsidRPr="00B561C3" w:rsidRDefault="00CF4D03" w:rsidP="003101D6">
            <w:pPr>
              <w:ind w:left="184"/>
              <w:rPr>
                <w:rFonts w:eastAsia="Calibri"/>
                <w:sz w:val="24"/>
                <w:szCs w:val="24"/>
              </w:rPr>
            </w:pPr>
            <w:r w:rsidRPr="00B561C3">
              <w:rPr>
                <w:rFonts w:eastAsia="Calibri"/>
                <w:b/>
                <w:spacing w:val="1"/>
                <w:sz w:val="24"/>
                <w:szCs w:val="24"/>
              </w:rPr>
              <w:t>T</w:t>
            </w:r>
            <w:r w:rsidRPr="00B561C3">
              <w:rPr>
                <w:rFonts w:eastAsia="Calibri"/>
                <w:b/>
                <w:spacing w:val="-1"/>
                <w:sz w:val="24"/>
                <w:szCs w:val="24"/>
              </w:rPr>
              <w:t>u</w:t>
            </w:r>
            <w:r w:rsidRPr="00B561C3">
              <w:rPr>
                <w:rFonts w:eastAsia="Calibri"/>
                <w:b/>
                <w:spacing w:val="1"/>
                <w:sz w:val="24"/>
                <w:szCs w:val="24"/>
              </w:rPr>
              <w:t>j</w:t>
            </w:r>
            <w:r w:rsidRPr="00B561C3">
              <w:rPr>
                <w:rFonts w:eastAsia="Calibri"/>
                <w:b/>
                <w:spacing w:val="-1"/>
                <w:sz w:val="24"/>
                <w:szCs w:val="24"/>
              </w:rPr>
              <w:t>ua</w:t>
            </w:r>
            <w:r w:rsidRPr="00B561C3">
              <w:rPr>
                <w:rFonts w:eastAsia="Calibri"/>
                <w:b/>
                <w:sz w:val="24"/>
                <w:szCs w:val="24"/>
              </w:rPr>
              <w:t>n</w:t>
            </w:r>
            <w:r w:rsidR="00B561C3" w:rsidRPr="00B561C3">
              <w:rPr>
                <w:rFonts w:eastAsia="Calibri"/>
                <w:b/>
                <w:spacing w:val="-1"/>
                <w:sz w:val="24"/>
                <w:szCs w:val="24"/>
                <w:lang w:val="id-ID"/>
              </w:rPr>
              <w:t xml:space="preserve"> </w:t>
            </w:r>
            <w:r w:rsidRPr="00B561C3">
              <w:rPr>
                <w:rFonts w:eastAsia="Calibri"/>
                <w:b/>
                <w:sz w:val="24"/>
                <w:szCs w:val="24"/>
              </w:rPr>
              <w:t>p</w:t>
            </w:r>
            <w:r w:rsidRPr="00B561C3">
              <w:rPr>
                <w:rFonts w:eastAsia="Calibri"/>
                <w:b/>
                <w:spacing w:val="-1"/>
                <w:sz w:val="24"/>
                <w:szCs w:val="24"/>
              </w:rPr>
              <w:t>ene</w:t>
            </w:r>
            <w:r w:rsidRPr="00B561C3">
              <w:rPr>
                <w:rFonts w:eastAsia="Calibri"/>
                <w:b/>
                <w:spacing w:val="1"/>
                <w:sz w:val="24"/>
                <w:szCs w:val="24"/>
              </w:rPr>
              <w:t>li</w:t>
            </w:r>
            <w:r w:rsidRPr="00B561C3">
              <w:rPr>
                <w:rFonts w:eastAsia="Calibri"/>
                <w:b/>
                <w:spacing w:val="-2"/>
                <w:sz w:val="24"/>
                <w:szCs w:val="24"/>
              </w:rPr>
              <w:t>t</w:t>
            </w:r>
            <w:r w:rsidRPr="00B561C3">
              <w:rPr>
                <w:rFonts w:eastAsia="Calibri"/>
                <w:b/>
                <w:spacing w:val="1"/>
                <w:sz w:val="24"/>
                <w:szCs w:val="24"/>
              </w:rPr>
              <w:t>i</w:t>
            </w:r>
            <w:r w:rsidRPr="00B561C3">
              <w:rPr>
                <w:rFonts w:eastAsia="Calibri"/>
                <w:b/>
                <w:spacing w:val="-1"/>
                <w:sz w:val="24"/>
                <w:szCs w:val="24"/>
              </w:rPr>
              <w:t>a</w:t>
            </w:r>
            <w:r w:rsidRPr="00B561C3">
              <w:rPr>
                <w:rFonts w:eastAsia="Calibri"/>
                <w:b/>
                <w:sz w:val="24"/>
                <w:szCs w:val="24"/>
              </w:rPr>
              <w:t>n</w:t>
            </w:r>
          </w:p>
        </w:tc>
        <w:tc>
          <w:tcPr>
            <w:tcW w:w="1196" w:type="dxa"/>
            <w:tcBorders>
              <w:top w:val="single" w:sz="5" w:space="0" w:color="000000"/>
              <w:left w:val="single" w:sz="5" w:space="0" w:color="000000"/>
              <w:bottom w:val="single" w:sz="5" w:space="0" w:color="000000"/>
              <w:right w:val="single" w:sz="5" w:space="0" w:color="000000"/>
            </w:tcBorders>
            <w:shd w:val="clear" w:color="auto" w:fill="auto"/>
          </w:tcPr>
          <w:p w14:paraId="7B1FB554" w14:textId="77777777" w:rsidR="00CF4D03" w:rsidRPr="00B561C3" w:rsidRDefault="00CF4D03" w:rsidP="00B561C3">
            <w:pPr>
              <w:spacing w:line="260" w:lineRule="exact"/>
              <w:jc w:val="center"/>
              <w:rPr>
                <w:rFonts w:eastAsia="Calibri"/>
                <w:sz w:val="24"/>
                <w:szCs w:val="24"/>
              </w:rPr>
            </w:pPr>
            <w:r w:rsidRPr="00B561C3">
              <w:rPr>
                <w:rFonts w:eastAsia="Calibri"/>
                <w:b/>
                <w:spacing w:val="-1"/>
                <w:position w:val="1"/>
                <w:sz w:val="24"/>
                <w:szCs w:val="24"/>
              </w:rPr>
              <w:t>Me</w:t>
            </w:r>
            <w:r w:rsidRPr="00B561C3">
              <w:rPr>
                <w:rFonts w:eastAsia="Calibri"/>
                <w:b/>
                <w:position w:val="1"/>
                <w:sz w:val="24"/>
                <w:szCs w:val="24"/>
              </w:rPr>
              <w:t>t</w:t>
            </w:r>
            <w:r w:rsidRPr="00B561C3">
              <w:rPr>
                <w:rFonts w:eastAsia="Calibri"/>
                <w:b/>
                <w:spacing w:val="-1"/>
                <w:position w:val="1"/>
                <w:sz w:val="24"/>
                <w:szCs w:val="24"/>
              </w:rPr>
              <w:t>od</w:t>
            </w:r>
            <w:r w:rsidRPr="00B561C3">
              <w:rPr>
                <w:rFonts w:eastAsia="Calibri"/>
                <w:b/>
                <w:position w:val="1"/>
                <w:sz w:val="24"/>
                <w:szCs w:val="24"/>
              </w:rPr>
              <w:t>e</w:t>
            </w:r>
            <w:r w:rsidR="00B561C3">
              <w:rPr>
                <w:rFonts w:eastAsia="Calibri"/>
                <w:sz w:val="24"/>
                <w:szCs w:val="24"/>
                <w:lang w:val="id-ID"/>
              </w:rPr>
              <w:t xml:space="preserve"> </w:t>
            </w:r>
            <w:r w:rsidRPr="00B561C3">
              <w:rPr>
                <w:rFonts w:eastAsia="Calibri"/>
                <w:b/>
                <w:sz w:val="24"/>
                <w:szCs w:val="24"/>
              </w:rPr>
              <w:t>An</w:t>
            </w:r>
            <w:r w:rsidRPr="00B561C3">
              <w:rPr>
                <w:rFonts w:eastAsia="Calibri"/>
                <w:b/>
                <w:spacing w:val="-1"/>
                <w:sz w:val="24"/>
                <w:szCs w:val="24"/>
              </w:rPr>
              <w:t>a</w:t>
            </w:r>
            <w:r w:rsidRPr="00B561C3">
              <w:rPr>
                <w:rFonts w:eastAsia="Calibri"/>
                <w:b/>
                <w:spacing w:val="1"/>
                <w:sz w:val="24"/>
                <w:szCs w:val="24"/>
              </w:rPr>
              <w:t>li</w:t>
            </w:r>
            <w:r w:rsidRPr="00B561C3">
              <w:rPr>
                <w:rFonts w:eastAsia="Calibri"/>
                <w:b/>
                <w:spacing w:val="-2"/>
                <w:sz w:val="24"/>
                <w:szCs w:val="24"/>
              </w:rPr>
              <w:t>s</w:t>
            </w:r>
            <w:r w:rsidRPr="00B561C3">
              <w:rPr>
                <w:rFonts w:eastAsia="Calibri"/>
                <w:b/>
                <w:spacing w:val="1"/>
                <w:sz w:val="24"/>
                <w:szCs w:val="24"/>
              </w:rPr>
              <w:t>i</w:t>
            </w:r>
            <w:r w:rsidRPr="00B561C3">
              <w:rPr>
                <w:rFonts w:eastAsia="Calibri"/>
                <w:b/>
                <w:sz w:val="24"/>
                <w:szCs w:val="24"/>
              </w:rPr>
              <w:t>s</w:t>
            </w:r>
          </w:p>
        </w:tc>
      </w:tr>
      <w:tr w:rsidR="00CF4D03" w:rsidRPr="00812D78" w14:paraId="2D1F7580" w14:textId="77777777" w:rsidTr="00B561C3">
        <w:trPr>
          <w:trHeight w:hRule="exact" w:val="1275"/>
          <w:jc w:val="center"/>
        </w:trPr>
        <w:tc>
          <w:tcPr>
            <w:tcW w:w="1916" w:type="dxa"/>
            <w:tcBorders>
              <w:top w:val="single" w:sz="5" w:space="0" w:color="000000"/>
              <w:left w:val="single" w:sz="5" w:space="0" w:color="000000"/>
              <w:bottom w:val="single" w:sz="5" w:space="0" w:color="000000"/>
              <w:right w:val="single" w:sz="5" w:space="0" w:color="000000"/>
            </w:tcBorders>
          </w:tcPr>
          <w:p w14:paraId="5DF08E97"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T</w:t>
            </w:r>
            <w:r w:rsidRPr="00812D78">
              <w:rPr>
                <w:rFonts w:eastAsia="Calibri"/>
                <w:spacing w:val="1"/>
                <w:position w:val="1"/>
                <w:sz w:val="24"/>
                <w:szCs w:val="24"/>
              </w:rPr>
              <w:t>e</w:t>
            </w:r>
            <w:r w:rsidRPr="00812D78">
              <w:rPr>
                <w:rFonts w:eastAsia="Calibri"/>
                <w:position w:val="1"/>
                <w:sz w:val="24"/>
                <w:szCs w:val="24"/>
              </w:rPr>
              <w:t>kn</w:t>
            </w:r>
            <w:r w:rsidRPr="00812D78">
              <w:rPr>
                <w:rFonts w:eastAsia="Calibri"/>
                <w:spacing w:val="-1"/>
                <w:position w:val="1"/>
                <w:sz w:val="24"/>
                <w:szCs w:val="24"/>
              </w:rPr>
              <w:t>i</w:t>
            </w:r>
            <w:r w:rsidRPr="00812D78">
              <w:rPr>
                <w:rFonts w:eastAsia="Calibri"/>
                <w:position w:val="1"/>
                <w:sz w:val="24"/>
                <w:szCs w:val="24"/>
              </w:rPr>
              <w:t>k</w:t>
            </w:r>
            <w:r w:rsidRPr="00812D78">
              <w:rPr>
                <w:rFonts w:eastAsia="Calibri"/>
                <w:spacing w:val="1"/>
                <w:position w:val="1"/>
                <w:sz w:val="24"/>
                <w:szCs w:val="24"/>
              </w:rPr>
              <w:t xml:space="preserve"> </w:t>
            </w:r>
            <w:r w:rsidRPr="00812D78">
              <w:rPr>
                <w:rFonts w:eastAsia="Calibri"/>
                <w:position w:val="1"/>
                <w:sz w:val="24"/>
                <w:szCs w:val="24"/>
              </w:rPr>
              <w:t>I</w:t>
            </w:r>
            <w:r w:rsidRPr="00812D78">
              <w:rPr>
                <w:rFonts w:eastAsia="Calibri"/>
                <w:spacing w:val="-1"/>
                <w:position w:val="1"/>
                <w:sz w:val="24"/>
                <w:szCs w:val="24"/>
              </w:rPr>
              <w:t>n</w:t>
            </w:r>
            <w:r w:rsidRPr="00812D78">
              <w:rPr>
                <w:rFonts w:eastAsia="Calibri"/>
                <w:spacing w:val="-3"/>
                <w:position w:val="1"/>
                <w:sz w:val="24"/>
                <w:szCs w:val="24"/>
              </w:rPr>
              <w:t>f</w:t>
            </w:r>
            <w:r w:rsidRPr="00812D78">
              <w:rPr>
                <w:rFonts w:eastAsia="Calibri"/>
                <w:spacing w:val="1"/>
                <w:position w:val="1"/>
                <w:sz w:val="24"/>
                <w:szCs w:val="24"/>
              </w:rPr>
              <w:t>o</w:t>
            </w:r>
            <w:r w:rsidRPr="00812D78">
              <w:rPr>
                <w:rFonts w:eastAsia="Calibri"/>
                <w:spacing w:val="-3"/>
                <w:position w:val="1"/>
                <w:sz w:val="24"/>
                <w:szCs w:val="24"/>
              </w:rPr>
              <w:t>r</w:t>
            </w:r>
            <w:r w:rsidRPr="00812D78">
              <w:rPr>
                <w:rFonts w:eastAsia="Calibri"/>
                <w:spacing w:val="1"/>
                <w:position w:val="1"/>
                <w:sz w:val="24"/>
                <w:szCs w:val="24"/>
              </w:rPr>
              <w:t>m</w:t>
            </w:r>
            <w:r w:rsidRPr="00812D78">
              <w:rPr>
                <w:rFonts w:eastAsia="Calibri"/>
                <w:position w:val="1"/>
                <w:sz w:val="24"/>
                <w:szCs w:val="24"/>
              </w:rPr>
              <w:t>atika</w:t>
            </w:r>
          </w:p>
        </w:tc>
        <w:tc>
          <w:tcPr>
            <w:tcW w:w="1608" w:type="dxa"/>
            <w:tcBorders>
              <w:top w:val="single" w:sz="5" w:space="0" w:color="000000"/>
              <w:left w:val="single" w:sz="5" w:space="0" w:color="000000"/>
              <w:bottom w:val="single" w:sz="5" w:space="0" w:color="000000"/>
              <w:right w:val="single" w:sz="5" w:space="0" w:color="000000"/>
            </w:tcBorders>
          </w:tcPr>
          <w:p w14:paraId="709B28E5"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As</w:t>
            </w:r>
            <w:r w:rsidRPr="00812D78">
              <w:rPr>
                <w:rFonts w:eastAsia="Calibri"/>
                <w:spacing w:val="-1"/>
                <w:position w:val="1"/>
                <w:sz w:val="24"/>
                <w:szCs w:val="24"/>
              </w:rPr>
              <w:t>p</w:t>
            </w:r>
            <w:r w:rsidRPr="00812D78">
              <w:rPr>
                <w:rFonts w:eastAsia="Calibri"/>
                <w:position w:val="1"/>
                <w:sz w:val="24"/>
                <w:szCs w:val="24"/>
              </w:rPr>
              <w:t>ek</w:t>
            </w:r>
            <w:r w:rsidRPr="00812D78">
              <w:rPr>
                <w:rFonts w:eastAsia="Calibri"/>
                <w:spacing w:val="1"/>
                <w:position w:val="1"/>
                <w:sz w:val="24"/>
                <w:szCs w:val="24"/>
              </w:rPr>
              <w:t xml:space="preserve"> </w:t>
            </w:r>
            <w:r w:rsidRPr="00812D78">
              <w:rPr>
                <w:rFonts w:eastAsia="Calibri"/>
                <w:spacing w:val="-1"/>
                <w:position w:val="1"/>
                <w:sz w:val="24"/>
                <w:szCs w:val="24"/>
              </w:rPr>
              <w:t>T</w:t>
            </w:r>
            <w:r w:rsidRPr="00812D78">
              <w:rPr>
                <w:rFonts w:eastAsia="Calibri"/>
                <w:position w:val="1"/>
                <w:sz w:val="24"/>
                <w:szCs w:val="24"/>
              </w:rPr>
              <w:t>e</w:t>
            </w:r>
            <w:r w:rsidRPr="00812D78">
              <w:rPr>
                <w:rFonts w:eastAsia="Calibri"/>
                <w:spacing w:val="1"/>
                <w:position w:val="1"/>
                <w:sz w:val="24"/>
                <w:szCs w:val="24"/>
              </w:rPr>
              <w:t>k</w:t>
            </w:r>
            <w:r w:rsidRPr="00812D78">
              <w:rPr>
                <w:rFonts w:eastAsia="Calibri"/>
                <w:spacing w:val="-1"/>
                <w:position w:val="1"/>
                <w:sz w:val="24"/>
                <w:szCs w:val="24"/>
              </w:rPr>
              <w:t>n</w:t>
            </w:r>
            <w:r w:rsidRPr="00812D78">
              <w:rPr>
                <w:rFonts w:eastAsia="Calibri"/>
                <w:position w:val="1"/>
                <w:sz w:val="24"/>
                <w:szCs w:val="24"/>
              </w:rPr>
              <w:t>is</w:t>
            </w:r>
          </w:p>
        </w:tc>
        <w:tc>
          <w:tcPr>
            <w:tcW w:w="1440" w:type="dxa"/>
            <w:tcBorders>
              <w:top w:val="single" w:sz="5" w:space="0" w:color="000000"/>
              <w:left w:val="single" w:sz="5" w:space="0" w:color="000000"/>
              <w:bottom w:val="single" w:sz="5" w:space="0" w:color="000000"/>
              <w:right w:val="single" w:sz="5" w:space="0" w:color="000000"/>
            </w:tcBorders>
          </w:tcPr>
          <w:p w14:paraId="0B7CC491" w14:textId="77777777" w:rsidR="00CF4D03" w:rsidRPr="00812D78" w:rsidRDefault="00CF4D03" w:rsidP="003101D6">
            <w:pPr>
              <w:spacing w:line="260" w:lineRule="exact"/>
              <w:ind w:left="100"/>
              <w:rPr>
                <w:rFonts w:eastAsia="Calibri"/>
                <w:sz w:val="24"/>
                <w:szCs w:val="24"/>
              </w:rPr>
            </w:pPr>
            <w:r w:rsidRPr="00812D78">
              <w:rPr>
                <w:rFonts w:eastAsia="Calibri"/>
                <w:spacing w:val="1"/>
                <w:position w:val="1"/>
                <w:sz w:val="24"/>
                <w:szCs w:val="24"/>
              </w:rPr>
              <w:t>P</w:t>
            </w:r>
            <w:r w:rsidRPr="00812D78">
              <w:rPr>
                <w:rFonts w:eastAsia="Calibri"/>
                <w:position w:val="1"/>
                <w:sz w:val="24"/>
                <w:szCs w:val="24"/>
              </w:rPr>
              <w:t>er</w:t>
            </w:r>
            <w:r w:rsidRPr="00812D78">
              <w:rPr>
                <w:rFonts w:eastAsia="Calibri"/>
                <w:spacing w:val="-2"/>
                <w:position w:val="1"/>
                <w:sz w:val="24"/>
                <w:szCs w:val="24"/>
              </w:rPr>
              <w:t>c</w:t>
            </w:r>
            <w:r w:rsidRPr="00812D78">
              <w:rPr>
                <w:rFonts w:eastAsia="Calibri"/>
                <w:spacing w:val="1"/>
                <w:position w:val="1"/>
                <w:sz w:val="24"/>
                <w:szCs w:val="24"/>
              </w:rPr>
              <w:t>o</w:t>
            </w:r>
            <w:r w:rsidRPr="00812D78">
              <w:rPr>
                <w:rFonts w:eastAsia="Calibri"/>
                <w:spacing w:val="-1"/>
                <w:position w:val="1"/>
                <w:sz w:val="24"/>
                <w:szCs w:val="24"/>
              </w:rPr>
              <w:t>b</w:t>
            </w:r>
            <w:r w:rsidRPr="00812D78">
              <w:rPr>
                <w:rFonts w:eastAsia="Calibri"/>
                <w:position w:val="1"/>
                <w:sz w:val="24"/>
                <w:szCs w:val="24"/>
              </w:rPr>
              <w:t>aan</w:t>
            </w:r>
          </w:p>
          <w:p w14:paraId="4C8DAD64" w14:textId="77777777" w:rsidR="00CF4D03" w:rsidRPr="00812D78" w:rsidRDefault="00CF4D03" w:rsidP="003101D6">
            <w:pPr>
              <w:ind w:left="100"/>
              <w:rPr>
                <w:rFonts w:eastAsia="Calibri"/>
                <w:sz w:val="24"/>
                <w:szCs w:val="24"/>
              </w:rPr>
            </w:pPr>
            <w:r w:rsidRPr="00812D78">
              <w:rPr>
                <w:rFonts w:eastAsia="Calibri"/>
                <w:spacing w:val="-1"/>
                <w:sz w:val="24"/>
                <w:szCs w:val="24"/>
              </w:rPr>
              <w:t>d</w:t>
            </w:r>
            <w:r w:rsidRPr="00812D78">
              <w:rPr>
                <w:rFonts w:eastAsia="Calibri"/>
                <w:sz w:val="24"/>
                <w:szCs w:val="24"/>
              </w:rPr>
              <w:t>an</w:t>
            </w:r>
          </w:p>
          <w:p w14:paraId="7241B070" w14:textId="77777777" w:rsidR="00CF4D03" w:rsidRPr="00812D78" w:rsidRDefault="00CF4D03" w:rsidP="003101D6">
            <w:pPr>
              <w:ind w:left="100"/>
              <w:rPr>
                <w:rFonts w:eastAsia="Calibri"/>
                <w:sz w:val="24"/>
                <w:szCs w:val="24"/>
              </w:rPr>
            </w:pPr>
            <w:r w:rsidRPr="00812D78">
              <w:rPr>
                <w:rFonts w:eastAsia="Calibri"/>
                <w:spacing w:val="1"/>
                <w:sz w:val="24"/>
                <w:szCs w:val="24"/>
              </w:rPr>
              <w:t>P</w:t>
            </w:r>
            <w:r w:rsidRPr="00812D78">
              <w:rPr>
                <w:rFonts w:eastAsia="Calibri"/>
                <w:spacing w:val="-2"/>
                <w:sz w:val="24"/>
                <w:szCs w:val="24"/>
              </w:rPr>
              <w:t>e</w:t>
            </w:r>
            <w:r w:rsidRPr="00812D78">
              <w:rPr>
                <w:rFonts w:eastAsia="Calibri"/>
                <w:spacing w:val="1"/>
                <w:sz w:val="24"/>
                <w:szCs w:val="24"/>
              </w:rPr>
              <w:t>m</w:t>
            </w:r>
            <w:r w:rsidRPr="00812D78">
              <w:rPr>
                <w:rFonts w:eastAsia="Calibri"/>
                <w:spacing w:val="-1"/>
                <w:sz w:val="24"/>
                <w:szCs w:val="24"/>
              </w:rPr>
              <w:t>bu</w:t>
            </w:r>
            <w:r w:rsidRPr="00812D78">
              <w:rPr>
                <w:rFonts w:eastAsia="Calibri"/>
                <w:sz w:val="24"/>
                <w:szCs w:val="24"/>
              </w:rPr>
              <w:t>k</w:t>
            </w:r>
            <w:r w:rsidRPr="00812D78">
              <w:rPr>
                <w:rFonts w:eastAsia="Calibri"/>
                <w:spacing w:val="1"/>
                <w:sz w:val="24"/>
                <w:szCs w:val="24"/>
              </w:rPr>
              <w:t>t</w:t>
            </w:r>
            <w:r w:rsidRPr="00812D78">
              <w:rPr>
                <w:rFonts w:eastAsia="Calibri"/>
                <w:sz w:val="24"/>
                <w:szCs w:val="24"/>
              </w:rPr>
              <w:t>ian</w:t>
            </w:r>
          </w:p>
        </w:tc>
        <w:tc>
          <w:tcPr>
            <w:tcW w:w="2219" w:type="dxa"/>
            <w:tcBorders>
              <w:top w:val="single" w:sz="5" w:space="0" w:color="000000"/>
              <w:left w:val="single" w:sz="5" w:space="0" w:color="000000"/>
              <w:bottom w:val="single" w:sz="5" w:space="0" w:color="000000"/>
              <w:right w:val="single" w:sz="5" w:space="0" w:color="000000"/>
            </w:tcBorders>
          </w:tcPr>
          <w:p w14:paraId="5D1AB418" w14:textId="77777777" w:rsidR="00CF4D03" w:rsidRPr="00664D8F" w:rsidRDefault="00CF4D03" w:rsidP="00B561C3">
            <w:pPr>
              <w:ind w:left="100" w:right="252"/>
              <w:jc w:val="both"/>
              <w:rPr>
                <w:rFonts w:eastAsia="Calibri"/>
                <w:sz w:val="24"/>
                <w:szCs w:val="24"/>
                <w:lang w:val="id-ID"/>
              </w:rPr>
            </w:pPr>
            <w:r w:rsidRPr="00812D78">
              <w:rPr>
                <w:rFonts w:eastAsia="Calibri"/>
                <w:spacing w:val="1"/>
                <w:position w:val="1"/>
                <w:sz w:val="24"/>
                <w:szCs w:val="24"/>
              </w:rPr>
              <w:t>P</w:t>
            </w:r>
            <w:r w:rsidRPr="00812D78">
              <w:rPr>
                <w:rFonts w:eastAsia="Calibri"/>
                <w:position w:val="1"/>
                <w:sz w:val="24"/>
                <w:szCs w:val="24"/>
              </w:rPr>
              <w:t>en</w:t>
            </w:r>
            <w:r w:rsidRPr="00812D78">
              <w:rPr>
                <w:rFonts w:eastAsia="Calibri"/>
                <w:spacing w:val="-1"/>
                <w:position w:val="1"/>
                <w:sz w:val="24"/>
                <w:szCs w:val="24"/>
              </w:rPr>
              <w:t>g</w:t>
            </w:r>
            <w:r w:rsidRPr="00812D78">
              <w:rPr>
                <w:rFonts w:eastAsia="Calibri"/>
                <w:spacing w:val="-2"/>
                <w:position w:val="1"/>
                <w:sz w:val="24"/>
                <w:szCs w:val="24"/>
              </w:rPr>
              <w:t>e</w:t>
            </w:r>
            <w:r w:rsidRPr="00812D78">
              <w:rPr>
                <w:rFonts w:eastAsia="Calibri"/>
                <w:spacing w:val="1"/>
                <w:position w:val="1"/>
                <w:sz w:val="24"/>
                <w:szCs w:val="24"/>
              </w:rPr>
              <w:t>m</w:t>
            </w:r>
            <w:r w:rsidRPr="00812D78">
              <w:rPr>
                <w:rFonts w:eastAsia="Calibri"/>
                <w:spacing w:val="-1"/>
                <w:position w:val="1"/>
                <w:sz w:val="24"/>
                <w:szCs w:val="24"/>
              </w:rPr>
              <w:t>b</w:t>
            </w:r>
            <w:r w:rsidRPr="00812D78">
              <w:rPr>
                <w:rFonts w:eastAsia="Calibri"/>
                <w:position w:val="1"/>
                <w:sz w:val="24"/>
                <w:szCs w:val="24"/>
              </w:rPr>
              <w:t>a</w:t>
            </w:r>
            <w:r w:rsidRPr="00812D78">
              <w:rPr>
                <w:rFonts w:eastAsia="Calibri"/>
                <w:spacing w:val="-1"/>
                <w:position w:val="1"/>
                <w:sz w:val="24"/>
                <w:szCs w:val="24"/>
              </w:rPr>
              <w:t>ng</w:t>
            </w:r>
            <w:r w:rsidRPr="00812D78">
              <w:rPr>
                <w:rFonts w:eastAsia="Calibri"/>
                <w:position w:val="1"/>
                <w:sz w:val="24"/>
                <w:szCs w:val="24"/>
              </w:rPr>
              <w:t>a</w:t>
            </w:r>
            <w:r w:rsidR="00664D8F">
              <w:rPr>
                <w:rFonts w:eastAsia="Calibri"/>
                <w:position w:val="1"/>
                <w:sz w:val="24"/>
                <w:szCs w:val="24"/>
                <w:lang w:val="id-ID"/>
              </w:rPr>
              <w:t>n</w:t>
            </w:r>
          </w:p>
          <w:p w14:paraId="647BDCDA" w14:textId="77777777" w:rsidR="00CF4D03" w:rsidRPr="00812D78" w:rsidRDefault="00664D8F" w:rsidP="00B561C3">
            <w:pPr>
              <w:ind w:left="100" w:right="252"/>
              <w:jc w:val="both"/>
              <w:rPr>
                <w:rFonts w:eastAsia="Calibri"/>
                <w:sz w:val="24"/>
                <w:szCs w:val="24"/>
              </w:rPr>
            </w:pPr>
            <w:r w:rsidRPr="00812D78">
              <w:rPr>
                <w:rFonts w:eastAsia="Calibri"/>
                <w:sz w:val="24"/>
                <w:szCs w:val="24"/>
              </w:rPr>
              <w:t>S</w:t>
            </w:r>
            <w:r w:rsidR="00CF4D03" w:rsidRPr="00812D78">
              <w:rPr>
                <w:rFonts w:eastAsia="Calibri"/>
                <w:sz w:val="24"/>
                <w:szCs w:val="24"/>
              </w:rPr>
              <w:t>u</w:t>
            </w:r>
            <w:r w:rsidR="00CF4D03" w:rsidRPr="00812D78">
              <w:rPr>
                <w:rFonts w:eastAsia="Calibri"/>
                <w:spacing w:val="-1"/>
                <w:sz w:val="24"/>
                <w:szCs w:val="24"/>
              </w:rPr>
              <w:t>a</w:t>
            </w:r>
            <w:r w:rsidR="00CF4D03" w:rsidRPr="00812D78">
              <w:rPr>
                <w:rFonts w:eastAsia="Calibri"/>
                <w:sz w:val="24"/>
                <w:szCs w:val="24"/>
              </w:rPr>
              <w:t>tu</w:t>
            </w:r>
            <w:r>
              <w:rPr>
                <w:rFonts w:eastAsia="Calibri"/>
                <w:sz w:val="24"/>
                <w:szCs w:val="24"/>
                <w:lang w:val="id-ID"/>
              </w:rPr>
              <w:t xml:space="preserve"> </w:t>
            </w:r>
            <w:r w:rsidR="00CF4D03" w:rsidRPr="00812D78">
              <w:rPr>
                <w:rFonts w:eastAsia="Calibri"/>
                <w:spacing w:val="1"/>
                <w:sz w:val="24"/>
                <w:szCs w:val="24"/>
              </w:rPr>
              <w:t>m</w:t>
            </w:r>
            <w:r w:rsidR="00CF4D03" w:rsidRPr="00812D78">
              <w:rPr>
                <w:rFonts w:eastAsia="Calibri"/>
                <w:sz w:val="24"/>
                <w:szCs w:val="24"/>
              </w:rPr>
              <w:t>e</w:t>
            </w:r>
            <w:r w:rsidR="00CF4D03" w:rsidRPr="00812D78">
              <w:rPr>
                <w:rFonts w:eastAsia="Calibri"/>
                <w:spacing w:val="-1"/>
                <w:sz w:val="24"/>
                <w:szCs w:val="24"/>
              </w:rPr>
              <w:t>t</w:t>
            </w:r>
            <w:r w:rsidR="00CF4D03" w:rsidRPr="00812D78">
              <w:rPr>
                <w:rFonts w:eastAsia="Calibri"/>
                <w:spacing w:val="1"/>
                <w:sz w:val="24"/>
                <w:szCs w:val="24"/>
              </w:rPr>
              <w:t>o</w:t>
            </w:r>
            <w:r w:rsidR="00CF4D03" w:rsidRPr="00812D78">
              <w:rPr>
                <w:rFonts w:eastAsia="Calibri"/>
                <w:spacing w:val="-1"/>
                <w:sz w:val="24"/>
                <w:szCs w:val="24"/>
              </w:rPr>
              <w:t>d</w:t>
            </w:r>
            <w:r w:rsidR="00CF4D03" w:rsidRPr="00812D78">
              <w:rPr>
                <w:rFonts w:eastAsia="Calibri"/>
                <w:sz w:val="24"/>
                <w:szCs w:val="24"/>
              </w:rPr>
              <w:t>e k</w:t>
            </w:r>
            <w:r w:rsidR="00CF4D03" w:rsidRPr="00812D78">
              <w:rPr>
                <w:rFonts w:eastAsia="Calibri"/>
                <w:spacing w:val="-1"/>
                <w:sz w:val="24"/>
                <w:szCs w:val="24"/>
              </w:rPr>
              <w:t>o</w:t>
            </w:r>
            <w:r w:rsidR="00CF4D03" w:rsidRPr="00812D78">
              <w:rPr>
                <w:rFonts w:eastAsia="Calibri"/>
                <w:spacing w:val="1"/>
                <w:sz w:val="24"/>
                <w:szCs w:val="24"/>
              </w:rPr>
              <w:t>m</w:t>
            </w:r>
            <w:r w:rsidR="00CF4D03" w:rsidRPr="00812D78">
              <w:rPr>
                <w:rFonts w:eastAsia="Calibri"/>
                <w:spacing w:val="-1"/>
                <w:sz w:val="24"/>
                <w:szCs w:val="24"/>
              </w:rPr>
              <w:t>pu</w:t>
            </w:r>
            <w:r w:rsidR="00CF4D03" w:rsidRPr="00812D78">
              <w:rPr>
                <w:rFonts w:eastAsia="Calibri"/>
                <w:sz w:val="24"/>
                <w:szCs w:val="24"/>
              </w:rPr>
              <w:t xml:space="preserve">tasi atau </w:t>
            </w:r>
            <w:r w:rsidR="00CF4D03" w:rsidRPr="00812D78">
              <w:rPr>
                <w:rFonts w:eastAsia="Calibri"/>
                <w:spacing w:val="-1"/>
                <w:sz w:val="24"/>
                <w:szCs w:val="24"/>
              </w:rPr>
              <w:t>p</w:t>
            </w:r>
            <w:r w:rsidR="00CF4D03" w:rsidRPr="00812D78">
              <w:rPr>
                <w:rFonts w:eastAsia="Calibri"/>
                <w:sz w:val="24"/>
                <w:szCs w:val="24"/>
              </w:rPr>
              <w:t>erb</w:t>
            </w:r>
            <w:r w:rsidR="00CF4D03" w:rsidRPr="00812D78">
              <w:rPr>
                <w:rFonts w:eastAsia="Calibri"/>
                <w:spacing w:val="-1"/>
                <w:sz w:val="24"/>
                <w:szCs w:val="24"/>
              </w:rPr>
              <w:t>a</w:t>
            </w:r>
            <w:r w:rsidR="00CF4D03" w:rsidRPr="00812D78">
              <w:rPr>
                <w:rFonts w:eastAsia="Calibri"/>
                <w:sz w:val="24"/>
                <w:szCs w:val="24"/>
              </w:rPr>
              <w:t>ikan</w:t>
            </w:r>
            <w:r w:rsidR="00CF4D03" w:rsidRPr="00812D78">
              <w:rPr>
                <w:rFonts w:eastAsia="Calibri"/>
                <w:spacing w:val="-1"/>
                <w:sz w:val="24"/>
                <w:szCs w:val="24"/>
              </w:rPr>
              <w:t xml:space="preserve"> m</w:t>
            </w:r>
            <w:r w:rsidR="00CF4D03" w:rsidRPr="00812D78">
              <w:rPr>
                <w:rFonts w:eastAsia="Calibri"/>
                <w:sz w:val="24"/>
                <w:szCs w:val="24"/>
              </w:rPr>
              <w:t>e</w:t>
            </w:r>
            <w:r w:rsidR="00CF4D03" w:rsidRPr="00812D78">
              <w:rPr>
                <w:rFonts w:eastAsia="Calibri"/>
                <w:spacing w:val="-1"/>
                <w:sz w:val="24"/>
                <w:szCs w:val="24"/>
              </w:rPr>
              <w:t>t</w:t>
            </w:r>
            <w:r w:rsidR="00CF4D03" w:rsidRPr="00812D78">
              <w:rPr>
                <w:rFonts w:eastAsia="Calibri"/>
                <w:spacing w:val="1"/>
                <w:sz w:val="24"/>
                <w:szCs w:val="24"/>
              </w:rPr>
              <w:t>o</w:t>
            </w:r>
            <w:r w:rsidR="00CF4D03" w:rsidRPr="00812D78">
              <w:rPr>
                <w:rFonts w:eastAsia="Calibri"/>
                <w:spacing w:val="-1"/>
                <w:sz w:val="24"/>
                <w:szCs w:val="24"/>
              </w:rPr>
              <w:t>d</w:t>
            </w:r>
            <w:r w:rsidR="00CF4D03" w:rsidRPr="00812D78">
              <w:rPr>
                <w:rFonts w:eastAsia="Calibri"/>
                <w:sz w:val="24"/>
                <w:szCs w:val="24"/>
              </w:rPr>
              <w:t>e</w:t>
            </w:r>
          </w:p>
        </w:tc>
        <w:tc>
          <w:tcPr>
            <w:tcW w:w="1196" w:type="dxa"/>
            <w:tcBorders>
              <w:top w:val="single" w:sz="5" w:space="0" w:color="000000"/>
              <w:left w:val="single" w:sz="5" w:space="0" w:color="000000"/>
              <w:bottom w:val="single" w:sz="5" w:space="0" w:color="000000"/>
              <w:right w:val="single" w:sz="5" w:space="0" w:color="000000"/>
            </w:tcBorders>
          </w:tcPr>
          <w:p w14:paraId="7ED472C1"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T</w:t>
            </w:r>
            <w:r w:rsidRPr="00812D78">
              <w:rPr>
                <w:rFonts w:eastAsia="Calibri"/>
                <w:spacing w:val="1"/>
                <w:position w:val="1"/>
                <w:sz w:val="24"/>
                <w:szCs w:val="24"/>
              </w:rPr>
              <w:t>eo</w:t>
            </w:r>
            <w:r w:rsidRPr="00812D78">
              <w:rPr>
                <w:rFonts w:eastAsia="Calibri"/>
                <w:position w:val="1"/>
                <w:sz w:val="24"/>
                <w:szCs w:val="24"/>
              </w:rPr>
              <w:t>ri</w:t>
            </w:r>
          </w:p>
          <w:p w14:paraId="374354F8" w14:textId="77777777" w:rsidR="00CF4D03" w:rsidRPr="00812D78" w:rsidRDefault="00CF4D03" w:rsidP="003101D6">
            <w:pPr>
              <w:ind w:left="102"/>
              <w:rPr>
                <w:rFonts w:eastAsia="Calibri"/>
                <w:sz w:val="24"/>
                <w:szCs w:val="24"/>
              </w:rPr>
            </w:pPr>
            <w:r w:rsidRPr="00812D78">
              <w:rPr>
                <w:rFonts w:eastAsia="Calibri"/>
                <w:sz w:val="24"/>
                <w:szCs w:val="24"/>
              </w:rPr>
              <w:t>k</w:t>
            </w:r>
            <w:r w:rsidRPr="00812D78">
              <w:rPr>
                <w:rFonts w:eastAsia="Calibri"/>
                <w:spacing w:val="-1"/>
                <w:sz w:val="24"/>
                <w:szCs w:val="24"/>
              </w:rPr>
              <w:t>o</w:t>
            </w:r>
            <w:r w:rsidRPr="00812D78">
              <w:rPr>
                <w:rFonts w:eastAsia="Calibri"/>
                <w:spacing w:val="1"/>
                <w:sz w:val="24"/>
                <w:szCs w:val="24"/>
              </w:rPr>
              <w:t>m</w:t>
            </w:r>
            <w:r w:rsidRPr="00812D78">
              <w:rPr>
                <w:rFonts w:eastAsia="Calibri"/>
                <w:spacing w:val="-1"/>
                <w:sz w:val="24"/>
                <w:szCs w:val="24"/>
              </w:rPr>
              <w:t>pu</w:t>
            </w:r>
            <w:r w:rsidRPr="00812D78">
              <w:rPr>
                <w:rFonts w:eastAsia="Calibri"/>
                <w:sz w:val="24"/>
                <w:szCs w:val="24"/>
              </w:rPr>
              <w:t>tasi</w:t>
            </w:r>
          </w:p>
        </w:tc>
      </w:tr>
    </w:tbl>
    <w:p w14:paraId="2AEB8D50" w14:textId="77777777" w:rsidR="00CF4D03" w:rsidRPr="00812D78" w:rsidRDefault="00CF4D03" w:rsidP="00CF4D03">
      <w:pPr>
        <w:spacing w:before="7" w:line="280" w:lineRule="exact"/>
        <w:rPr>
          <w:sz w:val="24"/>
          <w:szCs w:val="24"/>
        </w:rPr>
      </w:pPr>
    </w:p>
    <w:p w14:paraId="2998F96D" w14:textId="77777777" w:rsidR="00CF4D03" w:rsidRPr="00812D78" w:rsidRDefault="00B561C3" w:rsidP="00B45078">
      <w:pPr>
        <w:spacing w:line="360" w:lineRule="auto"/>
        <w:rPr>
          <w:rFonts w:eastAsia="Cambria"/>
          <w:sz w:val="24"/>
          <w:szCs w:val="24"/>
        </w:rPr>
      </w:pPr>
      <w:r>
        <w:rPr>
          <w:b/>
          <w:sz w:val="24"/>
          <w:szCs w:val="24"/>
        </w:rPr>
        <w:t xml:space="preserve">1.5.  </w:t>
      </w:r>
      <w:r>
        <w:rPr>
          <w:b/>
          <w:sz w:val="24"/>
          <w:szCs w:val="24"/>
          <w:lang w:val="id-ID"/>
        </w:rPr>
        <w:t xml:space="preserve"> </w:t>
      </w:r>
      <w:r w:rsidR="00CF4D03" w:rsidRPr="00812D78">
        <w:rPr>
          <w:rFonts w:eastAsia="Cambria"/>
          <w:b/>
          <w:sz w:val="24"/>
          <w:szCs w:val="24"/>
        </w:rPr>
        <w:t>To</w:t>
      </w:r>
      <w:r w:rsidR="00CF4D03" w:rsidRPr="00812D78">
        <w:rPr>
          <w:rFonts w:eastAsia="Cambria"/>
          <w:b/>
          <w:spacing w:val="1"/>
          <w:sz w:val="24"/>
          <w:szCs w:val="24"/>
        </w:rPr>
        <w:t>p</w:t>
      </w:r>
      <w:r w:rsidR="00CF4D03" w:rsidRPr="00812D78">
        <w:rPr>
          <w:rFonts w:eastAsia="Cambria"/>
          <w:b/>
          <w:spacing w:val="-1"/>
          <w:sz w:val="24"/>
          <w:szCs w:val="24"/>
        </w:rPr>
        <w:t>i</w:t>
      </w:r>
      <w:r w:rsidR="00CF4D03" w:rsidRPr="00812D78">
        <w:rPr>
          <w:rFonts w:eastAsia="Cambria"/>
          <w:b/>
          <w:sz w:val="24"/>
          <w:szCs w:val="24"/>
        </w:rPr>
        <w:t xml:space="preserve">k </w:t>
      </w:r>
      <w:r w:rsidR="00CF4D03" w:rsidRPr="00812D78">
        <w:rPr>
          <w:rFonts w:eastAsia="Cambria"/>
          <w:b/>
          <w:spacing w:val="-1"/>
          <w:sz w:val="24"/>
          <w:szCs w:val="24"/>
        </w:rPr>
        <w:t>S</w:t>
      </w:r>
      <w:r w:rsidR="00CF4D03" w:rsidRPr="00812D78">
        <w:rPr>
          <w:rFonts w:eastAsia="Cambria"/>
          <w:b/>
          <w:sz w:val="24"/>
          <w:szCs w:val="24"/>
        </w:rPr>
        <w:t>kr</w:t>
      </w:r>
      <w:r w:rsidR="00CF4D03" w:rsidRPr="00812D78">
        <w:rPr>
          <w:rFonts w:eastAsia="Cambria"/>
          <w:b/>
          <w:spacing w:val="-2"/>
          <w:sz w:val="24"/>
          <w:szCs w:val="24"/>
        </w:rPr>
        <w:t>i</w:t>
      </w:r>
      <w:r w:rsidR="00CF4D03" w:rsidRPr="00812D78">
        <w:rPr>
          <w:rFonts w:eastAsia="Cambria"/>
          <w:b/>
          <w:sz w:val="24"/>
          <w:szCs w:val="24"/>
        </w:rPr>
        <w:t>psi</w:t>
      </w:r>
    </w:p>
    <w:p w14:paraId="6CA58963" w14:textId="77777777" w:rsidR="00CF4D03" w:rsidRPr="00812D78" w:rsidRDefault="00CF4D03" w:rsidP="00664D8F">
      <w:pPr>
        <w:spacing w:line="360" w:lineRule="auto"/>
        <w:ind w:firstLine="548"/>
        <w:jc w:val="both"/>
        <w:rPr>
          <w:rFonts w:eastAsia="Calibri"/>
          <w:sz w:val="24"/>
          <w:szCs w:val="24"/>
        </w:rPr>
      </w:pPr>
      <w:r w:rsidRPr="00812D78">
        <w:rPr>
          <w:rFonts w:eastAsia="Calibri"/>
          <w:spacing w:val="1"/>
          <w:sz w:val="24"/>
          <w:szCs w:val="24"/>
        </w:rPr>
        <w:t>M</w:t>
      </w:r>
      <w:r w:rsidRPr="00812D78">
        <w:rPr>
          <w:rFonts w:eastAsia="Calibri"/>
          <w:sz w:val="24"/>
          <w:szCs w:val="24"/>
        </w:rPr>
        <w:t>a</w:t>
      </w:r>
      <w:r w:rsidRPr="00812D78">
        <w:rPr>
          <w:rFonts w:eastAsia="Calibri"/>
          <w:spacing w:val="-1"/>
          <w:sz w:val="24"/>
          <w:szCs w:val="24"/>
        </w:rPr>
        <w:t>h</w:t>
      </w:r>
      <w:r w:rsidRPr="00812D78">
        <w:rPr>
          <w:rFonts w:eastAsia="Calibri"/>
          <w:sz w:val="24"/>
          <w:szCs w:val="24"/>
        </w:rPr>
        <w:t xml:space="preserve">asiswa </w:t>
      </w:r>
      <w:r w:rsidRPr="00812D78">
        <w:rPr>
          <w:rFonts w:eastAsia="Calibri"/>
          <w:spacing w:val="-1"/>
          <w:sz w:val="24"/>
          <w:szCs w:val="24"/>
        </w:rPr>
        <w:t>d</w:t>
      </w:r>
      <w:r w:rsidRPr="00812D78">
        <w:rPr>
          <w:rFonts w:eastAsia="Calibri"/>
          <w:sz w:val="24"/>
          <w:szCs w:val="24"/>
        </w:rPr>
        <w:t>iwaji</w:t>
      </w:r>
      <w:r w:rsidRPr="00812D78">
        <w:rPr>
          <w:rFonts w:eastAsia="Calibri"/>
          <w:spacing w:val="-1"/>
          <w:sz w:val="24"/>
          <w:szCs w:val="24"/>
        </w:rPr>
        <w:t>b</w:t>
      </w:r>
      <w:r w:rsidRPr="00812D78">
        <w:rPr>
          <w:rFonts w:eastAsia="Calibri"/>
          <w:sz w:val="24"/>
          <w:szCs w:val="24"/>
        </w:rPr>
        <w:t xml:space="preserve">kan </w:t>
      </w:r>
      <w:r w:rsidRPr="00812D78">
        <w:rPr>
          <w:rFonts w:eastAsia="Calibri"/>
          <w:spacing w:val="-1"/>
          <w:sz w:val="24"/>
          <w:szCs w:val="24"/>
        </w:rPr>
        <w:t>un</w:t>
      </w:r>
      <w:r w:rsidRPr="00812D78">
        <w:rPr>
          <w:rFonts w:eastAsia="Calibri"/>
          <w:spacing w:val="-2"/>
          <w:sz w:val="24"/>
          <w:szCs w:val="24"/>
        </w:rPr>
        <w:t>t</w:t>
      </w:r>
      <w:r w:rsidRPr="00812D78">
        <w:rPr>
          <w:rFonts w:eastAsia="Calibri"/>
          <w:spacing w:val="-1"/>
          <w:sz w:val="24"/>
          <w:szCs w:val="24"/>
        </w:rPr>
        <w:t>u</w:t>
      </w:r>
      <w:r w:rsidRPr="00812D78">
        <w:rPr>
          <w:rFonts w:eastAsia="Calibri"/>
          <w:sz w:val="24"/>
          <w:szCs w:val="24"/>
        </w:rPr>
        <w:t>k</w:t>
      </w:r>
      <w:r w:rsidRPr="00812D78">
        <w:rPr>
          <w:rFonts w:eastAsia="Calibri"/>
          <w:spacing w:val="1"/>
          <w:sz w:val="24"/>
          <w:szCs w:val="24"/>
        </w:rPr>
        <w:t xml:space="preserve"> </w:t>
      </w:r>
      <w:r w:rsidRPr="00812D78">
        <w:rPr>
          <w:rFonts w:eastAsia="Calibri"/>
          <w:spacing w:val="-1"/>
          <w:sz w:val="24"/>
          <w:szCs w:val="24"/>
        </w:rPr>
        <w:t>m</w:t>
      </w:r>
      <w:r w:rsidRPr="00812D78">
        <w:rPr>
          <w:rFonts w:eastAsia="Calibri"/>
          <w:sz w:val="24"/>
          <w:szCs w:val="24"/>
        </w:rPr>
        <w:t>e</w:t>
      </w:r>
      <w:r w:rsidRPr="00812D78">
        <w:rPr>
          <w:rFonts w:eastAsia="Calibri"/>
          <w:spacing w:val="1"/>
          <w:sz w:val="24"/>
          <w:szCs w:val="24"/>
        </w:rPr>
        <w:t>m</w:t>
      </w:r>
      <w:r w:rsidRPr="00812D78">
        <w:rPr>
          <w:rFonts w:eastAsia="Calibri"/>
          <w:sz w:val="24"/>
          <w:szCs w:val="24"/>
        </w:rPr>
        <w:t>ilih sa</w:t>
      </w:r>
      <w:r w:rsidRPr="00812D78">
        <w:rPr>
          <w:rFonts w:eastAsia="Calibri"/>
          <w:spacing w:val="-3"/>
          <w:sz w:val="24"/>
          <w:szCs w:val="24"/>
        </w:rPr>
        <w:t>l</w:t>
      </w:r>
      <w:r w:rsidRPr="00812D78">
        <w:rPr>
          <w:rFonts w:eastAsia="Calibri"/>
          <w:sz w:val="24"/>
          <w:szCs w:val="24"/>
        </w:rPr>
        <w:t xml:space="preserve">ah satu </w:t>
      </w:r>
      <w:r w:rsidRPr="00812D78">
        <w:rPr>
          <w:rFonts w:eastAsia="Calibri"/>
          <w:spacing w:val="-2"/>
          <w:sz w:val="24"/>
          <w:szCs w:val="24"/>
        </w:rPr>
        <w:t>t</w:t>
      </w:r>
      <w:r w:rsidRPr="00812D78">
        <w:rPr>
          <w:rFonts w:eastAsia="Calibri"/>
          <w:spacing w:val="1"/>
          <w:sz w:val="24"/>
          <w:szCs w:val="24"/>
        </w:rPr>
        <w:t>o</w:t>
      </w:r>
      <w:r w:rsidRPr="00812D78">
        <w:rPr>
          <w:rFonts w:eastAsia="Calibri"/>
          <w:spacing w:val="-3"/>
          <w:sz w:val="24"/>
          <w:szCs w:val="24"/>
        </w:rPr>
        <w:t>p</w:t>
      </w:r>
      <w:r w:rsidRPr="00812D78">
        <w:rPr>
          <w:rFonts w:eastAsia="Calibri"/>
          <w:sz w:val="24"/>
          <w:szCs w:val="24"/>
        </w:rPr>
        <w:t>ik</w:t>
      </w:r>
      <w:r w:rsidRPr="00812D78">
        <w:rPr>
          <w:rFonts w:eastAsia="Calibri"/>
          <w:spacing w:val="1"/>
          <w:sz w:val="24"/>
          <w:szCs w:val="24"/>
        </w:rPr>
        <w:t xml:space="preserve"> </w:t>
      </w:r>
      <w:r w:rsidRPr="00812D78">
        <w:rPr>
          <w:rFonts w:eastAsia="Calibri"/>
          <w:spacing w:val="-1"/>
          <w:sz w:val="24"/>
          <w:szCs w:val="24"/>
        </w:rPr>
        <w:t>p</w:t>
      </w:r>
      <w:r w:rsidRPr="00812D78">
        <w:rPr>
          <w:rFonts w:eastAsia="Calibri"/>
          <w:sz w:val="24"/>
          <w:szCs w:val="24"/>
        </w:rPr>
        <w:t>enelitian</w:t>
      </w:r>
      <w:r w:rsidRPr="00812D78">
        <w:rPr>
          <w:rFonts w:eastAsia="Calibri"/>
          <w:spacing w:val="2"/>
          <w:sz w:val="24"/>
          <w:szCs w:val="24"/>
        </w:rPr>
        <w:t xml:space="preserve"> </w:t>
      </w:r>
      <w:r w:rsidRPr="00812D78">
        <w:rPr>
          <w:rFonts w:eastAsia="Calibri"/>
          <w:spacing w:val="-3"/>
          <w:sz w:val="24"/>
          <w:szCs w:val="24"/>
        </w:rPr>
        <w:t>a</w:t>
      </w:r>
      <w:r w:rsidRPr="00812D78">
        <w:rPr>
          <w:rFonts w:eastAsia="Calibri"/>
          <w:sz w:val="24"/>
          <w:szCs w:val="24"/>
        </w:rPr>
        <w:t>tau</w:t>
      </w:r>
      <w:r w:rsidRPr="00812D78">
        <w:rPr>
          <w:rFonts w:eastAsia="Calibri"/>
          <w:spacing w:val="1"/>
          <w:sz w:val="24"/>
          <w:szCs w:val="24"/>
        </w:rPr>
        <w:t xml:space="preserve"> </w:t>
      </w:r>
      <w:r w:rsidRPr="00812D78">
        <w:rPr>
          <w:rFonts w:eastAsia="Calibri"/>
          <w:sz w:val="24"/>
          <w:szCs w:val="24"/>
        </w:rPr>
        <w:t>su</w:t>
      </w:r>
      <w:r w:rsidRPr="00812D78">
        <w:rPr>
          <w:rFonts w:eastAsia="Calibri"/>
          <w:spacing w:val="-2"/>
          <w:sz w:val="24"/>
          <w:szCs w:val="24"/>
        </w:rPr>
        <w:t>bt</w:t>
      </w:r>
      <w:r w:rsidRPr="00812D78">
        <w:rPr>
          <w:rFonts w:eastAsia="Calibri"/>
          <w:spacing w:val="1"/>
          <w:sz w:val="24"/>
          <w:szCs w:val="24"/>
        </w:rPr>
        <w:t>o</w:t>
      </w:r>
      <w:r w:rsidRPr="00812D78">
        <w:rPr>
          <w:rFonts w:eastAsia="Calibri"/>
          <w:spacing w:val="-1"/>
          <w:sz w:val="24"/>
          <w:szCs w:val="24"/>
        </w:rPr>
        <w:t>p</w:t>
      </w:r>
      <w:r w:rsidRPr="00812D78">
        <w:rPr>
          <w:rFonts w:eastAsia="Calibri"/>
          <w:sz w:val="24"/>
          <w:szCs w:val="24"/>
        </w:rPr>
        <w:t>ik</w:t>
      </w:r>
      <w:r w:rsidRPr="00812D78">
        <w:rPr>
          <w:rFonts w:eastAsia="Calibri"/>
          <w:spacing w:val="2"/>
          <w:sz w:val="24"/>
          <w:szCs w:val="24"/>
        </w:rPr>
        <w:t xml:space="preserve"> </w:t>
      </w:r>
      <w:r w:rsidRPr="00812D78">
        <w:rPr>
          <w:rFonts w:eastAsia="Calibri"/>
          <w:spacing w:val="-1"/>
          <w:sz w:val="24"/>
          <w:szCs w:val="24"/>
        </w:rPr>
        <w:t>d</w:t>
      </w:r>
      <w:r w:rsidRPr="00812D78">
        <w:rPr>
          <w:rFonts w:eastAsia="Calibri"/>
          <w:sz w:val="24"/>
          <w:szCs w:val="24"/>
        </w:rPr>
        <w:t xml:space="preserve">i </w:t>
      </w:r>
      <w:r w:rsidRPr="00812D78">
        <w:rPr>
          <w:rFonts w:eastAsia="Calibri"/>
          <w:spacing w:val="-1"/>
          <w:sz w:val="24"/>
          <w:szCs w:val="24"/>
        </w:rPr>
        <w:t>b</w:t>
      </w:r>
      <w:r w:rsidRPr="00812D78">
        <w:rPr>
          <w:rFonts w:eastAsia="Calibri"/>
          <w:sz w:val="24"/>
          <w:szCs w:val="24"/>
        </w:rPr>
        <w:t>awah i</w:t>
      </w:r>
      <w:r w:rsidRPr="00812D78">
        <w:rPr>
          <w:rFonts w:eastAsia="Calibri"/>
          <w:spacing w:val="-1"/>
          <w:sz w:val="24"/>
          <w:szCs w:val="24"/>
        </w:rPr>
        <w:t>n</w:t>
      </w:r>
      <w:r w:rsidRPr="00812D78">
        <w:rPr>
          <w:rFonts w:eastAsia="Calibri"/>
          <w:sz w:val="24"/>
          <w:szCs w:val="24"/>
        </w:rPr>
        <w:t xml:space="preserve">i. Setiap </w:t>
      </w:r>
      <w:r w:rsidRPr="00812D78">
        <w:rPr>
          <w:rFonts w:eastAsia="Calibri"/>
          <w:spacing w:val="-2"/>
          <w:sz w:val="24"/>
          <w:szCs w:val="24"/>
        </w:rPr>
        <w:t>t</w:t>
      </w:r>
      <w:r w:rsidRPr="00812D78">
        <w:rPr>
          <w:rFonts w:eastAsia="Calibri"/>
          <w:spacing w:val="1"/>
          <w:sz w:val="24"/>
          <w:szCs w:val="24"/>
        </w:rPr>
        <w:t>o</w:t>
      </w:r>
      <w:r w:rsidRPr="00812D78">
        <w:rPr>
          <w:rFonts w:eastAsia="Calibri"/>
          <w:spacing w:val="-1"/>
          <w:sz w:val="24"/>
          <w:szCs w:val="24"/>
        </w:rPr>
        <w:t>p</w:t>
      </w:r>
      <w:r w:rsidRPr="00812D78">
        <w:rPr>
          <w:rFonts w:eastAsia="Calibri"/>
          <w:sz w:val="24"/>
          <w:szCs w:val="24"/>
        </w:rPr>
        <w:t>ik</w:t>
      </w:r>
      <w:r w:rsidRPr="00812D78">
        <w:rPr>
          <w:rFonts w:eastAsia="Calibri"/>
          <w:spacing w:val="1"/>
          <w:sz w:val="24"/>
          <w:szCs w:val="24"/>
        </w:rPr>
        <w:t xml:space="preserve"> </w:t>
      </w:r>
      <w:r w:rsidRPr="00812D78">
        <w:rPr>
          <w:rFonts w:eastAsia="Calibri"/>
          <w:spacing w:val="-3"/>
          <w:sz w:val="24"/>
          <w:szCs w:val="24"/>
        </w:rPr>
        <w:t>p</w:t>
      </w:r>
      <w:r w:rsidRPr="00812D78">
        <w:rPr>
          <w:rFonts w:eastAsia="Calibri"/>
          <w:sz w:val="24"/>
          <w:szCs w:val="24"/>
        </w:rPr>
        <w:t xml:space="preserve">enelitian </w:t>
      </w:r>
      <w:r w:rsidRPr="00812D78">
        <w:rPr>
          <w:rFonts w:eastAsia="Calibri"/>
          <w:spacing w:val="-1"/>
          <w:sz w:val="24"/>
          <w:szCs w:val="24"/>
        </w:rPr>
        <w:t>d</w:t>
      </w:r>
      <w:r w:rsidRPr="00812D78">
        <w:rPr>
          <w:rFonts w:eastAsia="Calibri"/>
          <w:sz w:val="24"/>
          <w:szCs w:val="24"/>
        </w:rPr>
        <w:t>a</w:t>
      </w:r>
      <w:r w:rsidRPr="00812D78">
        <w:rPr>
          <w:rFonts w:eastAsia="Calibri"/>
          <w:spacing w:val="-1"/>
          <w:sz w:val="24"/>
          <w:szCs w:val="24"/>
        </w:rPr>
        <w:t>p</w:t>
      </w:r>
      <w:r w:rsidRPr="00812D78">
        <w:rPr>
          <w:rFonts w:eastAsia="Calibri"/>
          <w:sz w:val="24"/>
          <w:szCs w:val="24"/>
        </w:rPr>
        <w:t>at</w:t>
      </w:r>
      <w:r w:rsidRPr="00812D78">
        <w:rPr>
          <w:rFonts w:eastAsia="Calibri"/>
          <w:spacing w:val="1"/>
          <w:sz w:val="24"/>
          <w:szCs w:val="24"/>
        </w:rPr>
        <w:t xml:space="preserve"> </w:t>
      </w:r>
      <w:r w:rsidRPr="00812D78">
        <w:rPr>
          <w:rFonts w:eastAsia="Calibri"/>
          <w:spacing w:val="-1"/>
          <w:sz w:val="24"/>
          <w:szCs w:val="24"/>
        </w:rPr>
        <w:t>d</w:t>
      </w:r>
      <w:r w:rsidRPr="00812D78">
        <w:rPr>
          <w:rFonts w:eastAsia="Calibri"/>
          <w:sz w:val="24"/>
          <w:szCs w:val="24"/>
        </w:rPr>
        <w:t>i</w:t>
      </w:r>
      <w:r w:rsidRPr="00812D78">
        <w:rPr>
          <w:rFonts w:eastAsia="Calibri"/>
          <w:spacing w:val="-2"/>
          <w:sz w:val="24"/>
          <w:szCs w:val="24"/>
        </w:rPr>
        <w:t>k</w:t>
      </w:r>
      <w:r w:rsidRPr="00812D78">
        <w:rPr>
          <w:rFonts w:eastAsia="Calibri"/>
          <w:sz w:val="24"/>
          <w:szCs w:val="24"/>
        </w:rPr>
        <w:t>e</w:t>
      </w:r>
      <w:r w:rsidRPr="00812D78">
        <w:rPr>
          <w:rFonts w:eastAsia="Calibri"/>
          <w:spacing w:val="1"/>
          <w:sz w:val="24"/>
          <w:szCs w:val="24"/>
        </w:rPr>
        <w:t>m</w:t>
      </w:r>
      <w:r w:rsidRPr="00812D78">
        <w:rPr>
          <w:rFonts w:eastAsia="Calibri"/>
          <w:spacing w:val="-1"/>
          <w:sz w:val="24"/>
          <w:szCs w:val="24"/>
        </w:rPr>
        <w:t>b</w:t>
      </w:r>
      <w:r w:rsidRPr="00812D78">
        <w:rPr>
          <w:rFonts w:eastAsia="Calibri"/>
          <w:sz w:val="24"/>
          <w:szCs w:val="24"/>
        </w:rPr>
        <w:t>a</w:t>
      </w:r>
      <w:r w:rsidRPr="00812D78">
        <w:rPr>
          <w:rFonts w:eastAsia="Calibri"/>
          <w:spacing w:val="-3"/>
          <w:sz w:val="24"/>
          <w:szCs w:val="24"/>
        </w:rPr>
        <w:t>n</w:t>
      </w:r>
      <w:r w:rsidRPr="00812D78">
        <w:rPr>
          <w:rFonts w:eastAsia="Calibri"/>
          <w:spacing w:val="-1"/>
          <w:sz w:val="24"/>
          <w:szCs w:val="24"/>
        </w:rPr>
        <w:t>g</w:t>
      </w:r>
      <w:r w:rsidRPr="00812D78">
        <w:rPr>
          <w:rFonts w:eastAsia="Calibri"/>
          <w:sz w:val="24"/>
          <w:szCs w:val="24"/>
        </w:rPr>
        <w:t xml:space="preserve">kan </w:t>
      </w:r>
      <w:r w:rsidRPr="00812D78">
        <w:rPr>
          <w:rFonts w:eastAsia="Calibri"/>
          <w:spacing w:val="1"/>
          <w:sz w:val="24"/>
          <w:szCs w:val="24"/>
        </w:rPr>
        <w:t>m</w:t>
      </w:r>
      <w:r w:rsidRPr="00812D78">
        <w:rPr>
          <w:rFonts w:eastAsia="Calibri"/>
          <w:sz w:val="24"/>
          <w:szCs w:val="24"/>
        </w:rPr>
        <w:t>enja</w:t>
      </w:r>
      <w:r w:rsidRPr="00812D78">
        <w:rPr>
          <w:rFonts w:eastAsia="Calibri"/>
          <w:spacing w:val="-1"/>
          <w:sz w:val="24"/>
          <w:szCs w:val="24"/>
        </w:rPr>
        <w:t>d</w:t>
      </w:r>
      <w:r w:rsidRPr="00812D78">
        <w:rPr>
          <w:rFonts w:eastAsia="Calibri"/>
          <w:sz w:val="24"/>
          <w:szCs w:val="24"/>
        </w:rPr>
        <w:t>i</w:t>
      </w:r>
      <w:r w:rsidRPr="00812D78">
        <w:rPr>
          <w:rFonts w:eastAsia="Calibri"/>
          <w:spacing w:val="1"/>
          <w:sz w:val="24"/>
          <w:szCs w:val="24"/>
        </w:rPr>
        <w:t xml:space="preserve"> </w:t>
      </w:r>
      <w:r w:rsidRPr="00812D78">
        <w:rPr>
          <w:rFonts w:eastAsia="Calibri"/>
          <w:spacing w:val="-3"/>
          <w:sz w:val="24"/>
          <w:szCs w:val="24"/>
        </w:rPr>
        <w:t>b</w:t>
      </w:r>
      <w:r w:rsidRPr="00812D78">
        <w:rPr>
          <w:rFonts w:eastAsia="Calibri"/>
          <w:sz w:val="24"/>
          <w:szCs w:val="24"/>
        </w:rPr>
        <w:t>erb</w:t>
      </w:r>
      <w:r w:rsidRPr="00812D78">
        <w:rPr>
          <w:rFonts w:eastAsia="Calibri"/>
          <w:spacing w:val="-1"/>
          <w:sz w:val="24"/>
          <w:szCs w:val="24"/>
        </w:rPr>
        <w:t>ag</w:t>
      </w:r>
      <w:r w:rsidRPr="00812D78">
        <w:rPr>
          <w:rFonts w:eastAsia="Calibri"/>
          <w:sz w:val="24"/>
          <w:szCs w:val="24"/>
        </w:rPr>
        <w:t>ai</w:t>
      </w:r>
      <w:r w:rsidRPr="00812D78">
        <w:rPr>
          <w:rFonts w:eastAsia="Calibri"/>
          <w:spacing w:val="1"/>
          <w:sz w:val="24"/>
          <w:szCs w:val="24"/>
        </w:rPr>
        <w:t xml:space="preserve"> </w:t>
      </w:r>
      <w:r w:rsidRPr="00812D78">
        <w:rPr>
          <w:rFonts w:eastAsia="Calibri"/>
          <w:spacing w:val="-1"/>
          <w:sz w:val="24"/>
          <w:szCs w:val="24"/>
        </w:rPr>
        <w:t>m</w:t>
      </w:r>
      <w:r w:rsidRPr="00812D78">
        <w:rPr>
          <w:rFonts w:eastAsia="Calibri"/>
          <w:sz w:val="24"/>
          <w:szCs w:val="24"/>
        </w:rPr>
        <w:t>acam</w:t>
      </w:r>
      <w:r w:rsidRPr="00812D78">
        <w:rPr>
          <w:rFonts w:eastAsia="Calibri"/>
          <w:spacing w:val="2"/>
          <w:sz w:val="24"/>
          <w:szCs w:val="24"/>
        </w:rPr>
        <w:t xml:space="preserve"> </w:t>
      </w:r>
      <w:r w:rsidRPr="00812D78">
        <w:rPr>
          <w:rFonts w:eastAsia="Calibri"/>
          <w:sz w:val="24"/>
          <w:szCs w:val="24"/>
        </w:rPr>
        <w:t>j</w:t>
      </w:r>
      <w:r w:rsidRPr="00812D78">
        <w:rPr>
          <w:rFonts w:eastAsia="Calibri"/>
          <w:spacing w:val="-1"/>
          <w:sz w:val="24"/>
          <w:szCs w:val="24"/>
        </w:rPr>
        <w:t>ud</w:t>
      </w:r>
      <w:r w:rsidRPr="00812D78">
        <w:rPr>
          <w:rFonts w:eastAsia="Calibri"/>
          <w:spacing w:val="-3"/>
          <w:sz w:val="24"/>
          <w:szCs w:val="24"/>
        </w:rPr>
        <w:t>u</w:t>
      </w:r>
      <w:r w:rsidRPr="00812D78">
        <w:rPr>
          <w:rFonts w:eastAsia="Calibri"/>
          <w:sz w:val="24"/>
          <w:szCs w:val="24"/>
        </w:rPr>
        <w:t>l Skr</w:t>
      </w:r>
      <w:r w:rsidRPr="00812D78">
        <w:rPr>
          <w:rFonts w:eastAsia="Calibri"/>
          <w:spacing w:val="-1"/>
          <w:sz w:val="24"/>
          <w:szCs w:val="24"/>
        </w:rPr>
        <w:t>ip</w:t>
      </w:r>
      <w:r w:rsidRPr="00812D78">
        <w:rPr>
          <w:rFonts w:eastAsia="Calibri"/>
          <w:sz w:val="24"/>
          <w:szCs w:val="24"/>
        </w:rPr>
        <w:t>si.</w:t>
      </w:r>
      <w:r w:rsidRPr="00812D78">
        <w:rPr>
          <w:rFonts w:eastAsia="Calibri"/>
          <w:spacing w:val="2"/>
          <w:sz w:val="24"/>
          <w:szCs w:val="24"/>
        </w:rPr>
        <w:t xml:space="preserve"> </w:t>
      </w:r>
      <w:r w:rsidRPr="00812D78">
        <w:rPr>
          <w:rFonts w:eastAsia="Calibri"/>
          <w:sz w:val="24"/>
          <w:szCs w:val="24"/>
        </w:rPr>
        <w:t>Setiap</w:t>
      </w:r>
      <w:r w:rsidRPr="00812D78">
        <w:rPr>
          <w:rFonts w:eastAsia="Calibri"/>
          <w:spacing w:val="2"/>
          <w:sz w:val="24"/>
          <w:szCs w:val="24"/>
        </w:rPr>
        <w:t xml:space="preserve"> </w:t>
      </w:r>
      <w:r w:rsidRPr="00812D78">
        <w:rPr>
          <w:rFonts w:eastAsia="Calibri"/>
          <w:sz w:val="24"/>
          <w:szCs w:val="24"/>
        </w:rPr>
        <w:t>j</w:t>
      </w:r>
      <w:r w:rsidRPr="00812D78">
        <w:rPr>
          <w:rFonts w:eastAsia="Calibri"/>
          <w:spacing w:val="-1"/>
          <w:sz w:val="24"/>
          <w:szCs w:val="24"/>
        </w:rPr>
        <w:t>udu</w:t>
      </w:r>
      <w:r w:rsidRPr="00812D78">
        <w:rPr>
          <w:rFonts w:eastAsia="Calibri"/>
          <w:sz w:val="24"/>
          <w:szCs w:val="24"/>
        </w:rPr>
        <w:t>l skri</w:t>
      </w:r>
      <w:r w:rsidRPr="00812D78">
        <w:rPr>
          <w:rFonts w:eastAsia="Calibri"/>
          <w:spacing w:val="-1"/>
          <w:sz w:val="24"/>
          <w:szCs w:val="24"/>
        </w:rPr>
        <w:t>p</w:t>
      </w:r>
      <w:r w:rsidRPr="00812D78">
        <w:rPr>
          <w:rFonts w:eastAsia="Calibri"/>
          <w:sz w:val="24"/>
          <w:szCs w:val="24"/>
        </w:rPr>
        <w:t>si</w:t>
      </w:r>
      <w:r w:rsidRPr="00812D78">
        <w:rPr>
          <w:rFonts w:eastAsia="Calibri"/>
          <w:spacing w:val="2"/>
          <w:sz w:val="24"/>
          <w:szCs w:val="24"/>
        </w:rPr>
        <w:t xml:space="preserve"> </w:t>
      </w:r>
      <w:r w:rsidRPr="00812D78">
        <w:rPr>
          <w:rFonts w:eastAsia="Calibri"/>
          <w:b/>
          <w:spacing w:val="1"/>
          <w:sz w:val="24"/>
          <w:szCs w:val="24"/>
        </w:rPr>
        <w:t>w</w:t>
      </w:r>
      <w:r w:rsidRPr="00812D78">
        <w:rPr>
          <w:rFonts w:eastAsia="Calibri"/>
          <w:b/>
          <w:spacing w:val="-1"/>
          <w:sz w:val="24"/>
          <w:szCs w:val="24"/>
        </w:rPr>
        <w:t>aj</w:t>
      </w:r>
      <w:r w:rsidRPr="00812D78">
        <w:rPr>
          <w:rFonts w:eastAsia="Calibri"/>
          <w:b/>
          <w:spacing w:val="1"/>
          <w:sz w:val="24"/>
          <w:szCs w:val="24"/>
        </w:rPr>
        <w:t>i</w:t>
      </w:r>
      <w:r w:rsidRPr="00812D78">
        <w:rPr>
          <w:rFonts w:eastAsia="Calibri"/>
          <w:b/>
          <w:sz w:val="24"/>
          <w:szCs w:val="24"/>
        </w:rPr>
        <w:t>b mem</w:t>
      </w:r>
      <w:r w:rsidRPr="00812D78">
        <w:rPr>
          <w:rFonts w:eastAsia="Calibri"/>
          <w:b/>
          <w:spacing w:val="-1"/>
          <w:sz w:val="24"/>
          <w:szCs w:val="24"/>
        </w:rPr>
        <w:t>i</w:t>
      </w:r>
      <w:r w:rsidRPr="00812D78">
        <w:rPr>
          <w:rFonts w:eastAsia="Calibri"/>
          <w:b/>
          <w:spacing w:val="1"/>
          <w:sz w:val="24"/>
          <w:szCs w:val="24"/>
        </w:rPr>
        <w:t>li</w:t>
      </w:r>
      <w:r w:rsidRPr="00812D78">
        <w:rPr>
          <w:rFonts w:eastAsia="Calibri"/>
          <w:b/>
          <w:spacing w:val="-3"/>
          <w:sz w:val="24"/>
          <w:szCs w:val="24"/>
        </w:rPr>
        <w:t>k</w:t>
      </w:r>
      <w:r w:rsidRPr="00812D78">
        <w:rPr>
          <w:rFonts w:eastAsia="Calibri"/>
          <w:b/>
          <w:sz w:val="24"/>
          <w:szCs w:val="24"/>
        </w:rPr>
        <w:t>i</w:t>
      </w:r>
      <w:r w:rsidRPr="00812D78">
        <w:rPr>
          <w:rFonts w:eastAsia="Calibri"/>
          <w:b/>
          <w:spacing w:val="1"/>
          <w:sz w:val="24"/>
          <w:szCs w:val="24"/>
        </w:rPr>
        <w:t xml:space="preserve"> l</w:t>
      </w:r>
      <w:r w:rsidRPr="00812D78">
        <w:rPr>
          <w:rFonts w:eastAsia="Calibri"/>
          <w:b/>
          <w:spacing w:val="-1"/>
          <w:sz w:val="24"/>
          <w:szCs w:val="24"/>
        </w:rPr>
        <w:t>a</w:t>
      </w:r>
      <w:r w:rsidRPr="00812D78">
        <w:rPr>
          <w:rFonts w:eastAsia="Calibri"/>
          <w:b/>
          <w:sz w:val="24"/>
          <w:szCs w:val="24"/>
        </w:rPr>
        <w:t>t</w:t>
      </w:r>
      <w:r w:rsidRPr="00812D78">
        <w:rPr>
          <w:rFonts w:eastAsia="Calibri"/>
          <w:b/>
          <w:spacing w:val="-1"/>
          <w:sz w:val="24"/>
          <w:szCs w:val="24"/>
        </w:rPr>
        <w:t>a</w:t>
      </w:r>
      <w:r w:rsidRPr="00812D78">
        <w:rPr>
          <w:rFonts w:eastAsia="Calibri"/>
          <w:b/>
          <w:sz w:val="24"/>
          <w:szCs w:val="24"/>
        </w:rPr>
        <w:t>r</w:t>
      </w:r>
      <w:r w:rsidRPr="00812D78">
        <w:rPr>
          <w:rFonts w:eastAsia="Calibri"/>
          <w:b/>
          <w:spacing w:val="4"/>
          <w:sz w:val="24"/>
          <w:szCs w:val="24"/>
        </w:rPr>
        <w:t xml:space="preserve"> </w:t>
      </w:r>
      <w:r w:rsidRPr="00812D78">
        <w:rPr>
          <w:rFonts w:eastAsia="Calibri"/>
          <w:b/>
          <w:spacing w:val="-1"/>
          <w:sz w:val="24"/>
          <w:szCs w:val="24"/>
        </w:rPr>
        <w:t>b</w:t>
      </w:r>
      <w:r w:rsidRPr="00812D78">
        <w:rPr>
          <w:rFonts w:eastAsia="Calibri"/>
          <w:b/>
          <w:spacing w:val="-3"/>
          <w:sz w:val="24"/>
          <w:szCs w:val="24"/>
        </w:rPr>
        <w:t>e</w:t>
      </w:r>
      <w:r w:rsidRPr="00812D78">
        <w:rPr>
          <w:rFonts w:eastAsia="Calibri"/>
          <w:b/>
          <w:spacing w:val="1"/>
          <w:sz w:val="24"/>
          <w:szCs w:val="24"/>
        </w:rPr>
        <w:t>l</w:t>
      </w:r>
      <w:r w:rsidRPr="00812D78">
        <w:rPr>
          <w:rFonts w:eastAsia="Calibri"/>
          <w:b/>
          <w:spacing w:val="-1"/>
          <w:sz w:val="24"/>
          <w:szCs w:val="24"/>
        </w:rPr>
        <w:t>a</w:t>
      </w:r>
      <w:r w:rsidRPr="00812D78">
        <w:rPr>
          <w:rFonts w:eastAsia="Calibri"/>
          <w:b/>
          <w:sz w:val="24"/>
          <w:szCs w:val="24"/>
        </w:rPr>
        <w:t>k</w:t>
      </w:r>
      <w:r w:rsidRPr="00812D78">
        <w:rPr>
          <w:rFonts w:eastAsia="Calibri"/>
          <w:b/>
          <w:spacing w:val="-1"/>
          <w:sz w:val="24"/>
          <w:szCs w:val="24"/>
        </w:rPr>
        <w:t>an</w:t>
      </w:r>
      <w:r w:rsidRPr="00812D78">
        <w:rPr>
          <w:rFonts w:eastAsia="Calibri"/>
          <w:b/>
          <w:sz w:val="24"/>
          <w:szCs w:val="24"/>
        </w:rPr>
        <w:t>g</w:t>
      </w:r>
      <w:r w:rsidRPr="00812D78">
        <w:rPr>
          <w:rFonts w:eastAsia="Calibri"/>
          <w:b/>
          <w:spacing w:val="4"/>
          <w:sz w:val="24"/>
          <w:szCs w:val="24"/>
        </w:rPr>
        <w:t xml:space="preserve"> </w:t>
      </w:r>
      <w:r w:rsidRPr="00812D78">
        <w:rPr>
          <w:rFonts w:eastAsia="Calibri"/>
          <w:b/>
          <w:spacing w:val="1"/>
          <w:sz w:val="24"/>
          <w:szCs w:val="24"/>
        </w:rPr>
        <w:t>y</w:t>
      </w:r>
      <w:r w:rsidRPr="00812D78">
        <w:rPr>
          <w:rFonts w:eastAsia="Calibri"/>
          <w:b/>
          <w:spacing w:val="-1"/>
          <w:sz w:val="24"/>
          <w:szCs w:val="24"/>
        </w:rPr>
        <w:t>an</w:t>
      </w:r>
      <w:r w:rsidRPr="00812D78">
        <w:rPr>
          <w:rFonts w:eastAsia="Calibri"/>
          <w:b/>
          <w:sz w:val="24"/>
          <w:szCs w:val="24"/>
        </w:rPr>
        <w:t>g</w:t>
      </w:r>
      <w:r w:rsidRPr="00812D78">
        <w:rPr>
          <w:rFonts w:eastAsia="Calibri"/>
          <w:b/>
          <w:spacing w:val="1"/>
          <w:sz w:val="24"/>
          <w:szCs w:val="24"/>
        </w:rPr>
        <w:t xml:space="preserve"> </w:t>
      </w:r>
      <w:r w:rsidRPr="00812D78">
        <w:rPr>
          <w:rFonts w:eastAsia="Calibri"/>
          <w:b/>
          <w:sz w:val="24"/>
          <w:szCs w:val="24"/>
        </w:rPr>
        <w:t>k</w:t>
      </w:r>
      <w:r w:rsidRPr="00812D78">
        <w:rPr>
          <w:rFonts w:eastAsia="Calibri"/>
          <w:b/>
          <w:spacing w:val="-1"/>
          <w:sz w:val="24"/>
          <w:szCs w:val="24"/>
        </w:rPr>
        <w:t>u</w:t>
      </w:r>
      <w:r w:rsidRPr="00812D78">
        <w:rPr>
          <w:rFonts w:eastAsia="Calibri"/>
          <w:b/>
          <w:spacing w:val="3"/>
          <w:sz w:val="24"/>
          <w:szCs w:val="24"/>
        </w:rPr>
        <w:t>a</w:t>
      </w:r>
      <w:r w:rsidRPr="00812D78">
        <w:rPr>
          <w:rFonts w:eastAsia="Calibri"/>
          <w:b/>
          <w:sz w:val="24"/>
          <w:szCs w:val="24"/>
        </w:rPr>
        <w:t>t</w:t>
      </w:r>
      <w:r w:rsidRPr="00812D78">
        <w:rPr>
          <w:rFonts w:eastAsia="Calibri"/>
          <w:b/>
          <w:spacing w:val="3"/>
          <w:sz w:val="24"/>
          <w:szCs w:val="24"/>
        </w:rPr>
        <w:t xml:space="preserve"> </w:t>
      </w:r>
      <w:r w:rsidRPr="00812D78">
        <w:rPr>
          <w:rFonts w:eastAsia="Calibri"/>
          <w:b/>
          <w:spacing w:val="-1"/>
          <w:sz w:val="24"/>
          <w:szCs w:val="24"/>
        </w:rPr>
        <w:t>den</w:t>
      </w:r>
      <w:r w:rsidRPr="00812D78">
        <w:rPr>
          <w:rFonts w:eastAsia="Calibri"/>
          <w:b/>
          <w:spacing w:val="1"/>
          <w:sz w:val="24"/>
          <w:szCs w:val="24"/>
        </w:rPr>
        <w:t>g</w:t>
      </w:r>
      <w:r w:rsidRPr="00812D78">
        <w:rPr>
          <w:rFonts w:eastAsia="Calibri"/>
          <w:b/>
          <w:spacing w:val="-1"/>
          <w:sz w:val="24"/>
          <w:szCs w:val="24"/>
        </w:rPr>
        <w:t>a</w:t>
      </w:r>
      <w:r w:rsidRPr="00812D78">
        <w:rPr>
          <w:rFonts w:eastAsia="Calibri"/>
          <w:b/>
          <w:sz w:val="24"/>
          <w:szCs w:val="24"/>
        </w:rPr>
        <w:t>n</w:t>
      </w:r>
      <w:r w:rsidRPr="00812D78">
        <w:rPr>
          <w:rFonts w:eastAsia="Calibri"/>
          <w:b/>
          <w:spacing w:val="2"/>
          <w:sz w:val="24"/>
          <w:szCs w:val="24"/>
        </w:rPr>
        <w:t xml:space="preserve"> </w:t>
      </w:r>
      <w:r w:rsidRPr="00812D78">
        <w:rPr>
          <w:rFonts w:eastAsia="Calibri"/>
          <w:b/>
          <w:spacing w:val="-2"/>
          <w:sz w:val="24"/>
          <w:szCs w:val="24"/>
        </w:rPr>
        <w:t>m</w:t>
      </w:r>
      <w:r w:rsidRPr="00812D78">
        <w:rPr>
          <w:rFonts w:eastAsia="Calibri"/>
          <w:b/>
          <w:spacing w:val="-1"/>
          <w:sz w:val="24"/>
          <w:szCs w:val="24"/>
        </w:rPr>
        <w:t>en</w:t>
      </w:r>
      <w:r w:rsidRPr="00812D78">
        <w:rPr>
          <w:rFonts w:eastAsia="Calibri"/>
          <w:b/>
          <w:spacing w:val="1"/>
          <w:sz w:val="24"/>
          <w:szCs w:val="24"/>
        </w:rPr>
        <w:t>y</w:t>
      </w:r>
      <w:r w:rsidRPr="00812D78">
        <w:rPr>
          <w:rFonts w:eastAsia="Calibri"/>
          <w:b/>
          <w:spacing w:val="-1"/>
          <w:sz w:val="24"/>
          <w:szCs w:val="24"/>
        </w:rPr>
        <w:t>e</w:t>
      </w:r>
      <w:r w:rsidRPr="00812D78">
        <w:rPr>
          <w:rFonts w:eastAsia="Calibri"/>
          <w:b/>
          <w:spacing w:val="1"/>
          <w:sz w:val="24"/>
          <w:szCs w:val="24"/>
        </w:rPr>
        <w:t>r</w:t>
      </w:r>
      <w:r w:rsidRPr="00812D78">
        <w:rPr>
          <w:rFonts w:eastAsia="Calibri"/>
          <w:b/>
          <w:sz w:val="24"/>
          <w:szCs w:val="24"/>
        </w:rPr>
        <w:t>t</w:t>
      </w:r>
      <w:r w:rsidRPr="00812D78">
        <w:rPr>
          <w:rFonts w:eastAsia="Calibri"/>
          <w:b/>
          <w:spacing w:val="-1"/>
          <w:sz w:val="24"/>
          <w:szCs w:val="24"/>
        </w:rPr>
        <w:t>a</w:t>
      </w:r>
      <w:r w:rsidRPr="00812D78">
        <w:rPr>
          <w:rFonts w:eastAsia="Calibri"/>
          <w:b/>
          <w:sz w:val="24"/>
          <w:szCs w:val="24"/>
        </w:rPr>
        <w:t>k</w:t>
      </w:r>
      <w:r w:rsidRPr="00812D78">
        <w:rPr>
          <w:rFonts w:eastAsia="Calibri"/>
          <w:b/>
          <w:spacing w:val="-1"/>
          <w:sz w:val="24"/>
          <w:szCs w:val="24"/>
        </w:rPr>
        <w:t>a</w:t>
      </w:r>
      <w:r w:rsidRPr="00812D78">
        <w:rPr>
          <w:rFonts w:eastAsia="Calibri"/>
          <w:b/>
          <w:sz w:val="24"/>
          <w:szCs w:val="24"/>
        </w:rPr>
        <w:t>n m</w:t>
      </w:r>
      <w:r w:rsidRPr="00812D78">
        <w:rPr>
          <w:rFonts w:eastAsia="Calibri"/>
          <w:b/>
          <w:spacing w:val="1"/>
          <w:sz w:val="24"/>
          <w:szCs w:val="24"/>
        </w:rPr>
        <w:t>i</w:t>
      </w:r>
      <w:r w:rsidRPr="00812D78">
        <w:rPr>
          <w:rFonts w:eastAsia="Calibri"/>
          <w:b/>
          <w:spacing w:val="-1"/>
          <w:sz w:val="24"/>
          <w:szCs w:val="24"/>
        </w:rPr>
        <w:t>ni</w:t>
      </w:r>
      <w:r w:rsidRPr="00812D78">
        <w:rPr>
          <w:rFonts w:eastAsia="Calibri"/>
          <w:b/>
          <w:sz w:val="24"/>
          <w:szCs w:val="24"/>
        </w:rPr>
        <w:t xml:space="preserve">mal  5 </w:t>
      </w:r>
      <w:r w:rsidRPr="00812D78">
        <w:rPr>
          <w:rFonts w:eastAsia="Calibri"/>
          <w:b/>
          <w:spacing w:val="2"/>
          <w:sz w:val="24"/>
          <w:szCs w:val="24"/>
        </w:rPr>
        <w:t xml:space="preserve"> </w:t>
      </w:r>
      <w:r w:rsidRPr="00812D78">
        <w:rPr>
          <w:rFonts w:eastAsia="Calibri"/>
          <w:b/>
          <w:spacing w:val="-2"/>
          <w:sz w:val="24"/>
          <w:szCs w:val="24"/>
        </w:rPr>
        <w:t>(</w:t>
      </w:r>
      <w:r w:rsidRPr="00812D78">
        <w:rPr>
          <w:rFonts w:eastAsia="Calibri"/>
          <w:b/>
          <w:spacing w:val="1"/>
          <w:sz w:val="24"/>
          <w:szCs w:val="24"/>
        </w:rPr>
        <w:t>l</w:t>
      </w:r>
      <w:r w:rsidRPr="00812D78">
        <w:rPr>
          <w:rFonts w:eastAsia="Calibri"/>
          <w:b/>
          <w:spacing w:val="-1"/>
          <w:sz w:val="24"/>
          <w:szCs w:val="24"/>
        </w:rPr>
        <w:t>i</w:t>
      </w:r>
      <w:r w:rsidRPr="00812D78">
        <w:rPr>
          <w:rFonts w:eastAsia="Calibri"/>
          <w:b/>
          <w:sz w:val="24"/>
          <w:szCs w:val="24"/>
        </w:rPr>
        <w:t xml:space="preserve">ma) </w:t>
      </w:r>
      <w:r w:rsidRPr="00812D78">
        <w:rPr>
          <w:rFonts w:eastAsia="Calibri"/>
          <w:b/>
          <w:spacing w:val="1"/>
          <w:sz w:val="24"/>
          <w:szCs w:val="24"/>
        </w:rPr>
        <w:t xml:space="preserve"> r</w:t>
      </w:r>
      <w:r w:rsidRPr="00812D78">
        <w:rPr>
          <w:rFonts w:eastAsia="Calibri"/>
          <w:b/>
          <w:spacing w:val="-1"/>
          <w:sz w:val="24"/>
          <w:szCs w:val="24"/>
        </w:rPr>
        <w:t>e</w:t>
      </w:r>
      <w:r w:rsidRPr="00812D78">
        <w:rPr>
          <w:rFonts w:eastAsia="Calibri"/>
          <w:b/>
          <w:sz w:val="24"/>
          <w:szCs w:val="24"/>
        </w:rPr>
        <w:t>f</w:t>
      </w:r>
      <w:r w:rsidRPr="00812D78">
        <w:rPr>
          <w:rFonts w:eastAsia="Calibri"/>
          <w:b/>
          <w:spacing w:val="-1"/>
          <w:sz w:val="24"/>
          <w:szCs w:val="24"/>
        </w:rPr>
        <w:t>e</w:t>
      </w:r>
      <w:r w:rsidRPr="00812D78">
        <w:rPr>
          <w:rFonts w:eastAsia="Calibri"/>
          <w:b/>
          <w:spacing w:val="1"/>
          <w:sz w:val="24"/>
          <w:szCs w:val="24"/>
        </w:rPr>
        <w:t>r</w:t>
      </w:r>
      <w:r w:rsidRPr="00812D78">
        <w:rPr>
          <w:rFonts w:eastAsia="Calibri"/>
          <w:b/>
          <w:spacing w:val="-1"/>
          <w:sz w:val="24"/>
          <w:szCs w:val="24"/>
        </w:rPr>
        <w:t>e</w:t>
      </w:r>
      <w:r w:rsidRPr="00812D78">
        <w:rPr>
          <w:rFonts w:eastAsia="Calibri"/>
          <w:b/>
          <w:spacing w:val="-3"/>
          <w:sz w:val="24"/>
          <w:szCs w:val="24"/>
        </w:rPr>
        <w:t>n</w:t>
      </w:r>
      <w:r w:rsidRPr="00812D78">
        <w:rPr>
          <w:rFonts w:eastAsia="Calibri"/>
          <w:b/>
          <w:sz w:val="24"/>
          <w:szCs w:val="24"/>
        </w:rPr>
        <w:t xml:space="preserve">si </w:t>
      </w:r>
      <w:r w:rsidRPr="00812D78">
        <w:rPr>
          <w:rFonts w:eastAsia="Calibri"/>
          <w:b/>
          <w:spacing w:val="1"/>
          <w:sz w:val="24"/>
          <w:szCs w:val="24"/>
        </w:rPr>
        <w:t xml:space="preserve"> </w:t>
      </w:r>
      <w:r w:rsidRPr="00812D78">
        <w:rPr>
          <w:rFonts w:eastAsia="Calibri"/>
          <w:b/>
          <w:spacing w:val="-1"/>
          <w:sz w:val="24"/>
          <w:szCs w:val="24"/>
        </w:rPr>
        <w:t>pene</w:t>
      </w:r>
      <w:r w:rsidRPr="00812D78">
        <w:rPr>
          <w:rFonts w:eastAsia="Calibri"/>
          <w:b/>
          <w:spacing w:val="1"/>
          <w:sz w:val="24"/>
          <w:szCs w:val="24"/>
        </w:rPr>
        <w:t>li</w:t>
      </w:r>
      <w:r w:rsidRPr="00812D78">
        <w:rPr>
          <w:rFonts w:eastAsia="Calibri"/>
          <w:b/>
          <w:spacing w:val="-2"/>
          <w:sz w:val="24"/>
          <w:szCs w:val="24"/>
        </w:rPr>
        <w:t>t</w:t>
      </w:r>
      <w:r w:rsidRPr="00812D78">
        <w:rPr>
          <w:rFonts w:eastAsia="Calibri"/>
          <w:b/>
          <w:spacing w:val="1"/>
          <w:sz w:val="24"/>
          <w:szCs w:val="24"/>
        </w:rPr>
        <w:t>i</w:t>
      </w:r>
      <w:r w:rsidRPr="00812D78">
        <w:rPr>
          <w:rFonts w:eastAsia="Calibri"/>
          <w:b/>
          <w:spacing w:val="-1"/>
          <w:sz w:val="24"/>
          <w:szCs w:val="24"/>
        </w:rPr>
        <w:t>a</w:t>
      </w:r>
      <w:r w:rsidRPr="00812D78">
        <w:rPr>
          <w:rFonts w:eastAsia="Calibri"/>
          <w:b/>
          <w:sz w:val="24"/>
          <w:szCs w:val="24"/>
        </w:rPr>
        <w:t xml:space="preserve">n </w:t>
      </w:r>
      <w:r w:rsidRPr="00812D78">
        <w:rPr>
          <w:rFonts w:eastAsia="Calibri"/>
          <w:b/>
          <w:spacing w:val="2"/>
          <w:sz w:val="24"/>
          <w:szCs w:val="24"/>
        </w:rPr>
        <w:t xml:space="preserve"> </w:t>
      </w:r>
      <w:r w:rsidRPr="00812D78">
        <w:rPr>
          <w:rFonts w:eastAsia="Calibri"/>
          <w:b/>
          <w:spacing w:val="-1"/>
          <w:sz w:val="24"/>
          <w:szCs w:val="24"/>
        </w:rPr>
        <w:t>i</w:t>
      </w:r>
      <w:r w:rsidRPr="00812D78">
        <w:rPr>
          <w:rFonts w:eastAsia="Calibri"/>
          <w:b/>
          <w:spacing w:val="1"/>
          <w:sz w:val="24"/>
          <w:szCs w:val="24"/>
        </w:rPr>
        <w:t>l</w:t>
      </w:r>
      <w:r w:rsidRPr="00812D78">
        <w:rPr>
          <w:rFonts w:eastAsia="Calibri"/>
          <w:b/>
          <w:spacing w:val="-2"/>
          <w:sz w:val="24"/>
          <w:szCs w:val="24"/>
        </w:rPr>
        <w:t>m</w:t>
      </w:r>
      <w:r w:rsidRPr="00812D78">
        <w:rPr>
          <w:rFonts w:eastAsia="Calibri"/>
          <w:b/>
          <w:spacing w:val="1"/>
          <w:sz w:val="24"/>
          <w:szCs w:val="24"/>
        </w:rPr>
        <w:t>i</w:t>
      </w:r>
      <w:r w:rsidRPr="00812D78">
        <w:rPr>
          <w:rFonts w:eastAsia="Calibri"/>
          <w:b/>
          <w:spacing w:val="-1"/>
          <w:sz w:val="24"/>
          <w:szCs w:val="24"/>
        </w:rPr>
        <w:t>a</w:t>
      </w:r>
      <w:r w:rsidRPr="00812D78">
        <w:rPr>
          <w:rFonts w:eastAsia="Calibri"/>
          <w:b/>
          <w:sz w:val="24"/>
          <w:szCs w:val="24"/>
        </w:rPr>
        <w:t>h</w:t>
      </w:r>
      <w:r w:rsidRPr="00812D78">
        <w:rPr>
          <w:rFonts w:eastAsia="Calibri"/>
          <w:b/>
          <w:spacing w:val="49"/>
          <w:sz w:val="24"/>
          <w:szCs w:val="24"/>
        </w:rPr>
        <w:t xml:space="preserve"> </w:t>
      </w:r>
      <w:r w:rsidRPr="00812D78">
        <w:rPr>
          <w:rFonts w:eastAsia="Calibri"/>
          <w:b/>
          <w:spacing w:val="1"/>
          <w:sz w:val="24"/>
          <w:szCs w:val="24"/>
        </w:rPr>
        <w:t>y</w:t>
      </w:r>
      <w:r w:rsidRPr="00812D78">
        <w:rPr>
          <w:rFonts w:eastAsia="Calibri"/>
          <w:b/>
          <w:spacing w:val="-1"/>
          <w:sz w:val="24"/>
          <w:szCs w:val="24"/>
        </w:rPr>
        <w:t>an</w:t>
      </w:r>
      <w:r w:rsidRPr="00812D78">
        <w:rPr>
          <w:rFonts w:eastAsia="Calibri"/>
          <w:b/>
          <w:sz w:val="24"/>
          <w:szCs w:val="24"/>
        </w:rPr>
        <w:t xml:space="preserve">g </w:t>
      </w:r>
      <w:r w:rsidRPr="00812D78">
        <w:rPr>
          <w:rFonts w:eastAsia="Calibri"/>
          <w:b/>
          <w:spacing w:val="1"/>
          <w:sz w:val="24"/>
          <w:szCs w:val="24"/>
        </w:rPr>
        <w:t xml:space="preserve"> </w:t>
      </w:r>
      <w:r w:rsidRPr="00812D78">
        <w:rPr>
          <w:rFonts w:eastAsia="Calibri"/>
          <w:b/>
          <w:sz w:val="24"/>
          <w:szCs w:val="24"/>
        </w:rPr>
        <w:t>terk</w:t>
      </w:r>
      <w:r w:rsidRPr="00812D78">
        <w:rPr>
          <w:rFonts w:eastAsia="Calibri"/>
          <w:b/>
          <w:spacing w:val="-1"/>
          <w:sz w:val="24"/>
          <w:szCs w:val="24"/>
        </w:rPr>
        <w:t>ai</w:t>
      </w:r>
      <w:r w:rsidRPr="00812D78">
        <w:rPr>
          <w:rFonts w:eastAsia="Calibri"/>
          <w:b/>
          <w:sz w:val="24"/>
          <w:szCs w:val="24"/>
        </w:rPr>
        <w:t xml:space="preserve">t </w:t>
      </w:r>
      <w:r w:rsidRPr="00812D78">
        <w:rPr>
          <w:rFonts w:eastAsia="Calibri"/>
          <w:b/>
          <w:spacing w:val="4"/>
          <w:sz w:val="24"/>
          <w:szCs w:val="24"/>
        </w:rPr>
        <w:t xml:space="preserve"> </w:t>
      </w:r>
      <w:r w:rsidRPr="00812D78">
        <w:rPr>
          <w:rFonts w:eastAsia="Calibri"/>
          <w:b/>
          <w:sz w:val="24"/>
          <w:szCs w:val="24"/>
        </w:rPr>
        <w:t>m</w:t>
      </w:r>
      <w:r w:rsidRPr="00812D78">
        <w:rPr>
          <w:rFonts w:eastAsia="Calibri"/>
          <w:b/>
          <w:spacing w:val="1"/>
          <w:sz w:val="24"/>
          <w:szCs w:val="24"/>
        </w:rPr>
        <w:t>i</w:t>
      </w:r>
      <w:r w:rsidRPr="00812D78">
        <w:rPr>
          <w:rFonts w:eastAsia="Calibri"/>
          <w:b/>
          <w:spacing w:val="-3"/>
          <w:sz w:val="24"/>
          <w:szCs w:val="24"/>
        </w:rPr>
        <w:t>n</w:t>
      </w:r>
      <w:r w:rsidRPr="00812D78">
        <w:rPr>
          <w:rFonts w:eastAsia="Calibri"/>
          <w:b/>
          <w:spacing w:val="1"/>
          <w:sz w:val="24"/>
          <w:szCs w:val="24"/>
        </w:rPr>
        <w:t>i</w:t>
      </w:r>
      <w:r w:rsidRPr="00812D78">
        <w:rPr>
          <w:rFonts w:eastAsia="Calibri"/>
          <w:b/>
          <w:sz w:val="24"/>
          <w:szCs w:val="24"/>
        </w:rPr>
        <w:t xml:space="preserve">mal  </w:t>
      </w:r>
      <w:r w:rsidRPr="00812D78">
        <w:rPr>
          <w:rFonts w:eastAsia="Calibri"/>
          <w:b/>
          <w:spacing w:val="-1"/>
          <w:sz w:val="24"/>
          <w:szCs w:val="24"/>
        </w:rPr>
        <w:t>l</w:t>
      </w:r>
      <w:r w:rsidRPr="00812D78">
        <w:rPr>
          <w:rFonts w:eastAsia="Calibri"/>
          <w:b/>
          <w:spacing w:val="1"/>
          <w:sz w:val="24"/>
          <w:szCs w:val="24"/>
        </w:rPr>
        <w:t>i</w:t>
      </w:r>
      <w:r w:rsidRPr="00812D78">
        <w:rPr>
          <w:rFonts w:eastAsia="Calibri"/>
          <w:b/>
          <w:sz w:val="24"/>
          <w:szCs w:val="24"/>
        </w:rPr>
        <w:t>ma</w:t>
      </w:r>
      <w:r w:rsidRPr="00812D78">
        <w:rPr>
          <w:rFonts w:eastAsia="Calibri"/>
          <w:b/>
          <w:spacing w:val="49"/>
          <w:sz w:val="24"/>
          <w:szCs w:val="24"/>
        </w:rPr>
        <w:t xml:space="preserve"> </w:t>
      </w:r>
      <w:r w:rsidRPr="00812D78">
        <w:rPr>
          <w:rFonts w:eastAsia="Calibri"/>
          <w:b/>
          <w:sz w:val="24"/>
          <w:szCs w:val="24"/>
        </w:rPr>
        <w:t>t</w:t>
      </w:r>
      <w:r w:rsidRPr="00812D78">
        <w:rPr>
          <w:rFonts w:eastAsia="Calibri"/>
          <w:b/>
          <w:spacing w:val="-3"/>
          <w:sz w:val="24"/>
          <w:szCs w:val="24"/>
        </w:rPr>
        <w:t>a</w:t>
      </w:r>
      <w:r w:rsidRPr="00812D78">
        <w:rPr>
          <w:rFonts w:eastAsia="Calibri"/>
          <w:b/>
          <w:spacing w:val="-1"/>
          <w:sz w:val="24"/>
          <w:szCs w:val="24"/>
        </w:rPr>
        <w:t>hu</w:t>
      </w:r>
      <w:r w:rsidRPr="00812D78">
        <w:rPr>
          <w:rFonts w:eastAsia="Calibri"/>
          <w:b/>
          <w:sz w:val="24"/>
          <w:szCs w:val="24"/>
        </w:rPr>
        <w:t xml:space="preserve">n </w:t>
      </w:r>
      <w:r w:rsidRPr="00812D78">
        <w:rPr>
          <w:rFonts w:eastAsia="Calibri"/>
          <w:b/>
          <w:spacing w:val="2"/>
          <w:sz w:val="24"/>
          <w:szCs w:val="24"/>
        </w:rPr>
        <w:t xml:space="preserve"> </w:t>
      </w:r>
      <w:r w:rsidRPr="00812D78">
        <w:rPr>
          <w:rFonts w:eastAsia="Calibri"/>
          <w:b/>
          <w:sz w:val="24"/>
          <w:szCs w:val="24"/>
        </w:rPr>
        <w:t>ter</w:t>
      </w:r>
      <w:r w:rsidRPr="00812D78">
        <w:rPr>
          <w:rFonts w:eastAsia="Calibri"/>
          <w:b/>
          <w:spacing w:val="-1"/>
          <w:sz w:val="24"/>
          <w:szCs w:val="24"/>
        </w:rPr>
        <w:t>a</w:t>
      </w:r>
      <w:r w:rsidRPr="00812D78">
        <w:rPr>
          <w:rFonts w:eastAsia="Calibri"/>
          <w:b/>
          <w:sz w:val="24"/>
          <w:szCs w:val="24"/>
        </w:rPr>
        <w:t>k</w:t>
      </w:r>
      <w:r w:rsidRPr="00812D78">
        <w:rPr>
          <w:rFonts w:eastAsia="Calibri"/>
          <w:b/>
          <w:spacing w:val="-1"/>
          <w:sz w:val="24"/>
          <w:szCs w:val="24"/>
        </w:rPr>
        <w:t>h</w:t>
      </w:r>
      <w:r w:rsidRPr="00812D78">
        <w:rPr>
          <w:rFonts w:eastAsia="Calibri"/>
          <w:b/>
          <w:spacing w:val="1"/>
          <w:sz w:val="24"/>
          <w:szCs w:val="24"/>
        </w:rPr>
        <w:t>i</w:t>
      </w:r>
      <w:r w:rsidRPr="00812D78">
        <w:rPr>
          <w:rFonts w:eastAsia="Calibri"/>
          <w:b/>
          <w:sz w:val="24"/>
          <w:szCs w:val="24"/>
        </w:rPr>
        <w:t xml:space="preserve">r </w:t>
      </w:r>
      <w:r w:rsidRPr="00812D78">
        <w:rPr>
          <w:rFonts w:eastAsia="Calibri"/>
          <w:spacing w:val="-1"/>
          <w:sz w:val="24"/>
          <w:szCs w:val="24"/>
        </w:rPr>
        <w:t>d</w:t>
      </w:r>
      <w:r w:rsidRPr="00812D78">
        <w:rPr>
          <w:rFonts w:eastAsia="Calibri"/>
          <w:sz w:val="24"/>
          <w:szCs w:val="24"/>
        </w:rPr>
        <w:t>en</w:t>
      </w:r>
      <w:r w:rsidRPr="00812D78">
        <w:rPr>
          <w:rFonts w:eastAsia="Calibri"/>
          <w:spacing w:val="-1"/>
          <w:sz w:val="24"/>
          <w:szCs w:val="24"/>
        </w:rPr>
        <w:t>g</w:t>
      </w:r>
      <w:r w:rsidRPr="00812D78">
        <w:rPr>
          <w:rFonts w:eastAsia="Calibri"/>
          <w:sz w:val="24"/>
          <w:szCs w:val="24"/>
        </w:rPr>
        <w:t>an</w:t>
      </w:r>
      <w:r w:rsidRPr="00812D78">
        <w:rPr>
          <w:rFonts w:eastAsia="Calibri"/>
          <w:spacing w:val="3"/>
          <w:sz w:val="24"/>
          <w:szCs w:val="24"/>
        </w:rPr>
        <w:t xml:space="preserve"> </w:t>
      </w:r>
      <w:r w:rsidRPr="00812D78">
        <w:rPr>
          <w:rFonts w:eastAsia="Calibri"/>
          <w:sz w:val="24"/>
          <w:szCs w:val="24"/>
        </w:rPr>
        <w:t>j</w:t>
      </w:r>
      <w:r w:rsidRPr="00812D78">
        <w:rPr>
          <w:rFonts w:eastAsia="Calibri"/>
          <w:spacing w:val="-1"/>
          <w:sz w:val="24"/>
          <w:szCs w:val="24"/>
        </w:rPr>
        <w:t>udu</w:t>
      </w:r>
      <w:r w:rsidRPr="00812D78">
        <w:rPr>
          <w:rFonts w:eastAsia="Calibri"/>
          <w:sz w:val="24"/>
          <w:szCs w:val="24"/>
        </w:rPr>
        <w:t>l</w:t>
      </w:r>
      <w:r w:rsidRPr="00812D78">
        <w:rPr>
          <w:rFonts w:eastAsia="Calibri"/>
          <w:spacing w:val="3"/>
          <w:sz w:val="24"/>
          <w:szCs w:val="24"/>
        </w:rPr>
        <w:t xml:space="preserve"> </w:t>
      </w:r>
      <w:r w:rsidRPr="00812D78">
        <w:rPr>
          <w:rFonts w:eastAsia="Calibri"/>
          <w:spacing w:val="1"/>
          <w:sz w:val="24"/>
          <w:szCs w:val="24"/>
        </w:rPr>
        <w:t>y</w:t>
      </w:r>
      <w:r w:rsidRPr="00812D78">
        <w:rPr>
          <w:rFonts w:eastAsia="Calibri"/>
          <w:sz w:val="24"/>
          <w:szCs w:val="24"/>
        </w:rPr>
        <w:t>a</w:t>
      </w:r>
      <w:r w:rsidRPr="00812D78">
        <w:rPr>
          <w:rFonts w:eastAsia="Calibri"/>
          <w:spacing w:val="-1"/>
          <w:sz w:val="24"/>
          <w:szCs w:val="24"/>
        </w:rPr>
        <w:t>n</w:t>
      </w:r>
      <w:r w:rsidRPr="00812D78">
        <w:rPr>
          <w:rFonts w:eastAsia="Calibri"/>
          <w:sz w:val="24"/>
          <w:szCs w:val="24"/>
        </w:rPr>
        <w:t>g</w:t>
      </w:r>
      <w:r w:rsidRPr="00812D78">
        <w:rPr>
          <w:rFonts w:eastAsia="Calibri"/>
          <w:spacing w:val="1"/>
          <w:sz w:val="24"/>
          <w:szCs w:val="24"/>
        </w:rPr>
        <w:t xml:space="preserve"> </w:t>
      </w:r>
      <w:r w:rsidRPr="00812D78">
        <w:rPr>
          <w:rFonts w:eastAsia="Calibri"/>
          <w:spacing w:val="-1"/>
          <w:sz w:val="24"/>
          <w:szCs w:val="24"/>
        </w:rPr>
        <w:t>d</w:t>
      </w:r>
      <w:r w:rsidRPr="00812D78">
        <w:rPr>
          <w:rFonts w:eastAsia="Calibri"/>
          <w:sz w:val="24"/>
          <w:szCs w:val="24"/>
        </w:rPr>
        <w:t>i</w:t>
      </w:r>
      <w:r w:rsidRPr="00812D78">
        <w:rPr>
          <w:rFonts w:eastAsia="Calibri"/>
          <w:spacing w:val="-1"/>
          <w:sz w:val="24"/>
          <w:szCs w:val="24"/>
        </w:rPr>
        <w:t>p</w:t>
      </w:r>
      <w:r w:rsidRPr="00812D78">
        <w:rPr>
          <w:rFonts w:eastAsia="Calibri"/>
          <w:sz w:val="24"/>
          <w:szCs w:val="24"/>
        </w:rPr>
        <w:t>ili</w:t>
      </w:r>
      <w:r w:rsidRPr="00812D78">
        <w:rPr>
          <w:rFonts w:eastAsia="Calibri"/>
          <w:spacing w:val="-1"/>
          <w:sz w:val="24"/>
          <w:szCs w:val="24"/>
        </w:rPr>
        <w:t>h</w:t>
      </w:r>
      <w:r w:rsidRPr="00812D78">
        <w:rPr>
          <w:rFonts w:eastAsia="Calibri"/>
          <w:sz w:val="24"/>
          <w:szCs w:val="24"/>
        </w:rPr>
        <w:t>.</w:t>
      </w:r>
      <w:r w:rsidRPr="00812D78">
        <w:rPr>
          <w:rFonts w:eastAsia="Calibri"/>
          <w:spacing w:val="1"/>
          <w:sz w:val="24"/>
          <w:szCs w:val="24"/>
        </w:rPr>
        <w:t xml:space="preserve"> </w:t>
      </w:r>
      <w:r w:rsidRPr="00812D78">
        <w:rPr>
          <w:rFonts w:eastAsia="Calibri"/>
          <w:sz w:val="24"/>
          <w:szCs w:val="24"/>
        </w:rPr>
        <w:t>Ref</w:t>
      </w:r>
      <w:r w:rsidRPr="00812D78">
        <w:rPr>
          <w:rFonts w:eastAsia="Calibri"/>
          <w:spacing w:val="1"/>
          <w:sz w:val="24"/>
          <w:szCs w:val="24"/>
        </w:rPr>
        <w:t>e</w:t>
      </w:r>
      <w:r w:rsidRPr="00812D78">
        <w:rPr>
          <w:rFonts w:eastAsia="Calibri"/>
          <w:sz w:val="24"/>
          <w:szCs w:val="24"/>
        </w:rPr>
        <w:t xml:space="preserve">rensi </w:t>
      </w:r>
      <w:r w:rsidRPr="00812D78">
        <w:rPr>
          <w:rFonts w:eastAsia="Calibri"/>
          <w:spacing w:val="-1"/>
          <w:sz w:val="24"/>
          <w:szCs w:val="24"/>
        </w:rPr>
        <w:t>d</w:t>
      </w:r>
      <w:r w:rsidRPr="00812D78">
        <w:rPr>
          <w:rFonts w:eastAsia="Calibri"/>
          <w:sz w:val="24"/>
          <w:szCs w:val="24"/>
        </w:rPr>
        <w:t>a</w:t>
      </w:r>
      <w:r w:rsidRPr="00812D78">
        <w:rPr>
          <w:rFonts w:eastAsia="Calibri"/>
          <w:spacing w:val="-1"/>
          <w:sz w:val="24"/>
          <w:szCs w:val="24"/>
        </w:rPr>
        <w:t>p</w:t>
      </w:r>
      <w:r w:rsidRPr="00812D78">
        <w:rPr>
          <w:rFonts w:eastAsia="Calibri"/>
          <w:sz w:val="24"/>
          <w:szCs w:val="24"/>
        </w:rPr>
        <w:t>at</w:t>
      </w:r>
      <w:r w:rsidRPr="00812D78">
        <w:rPr>
          <w:rFonts w:eastAsia="Calibri"/>
          <w:spacing w:val="1"/>
          <w:sz w:val="24"/>
          <w:szCs w:val="24"/>
        </w:rPr>
        <w:t xml:space="preserve"> </w:t>
      </w:r>
      <w:r w:rsidRPr="00812D78">
        <w:rPr>
          <w:rFonts w:eastAsia="Calibri"/>
          <w:spacing w:val="-1"/>
          <w:sz w:val="24"/>
          <w:szCs w:val="24"/>
        </w:rPr>
        <w:t>d</w:t>
      </w:r>
      <w:r w:rsidRPr="00812D78">
        <w:rPr>
          <w:rFonts w:eastAsia="Calibri"/>
          <w:sz w:val="24"/>
          <w:szCs w:val="24"/>
        </w:rPr>
        <w:t>i</w:t>
      </w:r>
      <w:r w:rsidRPr="00812D78">
        <w:rPr>
          <w:rFonts w:eastAsia="Calibri"/>
          <w:spacing w:val="-3"/>
          <w:sz w:val="24"/>
          <w:szCs w:val="24"/>
        </w:rPr>
        <w:t>a</w:t>
      </w:r>
      <w:r w:rsidRPr="00812D78">
        <w:rPr>
          <w:rFonts w:eastAsia="Calibri"/>
          <w:spacing w:val="1"/>
          <w:sz w:val="24"/>
          <w:szCs w:val="24"/>
        </w:rPr>
        <w:t>m</w:t>
      </w:r>
      <w:r w:rsidRPr="00812D78">
        <w:rPr>
          <w:rFonts w:eastAsia="Calibri"/>
          <w:spacing w:val="-1"/>
          <w:sz w:val="24"/>
          <w:szCs w:val="24"/>
        </w:rPr>
        <w:t>b</w:t>
      </w:r>
      <w:r w:rsidRPr="00812D78">
        <w:rPr>
          <w:rFonts w:eastAsia="Calibri"/>
          <w:sz w:val="24"/>
          <w:szCs w:val="24"/>
        </w:rPr>
        <w:t>il</w:t>
      </w:r>
      <w:r w:rsidRPr="00812D78">
        <w:rPr>
          <w:rFonts w:eastAsia="Calibri"/>
          <w:spacing w:val="3"/>
          <w:sz w:val="24"/>
          <w:szCs w:val="24"/>
        </w:rPr>
        <w:t xml:space="preserve"> </w:t>
      </w:r>
      <w:r w:rsidRPr="00812D78">
        <w:rPr>
          <w:rFonts w:eastAsia="Calibri"/>
          <w:spacing w:val="-1"/>
          <w:sz w:val="24"/>
          <w:szCs w:val="24"/>
        </w:rPr>
        <w:t>d</w:t>
      </w:r>
      <w:r w:rsidRPr="00812D78">
        <w:rPr>
          <w:rFonts w:eastAsia="Calibri"/>
          <w:spacing w:val="-3"/>
          <w:sz w:val="24"/>
          <w:szCs w:val="24"/>
        </w:rPr>
        <w:t>a</w:t>
      </w:r>
      <w:r w:rsidRPr="00812D78">
        <w:rPr>
          <w:rFonts w:eastAsia="Calibri"/>
          <w:sz w:val="24"/>
          <w:szCs w:val="24"/>
        </w:rPr>
        <w:t>ri</w:t>
      </w:r>
      <w:r w:rsidRPr="00812D78">
        <w:rPr>
          <w:rFonts w:eastAsia="Calibri"/>
          <w:spacing w:val="3"/>
          <w:sz w:val="24"/>
          <w:szCs w:val="24"/>
        </w:rPr>
        <w:t xml:space="preserve"> </w:t>
      </w:r>
      <w:r w:rsidRPr="00812D78">
        <w:rPr>
          <w:rFonts w:eastAsia="Calibri"/>
          <w:sz w:val="24"/>
          <w:szCs w:val="24"/>
        </w:rPr>
        <w:t>j</w:t>
      </w:r>
      <w:r w:rsidRPr="00812D78">
        <w:rPr>
          <w:rFonts w:eastAsia="Calibri"/>
          <w:spacing w:val="-1"/>
          <w:sz w:val="24"/>
          <w:szCs w:val="24"/>
        </w:rPr>
        <w:t>u</w:t>
      </w:r>
      <w:r w:rsidRPr="00812D78">
        <w:rPr>
          <w:rFonts w:eastAsia="Calibri"/>
          <w:sz w:val="24"/>
          <w:szCs w:val="24"/>
        </w:rPr>
        <w:t>r</w:t>
      </w:r>
      <w:r w:rsidRPr="00812D78">
        <w:rPr>
          <w:rFonts w:eastAsia="Calibri"/>
          <w:spacing w:val="-1"/>
          <w:sz w:val="24"/>
          <w:szCs w:val="24"/>
        </w:rPr>
        <w:t>n</w:t>
      </w:r>
      <w:r w:rsidRPr="00812D78">
        <w:rPr>
          <w:rFonts w:eastAsia="Calibri"/>
          <w:sz w:val="24"/>
          <w:szCs w:val="24"/>
        </w:rPr>
        <w:t>al,</w:t>
      </w:r>
      <w:r w:rsidRPr="00812D78">
        <w:rPr>
          <w:rFonts w:eastAsia="Calibri"/>
          <w:spacing w:val="3"/>
          <w:sz w:val="24"/>
          <w:szCs w:val="24"/>
        </w:rPr>
        <w:t xml:space="preserve"> </w:t>
      </w:r>
      <w:r w:rsidRPr="00812D78">
        <w:rPr>
          <w:rFonts w:eastAsia="Calibri"/>
          <w:spacing w:val="-1"/>
          <w:sz w:val="24"/>
          <w:szCs w:val="24"/>
        </w:rPr>
        <w:t>p</w:t>
      </w:r>
      <w:r w:rsidRPr="00812D78">
        <w:rPr>
          <w:rFonts w:eastAsia="Calibri"/>
          <w:sz w:val="24"/>
          <w:szCs w:val="24"/>
        </w:rPr>
        <w:t>a</w:t>
      </w:r>
      <w:r w:rsidRPr="00812D78">
        <w:rPr>
          <w:rFonts w:eastAsia="Calibri"/>
          <w:spacing w:val="-3"/>
          <w:sz w:val="24"/>
          <w:szCs w:val="24"/>
        </w:rPr>
        <w:t>p</w:t>
      </w:r>
      <w:r w:rsidRPr="00812D78">
        <w:rPr>
          <w:rFonts w:eastAsia="Calibri"/>
          <w:sz w:val="24"/>
          <w:szCs w:val="24"/>
        </w:rPr>
        <w:t>er</w:t>
      </w:r>
      <w:r w:rsidRPr="00812D78">
        <w:rPr>
          <w:rFonts w:eastAsia="Calibri"/>
          <w:spacing w:val="4"/>
          <w:sz w:val="24"/>
          <w:szCs w:val="24"/>
        </w:rPr>
        <w:t xml:space="preserve"> </w:t>
      </w:r>
      <w:r w:rsidRPr="00812D78">
        <w:rPr>
          <w:rFonts w:eastAsia="Calibri"/>
          <w:sz w:val="24"/>
          <w:szCs w:val="24"/>
        </w:rPr>
        <w:t>i</w:t>
      </w:r>
      <w:r w:rsidRPr="00812D78">
        <w:rPr>
          <w:rFonts w:eastAsia="Calibri"/>
          <w:spacing w:val="-3"/>
          <w:sz w:val="24"/>
          <w:szCs w:val="24"/>
        </w:rPr>
        <w:t>l</w:t>
      </w:r>
      <w:r w:rsidRPr="00812D78">
        <w:rPr>
          <w:rFonts w:eastAsia="Calibri"/>
          <w:spacing w:val="1"/>
          <w:sz w:val="24"/>
          <w:szCs w:val="24"/>
        </w:rPr>
        <w:t>m</w:t>
      </w:r>
      <w:r w:rsidRPr="00812D78">
        <w:rPr>
          <w:rFonts w:eastAsia="Calibri"/>
          <w:sz w:val="24"/>
          <w:szCs w:val="24"/>
        </w:rPr>
        <w:t>ia</w:t>
      </w:r>
      <w:r w:rsidRPr="00812D78">
        <w:rPr>
          <w:rFonts w:eastAsia="Calibri"/>
          <w:spacing w:val="-1"/>
          <w:sz w:val="24"/>
          <w:szCs w:val="24"/>
        </w:rPr>
        <w:t>h</w:t>
      </w:r>
      <w:r w:rsidRPr="00812D78">
        <w:rPr>
          <w:rFonts w:eastAsia="Calibri"/>
          <w:sz w:val="24"/>
          <w:szCs w:val="24"/>
        </w:rPr>
        <w:t>,</w:t>
      </w:r>
      <w:r w:rsidRPr="00812D78">
        <w:rPr>
          <w:rFonts w:eastAsia="Calibri"/>
          <w:spacing w:val="1"/>
          <w:sz w:val="24"/>
          <w:szCs w:val="24"/>
        </w:rPr>
        <w:t xml:space="preserve"> </w:t>
      </w:r>
      <w:r w:rsidRPr="00812D78">
        <w:rPr>
          <w:rFonts w:eastAsia="Calibri"/>
          <w:spacing w:val="-1"/>
          <w:sz w:val="24"/>
          <w:szCs w:val="24"/>
        </w:rPr>
        <w:t>p</w:t>
      </w:r>
      <w:r w:rsidRPr="00812D78">
        <w:rPr>
          <w:rFonts w:eastAsia="Calibri"/>
          <w:sz w:val="24"/>
          <w:szCs w:val="24"/>
        </w:rPr>
        <w:t>r</w:t>
      </w:r>
      <w:r w:rsidRPr="00812D78">
        <w:rPr>
          <w:rFonts w:eastAsia="Calibri"/>
          <w:spacing w:val="-1"/>
          <w:sz w:val="24"/>
          <w:szCs w:val="24"/>
        </w:rPr>
        <w:t>o</w:t>
      </w:r>
      <w:r w:rsidRPr="00812D78">
        <w:rPr>
          <w:rFonts w:eastAsia="Calibri"/>
          <w:sz w:val="24"/>
          <w:szCs w:val="24"/>
        </w:rPr>
        <w:t>si</w:t>
      </w:r>
      <w:r w:rsidRPr="00812D78">
        <w:rPr>
          <w:rFonts w:eastAsia="Calibri"/>
          <w:spacing w:val="-1"/>
          <w:sz w:val="24"/>
          <w:szCs w:val="24"/>
        </w:rPr>
        <w:t>d</w:t>
      </w:r>
      <w:r w:rsidRPr="00812D78">
        <w:rPr>
          <w:rFonts w:eastAsia="Calibri"/>
          <w:sz w:val="24"/>
          <w:szCs w:val="24"/>
        </w:rPr>
        <w:t>i</w:t>
      </w:r>
      <w:r w:rsidRPr="00812D78">
        <w:rPr>
          <w:rFonts w:eastAsia="Calibri"/>
          <w:spacing w:val="-1"/>
          <w:sz w:val="24"/>
          <w:szCs w:val="24"/>
        </w:rPr>
        <w:t>ng</w:t>
      </w:r>
      <w:r w:rsidRPr="00812D78">
        <w:rPr>
          <w:rFonts w:eastAsia="Calibri"/>
          <w:sz w:val="24"/>
          <w:szCs w:val="24"/>
        </w:rPr>
        <w:t>,</w:t>
      </w:r>
      <w:r w:rsidRPr="00812D78">
        <w:rPr>
          <w:rFonts w:eastAsia="Calibri"/>
          <w:spacing w:val="4"/>
          <w:sz w:val="24"/>
          <w:szCs w:val="24"/>
        </w:rPr>
        <w:t xml:space="preserve"> </w:t>
      </w:r>
      <w:r w:rsidRPr="00812D78">
        <w:rPr>
          <w:rFonts w:eastAsia="Calibri"/>
          <w:spacing w:val="-1"/>
          <w:sz w:val="24"/>
          <w:szCs w:val="24"/>
        </w:rPr>
        <w:t>bu</w:t>
      </w:r>
      <w:r w:rsidRPr="00812D78">
        <w:rPr>
          <w:rFonts w:eastAsia="Calibri"/>
          <w:sz w:val="24"/>
          <w:szCs w:val="24"/>
        </w:rPr>
        <w:t>ku t</w:t>
      </w:r>
      <w:r w:rsidRPr="00812D78">
        <w:rPr>
          <w:rFonts w:eastAsia="Calibri"/>
          <w:spacing w:val="1"/>
          <w:sz w:val="24"/>
          <w:szCs w:val="24"/>
        </w:rPr>
        <w:t>e</w:t>
      </w:r>
      <w:r w:rsidRPr="00812D78">
        <w:rPr>
          <w:rFonts w:eastAsia="Calibri"/>
          <w:sz w:val="24"/>
          <w:szCs w:val="24"/>
        </w:rPr>
        <w:t>ks,</w:t>
      </w:r>
      <w:r w:rsidRPr="00812D78">
        <w:rPr>
          <w:rFonts w:eastAsia="Calibri"/>
          <w:spacing w:val="1"/>
          <w:sz w:val="24"/>
          <w:szCs w:val="24"/>
        </w:rPr>
        <w:t xml:space="preserve"> </w:t>
      </w:r>
      <w:r w:rsidRPr="00812D78">
        <w:rPr>
          <w:rFonts w:eastAsia="Calibri"/>
          <w:sz w:val="24"/>
          <w:szCs w:val="24"/>
        </w:rPr>
        <w:t>whi</w:t>
      </w:r>
      <w:r w:rsidRPr="00812D78">
        <w:rPr>
          <w:rFonts w:eastAsia="Calibri"/>
          <w:spacing w:val="-3"/>
          <w:sz w:val="24"/>
          <w:szCs w:val="24"/>
        </w:rPr>
        <w:t>t</w:t>
      </w:r>
      <w:r w:rsidRPr="00812D78">
        <w:rPr>
          <w:rFonts w:eastAsia="Calibri"/>
          <w:sz w:val="24"/>
          <w:szCs w:val="24"/>
        </w:rPr>
        <w:t>e</w:t>
      </w:r>
      <w:r w:rsidRPr="00812D78">
        <w:rPr>
          <w:rFonts w:eastAsia="Calibri"/>
          <w:spacing w:val="3"/>
          <w:sz w:val="24"/>
          <w:szCs w:val="24"/>
        </w:rPr>
        <w:t xml:space="preserve"> </w:t>
      </w:r>
      <w:r w:rsidRPr="00812D78">
        <w:rPr>
          <w:rFonts w:eastAsia="Calibri"/>
          <w:spacing w:val="-1"/>
          <w:sz w:val="24"/>
          <w:szCs w:val="24"/>
        </w:rPr>
        <w:t>p</w:t>
      </w:r>
      <w:r w:rsidRPr="00812D78">
        <w:rPr>
          <w:rFonts w:eastAsia="Calibri"/>
          <w:sz w:val="24"/>
          <w:szCs w:val="24"/>
        </w:rPr>
        <w:t>a</w:t>
      </w:r>
      <w:r w:rsidRPr="00812D78">
        <w:rPr>
          <w:rFonts w:eastAsia="Calibri"/>
          <w:spacing w:val="-3"/>
          <w:sz w:val="24"/>
          <w:szCs w:val="24"/>
        </w:rPr>
        <w:t>p</w:t>
      </w:r>
      <w:r w:rsidRPr="00812D78">
        <w:rPr>
          <w:rFonts w:eastAsia="Calibri"/>
          <w:sz w:val="24"/>
          <w:szCs w:val="24"/>
        </w:rPr>
        <w:t>er,</w:t>
      </w:r>
      <w:r w:rsidRPr="00812D78">
        <w:rPr>
          <w:rFonts w:eastAsia="Calibri"/>
          <w:spacing w:val="1"/>
          <w:sz w:val="24"/>
          <w:szCs w:val="24"/>
        </w:rPr>
        <w:t xml:space="preserve"> m</w:t>
      </w:r>
      <w:r w:rsidRPr="00812D78">
        <w:rPr>
          <w:rFonts w:eastAsia="Calibri"/>
          <w:sz w:val="24"/>
          <w:szCs w:val="24"/>
        </w:rPr>
        <w:t>aja</w:t>
      </w:r>
      <w:r w:rsidRPr="00812D78">
        <w:rPr>
          <w:rFonts w:eastAsia="Calibri"/>
          <w:spacing w:val="-1"/>
          <w:sz w:val="24"/>
          <w:szCs w:val="24"/>
        </w:rPr>
        <w:t>l</w:t>
      </w:r>
      <w:r w:rsidRPr="00812D78">
        <w:rPr>
          <w:rFonts w:eastAsia="Calibri"/>
          <w:sz w:val="24"/>
          <w:szCs w:val="24"/>
        </w:rPr>
        <w:t>ah</w:t>
      </w:r>
      <w:r w:rsidRPr="00812D78">
        <w:rPr>
          <w:rFonts w:eastAsia="Calibri"/>
          <w:spacing w:val="-3"/>
          <w:sz w:val="24"/>
          <w:szCs w:val="24"/>
        </w:rPr>
        <w:t xml:space="preserve"> </w:t>
      </w:r>
      <w:r w:rsidRPr="00812D78">
        <w:rPr>
          <w:rFonts w:eastAsia="Calibri"/>
          <w:sz w:val="24"/>
          <w:szCs w:val="24"/>
        </w:rPr>
        <w:t>il</w:t>
      </w:r>
      <w:r w:rsidRPr="00812D78">
        <w:rPr>
          <w:rFonts w:eastAsia="Calibri"/>
          <w:spacing w:val="1"/>
          <w:sz w:val="24"/>
          <w:szCs w:val="24"/>
        </w:rPr>
        <w:t>m</w:t>
      </w:r>
      <w:r w:rsidRPr="00812D78">
        <w:rPr>
          <w:rFonts w:eastAsia="Calibri"/>
          <w:sz w:val="24"/>
          <w:szCs w:val="24"/>
        </w:rPr>
        <w:t>iah</w:t>
      </w:r>
      <w:r w:rsidRPr="00812D78">
        <w:rPr>
          <w:rFonts w:eastAsia="Calibri"/>
          <w:spacing w:val="2"/>
          <w:sz w:val="24"/>
          <w:szCs w:val="24"/>
        </w:rPr>
        <w:t xml:space="preserve"> </w:t>
      </w:r>
      <w:r w:rsidRPr="00812D78">
        <w:rPr>
          <w:rFonts w:eastAsia="Calibri"/>
          <w:spacing w:val="-1"/>
          <w:sz w:val="24"/>
          <w:szCs w:val="24"/>
        </w:rPr>
        <w:t>d</w:t>
      </w:r>
      <w:r w:rsidRPr="00812D78">
        <w:rPr>
          <w:rFonts w:eastAsia="Calibri"/>
          <w:sz w:val="24"/>
          <w:szCs w:val="24"/>
        </w:rPr>
        <w:t>an</w:t>
      </w:r>
      <w:r w:rsidRPr="00812D78">
        <w:rPr>
          <w:rFonts w:eastAsia="Calibri"/>
          <w:spacing w:val="2"/>
          <w:sz w:val="24"/>
          <w:szCs w:val="24"/>
        </w:rPr>
        <w:t xml:space="preserve"> </w:t>
      </w:r>
      <w:r w:rsidRPr="00812D78">
        <w:rPr>
          <w:rFonts w:eastAsia="Calibri"/>
          <w:sz w:val="24"/>
          <w:szCs w:val="24"/>
        </w:rPr>
        <w:t>t</w:t>
      </w:r>
      <w:r w:rsidRPr="00812D78">
        <w:rPr>
          <w:rFonts w:eastAsia="Calibri"/>
          <w:spacing w:val="1"/>
          <w:sz w:val="24"/>
          <w:szCs w:val="24"/>
        </w:rPr>
        <w:t>e</w:t>
      </w:r>
      <w:r w:rsidRPr="00812D78">
        <w:rPr>
          <w:rFonts w:eastAsia="Calibri"/>
          <w:sz w:val="24"/>
          <w:szCs w:val="24"/>
        </w:rPr>
        <w:t>sis. S</w:t>
      </w:r>
      <w:r w:rsidRPr="00812D78">
        <w:rPr>
          <w:rFonts w:eastAsia="Calibri"/>
          <w:spacing w:val="-2"/>
          <w:sz w:val="24"/>
          <w:szCs w:val="24"/>
        </w:rPr>
        <w:t>e</w:t>
      </w:r>
      <w:r w:rsidRPr="00812D78">
        <w:rPr>
          <w:rFonts w:eastAsia="Calibri"/>
          <w:sz w:val="24"/>
          <w:szCs w:val="24"/>
        </w:rPr>
        <w:t>tiap</w:t>
      </w:r>
      <w:r w:rsidRPr="00812D78">
        <w:rPr>
          <w:rFonts w:eastAsia="Calibri"/>
          <w:spacing w:val="2"/>
          <w:sz w:val="24"/>
          <w:szCs w:val="24"/>
        </w:rPr>
        <w:t xml:space="preserve"> </w:t>
      </w:r>
      <w:r w:rsidRPr="00812D78">
        <w:rPr>
          <w:rFonts w:eastAsia="Calibri"/>
          <w:sz w:val="24"/>
          <w:szCs w:val="24"/>
        </w:rPr>
        <w:t>re</w:t>
      </w:r>
      <w:r w:rsidRPr="00812D78">
        <w:rPr>
          <w:rFonts w:eastAsia="Calibri"/>
          <w:spacing w:val="-1"/>
          <w:sz w:val="24"/>
          <w:szCs w:val="24"/>
        </w:rPr>
        <w:t>f</w:t>
      </w:r>
      <w:r w:rsidRPr="00812D78">
        <w:rPr>
          <w:rFonts w:eastAsia="Calibri"/>
          <w:sz w:val="24"/>
          <w:szCs w:val="24"/>
        </w:rPr>
        <w:t>erensi wajib</w:t>
      </w:r>
      <w:r w:rsidRPr="00812D78">
        <w:rPr>
          <w:rFonts w:eastAsia="Calibri"/>
          <w:spacing w:val="2"/>
          <w:sz w:val="24"/>
          <w:szCs w:val="24"/>
        </w:rPr>
        <w:t xml:space="preserve"> </w:t>
      </w:r>
      <w:r w:rsidRPr="00812D78">
        <w:rPr>
          <w:rFonts w:eastAsia="Calibri"/>
          <w:spacing w:val="-1"/>
          <w:sz w:val="24"/>
          <w:szCs w:val="24"/>
        </w:rPr>
        <w:t>d</w:t>
      </w:r>
      <w:r w:rsidRPr="00812D78">
        <w:rPr>
          <w:rFonts w:eastAsia="Calibri"/>
          <w:sz w:val="24"/>
          <w:szCs w:val="24"/>
        </w:rPr>
        <w:t>i</w:t>
      </w:r>
      <w:r w:rsidRPr="00812D78">
        <w:rPr>
          <w:rFonts w:eastAsia="Calibri"/>
          <w:spacing w:val="-3"/>
          <w:sz w:val="24"/>
          <w:szCs w:val="24"/>
        </w:rPr>
        <w:t>s</w:t>
      </w:r>
      <w:r w:rsidRPr="00812D78">
        <w:rPr>
          <w:rFonts w:eastAsia="Calibri"/>
          <w:sz w:val="24"/>
          <w:szCs w:val="24"/>
        </w:rPr>
        <w:t>erta</w:t>
      </w:r>
      <w:r w:rsidRPr="00812D78">
        <w:rPr>
          <w:rFonts w:eastAsia="Calibri"/>
          <w:spacing w:val="-1"/>
          <w:sz w:val="24"/>
          <w:szCs w:val="24"/>
        </w:rPr>
        <w:t>k</w:t>
      </w:r>
      <w:r w:rsidRPr="00812D78">
        <w:rPr>
          <w:rFonts w:eastAsia="Calibri"/>
          <w:sz w:val="24"/>
          <w:szCs w:val="24"/>
        </w:rPr>
        <w:t>an</w:t>
      </w:r>
      <w:r w:rsidR="00664D8F">
        <w:rPr>
          <w:rFonts w:eastAsia="Calibri"/>
          <w:spacing w:val="2"/>
          <w:sz w:val="24"/>
          <w:szCs w:val="24"/>
          <w:lang w:val="id-ID"/>
        </w:rPr>
        <w:t xml:space="preserve"> </w:t>
      </w:r>
      <w:r w:rsidRPr="00812D78">
        <w:rPr>
          <w:rFonts w:eastAsia="Calibri"/>
          <w:spacing w:val="-1"/>
          <w:sz w:val="24"/>
          <w:szCs w:val="24"/>
        </w:rPr>
        <w:t>d</w:t>
      </w:r>
      <w:r w:rsidRPr="00812D78">
        <w:rPr>
          <w:rFonts w:eastAsia="Calibri"/>
          <w:sz w:val="24"/>
          <w:szCs w:val="24"/>
        </w:rPr>
        <w:t>i</w:t>
      </w:r>
      <w:r w:rsidR="00664D8F">
        <w:rPr>
          <w:rFonts w:eastAsia="Calibri"/>
          <w:spacing w:val="3"/>
          <w:sz w:val="24"/>
          <w:szCs w:val="24"/>
          <w:lang w:val="id-ID"/>
        </w:rPr>
        <w:t xml:space="preserve"> </w:t>
      </w:r>
      <w:r w:rsidRPr="00812D78">
        <w:rPr>
          <w:rFonts w:eastAsia="Calibri"/>
          <w:spacing w:val="-3"/>
          <w:sz w:val="24"/>
          <w:szCs w:val="24"/>
        </w:rPr>
        <w:t>d</w:t>
      </w:r>
      <w:r w:rsidRPr="00812D78">
        <w:rPr>
          <w:rFonts w:eastAsia="Calibri"/>
          <w:sz w:val="24"/>
          <w:szCs w:val="24"/>
        </w:rPr>
        <w:t>al</w:t>
      </w:r>
      <w:r w:rsidRPr="00812D78">
        <w:rPr>
          <w:rFonts w:eastAsia="Calibri"/>
          <w:spacing w:val="-1"/>
          <w:sz w:val="24"/>
          <w:szCs w:val="24"/>
        </w:rPr>
        <w:t>a</w:t>
      </w:r>
      <w:r w:rsidRPr="00812D78">
        <w:rPr>
          <w:rFonts w:eastAsia="Calibri"/>
          <w:sz w:val="24"/>
          <w:szCs w:val="24"/>
        </w:rPr>
        <w:t>m</w:t>
      </w:r>
      <w:r w:rsidRPr="00812D78">
        <w:rPr>
          <w:rFonts w:eastAsia="Calibri"/>
          <w:spacing w:val="2"/>
          <w:sz w:val="24"/>
          <w:szCs w:val="24"/>
        </w:rPr>
        <w:t xml:space="preserve"> </w:t>
      </w:r>
      <w:r w:rsidRPr="00812D78">
        <w:rPr>
          <w:rFonts w:eastAsia="Calibri"/>
          <w:spacing w:val="-1"/>
          <w:sz w:val="24"/>
          <w:szCs w:val="24"/>
        </w:rPr>
        <w:t>d</w:t>
      </w:r>
      <w:r w:rsidRPr="00812D78">
        <w:rPr>
          <w:rFonts w:eastAsia="Calibri"/>
          <w:sz w:val="24"/>
          <w:szCs w:val="24"/>
        </w:rPr>
        <w:t>aft</w:t>
      </w:r>
      <w:r w:rsidRPr="00812D78">
        <w:rPr>
          <w:rFonts w:eastAsia="Calibri"/>
          <w:spacing w:val="-2"/>
          <w:sz w:val="24"/>
          <w:szCs w:val="24"/>
        </w:rPr>
        <w:t>a</w:t>
      </w:r>
      <w:r w:rsidRPr="00812D78">
        <w:rPr>
          <w:rFonts w:eastAsia="Calibri"/>
          <w:sz w:val="24"/>
          <w:szCs w:val="24"/>
        </w:rPr>
        <w:t>r</w:t>
      </w:r>
      <w:r w:rsidRPr="00812D78">
        <w:rPr>
          <w:rFonts w:eastAsia="Calibri"/>
          <w:sz w:val="24"/>
          <w:szCs w:val="24"/>
          <w:lang w:val="id-ID"/>
        </w:rPr>
        <w:t xml:space="preserve"> </w:t>
      </w:r>
      <w:r w:rsidRPr="00812D78">
        <w:rPr>
          <w:rFonts w:eastAsia="Calibri"/>
          <w:spacing w:val="-1"/>
          <w:sz w:val="24"/>
          <w:szCs w:val="24"/>
        </w:rPr>
        <w:t>pu</w:t>
      </w:r>
      <w:r w:rsidRPr="00812D78">
        <w:rPr>
          <w:rFonts w:eastAsia="Calibri"/>
          <w:sz w:val="24"/>
          <w:szCs w:val="24"/>
        </w:rPr>
        <w:t>sta</w:t>
      </w:r>
      <w:r w:rsidRPr="00812D78">
        <w:rPr>
          <w:rFonts w:eastAsia="Calibri"/>
          <w:spacing w:val="1"/>
          <w:sz w:val="24"/>
          <w:szCs w:val="24"/>
        </w:rPr>
        <w:t>k</w:t>
      </w:r>
      <w:r w:rsidRPr="00812D78">
        <w:rPr>
          <w:rFonts w:eastAsia="Calibri"/>
          <w:sz w:val="24"/>
          <w:szCs w:val="24"/>
        </w:rPr>
        <w:t>a.</w:t>
      </w:r>
      <w:r w:rsidR="00664D8F">
        <w:rPr>
          <w:rFonts w:eastAsia="Calibri"/>
          <w:sz w:val="24"/>
          <w:szCs w:val="24"/>
          <w:lang w:val="id-ID"/>
        </w:rPr>
        <w:t xml:space="preserve"> </w:t>
      </w:r>
      <w:r w:rsidRPr="00812D78">
        <w:rPr>
          <w:rFonts w:eastAsia="Calibri"/>
          <w:sz w:val="24"/>
          <w:szCs w:val="24"/>
        </w:rPr>
        <w:t>T</w:t>
      </w:r>
      <w:r w:rsidRPr="00812D78">
        <w:rPr>
          <w:rFonts w:eastAsia="Calibri"/>
          <w:spacing w:val="1"/>
          <w:sz w:val="24"/>
          <w:szCs w:val="24"/>
        </w:rPr>
        <w:t>o</w:t>
      </w:r>
      <w:r w:rsidRPr="00812D78">
        <w:rPr>
          <w:rFonts w:eastAsia="Calibri"/>
          <w:spacing w:val="-1"/>
          <w:sz w:val="24"/>
          <w:szCs w:val="24"/>
        </w:rPr>
        <w:t>p</w:t>
      </w:r>
      <w:r w:rsidRPr="00812D78">
        <w:rPr>
          <w:rFonts w:eastAsia="Calibri"/>
          <w:sz w:val="24"/>
          <w:szCs w:val="24"/>
        </w:rPr>
        <w:t>ik</w:t>
      </w:r>
      <w:r w:rsidRPr="00812D78">
        <w:rPr>
          <w:rFonts w:eastAsia="Calibri"/>
          <w:spacing w:val="-3"/>
          <w:sz w:val="24"/>
          <w:szCs w:val="24"/>
        </w:rPr>
        <w:t>-</w:t>
      </w:r>
      <w:r w:rsidRPr="00812D78">
        <w:rPr>
          <w:rFonts w:eastAsia="Calibri"/>
          <w:sz w:val="24"/>
          <w:szCs w:val="24"/>
        </w:rPr>
        <w:t>t</w:t>
      </w:r>
      <w:r w:rsidRPr="00812D78">
        <w:rPr>
          <w:rFonts w:eastAsia="Calibri"/>
          <w:spacing w:val="1"/>
          <w:sz w:val="24"/>
          <w:szCs w:val="24"/>
        </w:rPr>
        <w:t>o</w:t>
      </w:r>
      <w:r w:rsidRPr="00812D78">
        <w:rPr>
          <w:rFonts w:eastAsia="Calibri"/>
          <w:spacing w:val="-1"/>
          <w:sz w:val="24"/>
          <w:szCs w:val="24"/>
        </w:rPr>
        <w:t>p</w:t>
      </w:r>
      <w:r w:rsidRPr="00812D78">
        <w:rPr>
          <w:rFonts w:eastAsia="Calibri"/>
          <w:sz w:val="24"/>
          <w:szCs w:val="24"/>
        </w:rPr>
        <w:t>ik</w:t>
      </w:r>
      <w:r w:rsidR="00664D8F">
        <w:rPr>
          <w:rFonts w:eastAsia="Calibri"/>
          <w:sz w:val="24"/>
          <w:szCs w:val="24"/>
          <w:lang w:val="id-ID"/>
        </w:rPr>
        <w:t xml:space="preserve"> </w:t>
      </w:r>
      <w:r w:rsidRPr="00812D78">
        <w:rPr>
          <w:rFonts w:eastAsia="Calibri"/>
          <w:spacing w:val="-3"/>
          <w:sz w:val="24"/>
          <w:szCs w:val="24"/>
        </w:rPr>
        <w:t>p</w:t>
      </w:r>
      <w:r w:rsidRPr="00812D78">
        <w:rPr>
          <w:rFonts w:eastAsia="Calibri"/>
          <w:spacing w:val="-2"/>
          <w:sz w:val="24"/>
          <w:szCs w:val="24"/>
        </w:rPr>
        <w:t>e</w:t>
      </w:r>
      <w:r w:rsidRPr="00812D78">
        <w:rPr>
          <w:rFonts w:eastAsia="Calibri"/>
          <w:spacing w:val="-1"/>
          <w:sz w:val="24"/>
          <w:szCs w:val="24"/>
        </w:rPr>
        <w:t>n</w:t>
      </w:r>
      <w:r w:rsidRPr="00812D78">
        <w:rPr>
          <w:rFonts w:eastAsia="Calibri"/>
          <w:sz w:val="24"/>
          <w:szCs w:val="24"/>
        </w:rPr>
        <w:t>elitian</w:t>
      </w:r>
      <w:r w:rsidR="00664D8F">
        <w:rPr>
          <w:rFonts w:eastAsia="Calibri"/>
          <w:sz w:val="24"/>
          <w:szCs w:val="24"/>
          <w:lang w:val="id-ID"/>
        </w:rPr>
        <w:t xml:space="preserve"> </w:t>
      </w:r>
      <w:r w:rsidRPr="00812D78">
        <w:rPr>
          <w:rFonts w:eastAsia="Calibri"/>
          <w:spacing w:val="-1"/>
          <w:sz w:val="24"/>
          <w:szCs w:val="24"/>
        </w:rPr>
        <w:t>d</w:t>
      </w:r>
      <w:r w:rsidRPr="00812D78">
        <w:rPr>
          <w:rFonts w:eastAsia="Calibri"/>
          <w:sz w:val="24"/>
          <w:szCs w:val="24"/>
        </w:rPr>
        <w:t>a</w:t>
      </w:r>
      <w:r w:rsidRPr="00812D78">
        <w:rPr>
          <w:rFonts w:eastAsia="Calibri"/>
          <w:spacing w:val="-1"/>
          <w:sz w:val="24"/>
          <w:szCs w:val="24"/>
        </w:rPr>
        <w:t>p</w:t>
      </w:r>
      <w:r w:rsidRPr="00812D78">
        <w:rPr>
          <w:rFonts w:eastAsia="Calibri"/>
          <w:sz w:val="24"/>
          <w:szCs w:val="24"/>
        </w:rPr>
        <w:t>at</w:t>
      </w:r>
      <w:r w:rsidR="00664D8F">
        <w:rPr>
          <w:rFonts w:eastAsia="Calibri"/>
          <w:sz w:val="24"/>
          <w:szCs w:val="24"/>
          <w:lang w:val="id-ID"/>
        </w:rPr>
        <w:t xml:space="preserve"> </w:t>
      </w:r>
      <w:r w:rsidRPr="00812D78">
        <w:rPr>
          <w:rFonts w:eastAsia="Calibri"/>
          <w:spacing w:val="-1"/>
          <w:sz w:val="24"/>
          <w:szCs w:val="24"/>
        </w:rPr>
        <w:t>d</w:t>
      </w:r>
      <w:r w:rsidRPr="00812D78">
        <w:rPr>
          <w:rFonts w:eastAsia="Calibri"/>
          <w:sz w:val="24"/>
          <w:szCs w:val="24"/>
        </w:rPr>
        <w:t>ik</w:t>
      </w:r>
      <w:r w:rsidRPr="00812D78">
        <w:rPr>
          <w:rFonts w:eastAsia="Calibri"/>
          <w:spacing w:val="-2"/>
          <w:sz w:val="24"/>
          <w:szCs w:val="24"/>
        </w:rPr>
        <w:t>e</w:t>
      </w:r>
      <w:r w:rsidRPr="00812D78">
        <w:rPr>
          <w:rFonts w:eastAsia="Calibri"/>
          <w:spacing w:val="1"/>
          <w:sz w:val="24"/>
          <w:szCs w:val="24"/>
        </w:rPr>
        <w:t>m</w:t>
      </w:r>
      <w:r w:rsidRPr="00812D78">
        <w:rPr>
          <w:rFonts w:eastAsia="Calibri"/>
          <w:spacing w:val="-1"/>
          <w:sz w:val="24"/>
          <w:szCs w:val="24"/>
        </w:rPr>
        <w:t>b</w:t>
      </w:r>
      <w:r w:rsidRPr="00812D78">
        <w:rPr>
          <w:rFonts w:eastAsia="Calibri"/>
          <w:sz w:val="24"/>
          <w:szCs w:val="24"/>
        </w:rPr>
        <w:t>a</w:t>
      </w:r>
      <w:r w:rsidRPr="00812D78">
        <w:rPr>
          <w:rFonts w:eastAsia="Calibri"/>
          <w:spacing w:val="-1"/>
          <w:sz w:val="24"/>
          <w:szCs w:val="24"/>
        </w:rPr>
        <w:t>ng</w:t>
      </w:r>
      <w:r w:rsidRPr="00812D78">
        <w:rPr>
          <w:rFonts w:eastAsia="Calibri"/>
          <w:sz w:val="24"/>
          <w:szCs w:val="24"/>
        </w:rPr>
        <w:t>kan</w:t>
      </w:r>
      <w:r w:rsidR="00664D8F">
        <w:rPr>
          <w:rFonts w:eastAsia="Calibri"/>
          <w:sz w:val="24"/>
          <w:szCs w:val="24"/>
          <w:lang w:val="id-ID"/>
        </w:rPr>
        <w:t xml:space="preserve"> </w:t>
      </w:r>
      <w:r w:rsidRPr="00812D78">
        <w:rPr>
          <w:rFonts w:eastAsia="Calibri"/>
          <w:sz w:val="24"/>
          <w:szCs w:val="24"/>
        </w:rPr>
        <w:t xml:space="preserve">sesuai  </w:t>
      </w:r>
      <w:r w:rsidRPr="00812D78">
        <w:rPr>
          <w:rFonts w:eastAsia="Calibri"/>
          <w:spacing w:val="23"/>
          <w:sz w:val="24"/>
          <w:szCs w:val="24"/>
        </w:rPr>
        <w:t xml:space="preserve"> </w:t>
      </w:r>
      <w:r w:rsidRPr="00812D78">
        <w:rPr>
          <w:rFonts w:eastAsia="Calibri"/>
          <w:spacing w:val="-1"/>
          <w:sz w:val="24"/>
          <w:szCs w:val="24"/>
        </w:rPr>
        <w:t>d</w:t>
      </w:r>
      <w:r w:rsidRPr="00812D78">
        <w:rPr>
          <w:rFonts w:eastAsia="Calibri"/>
          <w:sz w:val="24"/>
          <w:szCs w:val="24"/>
        </w:rPr>
        <w:t>en</w:t>
      </w:r>
      <w:r w:rsidRPr="00812D78">
        <w:rPr>
          <w:rFonts w:eastAsia="Calibri"/>
          <w:spacing w:val="-1"/>
          <w:sz w:val="24"/>
          <w:szCs w:val="24"/>
        </w:rPr>
        <w:t>g</w:t>
      </w:r>
      <w:r w:rsidRPr="00812D78">
        <w:rPr>
          <w:rFonts w:eastAsia="Calibri"/>
          <w:sz w:val="24"/>
          <w:szCs w:val="24"/>
        </w:rPr>
        <w:t>an</w:t>
      </w:r>
      <w:r w:rsidR="00664D8F">
        <w:rPr>
          <w:rFonts w:eastAsia="Calibri"/>
          <w:sz w:val="24"/>
          <w:szCs w:val="24"/>
          <w:lang w:val="id-ID"/>
        </w:rPr>
        <w:t xml:space="preserve"> </w:t>
      </w:r>
      <w:r w:rsidRPr="00812D78">
        <w:rPr>
          <w:rFonts w:eastAsia="Calibri"/>
          <w:spacing w:val="-1"/>
          <w:sz w:val="24"/>
          <w:szCs w:val="24"/>
        </w:rPr>
        <w:t>p</w:t>
      </w:r>
      <w:r w:rsidRPr="00812D78">
        <w:rPr>
          <w:rFonts w:eastAsia="Calibri"/>
          <w:sz w:val="24"/>
          <w:szCs w:val="24"/>
        </w:rPr>
        <w:t>erk</w:t>
      </w:r>
      <w:r w:rsidRPr="00812D78">
        <w:rPr>
          <w:rFonts w:eastAsia="Calibri"/>
          <w:spacing w:val="-1"/>
          <w:sz w:val="24"/>
          <w:szCs w:val="24"/>
        </w:rPr>
        <w:t>e</w:t>
      </w:r>
      <w:r w:rsidRPr="00812D78">
        <w:rPr>
          <w:rFonts w:eastAsia="Calibri"/>
          <w:spacing w:val="1"/>
          <w:sz w:val="24"/>
          <w:szCs w:val="24"/>
        </w:rPr>
        <w:t>m</w:t>
      </w:r>
      <w:r w:rsidRPr="00812D78">
        <w:rPr>
          <w:rFonts w:eastAsia="Calibri"/>
          <w:spacing w:val="-1"/>
          <w:sz w:val="24"/>
          <w:szCs w:val="24"/>
        </w:rPr>
        <w:t>b</w:t>
      </w:r>
      <w:r w:rsidRPr="00812D78">
        <w:rPr>
          <w:rFonts w:eastAsia="Calibri"/>
          <w:sz w:val="24"/>
          <w:szCs w:val="24"/>
        </w:rPr>
        <w:t>a</w:t>
      </w:r>
      <w:r w:rsidRPr="00812D78">
        <w:rPr>
          <w:rFonts w:eastAsia="Calibri"/>
          <w:spacing w:val="-1"/>
          <w:sz w:val="24"/>
          <w:szCs w:val="24"/>
        </w:rPr>
        <w:t>ng</w:t>
      </w:r>
      <w:r w:rsidRPr="00812D78">
        <w:rPr>
          <w:rFonts w:eastAsia="Calibri"/>
          <w:sz w:val="24"/>
          <w:szCs w:val="24"/>
        </w:rPr>
        <w:t>an k</w:t>
      </w:r>
      <w:r w:rsidRPr="00812D78">
        <w:rPr>
          <w:rFonts w:eastAsia="Calibri"/>
          <w:spacing w:val="1"/>
          <w:sz w:val="24"/>
          <w:szCs w:val="24"/>
        </w:rPr>
        <w:t>e</w:t>
      </w:r>
      <w:r w:rsidRPr="00812D78">
        <w:rPr>
          <w:rFonts w:eastAsia="Calibri"/>
          <w:sz w:val="24"/>
          <w:szCs w:val="24"/>
        </w:rPr>
        <w:t>il</w:t>
      </w:r>
      <w:r w:rsidRPr="00812D78">
        <w:rPr>
          <w:rFonts w:eastAsia="Calibri"/>
          <w:spacing w:val="1"/>
          <w:sz w:val="24"/>
          <w:szCs w:val="24"/>
        </w:rPr>
        <w:t>m</w:t>
      </w:r>
      <w:r w:rsidRPr="00812D78">
        <w:rPr>
          <w:rFonts w:eastAsia="Calibri"/>
          <w:spacing w:val="-1"/>
          <w:sz w:val="24"/>
          <w:szCs w:val="24"/>
        </w:rPr>
        <w:t>u</w:t>
      </w:r>
      <w:r w:rsidRPr="00812D78">
        <w:rPr>
          <w:rFonts w:eastAsia="Calibri"/>
          <w:sz w:val="24"/>
          <w:szCs w:val="24"/>
        </w:rPr>
        <w:t>an</w:t>
      </w:r>
      <w:r w:rsidRPr="00812D78">
        <w:rPr>
          <w:rFonts w:eastAsia="Calibri"/>
          <w:spacing w:val="-1"/>
          <w:sz w:val="24"/>
          <w:szCs w:val="24"/>
        </w:rPr>
        <w:t xml:space="preserve"> </w:t>
      </w:r>
      <w:r w:rsidRPr="00812D78">
        <w:rPr>
          <w:rFonts w:eastAsia="Calibri"/>
          <w:sz w:val="24"/>
          <w:szCs w:val="24"/>
        </w:rPr>
        <w:t>di</w:t>
      </w:r>
      <w:r w:rsidRPr="00812D78">
        <w:rPr>
          <w:rFonts w:eastAsia="Calibri"/>
          <w:spacing w:val="-3"/>
          <w:sz w:val="24"/>
          <w:szCs w:val="24"/>
        </w:rPr>
        <w:t xml:space="preserve"> </w:t>
      </w:r>
      <w:r w:rsidRPr="00812D78">
        <w:rPr>
          <w:rFonts w:eastAsia="Calibri"/>
          <w:sz w:val="24"/>
          <w:szCs w:val="24"/>
        </w:rPr>
        <w:t>bi</w:t>
      </w:r>
      <w:r w:rsidRPr="00812D78">
        <w:rPr>
          <w:rFonts w:eastAsia="Calibri"/>
          <w:spacing w:val="-1"/>
          <w:sz w:val="24"/>
          <w:szCs w:val="24"/>
        </w:rPr>
        <w:t>d</w:t>
      </w:r>
      <w:r w:rsidRPr="00812D78">
        <w:rPr>
          <w:rFonts w:eastAsia="Calibri"/>
          <w:sz w:val="24"/>
          <w:szCs w:val="24"/>
        </w:rPr>
        <w:t>a</w:t>
      </w:r>
      <w:r w:rsidRPr="00812D78">
        <w:rPr>
          <w:rFonts w:eastAsia="Calibri"/>
          <w:spacing w:val="-1"/>
          <w:sz w:val="24"/>
          <w:szCs w:val="24"/>
        </w:rPr>
        <w:t>n</w:t>
      </w:r>
      <w:r w:rsidRPr="00812D78">
        <w:rPr>
          <w:rFonts w:eastAsia="Calibri"/>
          <w:sz w:val="24"/>
          <w:szCs w:val="24"/>
        </w:rPr>
        <w:t>g</w:t>
      </w:r>
      <w:r w:rsidRPr="00812D78">
        <w:rPr>
          <w:rFonts w:eastAsia="Calibri"/>
          <w:spacing w:val="-1"/>
          <w:sz w:val="24"/>
          <w:szCs w:val="24"/>
        </w:rPr>
        <w:t xml:space="preserve"> T</w:t>
      </w:r>
      <w:r w:rsidRPr="00812D78">
        <w:rPr>
          <w:rFonts w:eastAsia="Calibri"/>
          <w:sz w:val="24"/>
          <w:szCs w:val="24"/>
        </w:rPr>
        <w:t>e</w:t>
      </w:r>
      <w:r w:rsidRPr="00812D78">
        <w:rPr>
          <w:rFonts w:eastAsia="Calibri"/>
          <w:spacing w:val="1"/>
          <w:sz w:val="24"/>
          <w:szCs w:val="24"/>
        </w:rPr>
        <w:t>k</w:t>
      </w:r>
      <w:r w:rsidRPr="00812D78">
        <w:rPr>
          <w:rFonts w:eastAsia="Calibri"/>
          <w:spacing w:val="-1"/>
          <w:sz w:val="24"/>
          <w:szCs w:val="24"/>
        </w:rPr>
        <w:t>n</w:t>
      </w:r>
      <w:r w:rsidRPr="00812D78">
        <w:rPr>
          <w:rFonts w:eastAsia="Calibri"/>
          <w:sz w:val="24"/>
          <w:szCs w:val="24"/>
        </w:rPr>
        <w:t>ik I</w:t>
      </w:r>
      <w:r w:rsidRPr="00812D78">
        <w:rPr>
          <w:rFonts w:eastAsia="Calibri"/>
          <w:spacing w:val="-1"/>
          <w:sz w:val="24"/>
          <w:szCs w:val="24"/>
        </w:rPr>
        <w:t>n</w:t>
      </w:r>
      <w:r w:rsidRPr="00812D78">
        <w:rPr>
          <w:rFonts w:eastAsia="Calibri"/>
          <w:spacing w:val="-3"/>
          <w:sz w:val="24"/>
          <w:szCs w:val="24"/>
        </w:rPr>
        <w:t>f</w:t>
      </w:r>
      <w:r w:rsidRPr="00812D78">
        <w:rPr>
          <w:rFonts w:eastAsia="Calibri"/>
          <w:spacing w:val="1"/>
          <w:sz w:val="24"/>
          <w:szCs w:val="24"/>
        </w:rPr>
        <w:t>o</w:t>
      </w:r>
      <w:r w:rsidRPr="00812D78">
        <w:rPr>
          <w:rFonts w:eastAsia="Calibri"/>
          <w:spacing w:val="-3"/>
          <w:sz w:val="24"/>
          <w:szCs w:val="24"/>
        </w:rPr>
        <w:t>r</w:t>
      </w:r>
      <w:r w:rsidRPr="00812D78">
        <w:rPr>
          <w:rFonts w:eastAsia="Calibri"/>
          <w:spacing w:val="1"/>
          <w:sz w:val="24"/>
          <w:szCs w:val="24"/>
        </w:rPr>
        <w:t>m</w:t>
      </w:r>
      <w:r w:rsidRPr="00812D78">
        <w:rPr>
          <w:rFonts w:eastAsia="Calibri"/>
          <w:sz w:val="24"/>
          <w:szCs w:val="24"/>
        </w:rPr>
        <w:t>ati</w:t>
      </w:r>
      <w:r w:rsidRPr="00812D78">
        <w:rPr>
          <w:rFonts w:eastAsia="Calibri"/>
          <w:spacing w:val="-2"/>
          <w:sz w:val="24"/>
          <w:szCs w:val="24"/>
        </w:rPr>
        <w:t>k</w:t>
      </w:r>
      <w:r w:rsidRPr="00812D78">
        <w:rPr>
          <w:rFonts w:eastAsia="Calibri"/>
          <w:sz w:val="24"/>
          <w:szCs w:val="24"/>
        </w:rPr>
        <w:t>a.</w:t>
      </w:r>
    </w:p>
    <w:p w14:paraId="25947D0C" w14:textId="77777777" w:rsidR="00CF4D03" w:rsidRPr="00812D78" w:rsidRDefault="00CF4D03" w:rsidP="00CF4D03">
      <w:pPr>
        <w:spacing w:before="9" w:line="180" w:lineRule="exact"/>
        <w:rPr>
          <w:sz w:val="24"/>
          <w:szCs w:val="24"/>
        </w:rPr>
      </w:pPr>
    </w:p>
    <w:p w14:paraId="3134E411" w14:textId="77777777" w:rsidR="009D5316" w:rsidRPr="009D5316" w:rsidRDefault="009D5316" w:rsidP="009D5316">
      <w:pPr>
        <w:spacing w:before="6" w:line="280" w:lineRule="exact"/>
        <w:rPr>
          <w:sz w:val="24"/>
          <w:szCs w:val="24"/>
        </w:rPr>
      </w:pPr>
      <w:r w:rsidRPr="009D5316">
        <w:rPr>
          <w:sz w:val="24"/>
          <w:szCs w:val="24"/>
        </w:rPr>
        <w:t>fokus pada kegiatan riset yang terkait dengan sektor-sektor yang</w:t>
      </w:r>
    </w:p>
    <w:p w14:paraId="551E26D5" w14:textId="77777777" w:rsidR="009D5316" w:rsidRPr="009D5316" w:rsidRDefault="009D5316" w:rsidP="009D5316">
      <w:pPr>
        <w:spacing w:before="6" w:line="280" w:lineRule="exact"/>
        <w:rPr>
          <w:sz w:val="24"/>
          <w:szCs w:val="24"/>
        </w:rPr>
      </w:pPr>
      <w:r w:rsidRPr="009D5316">
        <w:rPr>
          <w:sz w:val="24"/>
          <w:szCs w:val="24"/>
        </w:rPr>
        <w:t>memiliki potensi multiplier effect yang besar. Dalam rangka mencapai tujuan riset</w:t>
      </w:r>
    </w:p>
    <w:p w14:paraId="00C49E3D" w14:textId="77777777" w:rsidR="009D5316" w:rsidRPr="009D5316" w:rsidRDefault="009D5316" w:rsidP="009D5316">
      <w:pPr>
        <w:spacing w:before="6" w:line="280" w:lineRule="exact"/>
        <w:rPr>
          <w:sz w:val="24"/>
          <w:szCs w:val="24"/>
        </w:rPr>
      </w:pPr>
      <w:r w:rsidRPr="009D5316">
        <w:rPr>
          <w:sz w:val="24"/>
          <w:szCs w:val="24"/>
        </w:rPr>
        <w:t>nasional sebagaimana tercantum dalam RIRN 2017-2045, pendanaan meliputi</w:t>
      </w:r>
    </w:p>
    <w:p w14:paraId="11F72A02" w14:textId="77777777" w:rsidR="009D5316" w:rsidRPr="009D5316" w:rsidRDefault="009D5316" w:rsidP="009D5316">
      <w:pPr>
        <w:spacing w:before="6" w:line="280" w:lineRule="exact"/>
        <w:rPr>
          <w:sz w:val="24"/>
          <w:szCs w:val="24"/>
        </w:rPr>
      </w:pPr>
      <w:r w:rsidRPr="009D5316">
        <w:rPr>
          <w:sz w:val="24"/>
          <w:szCs w:val="24"/>
        </w:rPr>
        <w:t>bidang riset sebagai berikut:</w:t>
      </w:r>
    </w:p>
    <w:p w14:paraId="521349C5" w14:textId="77777777" w:rsidR="009D5316" w:rsidRPr="009D5316" w:rsidRDefault="009D5316" w:rsidP="009D5316">
      <w:pPr>
        <w:spacing w:before="6" w:line="280" w:lineRule="exact"/>
        <w:rPr>
          <w:sz w:val="24"/>
          <w:szCs w:val="24"/>
        </w:rPr>
      </w:pPr>
      <w:r w:rsidRPr="009D5316">
        <w:rPr>
          <w:sz w:val="24"/>
          <w:szCs w:val="24"/>
        </w:rPr>
        <w:t>a. pangan;</w:t>
      </w:r>
    </w:p>
    <w:p w14:paraId="4901F500" w14:textId="77777777" w:rsidR="009D5316" w:rsidRPr="009D5316" w:rsidRDefault="009D5316" w:rsidP="009D5316">
      <w:pPr>
        <w:spacing w:before="6" w:line="280" w:lineRule="exact"/>
        <w:rPr>
          <w:sz w:val="24"/>
          <w:szCs w:val="24"/>
        </w:rPr>
      </w:pPr>
      <w:r w:rsidRPr="009D5316">
        <w:rPr>
          <w:sz w:val="24"/>
          <w:szCs w:val="24"/>
        </w:rPr>
        <w:t>b. energi;</w:t>
      </w:r>
    </w:p>
    <w:p w14:paraId="6B20EED8" w14:textId="77777777" w:rsidR="009D5316" w:rsidRPr="009D5316" w:rsidRDefault="009D5316" w:rsidP="009D5316">
      <w:pPr>
        <w:spacing w:before="6" w:line="280" w:lineRule="exact"/>
        <w:rPr>
          <w:sz w:val="24"/>
          <w:szCs w:val="24"/>
        </w:rPr>
      </w:pPr>
      <w:r w:rsidRPr="009D5316">
        <w:rPr>
          <w:sz w:val="24"/>
          <w:szCs w:val="24"/>
        </w:rPr>
        <w:t>c. kesehatan;</w:t>
      </w:r>
    </w:p>
    <w:p w14:paraId="6977B93F" w14:textId="77777777" w:rsidR="009D5316" w:rsidRPr="009D5316" w:rsidRDefault="009D5316" w:rsidP="009D5316">
      <w:pPr>
        <w:spacing w:before="6" w:line="280" w:lineRule="exact"/>
        <w:rPr>
          <w:sz w:val="24"/>
          <w:szCs w:val="24"/>
        </w:rPr>
      </w:pPr>
      <w:r w:rsidRPr="009D5316">
        <w:rPr>
          <w:sz w:val="24"/>
          <w:szCs w:val="24"/>
        </w:rPr>
        <w:t>d. transportasi;</w:t>
      </w:r>
    </w:p>
    <w:p w14:paraId="310A8B91" w14:textId="77777777" w:rsidR="009D5316" w:rsidRPr="009D5316" w:rsidRDefault="009D5316" w:rsidP="009D5316">
      <w:pPr>
        <w:spacing w:before="6" w:line="280" w:lineRule="exact"/>
        <w:rPr>
          <w:sz w:val="24"/>
          <w:szCs w:val="24"/>
        </w:rPr>
      </w:pPr>
      <w:r w:rsidRPr="009D5316">
        <w:rPr>
          <w:sz w:val="24"/>
          <w:szCs w:val="24"/>
        </w:rPr>
        <w:t>e. produk rekayasa keteknikan;</w:t>
      </w:r>
    </w:p>
    <w:p w14:paraId="7C98FFCE" w14:textId="77777777" w:rsidR="009D5316" w:rsidRPr="009D5316" w:rsidRDefault="009D5316" w:rsidP="009D5316">
      <w:pPr>
        <w:spacing w:before="6" w:line="280" w:lineRule="exact"/>
        <w:rPr>
          <w:sz w:val="24"/>
          <w:szCs w:val="24"/>
        </w:rPr>
      </w:pPr>
      <w:r w:rsidRPr="009D5316">
        <w:rPr>
          <w:sz w:val="24"/>
          <w:szCs w:val="24"/>
        </w:rPr>
        <w:t>f. pertahanan dan keamanan;</w:t>
      </w:r>
    </w:p>
    <w:p w14:paraId="149A82A4" w14:textId="77777777" w:rsidR="009D5316" w:rsidRPr="009D5316" w:rsidRDefault="009D5316" w:rsidP="009D5316">
      <w:pPr>
        <w:spacing w:before="6" w:line="280" w:lineRule="exact"/>
        <w:rPr>
          <w:sz w:val="24"/>
          <w:szCs w:val="24"/>
        </w:rPr>
      </w:pPr>
      <w:r w:rsidRPr="009D5316">
        <w:rPr>
          <w:sz w:val="24"/>
          <w:szCs w:val="24"/>
        </w:rPr>
        <w:t>g. kemaritiman;</w:t>
      </w:r>
    </w:p>
    <w:p w14:paraId="06928A59" w14:textId="77777777" w:rsidR="009D5316" w:rsidRPr="009D5316" w:rsidRDefault="009D5316" w:rsidP="009D5316">
      <w:pPr>
        <w:spacing w:before="6" w:line="280" w:lineRule="exact"/>
        <w:rPr>
          <w:sz w:val="24"/>
          <w:szCs w:val="24"/>
        </w:rPr>
      </w:pPr>
      <w:r w:rsidRPr="009D5316">
        <w:rPr>
          <w:sz w:val="24"/>
          <w:szCs w:val="24"/>
        </w:rPr>
        <w:t>h. sosial humaniora; dan</w:t>
      </w:r>
    </w:p>
    <w:p w14:paraId="4C8E065B" w14:textId="3ED237B9" w:rsidR="00CF4D03" w:rsidRDefault="009D5316" w:rsidP="009D5316">
      <w:pPr>
        <w:spacing w:before="6" w:line="280" w:lineRule="exact"/>
        <w:rPr>
          <w:sz w:val="24"/>
          <w:szCs w:val="24"/>
        </w:rPr>
      </w:pPr>
      <w:r w:rsidRPr="009D5316">
        <w:rPr>
          <w:sz w:val="24"/>
          <w:szCs w:val="24"/>
        </w:rPr>
        <w:t>i. bidang riset lainnya.</w:t>
      </w:r>
    </w:p>
    <w:p w14:paraId="0B5D8A05" w14:textId="77777777" w:rsidR="009D5316" w:rsidRDefault="009D5316" w:rsidP="009D5316">
      <w:pPr>
        <w:spacing w:before="6" w:line="280" w:lineRule="exact"/>
        <w:rPr>
          <w:sz w:val="24"/>
          <w:szCs w:val="24"/>
        </w:rPr>
      </w:pPr>
    </w:p>
    <w:p w14:paraId="3E69A057" w14:textId="3806ED30" w:rsidR="009D5316" w:rsidRDefault="009D5316" w:rsidP="009D5316">
      <w:pPr>
        <w:spacing w:before="6" w:line="280" w:lineRule="exact"/>
        <w:rPr>
          <w:sz w:val="24"/>
          <w:szCs w:val="24"/>
        </w:rPr>
      </w:pPr>
      <w:r w:rsidRPr="009D5316">
        <w:rPr>
          <w:sz w:val="24"/>
          <w:szCs w:val="24"/>
        </w:rPr>
        <w:t>1.3 Bidang Fokus Riset, Tema Riset, dan Topik Riset Prioritas</w:t>
      </w:r>
      <w:r>
        <w:rPr>
          <w:sz w:val="24"/>
          <w:szCs w:val="24"/>
        </w:rPr>
        <w:t xml:space="preserve"> lampiran. Mengikuti BIMA</w:t>
      </w:r>
    </w:p>
    <w:p w14:paraId="01AA9E8E" w14:textId="77777777" w:rsidR="009D5316" w:rsidRDefault="009D5316" w:rsidP="009D5316">
      <w:pPr>
        <w:spacing w:before="6" w:line="280" w:lineRule="exact"/>
        <w:rPr>
          <w:sz w:val="24"/>
          <w:szCs w:val="24"/>
        </w:rPr>
      </w:pPr>
    </w:p>
    <w:p w14:paraId="77346C72" w14:textId="74360E31" w:rsidR="006A4B51" w:rsidRDefault="006A4B51" w:rsidP="009D5316">
      <w:pPr>
        <w:spacing w:before="6" w:line="280" w:lineRule="exact"/>
        <w:rPr>
          <w:sz w:val="24"/>
          <w:szCs w:val="24"/>
        </w:rPr>
      </w:pPr>
      <w:r>
        <w:rPr>
          <w:sz w:val="24"/>
          <w:szCs w:val="24"/>
        </w:rPr>
        <w:t xml:space="preserve">Research Lab </w:t>
      </w:r>
    </w:p>
    <w:p w14:paraId="0DCC7F2F" w14:textId="77A9C294" w:rsidR="006A4B51" w:rsidRDefault="006A4B51" w:rsidP="006A4B51">
      <w:pPr>
        <w:pStyle w:val="ListParagraph"/>
        <w:numPr>
          <w:ilvl w:val="0"/>
          <w:numId w:val="34"/>
        </w:numPr>
        <w:spacing w:before="6" w:line="280" w:lineRule="exact"/>
        <w:rPr>
          <w:sz w:val="24"/>
          <w:szCs w:val="24"/>
        </w:rPr>
      </w:pPr>
      <w:r>
        <w:rPr>
          <w:sz w:val="24"/>
          <w:szCs w:val="24"/>
        </w:rPr>
        <w:t>Artificial Intelligence</w:t>
      </w:r>
    </w:p>
    <w:p w14:paraId="33BDC2C7" w14:textId="38505584" w:rsidR="006A4B51" w:rsidRDefault="006A4B51" w:rsidP="006A4B51">
      <w:pPr>
        <w:pStyle w:val="ListParagraph"/>
        <w:numPr>
          <w:ilvl w:val="0"/>
          <w:numId w:val="34"/>
        </w:numPr>
        <w:spacing w:before="6" w:line="280" w:lineRule="exact"/>
        <w:rPr>
          <w:sz w:val="24"/>
          <w:szCs w:val="24"/>
        </w:rPr>
      </w:pPr>
      <w:r>
        <w:rPr>
          <w:sz w:val="24"/>
          <w:szCs w:val="24"/>
        </w:rPr>
        <w:t xml:space="preserve">IoT </w:t>
      </w:r>
    </w:p>
    <w:p w14:paraId="3BEDF7E1" w14:textId="0B57BEFF" w:rsidR="006A4B51" w:rsidRDefault="006A4B51" w:rsidP="006A4B51">
      <w:pPr>
        <w:pStyle w:val="ListParagraph"/>
        <w:numPr>
          <w:ilvl w:val="0"/>
          <w:numId w:val="34"/>
        </w:numPr>
        <w:spacing w:before="6" w:line="280" w:lineRule="exact"/>
        <w:rPr>
          <w:sz w:val="24"/>
          <w:szCs w:val="24"/>
        </w:rPr>
      </w:pPr>
      <w:r>
        <w:rPr>
          <w:sz w:val="24"/>
          <w:szCs w:val="24"/>
        </w:rPr>
        <w:t>Network</w:t>
      </w:r>
    </w:p>
    <w:p w14:paraId="7BC42239" w14:textId="51A8B795" w:rsidR="006A4B51" w:rsidRDefault="006A4B51" w:rsidP="006A4B51">
      <w:pPr>
        <w:pStyle w:val="ListParagraph"/>
        <w:numPr>
          <w:ilvl w:val="0"/>
          <w:numId w:val="34"/>
        </w:numPr>
        <w:spacing w:before="6" w:line="280" w:lineRule="exact"/>
        <w:rPr>
          <w:sz w:val="24"/>
          <w:szCs w:val="24"/>
        </w:rPr>
      </w:pPr>
      <w:r>
        <w:rPr>
          <w:sz w:val="24"/>
          <w:szCs w:val="24"/>
        </w:rPr>
        <w:t>Multimedia Application</w:t>
      </w:r>
    </w:p>
    <w:p w14:paraId="34CCBDFE" w14:textId="1BA175EC" w:rsidR="006A4B51" w:rsidRDefault="006A4B51" w:rsidP="006A4B51">
      <w:pPr>
        <w:pStyle w:val="ListParagraph"/>
        <w:numPr>
          <w:ilvl w:val="0"/>
          <w:numId w:val="34"/>
        </w:numPr>
        <w:spacing w:before="6" w:line="280" w:lineRule="exact"/>
        <w:rPr>
          <w:sz w:val="24"/>
          <w:szCs w:val="24"/>
        </w:rPr>
      </w:pPr>
      <w:r>
        <w:rPr>
          <w:sz w:val="24"/>
          <w:szCs w:val="24"/>
        </w:rPr>
        <w:t>Software Development</w:t>
      </w:r>
    </w:p>
    <w:p w14:paraId="6913F768" w14:textId="77777777" w:rsidR="006A4B51" w:rsidRPr="006A4B51" w:rsidRDefault="006A4B51" w:rsidP="006A4B51">
      <w:pPr>
        <w:pStyle w:val="ListParagraph"/>
        <w:spacing w:before="6" w:line="280" w:lineRule="exact"/>
        <w:rPr>
          <w:sz w:val="24"/>
          <w:szCs w:val="24"/>
        </w:rPr>
      </w:pPr>
    </w:p>
    <w:p w14:paraId="7F96B875" w14:textId="77777777" w:rsidR="00CF4D03" w:rsidRPr="00812D78" w:rsidRDefault="00CF4D03" w:rsidP="00664D8F">
      <w:pPr>
        <w:spacing w:before="16" w:line="260" w:lineRule="exact"/>
        <w:ind w:left="548"/>
        <w:jc w:val="center"/>
        <w:rPr>
          <w:rFonts w:eastAsia="Calibri"/>
          <w:sz w:val="24"/>
          <w:szCs w:val="24"/>
        </w:rPr>
      </w:pPr>
      <w:r w:rsidRPr="00812D78">
        <w:rPr>
          <w:rFonts w:eastAsia="Calibri"/>
          <w:b/>
          <w:spacing w:val="1"/>
          <w:sz w:val="24"/>
          <w:szCs w:val="24"/>
        </w:rPr>
        <w:t>T</w:t>
      </w:r>
      <w:r w:rsidRPr="00812D78">
        <w:rPr>
          <w:rFonts w:eastAsia="Calibri"/>
          <w:b/>
          <w:spacing w:val="-1"/>
          <w:sz w:val="24"/>
          <w:szCs w:val="24"/>
        </w:rPr>
        <w:t>abe</w:t>
      </w:r>
      <w:r w:rsidRPr="00812D78">
        <w:rPr>
          <w:rFonts w:eastAsia="Calibri"/>
          <w:b/>
          <w:sz w:val="24"/>
          <w:szCs w:val="24"/>
        </w:rPr>
        <w:t>l</w:t>
      </w:r>
      <w:r w:rsidRPr="00812D78">
        <w:rPr>
          <w:rFonts w:eastAsia="Calibri"/>
          <w:b/>
          <w:spacing w:val="1"/>
          <w:sz w:val="24"/>
          <w:szCs w:val="24"/>
        </w:rPr>
        <w:t xml:space="preserve"> </w:t>
      </w:r>
      <w:r w:rsidRPr="00812D78">
        <w:rPr>
          <w:rFonts w:eastAsia="Calibri"/>
          <w:b/>
          <w:spacing w:val="-1"/>
          <w:sz w:val="24"/>
          <w:szCs w:val="24"/>
        </w:rPr>
        <w:t>1</w:t>
      </w:r>
      <w:r w:rsidR="00664D8F">
        <w:rPr>
          <w:rFonts w:eastAsia="Calibri"/>
          <w:b/>
          <w:spacing w:val="1"/>
          <w:sz w:val="24"/>
          <w:szCs w:val="24"/>
          <w:lang w:val="id-ID"/>
        </w:rPr>
        <w:t>.1</w:t>
      </w:r>
      <w:r w:rsidRPr="00812D78">
        <w:rPr>
          <w:rFonts w:eastAsia="Calibri"/>
          <w:b/>
          <w:spacing w:val="-1"/>
          <w:sz w:val="24"/>
          <w:szCs w:val="24"/>
        </w:rPr>
        <w:t xml:space="preserve"> </w:t>
      </w:r>
      <w:r w:rsidRPr="00812D78">
        <w:rPr>
          <w:rFonts w:eastAsia="Calibri"/>
          <w:b/>
          <w:sz w:val="24"/>
          <w:szCs w:val="24"/>
        </w:rPr>
        <w:t>D</w:t>
      </w:r>
      <w:r w:rsidRPr="00812D78">
        <w:rPr>
          <w:rFonts w:eastAsia="Calibri"/>
          <w:b/>
          <w:spacing w:val="-1"/>
          <w:sz w:val="24"/>
          <w:szCs w:val="24"/>
        </w:rPr>
        <w:t>a</w:t>
      </w:r>
      <w:r w:rsidRPr="00812D78">
        <w:rPr>
          <w:rFonts w:eastAsia="Calibri"/>
          <w:b/>
          <w:sz w:val="24"/>
          <w:szCs w:val="24"/>
        </w:rPr>
        <w:t>ft</w:t>
      </w:r>
      <w:r w:rsidRPr="00812D78">
        <w:rPr>
          <w:rFonts w:eastAsia="Calibri"/>
          <w:b/>
          <w:spacing w:val="-1"/>
          <w:sz w:val="24"/>
          <w:szCs w:val="24"/>
        </w:rPr>
        <w:t>a</w:t>
      </w:r>
      <w:r w:rsidRPr="00812D78">
        <w:rPr>
          <w:rFonts w:eastAsia="Calibri"/>
          <w:b/>
          <w:sz w:val="24"/>
          <w:szCs w:val="24"/>
        </w:rPr>
        <w:t>r</w:t>
      </w:r>
      <w:r w:rsidRPr="00812D78">
        <w:rPr>
          <w:rFonts w:eastAsia="Calibri"/>
          <w:b/>
          <w:spacing w:val="-1"/>
          <w:sz w:val="24"/>
          <w:szCs w:val="24"/>
        </w:rPr>
        <w:t xml:space="preserve"> </w:t>
      </w:r>
      <w:r w:rsidRPr="00812D78">
        <w:rPr>
          <w:rFonts w:eastAsia="Calibri"/>
          <w:b/>
          <w:spacing w:val="1"/>
          <w:sz w:val="24"/>
          <w:szCs w:val="24"/>
        </w:rPr>
        <w:t>T</w:t>
      </w:r>
      <w:r w:rsidRPr="00812D78">
        <w:rPr>
          <w:rFonts w:eastAsia="Calibri"/>
          <w:b/>
          <w:spacing w:val="-1"/>
          <w:sz w:val="24"/>
          <w:szCs w:val="24"/>
        </w:rPr>
        <w:t>op</w:t>
      </w:r>
      <w:r w:rsidRPr="00812D78">
        <w:rPr>
          <w:rFonts w:eastAsia="Calibri"/>
          <w:b/>
          <w:spacing w:val="1"/>
          <w:sz w:val="24"/>
          <w:szCs w:val="24"/>
        </w:rPr>
        <w:t>i</w:t>
      </w:r>
      <w:r w:rsidRPr="00812D78">
        <w:rPr>
          <w:rFonts w:eastAsia="Calibri"/>
          <w:b/>
          <w:sz w:val="24"/>
          <w:szCs w:val="24"/>
        </w:rPr>
        <w:t>k Pe</w:t>
      </w:r>
      <w:r w:rsidRPr="00812D78">
        <w:rPr>
          <w:rFonts w:eastAsia="Calibri"/>
          <w:b/>
          <w:spacing w:val="-4"/>
          <w:sz w:val="24"/>
          <w:szCs w:val="24"/>
        </w:rPr>
        <w:t>n</w:t>
      </w:r>
      <w:r w:rsidRPr="00812D78">
        <w:rPr>
          <w:rFonts w:eastAsia="Calibri"/>
          <w:b/>
          <w:spacing w:val="-1"/>
          <w:sz w:val="24"/>
          <w:szCs w:val="24"/>
        </w:rPr>
        <w:t>e</w:t>
      </w:r>
      <w:r w:rsidRPr="00812D78">
        <w:rPr>
          <w:rFonts w:eastAsia="Calibri"/>
          <w:b/>
          <w:spacing w:val="1"/>
          <w:sz w:val="24"/>
          <w:szCs w:val="24"/>
        </w:rPr>
        <w:t>li</w:t>
      </w:r>
      <w:r w:rsidRPr="00812D78">
        <w:rPr>
          <w:rFonts w:eastAsia="Calibri"/>
          <w:b/>
          <w:spacing w:val="-2"/>
          <w:sz w:val="24"/>
          <w:szCs w:val="24"/>
        </w:rPr>
        <w:t>t</w:t>
      </w:r>
      <w:r w:rsidRPr="00812D78">
        <w:rPr>
          <w:rFonts w:eastAsia="Calibri"/>
          <w:b/>
          <w:spacing w:val="1"/>
          <w:sz w:val="24"/>
          <w:szCs w:val="24"/>
        </w:rPr>
        <w:t>i</w:t>
      </w:r>
      <w:r w:rsidRPr="00812D78">
        <w:rPr>
          <w:rFonts w:eastAsia="Calibri"/>
          <w:b/>
          <w:spacing w:val="-1"/>
          <w:sz w:val="24"/>
          <w:szCs w:val="24"/>
        </w:rPr>
        <w:t>a</w:t>
      </w:r>
      <w:r w:rsidRPr="00812D78">
        <w:rPr>
          <w:rFonts w:eastAsia="Calibri"/>
          <w:b/>
          <w:sz w:val="24"/>
          <w:szCs w:val="24"/>
        </w:rPr>
        <w:t>n</w:t>
      </w:r>
      <w:r w:rsidRPr="00812D78">
        <w:rPr>
          <w:rFonts w:eastAsia="Calibri"/>
          <w:b/>
          <w:spacing w:val="-1"/>
          <w:sz w:val="24"/>
          <w:szCs w:val="24"/>
        </w:rPr>
        <w:t xml:space="preserve"> </w:t>
      </w:r>
      <w:r w:rsidRPr="00812D78">
        <w:rPr>
          <w:rFonts w:eastAsia="Calibri"/>
          <w:b/>
          <w:sz w:val="24"/>
          <w:szCs w:val="24"/>
        </w:rPr>
        <w:t>P</w:t>
      </w:r>
      <w:r w:rsidRPr="00812D78">
        <w:rPr>
          <w:rFonts w:eastAsia="Calibri"/>
          <w:b/>
          <w:spacing w:val="1"/>
          <w:sz w:val="24"/>
          <w:szCs w:val="24"/>
        </w:rPr>
        <w:t>r</w:t>
      </w:r>
      <w:r w:rsidRPr="00812D78">
        <w:rPr>
          <w:rFonts w:eastAsia="Calibri"/>
          <w:b/>
          <w:spacing w:val="-1"/>
          <w:sz w:val="24"/>
          <w:szCs w:val="24"/>
        </w:rPr>
        <w:t>o</w:t>
      </w:r>
      <w:r w:rsidRPr="00812D78">
        <w:rPr>
          <w:rFonts w:eastAsia="Calibri"/>
          <w:b/>
          <w:spacing w:val="-2"/>
          <w:sz w:val="24"/>
          <w:szCs w:val="24"/>
        </w:rPr>
        <w:t>g</w:t>
      </w:r>
      <w:r w:rsidRPr="00812D78">
        <w:rPr>
          <w:rFonts w:eastAsia="Calibri"/>
          <w:b/>
          <w:spacing w:val="1"/>
          <w:sz w:val="24"/>
          <w:szCs w:val="24"/>
        </w:rPr>
        <w:t>r</w:t>
      </w:r>
      <w:r w:rsidRPr="00812D78">
        <w:rPr>
          <w:rFonts w:eastAsia="Calibri"/>
          <w:b/>
          <w:spacing w:val="-1"/>
          <w:sz w:val="24"/>
          <w:szCs w:val="24"/>
        </w:rPr>
        <w:t>a</w:t>
      </w:r>
      <w:r w:rsidRPr="00812D78">
        <w:rPr>
          <w:rFonts w:eastAsia="Calibri"/>
          <w:b/>
          <w:sz w:val="24"/>
          <w:szCs w:val="24"/>
        </w:rPr>
        <w:t>m</w:t>
      </w:r>
      <w:r w:rsidRPr="00812D78">
        <w:rPr>
          <w:rFonts w:eastAsia="Calibri"/>
          <w:b/>
          <w:spacing w:val="-1"/>
          <w:sz w:val="24"/>
          <w:szCs w:val="24"/>
        </w:rPr>
        <w:t xml:space="preserve"> </w:t>
      </w:r>
      <w:r w:rsidRPr="00812D78">
        <w:rPr>
          <w:rFonts w:eastAsia="Calibri"/>
          <w:b/>
          <w:spacing w:val="1"/>
          <w:sz w:val="24"/>
          <w:szCs w:val="24"/>
        </w:rPr>
        <w:t>T</w:t>
      </w:r>
      <w:r w:rsidRPr="00812D78">
        <w:rPr>
          <w:rFonts w:eastAsia="Calibri"/>
          <w:b/>
          <w:spacing w:val="-1"/>
          <w:sz w:val="24"/>
          <w:szCs w:val="24"/>
        </w:rPr>
        <w:t>e</w:t>
      </w:r>
      <w:r w:rsidRPr="00812D78">
        <w:rPr>
          <w:rFonts w:eastAsia="Calibri"/>
          <w:b/>
          <w:sz w:val="24"/>
          <w:szCs w:val="24"/>
        </w:rPr>
        <w:t>k</w:t>
      </w:r>
      <w:r w:rsidRPr="00812D78">
        <w:rPr>
          <w:rFonts w:eastAsia="Calibri"/>
          <w:b/>
          <w:spacing w:val="-1"/>
          <w:sz w:val="24"/>
          <w:szCs w:val="24"/>
        </w:rPr>
        <w:t>n</w:t>
      </w:r>
      <w:r w:rsidRPr="00812D78">
        <w:rPr>
          <w:rFonts w:eastAsia="Calibri"/>
          <w:b/>
          <w:spacing w:val="1"/>
          <w:sz w:val="24"/>
          <w:szCs w:val="24"/>
        </w:rPr>
        <w:t>i</w:t>
      </w:r>
      <w:r w:rsidRPr="00812D78">
        <w:rPr>
          <w:rFonts w:eastAsia="Calibri"/>
          <w:b/>
          <w:sz w:val="24"/>
          <w:szCs w:val="24"/>
        </w:rPr>
        <w:t>k</w:t>
      </w:r>
      <w:r w:rsidRPr="00812D78">
        <w:rPr>
          <w:rFonts w:eastAsia="Calibri"/>
          <w:b/>
          <w:spacing w:val="-2"/>
          <w:sz w:val="24"/>
          <w:szCs w:val="24"/>
        </w:rPr>
        <w:t xml:space="preserve"> </w:t>
      </w:r>
      <w:r w:rsidRPr="00812D78">
        <w:rPr>
          <w:rFonts w:eastAsia="Calibri"/>
          <w:b/>
          <w:spacing w:val="1"/>
          <w:sz w:val="24"/>
          <w:szCs w:val="24"/>
        </w:rPr>
        <w:t>I</w:t>
      </w:r>
      <w:r w:rsidRPr="00812D78">
        <w:rPr>
          <w:rFonts w:eastAsia="Calibri"/>
          <w:b/>
          <w:spacing w:val="-1"/>
          <w:sz w:val="24"/>
          <w:szCs w:val="24"/>
        </w:rPr>
        <w:t>n</w:t>
      </w:r>
      <w:r w:rsidRPr="00812D78">
        <w:rPr>
          <w:rFonts w:eastAsia="Calibri"/>
          <w:b/>
          <w:sz w:val="24"/>
          <w:szCs w:val="24"/>
        </w:rPr>
        <w:t>f</w:t>
      </w:r>
      <w:r w:rsidRPr="00812D78">
        <w:rPr>
          <w:rFonts w:eastAsia="Calibri"/>
          <w:b/>
          <w:spacing w:val="-1"/>
          <w:sz w:val="24"/>
          <w:szCs w:val="24"/>
        </w:rPr>
        <w:t>o</w:t>
      </w:r>
      <w:r w:rsidRPr="00812D78">
        <w:rPr>
          <w:rFonts w:eastAsia="Calibri"/>
          <w:b/>
          <w:spacing w:val="1"/>
          <w:sz w:val="24"/>
          <w:szCs w:val="24"/>
        </w:rPr>
        <w:t>r</w:t>
      </w:r>
      <w:r w:rsidRPr="00812D78">
        <w:rPr>
          <w:rFonts w:eastAsia="Calibri"/>
          <w:b/>
          <w:sz w:val="24"/>
          <w:szCs w:val="24"/>
        </w:rPr>
        <w:t>matika</w:t>
      </w:r>
    </w:p>
    <w:p w14:paraId="542F53D1" w14:textId="77777777" w:rsidR="00CF4D03" w:rsidRPr="00812D78" w:rsidRDefault="00CF4D03" w:rsidP="00CF4D03">
      <w:pPr>
        <w:spacing w:before="19" w:line="220" w:lineRule="exact"/>
        <w:rPr>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674"/>
        <w:gridCol w:w="3971"/>
      </w:tblGrid>
      <w:tr w:rsidR="009E2A81" w:rsidRPr="009E2A81" w14:paraId="66D70E26" w14:textId="77777777" w:rsidTr="009E2A81">
        <w:trPr>
          <w:trHeight w:hRule="exact" w:val="278"/>
          <w:jc w:val="center"/>
        </w:trPr>
        <w:tc>
          <w:tcPr>
            <w:tcW w:w="674" w:type="dxa"/>
            <w:tcBorders>
              <w:top w:val="single" w:sz="5" w:space="0" w:color="000000"/>
              <w:left w:val="single" w:sz="5" w:space="0" w:color="000000"/>
              <w:bottom w:val="single" w:sz="5" w:space="0" w:color="000000"/>
              <w:right w:val="single" w:sz="5" w:space="0" w:color="000000"/>
            </w:tcBorders>
            <w:shd w:val="clear" w:color="auto" w:fill="auto"/>
          </w:tcPr>
          <w:p w14:paraId="36AF67BF" w14:textId="77777777" w:rsidR="00CF4D03" w:rsidRPr="009E2A81" w:rsidRDefault="00CF4D03" w:rsidP="003101D6">
            <w:pPr>
              <w:spacing w:line="260" w:lineRule="exact"/>
              <w:ind w:left="198"/>
              <w:rPr>
                <w:rFonts w:eastAsia="Calibri"/>
                <w:sz w:val="24"/>
                <w:szCs w:val="24"/>
              </w:rPr>
            </w:pPr>
            <w:r w:rsidRPr="009E2A81">
              <w:rPr>
                <w:rFonts w:eastAsia="Calibri"/>
                <w:b/>
                <w:spacing w:val="1"/>
                <w:position w:val="1"/>
                <w:sz w:val="24"/>
                <w:szCs w:val="24"/>
              </w:rPr>
              <w:t>No</w:t>
            </w:r>
          </w:p>
        </w:tc>
        <w:tc>
          <w:tcPr>
            <w:tcW w:w="3971" w:type="dxa"/>
            <w:tcBorders>
              <w:top w:val="single" w:sz="5" w:space="0" w:color="000000"/>
              <w:left w:val="single" w:sz="5" w:space="0" w:color="000000"/>
              <w:bottom w:val="single" w:sz="5" w:space="0" w:color="000000"/>
              <w:right w:val="single" w:sz="5" w:space="0" w:color="000000"/>
            </w:tcBorders>
            <w:shd w:val="clear" w:color="auto" w:fill="auto"/>
          </w:tcPr>
          <w:p w14:paraId="022BD6AB" w14:textId="77777777" w:rsidR="00CF4D03" w:rsidRPr="009E2A81" w:rsidRDefault="00CF4D03" w:rsidP="003101D6">
            <w:pPr>
              <w:spacing w:line="260" w:lineRule="exact"/>
              <w:ind w:left="1173"/>
              <w:rPr>
                <w:rFonts w:eastAsia="Calibri"/>
                <w:sz w:val="24"/>
                <w:szCs w:val="24"/>
              </w:rPr>
            </w:pPr>
            <w:r w:rsidRPr="009E2A81">
              <w:rPr>
                <w:rFonts w:eastAsia="Calibri"/>
                <w:b/>
                <w:spacing w:val="1"/>
                <w:position w:val="1"/>
                <w:sz w:val="24"/>
                <w:szCs w:val="24"/>
              </w:rPr>
              <w:t>T</w:t>
            </w:r>
            <w:r w:rsidRPr="009E2A81">
              <w:rPr>
                <w:rFonts w:eastAsia="Calibri"/>
                <w:b/>
                <w:spacing w:val="-1"/>
                <w:position w:val="1"/>
                <w:sz w:val="24"/>
                <w:szCs w:val="24"/>
              </w:rPr>
              <w:t>op</w:t>
            </w:r>
            <w:r w:rsidRPr="009E2A81">
              <w:rPr>
                <w:rFonts w:eastAsia="Calibri"/>
                <w:b/>
                <w:spacing w:val="1"/>
                <w:position w:val="1"/>
                <w:sz w:val="24"/>
                <w:szCs w:val="24"/>
              </w:rPr>
              <w:t>i</w:t>
            </w:r>
            <w:r w:rsidRPr="009E2A81">
              <w:rPr>
                <w:rFonts w:eastAsia="Calibri"/>
                <w:b/>
                <w:position w:val="1"/>
                <w:sz w:val="24"/>
                <w:szCs w:val="24"/>
              </w:rPr>
              <w:t>k /</w:t>
            </w:r>
            <w:r w:rsidRPr="009E2A81">
              <w:rPr>
                <w:rFonts w:eastAsia="Calibri"/>
                <w:b/>
                <w:spacing w:val="-1"/>
                <w:position w:val="1"/>
                <w:sz w:val="24"/>
                <w:szCs w:val="24"/>
              </w:rPr>
              <w:t xml:space="preserve"> Sub</w:t>
            </w:r>
            <w:r w:rsidRPr="009E2A81">
              <w:rPr>
                <w:rFonts w:eastAsia="Calibri"/>
                <w:b/>
                <w:position w:val="1"/>
                <w:sz w:val="24"/>
                <w:szCs w:val="24"/>
              </w:rPr>
              <w:t>-</w:t>
            </w:r>
            <w:r w:rsidRPr="009E2A81">
              <w:rPr>
                <w:rFonts w:eastAsia="Calibri"/>
                <w:b/>
                <w:spacing w:val="1"/>
                <w:position w:val="1"/>
                <w:sz w:val="24"/>
                <w:szCs w:val="24"/>
              </w:rPr>
              <w:t>T</w:t>
            </w:r>
            <w:r w:rsidRPr="009E2A81">
              <w:rPr>
                <w:rFonts w:eastAsia="Calibri"/>
                <w:b/>
                <w:spacing w:val="-1"/>
                <w:position w:val="1"/>
                <w:sz w:val="24"/>
                <w:szCs w:val="24"/>
              </w:rPr>
              <w:t>op</w:t>
            </w:r>
            <w:r w:rsidRPr="009E2A81">
              <w:rPr>
                <w:rFonts w:eastAsia="Calibri"/>
                <w:b/>
                <w:spacing w:val="1"/>
                <w:position w:val="1"/>
                <w:sz w:val="24"/>
                <w:szCs w:val="24"/>
              </w:rPr>
              <w:t>i</w:t>
            </w:r>
            <w:r w:rsidRPr="009E2A81">
              <w:rPr>
                <w:rFonts w:eastAsia="Calibri"/>
                <w:b/>
                <w:position w:val="1"/>
                <w:sz w:val="24"/>
                <w:szCs w:val="24"/>
              </w:rPr>
              <w:t>k</w:t>
            </w:r>
          </w:p>
        </w:tc>
      </w:tr>
      <w:tr w:rsidR="00CF4D03" w:rsidRPr="00812D78" w14:paraId="76F72A8E" w14:textId="77777777" w:rsidTr="00664D8F">
        <w:trPr>
          <w:trHeight w:hRule="exact" w:val="278"/>
          <w:jc w:val="center"/>
        </w:trPr>
        <w:tc>
          <w:tcPr>
            <w:tcW w:w="674" w:type="dxa"/>
            <w:tcBorders>
              <w:top w:val="single" w:sz="5" w:space="0" w:color="000000"/>
              <w:left w:val="single" w:sz="5" w:space="0" w:color="000000"/>
              <w:bottom w:val="single" w:sz="5" w:space="0" w:color="000000"/>
              <w:right w:val="single" w:sz="5" w:space="0" w:color="000000"/>
            </w:tcBorders>
          </w:tcPr>
          <w:p w14:paraId="6346B234" w14:textId="77777777" w:rsidR="00CF4D03" w:rsidRPr="00812D78" w:rsidRDefault="00CF4D03" w:rsidP="003101D6">
            <w:pPr>
              <w:spacing w:line="260" w:lineRule="exact"/>
              <w:ind w:left="210" w:right="211"/>
              <w:jc w:val="center"/>
              <w:rPr>
                <w:rFonts w:eastAsia="Calibri"/>
                <w:sz w:val="24"/>
                <w:szCs w:val="24"/>
              </w:rPr>
            </w:pPr>
            <w:r w:rsidRPr="00812D78">
              <w:rPr>
                <w:rFonts w:eastAsia="Calibri"/>
                <w:spacing w:val="1"/>
                <w:position w:val="1"/>
                <w:sz w:val="24"/>
                <w:szCs w:val="24"/>
              </w:rPr>
              <w:t>1.</w:t>
            </w:r>
          </w:p>
        </w:tc>
        <w:tc>
          <w:tcPr>
            <w:tcW w:w="3971" w:type="dxa"/>
            <w:tcBorders>
              <w:top w:val="single" w:sz="5" w:space="0" w:color="000000"/>
              <w:left w:val="single" w:sz="5" w:space="0" w:color="000000"/>
              <w:bottom w:val="single" w:sz="5" w:space="0" w:color="000000"/>
              <w:right w:val="single" w:sz="5" w:space="0" w:color="000000"/>
            </w:tcBorders>
          </w:tcPr>
          <w:p w14:paraId="2A2F6309"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S</w:t>
            </w:r>
            <w:r w:rsidRPr="00812D78">
              <w:rPr>
                <w:rFonts w:eastAsia="Calibri"/>
                <w:spacing w:val="-1"/>
                <w:position w:val="1"/>
                <w:sz w:val="24"/>
                <w:szCs w:val="24"/>
              </w:rPr>
              <w:t>i</w:t>
            </w:r>
            <w:r w:rsidRPr="00812D78">
              <w:rPr>
                <w:rFonts w:eastAsia="Calibri"/>
                <w:position w:val="1"/>
                <w:sz w:val="24"/>
                <w:szCs w:val="24"/>
              </w:rPr>
              <w:t>st</w:t>
            </w:r>
            <w:r w:rsidRPr="00812D78">
              <w:rPr>
                <w:rFonts w:eastAsia="Calibri"/>
                <w:spacing w:val="1"/>
                <w:position w:val="1"/>
                <w:sz w:val="24"/>
                <w:szCs w:val="24"/>
              </w:rPr>
              <w:t>e</w:t>
            </w:r>
            <w:r w:rsidRPr="00812D78">
              <w:rPr>
                <w:rFonts w:eastAsia="Calibri"/>
                <w:position w:val="1"/>
                <w:sz w:val="24"/>
                <w:szCs w:val="24"/>
              </w:rPr>
              <w:t>m</w:t>
            </w:r>
            <w:r w:rsidRPr="00812D78">
              <w:rPr>
                <w:rFonts w:eastAsia="Calibri"/>
                <w:spacing w:val="-1"/>
                <w:position w:val="1"/>
                <w:sz w:val="24"/>
                <w:szCs w:val="24"/>
              </w:rPr>
              <w:t xml:space="preserve"> </w:t>
            </w:r>
            <w:r w:rsidRPr="00812D78">
              <w:rPr>
                <w:rFonts w:eastAsia="Calibri"/>
                <w:position w:val="1"/>
                <w:sz w:val="24"/>
                <w:szCs w:val="24"/>
              </w:rPr>
              <w:t>I</w:t>
            </w:r>
            <w:r w:rsidRPr="00812D78">
              <w:rPr>
                <w:rFonts w:eastAsia="Calibri"/>
                <w:spacing w:val="-1"/>
                <w:position w:val="1"/>
                <w:sz w:val="24"/>
                <w:szCs w:val="24"/>
              </w:rPr>
              <w:t>n</w:t>
            </w:r>
            <w:r w:rsidRPr="00812D78">
              <w:rPr>
                <w:rFonts w:eastAsia="Calibri"/>
                <w:position w:val="1"/>
                <w:sz w:val="24"/>
                <w:szCs w:val="24"/>
              </w:rPr>
              <w:t>f</w:t>
            </w:r>
            <w:r w:rsidRPr="00812D78">
              <w:rPr>
                <w:rFonts w:eastAsia="Calibri"/>
                <w:spacing w:val="1"/>
                <w:position w:val="1"/>
                <w:sz w:val="24"/>
                <w:szCs w:val="24"/>
              </w:rPr>
              <w:t>o</w:t>
            </w:r>
            <w:r w:rsidRPr="00812D78">
              <w:rPr>
                <w:rFonts w:eastAsia="Calibri"/>
                <w:spacing w:val="-3"/>
                <w:position w:val="1"/>
                <w:sz w:val="24"/>
                <w:szCs w:val="24"/>
              </w:rPr>
              <w:t>r</w:t>
            </w:r>
            <w:r w:rsidRPr="00812D78">
              <w:rPr>
                <w:rFonts w:eastAsia="Calibri"/>
                <w:spacing w:val="1"/>
                <w:position w:val="1"/>
                <w:sz w:val="24"/>
                <w:szCs w:val="24"/>
              </w:rPr>
              <w:t>m</w:t>
            </w:r>
            <w:r w:rsidRPr="00812D78">
              <w:rPr>
                <w:rFonts w:eastAsia="Calibri"/>
                <w:position w:val="1"/>
                <w:sz w:val="24"/>
                <w:szCs w:val="24"/>
              </w:rPr>
              <w:t>asi</w:t>
            </w:r>
            <w:r w:rsidRPr="00812D78">
              <w:rPr>
                <w:rFonts w:eastAsia="Calibri"/>
                <w:spacing w:val="-2"/>
                <w:position w:val="1"/>
                <w:sz w:val="24"/>
                <w:szCs w:val="24"/>
              </w:rPr>
              <w:t xml:space="preserve"> </w:t>
            </w:r>
            <w:r w:rsidRPr="00812D78">
              <w:rPr>
                <w:rFonts w:eastAsia="Calibri"/>
                <w:position w:val="1"/>
                <w:sz w:val="24"/>
                <w:szCs w:val="24"/>
              </w:rPr>
              <w:t>G</w:t>
            </w:r>
            <w:r w:rsidRPr="00812D78">
              <w:rPr>
                <w:rFonts w:eastAsia="Calibri"/>
                <w:spacing w:val="-2"/>
                <w:position w:val="1"/>
                <w:sz w:val="24"/>
                <w:szCs w:val="24"/>
              </w:rPr>
              <w:t>e</w:t>
            </w:r>
            <w:r w:rsidRPr="00812D78">
              <w:rPr>
                <w:rFonts w:eastAsia="Calibri"/>
                <w:spacing w:val="1"/>
                <w:position w:val="1"/>
                <w:sz w:val="24"/>
                <w:szCs w:val="24"/>
              </w:rPr>
              <w:t>o</w:t>
            </w:r>
            <w:r w:rsidRPr="00812D78">
              <w:rPr>
                <w:rFonts w:eastAsia="Calibri"/>
                <w:spacing w:val="-1"/>
                <w:position w:val="1"/>
                <w:sz w:val="24"/>
                <w:szCs w:val="24"/>
              </w:rPr>
              <w:t>g</w:t>
            </w:r>
            <w:r w:rsidRPr="00812D78">
              <w:rPr>
                <w:rFonts w:eastAsia="Calibri"/>
                <w:position w:val="1"/>
                <w:sz w:val="24"/>
                <w:szCs w:val="24"/>
              </w:rPr>
              <w:t>raf</w:t>
            </w:r>
            <w:r w:rsidRPr="00812D78">
              <w:rPr>
                <w:rFonts w:eastAsia="Calibri"/>
                <w:spacing w:val="-1"/>
                <w:position w:val="1"/>
                <w:sz w:val="24"/>
                <w:szCs w:val="24"/>
              </w:rPr>
              <w:t>i</w:t>
            </w:r>
            <w:r w:rsidRPr="00812D78">
              <w:rPr>
                <w:rFonts w:eastAsia="Calibri"/>
                <w:position w:val="1"/>
                <w:sz w:val="24"/>
                <w:szCs w:val="24"/>
              </w:rPr>
              <w:t>s</w:t>
            </w:r>
          </w:p>
        </w:tc>
      </w:tr>
      <w:tr w:rsidR="00CF4D03" w:rsidRPr="00812D78" w14:paraId="5AC4CF5D" w14:textId="77777777" w:rsidTr="00664D8F">
        <w:trPr>
          <w:trHeight w:hRule="exact" w:val="278"/>
          <w:jc w:val="center"/>
        </w:trPr>
        <w:tc>
          <w:tcPr>
            <w:tcW w:w="674" w:type="dxa"/>
            <w:tcBorders>
              <w:top w:val="single" w:sz="5" w:space="0" w:color="000000"/>
              <w:left w:val="single" w:sz="5" w:space="0" w:color="000000"/>
              <w:bottom w:val="single" w:sz="5" w:space="0" w:color="000000"/>
              <w:right w:val="single" w:sz="5" w:space="0" w:color="000000"/>
            </w:tcBorders>
          </w:tcPr>
          <w:p w14:paraId="03288512" w14:textId="77777777" w:rsidR="00CF4D03" w:rsidRPr="00812D78" w:rsidRDefault="00CF4D03" w:rsidP="003101D6">
            <w:pPr>
              <w:spacing w:line="260" w:lineRule="exact"/>
              <w:ind w:left="210" w:right="211"/>
              <w:jc w:val="center"/>
              <w:rPr>
                <w:rFonts w:eastAsia="Calibri"/>
                <w:sz w:val="24"/>
                <w:szCs w:val="24"/>
              </w:rPr>
            </w:pPr>
            <w:r w:rsidRPr="00812D78">
              <w:rPr>
                <w:rFonts w:eastAsia="Calibri"/>
                <w:spacing w:val="1"/>
                <w:position w:val="1"/>
                <w:sz w:val="24"/>
                <w:szCs w:val="24"/>
              </w:rPr>
              <w:t>2.</w:t>
            </w:r>
          </w:p>
        </w:tc>
        <w:tc>
          <w:tcPr>
            <w:tcW w:w="3971" w:type="dxa"/>
            <w:tcBorders>
              <w:top w:val="single" w:sz="5" w:space="0" w:color="000000"/>
              <w:left w:val="single" w:sz="5" w:space="0" w:color="000000"/>
              <w:bottom w:val="single" w:sz="5" w:space="0" w:color="000000"/>
              <w:right w:val="single" w:sz="5" w:space="0" w:color="000000"/>
            </w:tcBorders>
          </w:tcPr>
          <w:p w14:paraId="4485C434" w14:textId="77777777" w:rsidR="00CF4D03" w:rsidRPr="00812D78" w:rsidRDefault="00CF4D03" w:rsidP="003101D6">
            <w:pPr>
              <w:spacing w:line="260" w:lineRule="exact"/>
              <w:ind w:left="102"/>
              <w:rPr>
                <w:rFonts w:eastAsia="Calibri"/>
                <w:sz w:val="24"/>
                <w:szCs w:val="24"/>
              </w:rPr>
            </w:pPr>
            <w:r w:rsidRPr="00812D78">
              <w:rPr>
                <w:rFonts w:eastAsia="Calibri"/>
                <w:spacing w:val="1"/>
                <w:position w:val="1"/>
                <w:sz w:val="24"/>
                <w:szCs w:val="24"/>
              </w:rPr>
              <w:t>Lo</w:t>
            </w:r>
            <w:r w:rsidRPr="00812D78">
              <w:rPr>
                <w:rFonts w:eastAsia="Calibri"/>
                <w:spacing w:val="-1"/>
                <w:position w:val="1"/>
                <w:sz w:val="24"/>
                <w:szCs w:val="24"/>
              </w:rPr>
              <w:t>g</w:t>
            </w:r>
            <w:r w:rsidRPr="00812D78">
              <w:rPr>
                <w:rFonts w:eastAsia="Calibri"/>
                <w:position w:val="1"/>
                <w:sz w:val="24"/>
                <w:szCs w:val="24"/>
              </w:rPr>
              <w:t>ika</w:t>
            </w:r>
            <w:r w:rsidRPr="00812D78">
              <w:rPr>
                <w:rFonts w:eastAsia="Calibri"/>
                <w:spacing w:val="-2"/>
                <w:position w:val="1"/>
                <w:sz w:val="24"/>
                <w:szCs w:val="24"/>
              </w:rPr>
              <w:t xml:space="preserve"> </w:t>
            </w:r>
            <w:r w:rsidRPr="00812D78">
              <w:rPr>
                <w:rFonts w:eastAsia="Calibri"/>
                <w:position w:val="1"/>
                <w:sz w:val="24"/>
                <w:szCs w:val="24"/>
              </w:rPr>
              <w:t>&amp;</w:t>
            </w:r>
            <w:r w:rsidRPr="00812D78">
              <w:rPr>
                <w:rFonts w:eastAsia="Calibri"/>
                <w:spacing w:val="1"/>
                <w:position w:val="1"/>
                <w:sz w:val="24"/>
                <w:szCs w:val="24"/>
              </w:rPr>
              <w:t xml:space="preserve"> </w:t>
            </w:r>
            <w:r w:rsidRPr="00812D78">
              <w:rPr>
                <w:rFonts w:eastAsia="Calibri"/>
                <w:position w:val="1"/>
                <w:sz w:val="24"/>
                <w:szCs w:val="24"/>
              </w:rPr>
              <w:t>Al</w:t>
            </w:r>
            <w:r w:rsidRPr="00812D78">
              <w:rPr>
                <w:rFonts w:eastAsia="Calibri"/>
                <w:spacing w:val="-3"/>
                <w:position w:val="1"/>
                <w:sz w:val="24"/>
                <w:szCs w:val="24"/>
              </w:rPr>
              <w:t>g</w:t>
            </w:r>
            <w:r w:rsidRPr="00812D78">
              <w:rPr>
                <w:rFonts w:eastAsia="Calibri"/>
                <w:spacing w:val="1"/>
                <w:position w:val="1"/>
                <w:sz w:val="24"/>
                <w:szCs w:val="24"/>
              </w:rPr>
              <w:t>o</w:t>
            </w:r>
            <w:r w:rsidRPr="00812D78">
              <w:rPr>
                <w:rFonts w:eastAsia="Calibri"/>
                <w:position w:val="1"/>
                <w:sz w:val="24"/>
                <w:szCs w:val="24"/>
              </w:rPr>
              <w:t>ri</w:t>
            </w:r>
            <w:r w:rsidRPr="00812D78">
              <w:rPr>
                <w:rFonts w:eastAsia="Calibri"/>
                <w:spacing w:val="-2"/>
                <w:position w:val="1"/>
                <w:sz w:val="24"/>
                <w:szCs w:val="24"/>
              </w:rPr>
              <w:t>t</w:t>
            </w:r>
            <w:r w:rsidRPr="00812D78">
              <w:rPr>
                <w:rFonts w:eastAsia="Calibri"/>
                <w:spacing w:val="1"/>
                <w:position w:val="1"/>
                <w:sz w:val="24"/>
                <w:szCs w:val="24"/>
              </w:rPr>
              <w:t>m</w:t>
            </w:r>
            <w:r w:rsidRPr="00812D78">
              <w:rPr>
                <w:rFonts w:eastAsia="Calibri"/>
                <w:position w:val="1"/>
                <w:sz w:val="24"/>
                <w:szCs w:val="24"/>
              </w:rPr>
              <w:t>a</w:t>
            </w:r>
            <w:r w:rsidRPr="00812D78">
              <w:rPr>
                <w:rFonts w:eastAsia="Calibri"/>
                <w:spacing w:val="-2"/>
                <w:position w:val="1"/>
                <w:sz w:val="24"/>
                <w:szCs w:val="24"/>
              </w:rPr>
              <w:t xml:space="preserve"> </w:t>
            </w:r>
            <w:r w:rsidRPr="00812D78">
              <w:rPr>
                <w:rFonts w:eastAsia="Calibri"/>
                <w:spacing w:val="1"/>
                <w:position w:val="1"/>
                <w:sz w:val="24"/>
                <w:szCs w:val="24"/>
              </w:rPr>
              <w:t>P</w:t>
            </w:r>
            <w:r w:rsidRPr="00812D78">
              <w:rPr>
                <w:rFonts w:eastAsia="Calibri"/>
                <w:spacing w:val="-2"/>
                <w:position w:val="1"/>
                <w:sz w:val="24"/>
                <w:szCs w:val="24"/>
              </w:rPr>
              <w:t>e</w:t>
            </w:r>
            <w:r w:rsidRPr="00812D78">
              <w:rPr>
                <w:rFonts w:eastAsia="Calibri"/>
                <w:spacing w:val="-1"/>
                <w:position w:val="1"/>
                <w:sz w:val="24"/>
                <w:szCs w:val="24"/>
              </w:rPr>
              <w:t>m</w:t>
            </w:r>
            <w:r w:rsidRPr="00812D78">
              <w:rPr>
                <w:rFonts w:eastAsia="Calibri"/>
                <w:spacing w:val="1"/>
                <w:position w:val="1"/>
                <w:sz w:val="24"/>
                <w:szCs w:val="24"/>
              </w:rPr>
              <w:t>o</w:t>
            </w:r>
            <w:r w:rsidRPr="00812D78">
              <w:rPr>
                <w:rFonts w:eastAsia="Calibri"/>
                <w:spacing w:val="-1"/>
                <w:position w:val="1"/>
                <w:sz w:val="24"/>
                <w:szCs w:val="24"/>
              </w:rPr>
              <w:t>g</w:t>
            </w:r>
            <w:r w:rsidRPr="00812D78">
              <w:rPr>
                <w:rFonts w:eastAsia="Calibri"/>
                <w:spacing w:val="-3"/>
                <w:position w:val="1"/>
                <w:sz w:val="24"/>
                <w:szCs w:val="24"/>
              </w:rPr>
              <w:t>r</w:t>
            </w:r>
            <w:r w:rsidRPr="00812D78">
              <w:rPr>
                <w:rFonts w:eastAsia="Calibri"/>
                <w:position w:val="1"/>
                <w:sz w:val="24"/>
                <w:szCs w:val="24"/>
              </w:rPr>
              <w:t>a</w:t>
            </w:r>
            <w:r w:rsidRPr="00812D78">
              <w:rPr>
                <w:rFonts w:eastAsia="Calibri"/>
                <w:spacing w:val="1"/>
                <w:position w:val="1"/>
                <w:sz w:val="24"/>
                <w:szCs w:val="24"/>
              </w:rPr>
              <w:t>m</w:t>
            </w:r>
            <w:r w:rsidRPr="00812D78">
              <w:rPr>
                <w:rFonts w:eastAsia="Calibri"/>
                <w:position w:val="1"/>
                <w:sz w:val="24"/>
                <w:szCs w:val="24"/>
              </w:rPr>
              <w:t>an</w:t>
            </w:r>
          </w:p>
        </w:tc>
      </w:tr>
      <w:tr w:rsidR="00CF4D03" w:rsidRPr="00812D78" w14:paraId="6DA66256" w14:textId="77777777" w:rsidTr="00664D8F">
        <w:trPr>
          <w:trHeight w:hRule="exact" w:val="279"/>
          <w:jc w:val="center"/>
        </w:trPr>
        <w:tc>
          <w:tcPr>
            <w:tcW w:w="674" w:type="dxa"/>
            <w:tcBorders>
              <w:top w:val="single" w:sz="5" w:space="0" w:color="000000"/>
              <w:left w:val="single" w:sz="5" w:space="0" w:color="000000"/>
              <w:bottom w:val="single" w:sz="5" w:space="0" w:color="000000"/>
              <w:right w:val="single" w:sz="5" w:space="0" w:color="000000"/>
            </w:tcBorders>
          </w:tcPr>
          <w:p w14:paraId="4B5416C6" w14:textId="77777777" w:rsidR="00CF4D03" w:rsidRPr="00812D78" w:rsidRDefault="00CF4D03" w:rsidP="003101D6">
            <w:pPr>
              <w:spacing w:line="260" w:lineRule="exact"/>
              <w:ind w:left="210" w:right="211"/>
              <w:jc w:val="center"/>
              <w:rPr>
                <w:rFonts w:eastAsia="Calibri"/>
                <w:sz w:val="24"/>
                <w:szCs w:val="24"/>
              </w:rPr>
            </w:pPr>
            <w:r w:rsidRPr="00812D78">
              <w:rPr>
                <w:rFonts w:eastAsia="Calibri"/>
                <w:spacing w:val="1"/>
                <w:position w:val="1"/>
                <w:sz w:val="24"/>
                <w:szCs w:val="24"/>
              </w:rPr>
              <w:t>3.</w:t>
            </w:r>
          </w:p>
        </w:tc>
        <w:tc>
          <w:tcPr>
            <w:tcW w:w="3971" w:type="dxa"/>
            <w:tcBorders>
              <w:top w:val="single" w:sz="5" w:space="0" w:color="000000"/>
              <w:left w:val="single" w:sz="5" w:space="0" w:color="000000"/>
              <w:bottom w:val="single" w:sz="5" w:space="0" w:color="000000"/>
              <w:right w:val="single" w:sz="5" w:space="0" w:color="000000"/>
            </w:tcBorders>
          </w:tcPr>
          <w:p w14:paraId="73FA8AA9"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A</w:t>
            </w:r>
            <w:r w:rsidRPr="00812D78">
              <w:rPr>
                <w:rFonts w:eastAsia="Calibri"/>
                <w:spacing w:val="-1"/>
                <w:position w:val="1"/>
                <w:sz w:val="24"/>
                <w:szCs w:val="24"/>
              </w:rPr>
              <w:t>r</w:t>
            </w:r>
            <w:r w:rsidRPr="00812D78">
              <w:rPr>
                <w:rFonts w:eastAsia="Calibri"/>
                <w:position w:val="1"/>
                <w:sz w:val="24"/>
                <w:szCs w:val="24"/>
              </w:rPr>
              <w:t>tificial I</w:t>
            </w:r>
            <w:r w:rsidRPr="00812D78">
              <w:rPr>
                <w:rFonts w:eastAsia="Calibri"/>
                <w:spacing w:val="-1"/>
                <w:position w:val="1"/>
                <w:sz w:val="24"/>
                <w:szCs w:val="24"/>
              </w:rPr>
              <w:t>n</w:t>
            </w:r>
            <w:r w:rsidRPr="00812D78">
              <w:rPr>
                <w:rFonts w:eastAsia="Calibri"/>
                <w:position w:val="1"/>
                <w:sz w:val="24"/>
                <w:szCs w:val="24"/>
              </w:rPr>
              <w:t>t</w:t>
            </w:r>
            <w:r w:rsidRPr="00812D78">
              <w:rPr>
                <w:rFonts w:eastAsia="Calibri"/>
                <w:spacing w:val="1"/>
                <w:position w:val="1"/>
                <w:sz w:val="24"/>
                <w:szCs w:val="24"/>
              </w:rPr>
              <w:t>e</w:t>
            </w:r>
            <w:r w:rsidRPr="00812D78">
              <w:rPr>
                <w:rFonts w:eastAsia="Calibri"/>
                <w:position w:val="1"/>
                <w:sz w:val="24"/>
                <w:szCs w:val="24"/>
              </w:rPr>
              <w:t>lli</w:t>
            </w:r>
            <w:r w:rsidRPr="00812D78">
              <w:rPr>
                <w:rFonts w:eastAsia="Calibri"/>
                <w:spacing w:val="-1"/>
                <w:position w:val="1"/>
                <w:sz w:val="24"/>
                <w:szCs w:val="24"/>
              </w:rPr>
              <w:t>g</w:t>
            </w:r>
            <w:r w:rsidRPr="00812D78">
              <w:rPr>
                <w:rFonts w:eastAsia="Calibri"/>
                <w:position w:val="1"/>
                <w:sz w:val="24"/>
                <w:szCs w:val="24"/>
              </w:rPr>
              <w:t>ent</w:t>
            </w:r>
          </w:p>
        </w:tc>
      </w:tr>
      <w:tr w:rsidR="00CF4D03" w:rsidRPr="00812D78" w14:paraId="2C5B3F22" w14:textId="77777777" w:rsidTr="00664D8F">
        <w:trPr>
          <w:trHeight w:hRule="exact" w:val="279"/>
          <w:jc w:val="center"/>
        </w:trPr>
        <w:tc>
          <w:tcPr>
            <w:tcW w:w="674" w:type="dxa"/>
            <w:tcBorders>
              <w:top w:val="single" w:sz="5" w:space="0" w:color="000000"/>
              <w:left w:val="single" w:sz="5" w:space="0" w:color="000000"/>
              <w:bottom w:val="single" w:sz="5" w:space="0" w:color="000000"/>
              <w:right w:val="single" w:sz="5" w:space="0" w:color="000000"/>
            </w:tcBorders>
          </w:tcPr>
          <w:p w14:paraId="231781A4" w14:textId="77777777" w:rsidR="00CF4D03" w:rsidRPr="00812D78" w:rsidRDefault="00CF4D03" w:rsidP="003101D6">
            <w:pPr>
              <w:spacing w:line="260" w:lineRule="exact"/>
              <w:ind w:left="210" w:right="211"/>
              <w:jc w:val="center"/>
              <w:rPr>
                <w:rFonts w:eastAsia="Calibri"/>
                <w:sz w:val="24"/>
                <w:szCs w:val="24"/>
              </w:rPr>
            </w:pPr>
            <w:r w:rsidRPr="00812D78">
              <w:rPr>
                <w:rFonts w:eastAsia="Calibri"/>
                <w:spacing w:val="1"/>
                <w:position w:val="1"/>
                <w:sz w:val="24"/>
                <w:szCs w:val="24"/>
              </w:rPr>
              <w:t>4.</w:t>
            </w:r>
          </w:p>
        </w:tc>
        <w:tc>
          <w:tcPr>
            <w:tcW w:w="3971" w:type="dxa"/>
            <w:tcBorders>
              <w:top w:val="single" w:sz="5" w:space="0" w:color="000000"/>
              <w:left w:val="single" w:sz="5" w:space="0" w:color="000000"/>
              <w:bottom w:val="single" w:sz="5" w:space="0" w:color="000000"/>
              <w:right w:val="single" w:sz="5" w:space="0" w:color="000000"/>
            </w:tcBorders>
          </w:tcPr>
          <w:p w14:paraId="57D548EB" w14:textId="77777777" w:rsidR="00CF4D03" w:rsidRPr="00812D78" w:rsidRDefault="00CF4D03" w:rsidP="003101D6">
            <w:pPr>
              <w:spacing w:line="260" w:lineRule="exact"/>
              <w:ind w:left="102"/>
              <w:rPr>
                <w:rFonts w:eastAsia="Calibri"/>
                <w:sz w:val="24"/>
                <w:szCs w:val="24"/>
              </w:rPr>
            </w:pPr>
            <w:r w:rsidRPr="00812D78">
              <w:rPr>
                <w:rFonts w:eastAsia="Calibri"/>
                <w:spacing w:val="1"/>
                <w:position w:val="1"/>
                <w:sz w:val="24"/>
                <w:szCs w:val="24"/>
              </w:rPr>
              <w:t>P</w:t>
            </w:r>
            <w:r w:rsidRPr="00812D78">
              <w:rPr>
                <w:rFonts w:eastAsia="Calibri"/>
                <w:spacing w:val="-2"/>
                <w:position w:val="1"/>
                <w:sz w:val="24"/>
                <w:szCs w:val="24"/>
              </w:rPr>
              <w:t>e</w:t>
            </w:r>
            <w:r w:rsidRPr="00812D78">
              <w:rPr>
                <w:rFonts w:eastAsia="Calibri"/>
                <w:spacing w:val="1"/>
                <w:position w:val="1"/>
                <w:sz w:val="24"/>
                <w:szCs w:val="24"/>
              </w:rPr>
              <w:t>mo</w:t>
            </w:r>
            <w:r w:rsidRPr="00812D78">
              <w:rPr>
                <w:rFonts w:eastAsia="Calibri"/>
                <w:spacing w:val="-3"/>
                <w:position w:val="1"/>
                <w:sz w:val="24"/>
                <w:szCs w:val="24"/>
              </w:rPr>
              <w:t>d</w:t>
            </w:r>
            <w:r w:rsidRPr="00812D78">
              <w:rPr>
                <w:rFonts w:eastAsia="Calibri"/>
                <w:position w:val="1"/>
                <w:sz w:val="24"/>
                <w:szCs w:val="24"/>
              </w:rPr>
              <w:t>elan</w:t>
            </w:r>
            <w:r w:rsidRPr="00812D78">
              <w:rPr>
                <w:rFonts w:eastAsia="Calibri"/>
                <w:spacing w:val="-1"/>
                <w:position w:val="1"/>
                <w:sz w:val="24"/>
                <w:szCs w:val="24"/>
              </w:rPr>
              <w:t xml:space="preserve"> </w:t>
            </w:r>
            <w:r w:rsidRPr="00812D78">
              <w:rPr>
                <w:rFonts w:eastAsia="Calibri"/>
                <w:position w:val="1"/>
                <w:sz w:val="24"/>
                <w:szCs w:val="24"/>
              </w:rPr>
              <w:t>dan</w:t>
            </w:r>
            <w:r w:rsidRPr="00812D78">
              <w:rPr>
                <w:rFonts w:eastAsia="Calibri"/>
                <w:spacing w:val="-1"/>
                <w:position w:val="1"/>
                <w:sz w:val="24"/>
                <w:szCs w:val="24"/>
              </w:rPr>
              <w:t xml:space="preserve"> </w:t>
            </w:r>
            <w:r w:rsidRPr="00812D78">
              <w:rPr>
                <w:rFonts w:eastAsia="Calibri"/>
                <w:position w:val="1"/>
                <w:sz w:val="24"/>
                <w:szCs w:val="24"/>
              </w:rPr>
              <w:t>Sim</w:t>
            </w:r>
            <w:r w:rsidRPr="00812D78">
              <w:rPr>
                <w:rFonts w:eastAsia="Calibri"/>
                <w:spacing w:val="-1"/>
                <w:position w:val="1"/>
                <w:sz w:val="24"/>
                <w:szCs w:val="24"/>
              </w:rPr>
              <w:t>u</w:t>
            </w:r>
            <w:r w:rsidRPr="00812D78">
              <w:rPr>
                <w:rFonts w:eastAsia="Calibri"/>
                <w:position w:val="1"/>
                <w:sz w:val="24"/>
                <w:szCs w:val="24"/>
              </w:rPr>
              <w:t>l</w:t>
            </w:r>
            <w:r w:rsidRPr="00812D78">
              <w:rPr>
                <w:rFonts w:eastAsia="Calibri"/>
                <w:spacing w:val="-3"/>
                <w:position w:val="1"/>
                <w:sz w:val="24"/>
                <w:szCs w:val="24"/>
              </w:rPr>
              <w:t>a</w:t>
            </w:r>
            <w:r w:rsidRPr="00812D78">
              <w:rPr>
                <w:rFonts w:eastAsia="Calibri"/>
                <w:position w:val="1"/>
                <w:sz w:val="24"/>
                <w:szCs w:val="24"/>
              </w:rPr>
              <w:t>si</w:t>
            </w:r>
          </w:p>
        </w:tc>
      </w:tr>
      <w:tr w:rsidR="00CF4D03" w:rsidRPr="00812D78" w14:paraId="2CB649AD" w14:textId="77777777" w:rsidTr="00664D8F">
        <w:trPr>
          <w:trHeight w:hRule="exact" w:val="278"/>
          <w:jc w:val="center"/>
        </w:trPr>
        <w:tc>
          <w:tcPr>
            <w:tcW w:w="674" w:type="dxa"/>
            <w:tcBorders>
              <w:top w:val="single" w:sz="5" w:space="0" w:color="000000"/>
              <w:left w:val="single" w:sz="5" w:space="0" w:color="000000"/>
              <w:bottom w:val="single" w:sz="5" w:space="0" w:color="000000"/>
              <w:right w:val="single" w:sz="5" w:space="0" w:color="000000"/>
            </w:tcBorders>
          </w:tcPr>
          <w:p w14:paraId="4391B413" w14:textId="77777777" w:rsidR="00CF4D03" w:rsidRPr="00812D78" w:rsidRDefault="00CF4D03" w:rsidP="003101D6">
            <w:pPr>
              <w:spacing w:line="260" w:lineRule="exact"/>
              <w:ind w:left="210" w:right="211"/>
              <w:jc w:val="center"/>
              <w:rPr>
                <w:rFonts w:eastAsia="Calibri"/>
                <w:sz w:val="24"/>
                <w:szCs w:val="24"/>
              </w:rPr>
            </w:pPr>
            <w:r w:rsidRPr="00812D78">
              <w:rPr>
                <w:rFonts w:eastAsia="Calibri"/>
                <w:spacing w:val="1"/>
                <w:position w:val="1"/>
                <w:sz w:val="24"/>
                <w:szCs w:val="24"/>
              </w:rPr>
              <w:t>5.</w:t>
            </w:r>
          </w:p>
        </w:tc>
        <w:tc>
          <w:tcPr>
            <w:tcW w:w="3971" w:type="dxa"/>
            <w:tcBorders>
              <w:top w:val="single" w:sz="5" w:space="0" w:color="000000"/>
              <w:left w:val="single" w:sz="5" w:space="0" w:color="000000"/>
              <w:bottom w:val="single" w:sz="5" w:space="0" w:color="000000"/>
              <w:right w:val="single" w:sz="5" w:space="0" w:color="000000"/>
            </w:tcBorders>
          </w:tcPr>
          <w:p w14:paraId="47B603A2" w14:textId="77777777" w:rsidR="00CF4D03" w:rsidRPr="00812D78" w:rsidRDefault="00CF4D03" w:rsidP="003101D6">
            <w:pPr>
              <w:spacing w:line="260" w:lineRule="exact"/>
              <w:ind w:left="102"/>
              <w:rPr>
                <w:rFonts w:eastAsia="Calibri"/>
                <w:sz w:val="24"/>
                <w:szCs w:val="24"/>
              </w:rPr>
            </w:pPr>
            <w:r w:rsidRPr="00812D78">
              <w:rPr>
                <w:rFonts w:eastAsia="Calibri"/>
                <w:spacing w:val="1"/>
                <w:position w:val="1"/>
                <w:sz w:val="24"/>
                <w:szCs w:val="24"/>
              </w:rPr>
              <w:t>D</w:t>
            </w:r>
            <w:r w:rsidRPr="00812D78">
              <w:rPr>
                <w:rFonts w:eastAsia="Calibri"/>
                <w:position w:val="1"/>
                <w:sz w:val="24"/>
                <w:szCs w:val="24"/>
              </w:rPr>
              <w:t>ata</w:t>
            </w:r>
            <w:r w:rsidRPr="00812D78">
              <w:rPr>
                <w:rFonts w:eastAsia="Calibri"/>
                <w:spacing w:val="-2"/>
                <w:position w:val="1"/>
                <w:sz w:val="24"/>
                <w:szCs w:val="24"/>
              </w:rPr>
              <w:t xml:space="preserve"> </w:t>
            </w:r>
            <w:r w:rsidRPr="00812D78">
              <w:rPr>
                <w:rFonts w:eastAsia="Calibri"/>
                <w:spacing w:val="1"/>
                <w:position w:val="1"/>
                <w:sz w:val="24"/>
                <w:szCs w:val="24"/>
              </w:rPr>
              <w:t>M</w:t>
            </w:r>
            <w:r w:rsidRPr="00812D78">
              <w:rPr>
                <w:rFonts w:eastAsia="Calibri"/>
                <w:position w:val="1"/>
                <w:sz w:val="24"/>
                <w:szCs w:val="24"/>
              </w:rPr>
              <w:t>i</w:t>
            </w:r>
            <w:r w:rsidRPr="00812D78">
              <w:rPr>
                <w:rFonts w:eastAsia="Calibri"/>
                <w:spacing w:val="-1"/>
                <w:position w:val="1"/>
                <w:sz w:val="24"/>
                <w:szCs w:val="24"/>
              </w:rPr>
              <w:t>n</w:t>
            </w:r>
            <w:r w:rsidRPr="00812D78">
              <w:rPr>
                <w:rFonts w:eastAsia="Calibri"/>
                <w:position w:val="1"/>
                <w:sz w:val="24"/>
                <w:szCs w:val="24"/>
              </w:rPr>
              <w:t>i</w:t>
            </w:r>
            <w:r w:rsidRPr="00812D78">
              <w:rPr>
                <w:rFonts w:eastAsia="Calibri"/>
                <w:spacing w:val="-1"/>
                <w:position w:val="1"/>
                <w:sz w:val="24"/>
                <w:szCs w:val="24"/>
              </w:rPr>
              <w:t>n</w:t>
            </w:r>
            <w:r w:rsidRPr="00812D78">
              <w:rPr>
                <w:rFonts w:eastAsia="Calibri"/>
                <w:position w:val="1"/>
                <w:sz w:val="24"/>
                <w:szCs w:val="24"/>
              </w:rPr>
              <w:t>g</w:t>
            </w:r>
          </w:p>
        </w:tc>
      </w:tr>
      <w:tr w:rsidR="00CF4D03" w:rsidRPr="00812D78" w14:paraId="5BACCAB8" w14:textId="77777777" w:rsidTr="00664D8F">
        <w:trPr>
          <w:trHeight w:hRule="exact" w:val="278"/>
          <w:jc w:val="center"/>
        </w:trPr>
        <w:tc>
          <w:tcPr>
            <w:tcW w:w="674" w:type="dxa"/>
            <w:tcBorders>
              <w:top w:val="single" w:sz="5" w:space="0" w:color="000000"/>
              <w:left w:val="single" w:sz="5" w:space="0" w:color="000000"/>
              <w:bottom w:val="single" w:sz="5" w:space="0" w:color="000000"/>
              <w:right w:val="single" w:sz="5" w:space="0" w:color="000000"/>
            </w:tcBorders>
          </w:tcPr>
          <w:p w14:paraId="683533EF" w14:textId="77777777" w:rsidR="00CF4D03" w:rsidRPr="00812D78" w:rsidRDefault="00CF4D03" w:rsidP="003101D6">
            <w:pPr>
              <w:spacing w:line="260" w:lineRule="exact"/>
              <w:ind w:left="210" w:right="211"/>
              <w:jc w:val="center"/>
              <w:rPr>
                <w:rFonts w:eastAsia="Calibri"/>
                <w:sz w:val="24"/>
                <w:szCs w:val="24"/>
              </w:rPr>
            </w:pPr>
            <w:r w:rsidRPr="00812D78">
              <w:rPr>
                <w:rFonts w:eastAsia="Calibri"/>
                <w:spacing w:val="1"/>
                <w:position w:val="1"/>
                <w:sz w:val="24"/>
                <w:szCs w:val="24"/>
              </w:rPr>
              <w:t>6.</w:t>
            </w:r>
          </w:p>
        </w:tc>
        <w:tc>
          <w:tcPr>
            <w:tcW w:w="3971" w:type="dxa"/>
            <w:tcBorders>
              <w:top w:val="single" w:sz="5" w:space="0" w:color="000000"/>
              <w:left w:val="single" w:sz="5" w:space="0" w:color="000000"/>
              <w:bottom w:val="single" w:sz="5" w:space="0" w:color="000000"/>
              <w:right w:val="single" w:sz="5" w:space="0" w:color="000000"/>
            </w:tcBorders>
          </w:tcPr>
          <w:p w14:paraId="5C16399B"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K</w:t>
            </w:r>
            <w:r w:rsidRPr="00812D78">
              <w:rPr>
                <w:rFonts w:eastAsia="Calibri"/>
                <w:spacing w:val="1"/>
                <w:position w:val="1"/>
                <w:sz w:val="24"/>
                <w:szCs w:val="24"/>
              </w:rPr>
              <w:t>e</w:t>
            </w:r>
            <w:r w:rsidRPr="00812D78">
              <w:rPr>
                <w:rFonts w:eastAsia="Calibri"/>
                <w:spacing w:val="-3"/>
                <w:position w:val="1"/>
                <w:sz w:val="24"/>
                <w:szCs w:val="24"/>
              </w:rPr>
              <w:t>a</w:t>
            </w:r>
            <w:r w:rsidRPr="00812D78">
              <w:rPr>
                <w:rFonts w:eastAsia="Calibri"/>
                <w:spacing w:val="1"/>
                <w:position w:val="1"/>
                <w:sz w:val="24"/>
                <w:szCs w:val="24"/>
              </w:rPr>
              <w:t>m</w:t>
            </w:r>
            <w:r w:rsidRPr="00812D78">
              <w:rPr>
                <w:rFonts w:eastAsia="Calibri"/>
                <w:position w:val="1"/>
                <w:sz w:val="24"/>
                <w:szCs w:val="24"/>
              </w:rPr>
              <w:t>a</w:t>
            </w:r>
            <w:r w:rsidRPr="00812D78">
              <w:rPr>
                <w:rFonts w:eastAsia="Calibri"/>
                <w:spacing w:val="-1"/>
                <w:position w:val="1"/>
                <w:sz w:val="24"/>
                <w:szCs w:val="24"/>
              </w:rPr>
              <w:t>n</w:t>
            </w:r>
            <w:r w:rsidRPr="00812D78">
              <w:rPr>
                <w:rFonts w:eastAsia="Calibri"/>
                <w:position w:val="1"/>
                <w:sz w:val="24"/>
                <w:szCs w:val="24"/>
              </w:rPr>
              <w:t>an</w:t>
            </w:r>
            <w:r w:rsidRPr="00812D78">
              <w:rPr>
                <w:rFonts w:eastAsia="Calibri"/>
                <w:spacing w:val="-1"/>
                <w:position w:val="1"/>
                <w:sz w:val="24"/>
                <w:szCs w:val="24"/>
              </w:rPr>
              <w:t xml:space="preserve"> Ko</w:t>
            </w:r>
            <w:r w:rsidRPr="00812D78">
              <w:rPr>
                <w:rFonts w:eastAsia="Calibri"/>
                <w:spacing w:val="1"/>
                <w:position w:val="1"/>
                <w:sz w:val="24"/>
                <w:szCs w:val="24"/>
              </w:rPr>
              <w:t>m</w:t>
            </w:r>
            <w:r w:rsidRPr="00812D78">
              <w:rPr>
                <w:rFonts w:eastAsia="Calibri"/>
                <w:spacing w:val="-1"/>
                <w:position w:val="1"/>
                <w:sz w:val="24"/>
                <w:szCs w:val="24"/>
              </w:rPr>
              <w:t>pu</w:t>
            </w:r>
            <w:r w:rsidRPr="00812D78">
              <w:rPr>
                <w:rFonts w:eastAsia="Calibri"/>
                <w:position w:val="1"/>
                <w:sz w:val="24"/>
                <w:szCs w:val="24"/>
              </w:rPr>
              <w:t>t</w:t>
            </w:r>
            <w:r w:rsidRPr="00812D78">
              <w:rPr>
                <w:rFonts w:eastAsia="Calibri"/>
                <w:spacing w:val="1"/>
                <w:position w:val="1"/>
                <w:sz w:val="24"/>
                <w:szCs w:val="24"/>
              </w:rPr>
              <w:t>e</w:t>
            </w:r>
            <w:r w:rsidRPr="00812D78">
              <w:rPr>
                <w:rFonts w:eastAsia="Calibri"/>
                <w:position w:val="1"/>
                <w:sz w:val="24"/>
                <w:szCs w:val="24"/>
              </w:rPr>
              <w:t>r</w:t>
            </w:r>
          </w:p>
        </w:tc>
      </w:tr>
      <w:tr w:rsidR="00CF4D03" w:rsidRPr="00812D78" w14:paraId="75476D99" w14:textId="77777777" w:rsidTr="00664D8F">
        <w:trPr>
          <w:trHeight w:hRule="exact" w:val="278"/>
          <w:jc w:val="center"/>
        </w:trPr>
        <w:tc>
          <w:tcPr>
            <w:tcW w:w="674" w:type="dxa"/>
            <w:tcBorders>
              <w:top w:val="single" w:sz="5" w:space="0" w:color="000000"/>
              <w:left w:val="single" w:sz="5" w:space="0" w:color="000000"/>
              <w:bottom w:val="single" w:sz="5" w:space="0" w:color="000000"/>
              <w:right w:val="single" w:sz="5" w:space="0" w:color="000000"/>
            </w:tcBorders>
          </w:tcPr>
          <w:p w14:paraId="0EE9E5C4" w14:textId="77777777" w:rsidR="00CF4D03" w:rsidRPr="00812D78" w:rsidRDefault="00CF4D03" w:rsidP="003101D6">
            <w:pPr>
              <w:spacing w:line="260" w:lineRule="exact"/>
              <w:ind w:left="210" w:right="211"/>
              <w:jc w:val="center"/>
              <w:rPr>
                <w:rFonts w:eastAsia="Calibri"/>
                <w:sz w:val="24"/>
                <w:szCs w:val="24"/>
              </w:rPr>
            </w:pPr>
            <w:r w:rsidRPr="00812D78">
              <w:rPr>
                <w:rFonts w:eastAsia="Calibri"/>
                <w:spacing w:val="1"/>
                <w:position w:val="1"/>
                <w:sz w:val="24"/>
                <w:szCs w:val="24"/>
              </w:rPr>
              <w:t>7.</w:t>
            </w:r>
          </w:p>
        </w:tc>
        <w:tc>
          <w:tcPr>
            <w:tcW w:w="3971" w:type="dxa"/>
            <w:tcBorders>
              <w:top w:val="single" w:sz="5" w:space="0" w:color="000000"/>
              <w:left w:val="single" w:sz="5" w:space="0" w:color="000000"/>
              <w:bottom w:val="single" w:sz="5" w:space="0" w:color="000000"/>
              <w:right w:val="single" w:sz="5" w:space="0" w:color="000000"/>
            </w:tcBorders>
          </w:tcPr>
          <w:p w14:paraId="3E20396A"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T</w:t>
            </w:r>
            <w:r w:rsidRPr="00812D78">
              <w:rPr>
                <w:rFonts w:eastAsia="Calibri"/>
                <w:spacing w:val="1"/>
                <w:position w:val="1"/>
                <w:sz w:val="24"/>
                <w:szCs w:val="24"/>
              </w:rPr>
              <w:t>e</w:t>
            </w:r>
            <w:r w:rsidRPr="00812D78">
              <w:rPr>
                <w:rFonts w:eastAsia="Calibri"/>
                <w:position w:val="1"/>
                <w:sz w:val="24"/>
                <w:szCs w:val="24"/>
              </w:rPr>
              <w:t>kn</w:t>
            </w:r>
            <w:r w:rsidRPr="00812D78">
              <w:rPr>
                <w:rFonts w:eastAsia="Calibri"/>
                <w:spacing w:val="-1"/>
                <w:position w:val="1"/>
                <w:sz w:val="24"/>
                <w:szCs w:val="24"/>
              </w:rPr>
              <w:t>i</w:t>
            </w:r>
            <w:r w:rsidRPr="00812D78">
              <w:rPr>
                <w:rFonts w:eastAsia="Calibri"/>
                <w:position w:val="1"/>
                <w:sz w:val="24"/>
                <w:szCs w:val="24"/>
              </w:rPr>
              <w:t>k</w:t>
            </w:r>
            <w:r w:rsidRPr="00812D78">
              <w:rPr>
                <w:rFonts w:eastAsia="Calibri"/>
                <w:spacing w:val="-1"/>
                <w:position w:val="1"/>
                <w:sz w:val="24"/>
                <w:szCs w:val="24"/>
              </w:rPr>
              <w:t xml:space="preserve"> </w:t>
            </w:r>
            <w:r w:rsidRPr="00812D78">
              <w:rPr>
                <w:rFonts w:eastAsia="Calibri"/>
                <w:position w:val="1"/>
                <w:sz w:val="24"/>
                <w:szCs w:val="24"/>
              </w:rPr>
              <w:t>K</w:t>
            </w:r>
            <w:r w:rsidRPr="00812D78">
              <w:rPr>
                <w:rFonts w:eastAsia="Calibri"/>
                <w:spacing w:val="-1"/>
                <w:position w:val="1"/>
                <w:sz w:val="24"/>
                <w:szCs w:val="24"/>
              </w:rPr>
              <w:t>o</w:t>
            </w:r>
            <w:r w:rsidRPr="00812D78">
              <w:rPr>
                <w:rFonts w:eastAsia="Calibri"/>
                <w:spacing w:val="1"/>
                <w:position w:val="1"/>
                <w:sz w:val="24"/>
                <w:szCs w:val="24"/>
              </w:rPr>
              <w:t>m</w:t>
            </w:r>
            <w:r w:rsidRPr="00812D78">
              <w:rPr>
                <w:rFonts w:eastAsia="Calibri"/>
                <w:spacing w:val="-1"/>
                <w:position w:val="1"/>
                <w:sz w:val="24"/>
                <w:szCs w:val="24"/>
              </w:rPr>
              <w:t>p</w:t>
            </w:r>
            <w:r w:rsidRPr="00812D78">
              <w:rPr>
                <w:rFonts w:eastAsia="Calibri"/>
                <w:position w:val="1"/>
                <w:sz w:val="24"/>
                <w:szCs w:val="24"/>
              </w:rPr>
              <w:t>ilasi</w:t>
            </w:r>
          </w:p>
        </w:tc>
      </w:tr>
      <w:tr w:rsidR="00CF4D03" w:rsidRPr="00812D78" w14:paraId="64935033" w14:textId="77777777" w:rsidTr="00664D8F">
        <w:trPr>
          <w:trHeight w:hRule="exact" w:val="278"/>
          <w:jc w:val="center"/>
        </w:trPr>
        <w:tc>
          <w:tcPr>
            <w:tcW w:w="674" w:type="dxa"/>
            <w:tcBorders>
              <w:top w:val="single" w:sz="5" w:space="0" w:color="000000"/>
              <w:left w:val="single" w:sz="5" w:space="0" w:color="000000"/>
              <w:bottom w:val="single" w:sz="5" w:space="0" w:color="000000"/>
              <w:right w:val="single" w:sz="5" w:space="0" w:color="000000"/>
            </w:tcBorders>
          </w:tcPr>
          <w:p w14:paraId="50447B78" w14:textId="77777777" w:rsidR="00CF4D03" w:rsidRPr="00812D78" w:rsidRDefault="00CF4D03" w:rsidP="003101D6">
            <w:pPr>
              <w:spacing w:line="260" w:lineRule="exact"/>
              <w:ind w:left="210" w:right="211"/>
              <w:jc w:val="center"/>
              <w:rPr>
                <w:rFonts w:eastAsia="Calibri"/>
                <w:sz w:val="24"/>
                <w:szCs w:val="24"/>
              </w:rPr>
            </w:pPr>
            <w:r w:rsidRPr="00812D78">
              <w:rPr>
                <w:rFonts w:eastAsia="Calibri"/>
                <w:spacing w:val="1"/>
                <w:position w:val="1"/>
                <w:sz w:val="24"/>
                <w:szCs w:val="24"/>
              </w:rPr>
              <w:t>8.</w:t>
            </w:r>
          </w:p>
        </w:tc>
        <w:tc>
          <w:tcPr>
            <w:tcW w:w="3971" w:type="dxa"/>
            <w:tcBorders>
              <w:top w:val="single" w:sz="5" w:space="0" w:color="000000"/>
              <w:left w:val="single" w:sz="5" w:space="0" w:color="000000"/>
              <w:bottom w:val="single" w:sz="5" w:space="0" w:color="000000"/>
              <w:right w:val="single" w:sz="5" w:space="0" w:color="000000"/>
            </w:tcBorders>
          </w:tcPr>
          <w:p w14:paraId="6E419238"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Ima</w:t>
            </w:r>
            <w:r w:rsidRPr="00812D78">
              <w:rPr>
                <w:rFonts w:eastAsia="Calibri"/>
                <w:spacing w:val="-1"/>
                <w:position w:val="1"/>
                <w:sz w:val="24"/>
                <w:szCs w:val="24"/>
              </w:rPr>
              <w:t>g</w:t>
            </w:r>
            <w:r w:rsidRPr="00812D78">
              <w:rPr>
                <w:rFonts w:eastAsia="Calibri"/>
                <w:position w:val="1"/>
                <w:sz w:val="24"/>
                <w:szCs w:val="24"/>
              </w:rPr>
              <w:t>e</w:t>
            </w:r>
            <w:r w:rsidRPr="00812D78">
              <w:rPr>
                <w:rFonts w:eastAsia="Calibri"/>
                <w:spacing w:val="-1"/>
                <w:position w:val="1"/>
                <w:sz w:val="24"/>
                <w:szCs w:val="24"/>
              </w:rPr>
              <w:t xml:space="preserve"> </w:t>
            </w:r>
            <w:r w:rsidRPr="00812D78">
              <w:rPr>
                <w:rFonts w:eastAsia="Calibri"/>
                <w:spacing w:val="1"/>
                <w:position w:val="1"/>
                <w:sz w:val="24"/>
                <w:szCs w:val="24"/>
              </w:rPr>
              <w:t>P</w:t>
            </w:r>
            <w:r w:rsidRPr="00812D78">
              <w:rPr>
                <w:rFonts w:eastAsia="Calibri"/>
                <w:spacing w:val="-3"/>
                <w:position w:val="1"/>
                <w:sz w:val="24"/>
                <w:szCs w:val="24"/>
              </w:rPr>
              <w:t>r</w:t>
            </w:r>
            <w:r w:rsidRPr="00812D78">
              <w:rPr>
                <w:rFonts w:eastAsia="Calibri"/>
                <w:spacing w:val="1"/>
                <w:position w:val="1"/>
                <w:sz w:val="24"/>
                <w:szCs w:val="24"/>
              </w:rPr>
              <w:t>o</w:t>
            </w:r>
            <w:r w:rsidRPr="00812D78">
              <w:rPr>
                <w:rFonts w:eastAsia="Calibri"/>
                <w:position w:val="1"/>
                <w:sz w:val="24"/>
                <w:szCs w:val="24"/>
              </w:rPr>
              <w:t>ce</w:t>
            </w:r>
            <w:r w:rsidRPr="00812D78">
              <w:rPr>
                <w:rFonts w:eastAsia="Calibri"/>
                <w:spacing w:val="-2"/>
                <w:position w:val="1"/>
                <w:sz w:val="24"/>
                <w:szCs w:val="24"/>
              </w:rPr>
              <w:t>s</w:t>
            </w:r>
            <w:r w:rsidRPr="00812D78">
              <w:rPr>
                <w:rFonts w:eastAsia="Calibri"/>
                <w:position w:val="1"/>
                <w:sz w:val="24"/>
                <w:szCs w:val="24"/>
              </w:rPr>
              <w:t>si</w:t>
            </w:r>
            <w:r w:rsidRPr="00812D78">
              <w:rPr>
                <w:rFonts w:eastAsia="Calibri"/>
                <w:spacing w:val="-1"/>
                <w:position w:val="1"/>
                <w:sz w:val="24"/>
                <w:szCs w:val="24"/>
              </w:rPr>
              <w:t>n</w:t>
            </w:r>
            <w:r w:rsidRPr="00812D78">
              <w:rPr>
                <w:rFonts w:eastAsia="Calibri"/>
                <w:position w:val="1"/>
                <w:sz w:val="24"/>
                <w:szCs w:val="24"/>
              </w:rPr>
              <w:t>g</w:t>
            </w:r>
          </w:p>
        </w:tc>
      </w:tr>
      <w:tr w:rsidR="00CF4D03" w:rsidRPr="00812D78" w14:paraId="4DA1B5FF" w14:textId="77777777" w:rsidTr="00664D8F">
        <w:trPr>
          <w:trHeight w:hRule="exact" w:val="278"/>
          <w:jc w:val="center"/>
        </w:trPr>
        <w:tc>
          <w:tcPr>
            <w:tcW w:w="674" w:type="dxa"/>
            <w:tcBorders>
              <w:top w:val="single" w:sz="5" w:space="0" w:color="000000"/>
              <w:left w:val="single" w:sz="5" w:space="0" w:color="000000"/>
              <w:bottom w:val="single" w:sz="5" w:space="0" w:color="000000"/>
              <w:right w:val="single" w:sz="5" w:space="0" w:color="000000"/>
            </w:tcBorders>
          </w:tcPr>
          <w:p w14:paraId="02789710" w14:textId="77777777" w:rsidR="00CF4D03" w:rsidRPr="00812D78" w:rsidRDefault="00CF4D03" w:rsidP="003101D6">
            <w:pPr>
              <w:spacing w:line="260" w:lineRule="exact"/>
              <w:ind w:left="210" w:right="211"/>
              <w:jc w:val="center"/>
              <w:rPr>
                <w:rFonts w:eastAsia="Calibri"/>
                <w:sz w:val="24"/>
                <w:szCs w:val="24"/>
              </w:rPr>
            </w:pPr>
            <w:r w:rsidRPr="00812D78">
              <w:rPr>
                <w:rFonts w:eastAsia="Calibri"/>
                <w:spacing w:val="1"/>
                <w:position w:val="1"/>
                <w:sz w:val="24"/>
                <w:szCs w:val="24"/>
              </w:rPr>
              <w:t>9.</w:t>
            </w:r>
          </w:p>
        </w:tc>
        <w:tc>
          <w:tcPr>
            <w:tcW w:w="3971" w:type="dxa"/>
            <w:tcBorders>
              <w:top w:val="single" w:sz="5" w:space="0" w:color="000000"/>
              <w:left w:val="single" w:sz="5" w:space="0" w:color="000000"/>
              <w:bottom w:val="single" w:sz="5" w:space="0" w:color="000000"/>
              <w:right w:val="single" w:sz="5" w:space="0" w:color="000000"/>
            </w:tcBorders>
          </w:tcPr>
          <w:p w14:paraId="6747EED1"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Service</w:t>
            </w:r>
            <w:r w:rsidRPr="00812D78">
              <w:rPr>
                <w:rFonts w:eastAsia="Calibri"/>
                <w:spacing w:val="-1"/>
                <w:position w:val="1"/>
                <w:sz w:val="24"/>
                <w:szCs w:val="24"/>
              </w:rPr>
              <w:t xml:space="preserve"> </w:t>
            </w:r>
            <w:r w:rsidRPr="00812D78">
              <w:rPr>
                <w:rFonts w:eastAsia="Calibri"/>
                <w:position w:val="1"/>
                <w:sz w:val="24"/>
                <w:szCs w:val="24"/>
              </w:rPr>
              <w:t>Orie</w:t>
            </w:r>
            <w:r w:rsidRPr="00812D78">
              <w:rPr>
                <w:rFonts w:eastAsia="Calibri"/>
                <w:spacing w:val="-3"/>
                <w:position w:val="1"/>
                <w:sz w:val="24"/>
                <w:szCs w:val="24"/>
              </w:rPr>
              <w:t>n</w:t>
            </w:r>
            <w:r w:rsidRPr="00812D78">
              <w:rPr>
                <w:rFonts w:eastAsia="Calibri"/>
                <w:position w:val="1"/>
                <w:sz w:val="24"/>
                <w:szCs w:val="24"/>
              </w:rPr>
              <w:t>t</w:t>
            </w:r>
            <w:r w:rsidRPr="00812D78">
              <w:rPr>
                <w:rFonts w:eastAsia="Calibri"/>
                <w:spacing w:val="1"/>
                <w:position w:val="1"/>
                <w:sz w:val="24"/>
                <w:szCs w:val="24"/>
              </w:rPr>
              <w:t>e</w:t>
            </w:r>
            <w:r w:rsidRPr="00812D78">
              <w:rPr>
                <w:rFonts w:eastAsia="Calibri"/>
                <w:position w:val="1"/>
                <w:sz w:val="24"/>
                <w:szCs w:val="24"/>
              </w:rPr>
              <w:t>d</w:t>
            </w:r>
            <w:r w:rsidRPr="00812D78">
              <w:rPr>
                <w:rFonts w:eastAsia="Calibri"/>
                <w:spacing w:val="-1"/>
                <w:position w:val="1"/>
                <w:sz w:val="24"/>
                <w:szCs w:val="24"/>
              </w:rPr>
              <w:t xml:space="preserve"> </w:t>
            </w:r>
            <w:r w:rsidRPr="00812D78">
              <w:rPr>
                <w:rFonts w:eastAsia="Calibri"/>
                <w:spacing w:val="-3"/>
                <w:position w:val="1"/>
                <w:sz w:val="24"/>
                <w:szCs w:val="24"/>
              </w:rPr>
              <w:t>S</w:t>
            </w:r>
            <w:r w:rsidRPr="00812D78">
              <w:rPr>
                <w:rFonts w:eastAsia="Calibri"/>
                <w:spacing w:val="1"/>
                <w:position w:val="1"/>
                <w:sz w:val="24"/>
                <w:szCs w:val="24"/>
              </w:rPr>
              <w:t>o</w:t>
            </w:r>
            <w:r w:rsidRPr="00812D78">
              <w:rPr>
                <w:rFonts w:eastAsia="Calibri"/>
                <w:position w:val="1"/>
                <w:sz w:val="24"/>
                <w:szCs w:val="24"/>
              </w:rPr>
              <w:t>ft</w:t>
            </w:r>
            <w:r w:rsidRPr="00812D78">
              <w:rPr>
                <w:rFonts w:eastAsia="Calibri"/>
                <w:spacing w:val="1"/>
                <w:position w:val="1"/>
                <w:sz w:val="24"/>
                <w:szCs w:val="24"/>
              </w:rPr>
              <w:t>w</w:t>
            </w:r>
            <w:r w:rsidRPr="00812D78">
              <w:rPr>
                <w:rFonts w:eastAsia="Calibri"/>
                <w:spacing w:val="-3"/>
                <w:position w:val="1"/>
                <w:sz w:val="24"/>
                <w:szCs w:val="24"/>
              </w:rPr>
              <w:t>a</w:t>
            </w:r>
            <w:r w:rsidRPr="00812D78">
              <w:rPr>
                <w:rFonts w:eastAsia="Calibri"/>
                <w:position w:val="1"/>
                <w:sz w:val="24"/>
                <w:szCs w:val="24"/>
              </w:rPr>
              <w:t>re</w:t>
            </w:r>
          </w:p>
        </w:tc>
      </w:tr>
      <w:tr w:rsidR="00CF4D03" w:rsidRPr="00812D78" w14:paraId="5E30179B" w14:textId="77777777" w:rsidTr="00664D8F">
        <w:trPr>
          <w:trHeight w:hRule="exact" w:val="281"/>
          <w:jc w:val="center"/>
        </w:trPr>
        <w:tc>
          <w:tcPr>
            <w:tcW w:w="674" w:type="dxa"/>
            <w:tcBorders>
              <w:top w:val="single" w:sz="5" w:space="0" w:color="000000"/>
              <w:left w:val="single" w:sz="5" w:space="0" w:color="000000"/>
              <w:bottom w:val="single" w:sz="5" w:space="0" w:color="000000"/>
              <w:right w:val="single" w:sz="5" w:space="0" w:color="000000"/>
            </w:tcBorders>
          </w:tcPr>
          <w:p w14:paraId="4FCFE1F6" w14:textId="77777777" w:rsidR="00CF4D03" w:rsidRPr="00812D78" w:rsidRDefault="00CF4D03" w:rsidP="003101D6">
            <w:pPr>
              <w:spacing w:line="260" w:lineRule="exact"/>
              <w:ind w:left="191"/>
              <w:rPr>
                <w:rFonts w:eastAsia="Calibri"/>
                <w:sz w:val="24"/>
                <w:szCs w:val="24"/>
              </w:rPr>
            </w:pPr>
            <w:r w:rsidRPr="00812D78">
              <w:rPr>
                <w:rFonts w:eastAsia="Calibri"/>
                <w:spacing w:val="1"/>
                <w:position w:val="1"/>
                <w:sz w:val="24"/>
                <w:szCs w:val="24"/>
              </w:rPr>
              <w:t>10.</w:t>
            </w:r>
          </w:p>
        </w:tc>
        <w:tc>
          <w:tcPr>
            <w:tcW w:w="3971" w:type="dxa"/>
            <w:tcBorders>
              <w:top w:val="single" w:sz="5" w:space="0" w:color="000000"/>
              <w:left w:val="single" w:sz="5" w:space="0" w:color="000000"/>
              <w:bottom w:val="single" w:sz="5" w:space="0" w:color="000000"/>
              <w:right w:val="single" w:sz="5" w:space="0" w:color="000000"/>
            </w:tcBorders>
          </w:tcPr>
          <w:p w14:paraId="751C6A8A"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Soft</w:t>
            </w:r>
            <w:r w:rsidRPr="00812D78">
              <w:rPr>
                <w:rFonts w:eastAsia="Calibri"/>
                <w:spacing w:val="1"/>
                <w:position w:val="1"/>
                <w:sz w:val="24"/>
                <w:szCs w:val="24"/>
              </w:rPr>
              <w:t>w</w:t>
            </w:r>
            <w:r w:rsidRPr="00812D78">
              <w:rPr>
                <w:rFonts w:eastAsia="Calibri"/>
                <w:position w:val="1"/>
                <w:sz w:val="24"/>
                <w:szCs w:val="24"/>
              </w:rPr>
              <w:t>a</w:t>
            </w:r>
            <w:r w:rsidRPr="00812D78">
              <w:rPr>
                <w:rFonts w:eastAsia="Calibri"/>
                <w:spacing w:val="-3"/>
                <w:position w:val="1"/>
                <w:sz w:val="24"/>
                <w:szCs w:val="24"/>
              </w:rPr>
              <w:t>r</w:t>
            </w:r>
            <w:r w:rsidRPr="00812D78">
              <w:rPr>
                <w:rFonts w:eastAsia="Calibri"/>
                <w:position w:val="1"/>
                <w:sz w:val="24"/>
                <w:szCs w:val="24"/>
              </w:rPr>
              <w:t>e</w:t>
            </w:r>
            <w:r w:rsidRPr="00812D78">
              <w:rPr>
                <w:rFonts w:eastAsia="Calibri"/>
                <w:spacing w:val="1"/>
                <w:position w:val="1"/>
                <w:sz w:val="24"/>
                <w:szCs w:val="24"/>
              </w:rPr>
              <w:t xml:space="preserve"> </w:t>
            </w:r>
            <w:r w:rsidRPr="00812D78">
              <w:rPr>
                <w:rFonts w:eastAsia="Calibri"/>
                <w:position w:val="1"/>
                <w:sz w:val="24"/>
                <w:szCs w:val="24"/>
              </w:rPr>
              <w:t>En</w:t>
            </w:r>
            <w:r w:rsidRPr="00812D78">
              <w:rPr>
                <w:rFonts w:eastAsia="Calibri"/>
                <w:spacing w:val="-1"/>
                <w:position w:val="1"/>
                <w:sz w:val="24"/>
                <w:szCs w:val="24"/>
              </w:rPr>
              <w:t>g</w:t>
            </w:r>
            <w:r w:rsidRPr="00812D78">
              <w:rPr>
                <w:rFonts w:eastAsia="Calibri"/>
                <w:position w:val="1"/>
                <w:sz w:val="24"/>
                <w:szCs w:val="24"/>
              </w:rPr>
              <w:t>i</w:t>
            </w:r>
            <w:r w:rsidRPr="00812D78">
              <w:rPr>
                <w:rFonts w:eastAsia="Calibri"/>
                <w:spacing w:val="-1"/>
                <w:position w:val="1"/>
                <w:sz w:val="24"/>
                <w:szCs w:val="24"/>
              </w:rPr>
              <w:t>n</w:t>
            </w:r>
            <w:r w:rsidRPr="00812D78">
              <w:rPr>
                <w:rFonts w:eastAsia="Calibri"/>
                <w:spacing w:val="-2"/>
                <w:position w:val="1"/>
                <w:sz w:val="24"/>
                <w:szCs w:val="24"/>
              </w:rPr>
              <w:t>e</w:t>
            </w:r>
            <w:r w:rsidRPr="00812D78">
              <w:rPr>
                <w:rFonts w:eastAsia="Calibri"/>
                <w:position w:val="1"/>
                <w:sz w:val="24"/>
                <w:szCs w:val="24"/>
              </w:rPr>
              <w:t>eri</w:t>
            </w:r>
            <w:r w:rsidRPr="00812D78">
              <w:rPr>
                <w:rFonts w:eastAsia="Calibri"/>
                <w:spacing w:val="-1"/>
                <w:position w:val="1"/>
                <w:sz w:val="24"/>
                <w:szCs w:val="24"/>
              </w:rPr>
              <w:t>n</w:t>
            </w:r>
            <w:r w:rsidRPr="00812D78">
              <w:rPr>
                <w:rFonts w:eastAsia="Calibri"/>
                <w:position w:val="1"/>
                <w:sz w:val="24"/>
                <w:szCs w:val="24"/>
              </w:rPr>
              <w:t>g</w:t>
            </w:r>
          </w:p>
        </w:tc>
      </w:tr>
    </w:tbl>
    <w:p w14:paraId="76068FAA" w14:textId="77777777" w:rsidR="00CF4D03" w:rsidRDefault="00CF4D03" w:rsidP="00CF4D03">
      <w:pPr>
        <w:spacing w:before="8" w:line="160" w:lineRule="exact"/>
        <w:rPr>
          <w:sz w:val="24"/>
          <w:szCs w:val="24"/>
          <w:lang w:val="id-ID"/>
        </w:rPr>
      </w:pPr>
    </w:p>
    <w:p w14:paraId="74C25E59" w14:textId="77777777" w:rsidR="00FC452A" w:rsidRDefault="00FC452A" w:rsidP="00CF4D03">
      <w:pPr>
        <w:spacing w:before="8" w:line="160" w:lineRule="exact"/>
        <w:rPr>
          <w:sz w:val="24"/>
          <w:szCs w:val="24"/>
          <w:lang w:val="id-ID"/>
        </w:rPr>
      </w:pPr>
    </w:p>
    <w:p w14:paraId="5FAA6442" w14:textId="77777777" w:rsidR="00FC452A" w:rsidRDefault="00FC452A" w:rsidP="00CF4D03">
      <w:pPr>
        <w:spacing w:before="8" w:line="160" w:lineRule="exact"/>
        <w:rPr>
          <w:sz w:val="24"/>
          <w:szCs w:val="24"/>
          <w:lang w:val="id-ID"/>
        </w:rPr>
      </w:pPr>
    </w:p>
    <w:p w14:paraId="26D50F6B" w14:textId="77777777" w:rsidR="00FC452A" w:rsidRDefault="00FC452A" w:rsidP="00CF4D03">
      <w:pPr>
        <w:spacing w:before="8" w:line="160" w:lineRule="exact"/>
        <w:rPr>
          <w:sz w:val="24"/>
          <w:szCs w:val="24"/>
          <w:lang w:val="id-ID"/>
        </w:rPr>
      </w:pPr>
    </w:p>
    <w:p w14:paraId="56BD54BC" w14:textId="77777777" w:rsidR="00FC452A" w:rsidRDefault="00FC452A" w:rsidP="00CF4D03">
      <w:pPr>
        <w:spacing w:before="8" w:line="160" w:lineRule="exact"/>
        <w:rPr>
          <w:sz w:val="24"/>
          <w:szCs w:val="24"/>
          <w:lang w:val="id-ID"/>
        </w:rPr>
      </w:pPr>
    </w:p>
    <w:p w14:paraId="38689A79" w14:textId="77777777" w:rsidR="00FC452A" w:rsidRDefault="00FC452A" w:rsidP="00CF4D03">
      <w:pPr>
        <w:spacing w:before="8" w:line="160" w:lineRule="exact"/>
        <w:rPr>
          <w:sz w:val="24"/>
          <w:szCs w:val="24"/>
          <w:lang w:val="id-ID"/>
        </w:rPr>
      </w:pPr>
    </w:p>
    <w:p w14:paraId="1FFAD632" w14:textId="77777777" w:rsidR="00FC452A" w:rsidRDefault="00FC452A" w:rsidP="00CF4D03">
      <w:pPr>
        <w:spacing w:before="8" w:line="160" w:lineRule="exact"/>
        <w:rPr>
          <w:sz w:val="24"/>
          <w:szCs w:val="24"/>
          <w:lang w:val="id-ID"/>
        </w:rPr>
      </w:pPr>
    </w:p>
    <w:p w14:paraId="74F80584" w14:textId="77777777" w:rsidR="00FC452A" w:rsidRDefault="00FC452A" w:rsidP="00CF4D03">
      <w:pPr>
        <w:spacing w:before="8" w:line="160" w:lineRule="exact"/>
        <w:rPr>
          <w:sz w:val="24"/>
          <w:szCs w:val="24"/>
          <w:lang w:val="id-ID"/>
        </w:rPr>
      </w:pPr>
    </w:p>
    <w:p w14:paraId="69F8927C" w14:textId="77777777" w:rsidR="00FC452A" w:rsidRDefault="00FC452A" w:rsidP="00CF4D03">
      <w:pPr>
        <w:spacing w:before="8" w:line="160" w:lineRule="exact"/>
        <w:rPr>
          <w:sz w:val="24"/>
          <w:szCs w:val="24"/>
          <w:lang w:val="id-ID"/>
        </w:rPr>
      </w:pPr>
    </w:p>
    <w:p w14:paraId="001890DE" w14:textId="77777777" w:rsidR="00FC452A" w:rsidRDefault="00FC452A" w:rsidP="00CF4D03">
      <w:pPr>
        <w:spacing w:before="8" w:line="160" w:lineRule="exact"/>
        <w:rPr>
          <w:sz w:val="24"/>
          <w:szCs w:val="24"/>
          <w:lang w:val="id-ID"/>
        </w:rPr>
      </w:pPr>
    </w:p>
    <w:p w14:paraId="497A44C1" w14:textId="77777777" w:rsidR="00FC452A" w:rsidRDefault="00FC452A" w:rsidP="00CF4D03">
      <w:pPr>
        <w:spacing w:before="8" w:line="160" w:lineRule="exact"/>
        <w:rPr>
          <w:sz w:val="24"/>
          <w:szCs w:val="24"/>
          <w:lang w:val="id-ID"/>
        </w:rPr>
      </w:pPr>
    </w:p>
    <w:p w14:paraId="72AC6B1D" w14:textId="77777777" w:rsidR="00FC452A" w:rsidRDefault="00FC452A" w:rsidP="00CF4D03">
      <w:pPr>
        <w:spacing w:before="8" w:line="160" w:lineRule="exact"/>
        <w:rPr>
          <w:sz w:val="24"/>
          <w:szCs w:val="24"/>
          <w:lang w:val="id-ID"/>
        </w:rPr>
      </w:pPr>
    </w:p>
    <w:p w14:paraId="5B963E8E" w14:textId="77777777" w:rsidR="00FC452A" w:rsidRPr="00FC452A" w:rsidRDefault="00FC452A" w:rsidP="00CF4D03">
      <w:pPr>
        <w:spacing w:before="8" w:line="160" w:lineRule="exact"/>
        <w:rPr>
          <w:sz w:val="24"/>
          <w:szCs w:val="24"/>
          <w:lang w:val="id-ID"/>
        </w:rPr>
      </w:pPr>
    </w:p>
    <w:p w14:paraId="2DEAB3B7" w14:textId="77777777" w:rsidR="00CF4D03" w:rsidRPr="00812D78" w:rsidRDefault="00CF4D03" w:rsidP="00CF4D03">
      <w:pPr>
        <w:spacing w:line="200" w:lineRule="exact"/>
        <w:rPr>
          <w:sz w:val="24"/>
          <w:szCs w:val="24"/>
        </w:rPr>
      </w:pPr>
    </w:p>
    <w:p w14:paraId="1FFD3D10" w14:textId="77777777" w:rsidR="00CF4D03" w:rsidRPr="00812D78" w:rsidRDefault="00CF4D03" w:rsidP="00664D8F">
      <w:pPr>
        <w:spacing w:before="16" w:line="260" w:lineRule="exact"/>
        <w:jc w:val="center"/>
        <w:rPr>
          <w:rFonts w:eastAsia="Calibri"/>
          <w:sz w:val="24"/>
          <w:szCs w:val="24"/>
        </w:rPr>
      </w:pPr>
      <w:r w:rsidRPr="00812D78">
        <w:rPr>
          <w:rFonts w:eastAsia="Calibri"/>
          <w:b/>
          <w:spacing w:val="1"/>
          <w:sz w:val="24"/>
          <w:szCs w:val="24"/>
        </w:rPr>
        <w:t>T</w:t>
      </w:r>
      <w:r w:rsidRPr="00812D78">
        <w:rPr>
          <w:rFonts w:eastAsia="Calibri"/>
          <w:b/>
          <w:spacing w:val="-1"/>
          <w:sz w:val="24"/>
          <w:szCs w:val="24"/>
        </w:rPr>
        <w:t>abe</w:t>
      </w:r>
      <w:r w:rsidRPr="00812D78">
        <w:rPr>
          <w:rFonts w:eastAsia="Calibri"/>
          <w:b/>
          <w:sz w:val="24"/>
          <w:szCs w:val="24"/>
        </w:rPr>
        <w:t>l</w:t>
      </w:r>
      <w:r w:rsidRPr="00812D78">
        <w:rPr>
          <w:rFonts w:eastAsia="Calibri"/>
          <w:b/>
          <w:spacing w:val="2"/>
          <w:sz w:val="24"/>
          <w:szCs w:val="24"/>
        </w:rPr>
        <w:t xml:space="preserve"> </w:t>
      </w:r>
      <w:r w:rsidRPr="00812D78">
        <w:rPr>
          <w:rFonts w:eastAsia="Calibri"/>
          <w:b/>
          <w:spacing w:val="-2"/>
          <w:sz w:val="24"/>
          <w:szCs w:val="24"/>
        </w:rPr>
        <w:t>1</w:t>
      </w:r>
      <w:r w:rsidRPr="00812D78">
        <w:rPr>
          <w:rFonts w:eastAsia="Calibri"/>
          <w:b/>
          <w:spacing w:val="1"/>
          <w:sz w:val="24"/>
          <w:szCs w:val="24"/>
        </w:rPr>
        <w:t>.</w:t>
      </w:r>
      <w:r w:rsidRPr="00812D78">
        <w:rPr>
          <w:rFonts w:eastAsia="Calibri"/>
          <w:b/>
          <w:sz w:val="24"/>
          <w:szCs w:val="24"/>
        </w:rPr>
        <w:t>4</w:t>
      </w:r>
      <w:r w:rsidRPr="00812D78">
        <w:rPr>
          <w:rFonts w:eastAsia="Calibri"/>
          <w:b/>
          <w:spacing w:val="-1"/>
          <w:sz w:val="24"/>
          <w:szCs w:val="24"/>
        </w:rPr>
        <w:t xml:space="preserve"> </w:t>
      </w:r>
      <w:r w:rsidRPr="00812D78">
        <w:rPr>
          <w:rFonts w:eastAsia="Calibri"/>
          <w:b/>
          <w:spacing w:val="1"/>
          <w:sz w:val="24"/>
          <w:szCs w:val="24"/>
        </w:rPr>
        <w:t>C</w:t>
      </w:r>
      <w:r w:rsidRPr="00812D78">
        <w:rPr>
          <w:rFonts w:eastAsia="Calibri"/>
          <w:b/>
          <w:spacing w:val="-1"/>
          <w:sz w:val="24"/>
          <w:szCs w:val="24"/>
        </w:rPr>
        <w:t>on</w:t>
      </w:r>
      <w:r w:rsidRPr="00812D78">
        <w:rPr>
          <w:rFonts w:eastAsia="Calibri"/>
          <w:b/>
          <w:sz w:val="24"/>
          <w:szCs w:val="24"/>
        </w:rPr>
        <w:t>t</w:t>
      </w:r>
      <w:r w:rsidRPr="00812D78">
        <w:rPr>
          <w:rFonts w:eastAsia="Calibri"/>
          <w:b/>
          <w:spacing w:val="-1"/>
          <w:sz w:val="24"/>
          <w:szCs w:val="24"/>
        </w:rPr>
        <w:t>o</w:t>
      </w:r>
      <w:r w:rsidRPr="00812D78">
        <w:rPr>
          <w:rFonts w:eastAsia="Calibri"/>
          <w:b/>
          <w:sz w:val="24"/>
          <w:szCs w:val="24"/>
        </w:rPr>
        <w:t xml:space="preserve">h </w:t>
      </w:r>
      <w:r w:rsidRPr="00812D78">
        <w:rPr>
          <w:rFonts w:eastAsia="Calibri"/>
          <w:b/>
          <w:spacing w:val="1"/>
          <w:sz w:val="24"/>
          <w:szCs w:val="24"/>
        </w:rPr>
        <w:t>T</w:t>
      </w:r>
      <w:r w:rsidRPr="00812D78">
        <w:rPr>
          <w:rFonts w:eastAsia="Calibri"/>
          <w:b/>
          <w:spacing w:val="-1"/>
          <w:sz w:val="24"/>
          <w:szCs w:val="24"/>
        </w:rPr>
        <w:t>op</w:t>
      </w:r>
      <w:r w:rsidRPr="00812D78">
        <w:rPr>
          <w:rFonts w:eastAsia="Calibri"/>
          <w:b/>
          <w:spacing w:val="1"/>
          <w:sz w:val="24"/>
          <w:szCs w:val="24"/>
        </w:rPr>
        <w:t>i</w:t>
      </w:r>
      <w:r w:rsidRPr="00812D78">
        <w:rPr>
          <w:rFonts w:eastAsia="Calibri"/>
          <w:b/>
          <w:sz w:val="24"/>
          <w:szCs w:val="24"/>
        </w:rPr>
        <w:t>k</w:t>
      </w:r>
      <w:r w:rsidRPr="00812D78">
        <w:rPr>
          <w:rFonts w:eastAsia="Calibri"/>
          <w:b/>
          <w:spacing w:val="-1"/>
          <w:sz w:val="24"/>
          <w:szCs w:val="24"/>
        </w:rPr>
        <w:t xml:space="preserve"> </w:t>
      </w:r>
      <w:r w:rsidRPr="00812D78">
        <w:rPr>
          <w:rFonts w:eastAsia="Calibri"/>
          <w:b/>
          <w:sz w:val="24"/>
          <w:szCs w:val="24"/>
        </w:rPr>
        <w:t>&amp;</w:t>
      </w:r>
      <w:r w:rsidRPr="00812D78">
        <w:rPr>
          <w:rFonts w:eastAsia="Calibri"/>
          <w:b/>
          <w:spacing w:val="1"/>
          <w:sz w:val="24"/>
          <w:szCs w:val="24"/>
        </w:rPr>
        <w:t xml:space="preserve"> </w:t>
      </w:r>
      <w:r w:rsidRPr="00812D78">
        <w:rPr>
          <w:rFonts w:eastAsia="Calibri"/>
          <w:b/>
          <w:spacing w:val="-4"/>
          <w:sz w:val="24"/>
          <w:szCs w:val="24"/>
        </w:rPr>
        <w:t>J</w:t>
      </w:r>
      <w:r w:rsidRPr="00812D78">
        <w:rPr>
          <w:rFonts w:eastAsia="Calibri"/>
          <w:b/>
          <w:spacing w:val="-1"/>
          <w:sz w:val="24"/>
          <w:szCs w:val="24"/>
        </w:rPr>
        <w:t>udu</w:t>
      </w:r>
      <w:r w:rsidRPr="00812D78">
        <w:rPr>
          <w:rFonts w:eastAsia="Calibri"/>
          <w:b/>
          <w:sz w:val="24"/>
          <w:szCs w:val="24"/>
        </w:rPr>
        <w:t>l</w:t>
      </w:r>
      <w:r w:rsidRPr="00812D78">
        <w:rPr>
          <w:rFonts w:eastAsia="Calibri"/>
          <w:b/>
          <w:spacing w:val="2"/>
          <w:sz w:val="24"/>
          <w:szCs w:val="24"/>
        </w:rPr>
        <w:t xml:space="preserve"> </w:t>
      </w:r>
      <w:r w:rsidRPr="00812D78">
        <w:rPr>
          <w:rFonts w:eastAsia="Calibri"/>
          <w:b/>
          <w:sz w:val="24"/>
          <w:szCs w:val="24"/>
        </w:rPr>
        <w:t>Pe</w:t>
      </w:r>
      <w:r w:rsidRPr="00812D78">
        <w:rPr>
          <w:rFonts w:eastAsia="Calibri"/>
          <w:b/>
          <w:spacing w:val="-2"/>
          <w:sz w:val="24"/>
          <w:szCs w:val="24"/>
        </w:rPr>
        <w:t>n</w:t>
      </w:r>
      <w:r w:rsidRPr="00812D78">
        <w:rPr>
          <w:rFonts w:eastAsia="Calibri"/>
          <w:b/>
          <w:spacing w:val="-1"/>
          <w:sz w:val="24"/>
          <w:szCs w:val="24"/>
        </w:rPr>
        <w:t>e</w:t>
      </w:r>
      <w:r w:rsidRPr="00812D78">
        <w:rPr>
          <w:rFonts w:eastAsia="Calibri"/>
          <w:b/>
          <w:spacing w:val="1"/>
          <w:sz w:val="24"/>
          <w:szCs w:val="24"/>
        </w:rPr>
        <w:t>li</w:t>
      </w:r>
      <w:r w:rsidRPr="00812D78">
        <w:rPr>
          <w:rFonts w:eastAsia="Calibri"/>
          <w:b/>
          <w:spacing w:val="-2"/>
          <w:sz w:val="24"/>
          <w:szCs w:val="24"/>
        </w:rPr>
        <w:t>t</w:t>
      </w:r>
      <w:r w:rsidRPr="00812D78">
        <w:rPr>
          <w:rFonts w:eastAsia="Calibri"/>
          <w:b/>
          <w:spacing w:val="1"/>
          <w:sz w:val="24"/>
          <w:szCs w:val="24"/>
        </w:rPr>
        <w:t>i</w:t>
      </w:r>
      <w:r w:rsidRPr="00812D78">
        <w:rPr>
          <w:rFonts w:eastAsia="Calibri"/>
          <w:b/>
          <w:spacing w:val="-1"/>
          <w:sz w:val="24"/>
          <w:szCs w:val="24"/>
        </w:rPr>
        <w:t>a</w:t>
      </w:r>
      <w:r w:rsidRPr="00812D78">
        <w:rPr>
          <w:rFonts w:eastAsia="Calibri"/>
          <w:b/>
          <w:sz w:val="24"/>
          <w:szCs w:val="24"/>
        </w:rPr>
        <w:t>n</w:t>
      </w:r>
      <w:r w:rsidRPr="00812D78">
        <w:rPr>
          <w:rFonts w:eastAsia="Calibri"/>
          <w:b/>
          <w:spacing w:val="-1"/>
          <w:sz w:val="24"/>
          <w:szCs w:val="24"/>
        </w:rPr>
        <w:t xml:space="preserve"> </w:t>
      </w:r>
      <w:r w:rsidRPr="00812D78">
        <w:rPr>
          <w:rFonts w:eastAsia="Calibri"/>
          <w:b/>
          <w:sz w:val="24"/>
          <w:szCs w:val="24"/>
        </w:rPr>
        <w:t>P</w:t>
      </w:r>
      <w:r w:rsidRPr="00812D78">
        <w:rPr>
          <w:rFonts w:eastAsia="Calibri"/>
          <w:b/>
          <w:spacing w:val="1"/>
          <w:sz w:val="24"/>
          <w:szCs w:val="24"/>
        </w:rPr>
        <w:t>r</w:t>
      </w:r>
      <w:r w:rsidRPr="00812D78">
        <w:rPr>
          <w:rFonts w:eastAsia="Calibri"/>
          <w:b/>
          <w:spacing w:val="-1"/>
          <w:sz w:val="24"/>
          <w:szCs w:val="24"/>
        </w:rPr>
        <w:t>o</w:t>
      </w:r>
      <w:r w:rsidRPr="00812D78">
        <w:rPr>
          <w:rFonts w:eastAsia="Calibri"/>
          <w:b/>
          <w:spacing w:val="-2"/>
          <w:sz w:val="24"/>
          <w:szCs w:val="24"/>
        </w:rPr>
        <w:t>g</w:t>
      </w:r>
      <w:r w:rsidRPr="00812D78">
        <w:rPr>
          <w:rFonts w:eastAsia="Calibri"/>
          <w:b/>
          <w:spacing w:val="1"/>
          <w:sz w:val="24"/>
          <w:szCs w:val="24"/>
        </w:rPr>
        <w:t>r</w:t>
      </w:r>
      <w:r w:rsidRPr="00812D78">
        <w:rPr>
          <w:rFonts w:eastAsia="Calibri"/>
          <w:b/>
          <w:spacing w:val="-1"/>
          <w:sz w:val="24"/>
          <w:szCs w:val="24"/>
        </w:rPr>
        <w:t>a</w:t>
      </w:r>
      <w:r w:rsidRPr="00812D78">
        <w:rPr>
          <w:rFonts w:eastAsia="Calibri"/>
          <w:b/>
          <w:sz w:val="24"/>
          <w:szCs w:val="24"/>
        </w:rPr>
        <w:t>n</w:t>
      </w:r>
      <w:r w:rsidRPr="00812D78">
        <w:rPr>
          <w:rFonts w:eastAsia="Calibri"/>
          <w:b/>
          <w:spacing w:val="-1"/>
          <w:sz w:val="24"/>
          <w:szCs w:val="24"/>
        </w:rPr>
        <w:t xml:space="preserve"> S</w:t>
      </w:r>
      <w:r w:rsidRPr="00812D78">
        <w:rPr>
          <w:rFonts w:eastAsia="Calibri"/>
          <w:b/>
          <w:sz w:val="24"/>
          <w:szCs w:val="24"/>
        </w:rPr>
        <w:t>t</w:t>
      </w:r>
      <w:r w:rsidRPr="00812D78">
        <w:rPr>
          <w:rFonts w:eastAsia="Calibri"/>
          <w:b/>
          <w:spacing w:val="-1"/>
          <w:sz w:val="24"/>
          <w:szCs w:val="24"/>
        </w:rPr>
        <w:t>ud</w:t>
      </w:r>
      <w:r w:rsidRPr="00812D78">
        <w:rPr>
          <w:rFonts w:eastAsia="Calibri"/>
          <w:b/>
          <w:sz w:val="24"/>
          <w:szCs w:val="24"/>
        </w:rPr>
        <w:t>i</w:t>
      </w:r>
      <w:r w:rsidRPr="00812D78">
        <w:rPr>
          <w:rFonts w:eastAsia="Calibri"/>
          <w:b/>
          <w:spacing w:val="1"/>
          <w:sz w:val="24"/>
          <w:szCs w:val="24"/>
        </w:rPr>
        <w:t xml:space="preserve"> T</w:t>
      </w:r>
      <w:r w:rsidRPr="00812D78">
        <w:rPr>
          <w:rFonts w:eastAsia="Calibri"/>
          <w:b/>
          <w:spacing w:val="-1"/>
          <w:sz w:val="24"/>
          <w:szCs w:val="24"/>
        </w:rPr>
        <w:t>e</w:t>
      </w:r>
      <w:r w:rsidRPr="00812D78">
        <w:rPr>
          <w:rFonts w:eastAsia="Calibri"/>
          <w:b/>
          <w:sz w:val="24"/>
          <w:szCs w:val="24"/>
        </w:rPr>
        <w:t>k</w:t>
      </w:r>
      <w:r w:rsidRPr="00812D78">
        <w:rPr>
          <w:rFonts w:eastAsia="Calibri"/>
          <w:b/>
          <w:spacing w:val="-1"/>
          <w:sz w:val="24"/>
          <w:szCs w:val="24"/>
        </w:rPr>
        <w:t>n</w:t>
      </w:r>
      <w:r w:rsidRPr="00812D78">
        <w:rPr>
          <w:rFonts w:eastAsia="Calibri"/>
          <w:b/>
          <w:spacing w:val="1"/>
          <w:sz w:val="24"/>
          <w:szCs w:val="24"/>
        </w:rPr>
        <w:t>i</w:t>
      </w:r>
      <w:r w:rsidRPr="00812D78">
        <w:rPr>
          <w:rFonts w:eastAsia="Calibri"/>
          <w:b/>
          <w:sz w:val="24"/>
          <w:szCs w:val="24"/>
        </w:rPr>
        <w:t>k</w:t>
      </w:r>
      <w:r w:rsidRPr="00812D78">
        <w:rPr>
          <w:rFonts w:eastAsia="Calibri"/>
          <w:b/>
          <w:spacing w:val="-2"/>
          <w:sz w:val="24"/>
          <w:szCs w:val="24"/>
        </w:rPr>
        <w:t xml:space="preserve"> </w:t>
      </w:r>
      <w:r w:rsidRPr="00812D78">
        <w:rPr>
          <w:rFonts w:eastAsia="Calibri"/>
          <w:b/>
          <w:spacing w:val="1"/>
          <w:sz w:val="24"/>
          <w:szCs w:val="24"/>
        </w:rPr>
        <w:t>I</w:t>
      </w:r>
      <w:r w:rsidRPr="00812D78">
        <w:rPr>
          <w:rFonts w:eastAsia="Calibri"/>
          <w:b/>
          <w:spacing w:val="-1"/>
          <w:sz w:val="24"/>
          <w:szCs w:val="24"/>
        </w:rPr>
        <w:t>n</w:t>
      </w:r>
      <w:r w:rsidRPr="00812D78">
        <w:rPr>
          <w:rFonts w:eastAsia="Calibri"/>
          <w:b/>
          <w:sz w:val="24"/>
          <w:szCs w:val="24"/>
        </w:rPr>
        <w:t>f</w:t>
      </w:r>
      <w:r w:rsidRPr="00812D78">
        <w:rPr>
          <w:rFonts w:eastAsia="Calibri"/>
          <w:b/>
          <w:spacing w:val="-1"/>
          <w:sz w:val="24"/>
          <w:szCs w:val="24"/>
        </w:rPr>
        <w:t>o</w:t>
      </w:r>
      <w:r w:rsidRPr="00812D78">
        <w:rPr>
          <w:rFonts w:eastAsia="Calibri"/>
          <w:b/>
          <w:spacing w:val="1"/>
          <w:sz w:val="24"/>
          <w:szCs w:val="24"/>
        </w:rPr>
        <w:t>r</w:t>
      </w:r>
      <w:r w:rsidRPr="00812D78">
        <w:rPr>
          <w:rFonts w:eastAsia="Calibri"/>
          <w:b/>
          <w:sz w:val="24"/>
          <w:szCs w:val="24"/>
        </w:rPr>
        <w:t>ma</w:t>
      </w:r>
      <w:r w:rsidRPr="00812D78">
        <w:rPr>
          <w:rFonts w:eastAsia="Calibri"/>
          <w:b/>
          <w:spacing w:val="-3"/>
          <w:sz w:val="24"/>
          <w:szCs w:val="24"/>
        </w:rPr>
        <w:t>t</w:t>
      </w:r>
      <w:r w:rsidRPr="00812D78">
        <w:rPr>
          <w:rFonts w:eastAsia="Calibri"/>
          <w:b/>
          <w:spacing w:val="1"/>
          <w:sz w:val="24"/>
          <w:szCs w:val="24"/>
        </w:rPr>
        <w:t>i</w:t>
      </w:r>
      <w:r w:rsidRPr="00812D78">
        <w:rPr>
          <w:rFonts w:eastAsia="Calibri"/>
          <w:b/>
          <w:sz w:val="24"/>
          <w:szCs w:val="24"/>
        </w:rPr>
        <w:t>ka</w:t>
      </w:r>
    </w:p>
    <w:p w14:paraId="511C5086" w14:textId="77777777" w:rsidR="00CF4D03" w:rsidRPr="00812D78" w:rsidRDefault="00CF4D03" w:rsidP="00CF4D03">
      <w:pPr>
        <w:spacing w:before="3" w:line="120" w:lineRule="exact"/>
        <w:rPr>
          <w:sz w:val="24"/>
          <w:szCs w:val="24"/>
        </w:rPr>
      </w:pPr>
    </w:p>
    <w:tbl>
      <w:tblPr>
        <w:tblW w:w="8601" w:type="dxa"/>
        <w:jc w:val="center"/>
        <w:tblLayout w:type="fixed"/>
        <w:tblCellMar>
          <w:left w:w="0" w:type="dxa"/>
          <w:right w:w="0" w:type="dxa"/>
        </w:tblCellMar>
        <w:tblLook w:val="01E0" w:firstRow="1" w:lastRow="1" w:firstColumn="1" w:lastColumn="1" w:noHBand="0" w:noVBand="0"/>
      </w:tblPr>
      <w:tblGrid>
        <w:gridCol w:w="480"/>
        <w:gridCol w:w="2420"/>
        <w:gridCol w:w="5701"/>
      </w:tblGrid>
      <w:tr w:rsidR="009E2A81" w:rsidRPr="009E2A81" w14:paraId="00B20B3A" w14:textId="77777777" w:rsidTr="00B561C3">
        <w:trPr>
          <w:trHeight w:hRule="exact" w:val="614"/>
          <w:jc w:val="center"/>
        </w:trPr>
        <w:tc>
          <w:tcPr>
            <w:tcW w:w="480" w:type="dxa"/>
            <w:tcBorders>
              <w:top w:val="single" w:sz="5" w:space="0" w:color="000000"/>
              <w:left w:val="single" w:sz="5" w:space="0" w:color="000000"/>
              <w:bottom w:val="single" w:sz="5" w:space="0" w:color="000000"/>
              <w:right w:val="single" w:sz="5" w:space="0" w:color="000000"/>
            </w:tcBorders>
            <w:shd w:val="clear" w:color="auto" w:fill="auto"/>
          </w:tcPr>
          <w:p w14:paraId="464A09FC" w14:textId="77777777" w:rsidR="00CF4D03" w:rsidRPr="009E2A81" w:rsidRDefault="00CF4D03" w:rsidP="003101D6">
            <w:pPr>
              <w:spacing w:line="260" w:lineRule="exact"/>
              <w:ind w:left="102"/>
              <w:rPr>
                <w:rFonts w:eastAsia="Calibri"/>
                <w:sz w:val="24"/>
                <w:szCs w:val="24"/>
              </w:rPr>
            </w:pPr>
            <w:r w:rsidRPr="009E2A81">
              <w:rPr>
                <w:rFonts w:eastAsia="Calibri"/>
                <w:b/>
                <w:spacing w:val="1"/>
                <w:position w:val="1"/>
                <w:sz w:val="24"/>
                <w:szCs w:val="24"/>
              </w:rPr>
              <w:t>No</w:t>
            </w:r>
          </w:p>
        </w:tc>
        <w:tc>
          <w:tcPr>
            <w:tcW w:w="2420" w:type="dxa"/>
            <w:tcBorders>
              <w:top w:val="single" w:sz="5" w:space="0" w:color="000000"/>
              <w:left w:val="single" w:sz="5" w:space="0" w:color="000000"/>
              <w:bottom w:val="single" w:sz="5" w:space="0" w:color="000000"/>
              <w:right w:val="single" w:sz="5" w:space="0" w:color="000000"/>
            </w:tcBorders>
            <w:shd w:val="clear" w:color="auto" w:fill="auto"/>
          </w:tcPr>
          <w:p w14:paraId="216DD234" w14:textId="77777777" w:rsidR="00CF4D03" w:rsidRPr="009E2A81" w:rsidRDefault="00CF4D03" w:rsidP="003101D6">
            <w:pPr>
              <w:spacing w:line="260" w:lineRule="exact"/>
              <w:ind w:left="294"/>
              <w:rPr>
                <w:rFonts w:eastAsia="Calibri"/>
                <w:sz w:val="24"/>
                <w:szCs w:val="24"/>
              </w:rPr>
            </w:pPr>
            <w:r w:rsidRPr="009E2A81">
              <w:rPr>
                <w:rFonts w:eastAsia="Calibri"/>
                <w:b/>
                <w:spacing w:val="1"/>
                <w:position w:val="1"/>
                <w:sz w:val="24"/>
                <w:szCs w:val="24"/>
              </w:rPr>
              <w:t>T</w:t>
            </w:r>
            <w:r w:rsidRPr="009E2A81">
              <w:rPr>
                <w:rFonts w:eastAsia="Calibri"/>
                <w:b/>
                <w:spacing w:val="-1"/>
                <w:position w:val="1"/>
                <w:sz w:val="24"/>
                <w:szCs w:val="24"/>
              </w:rPr>
              <w:t>op</w:t>
            </w:r>
            <w:r w:rsidRPr="009E2A81">
              <w:rPr>
                <w:rFonts w:eastAsia="Calibri"/>
                <w:b/>
                <w:spacing w:val="1"/>
                <w:position w:val="1"/>
                <w:sz w:val="24"/>
                <w:szCs w:val="24"/>
              </w:rPr>
              <w:t>i</w:t>
            </w:r>
            <w:r w:rsidRPr="009E2A81">
              <w:rPr>
                <w:rFonts w:eastAsia="Calibri"/>
                <w:b/>
                <w:position w:val="1"/>
                <w:sz w:val="24"/>
                <w:szCs w:val="24"/>
              </w:rPr>
              <w:t>k</w:t>
            </w:r>
            <w:r w:rsidRPr="009E2A81">
              <w:rPr>
                <w:rFonts w:eastAsia="Calibri"/>
                <w:b/>
                <w:spacing w:val="1"/>
                <w:position w:val="1"/>
                <w:sz w:val="24"/>
                <w:szCs w:val="24"/>
              </w:rPr>
              <w:t xml:space="preserve"> </w:t>
            </w:r>
            <w:r w:rsidRPr="009E2A81">
              <w:rPr>
                <w:rFonts w:eastAsia="Calibri"/>
                <w:b/>
                <w:position w:val="1"/>
                <w:sz w:val="24"/>
                <w:szCs w:val="24"/>
              </w:rPr>
              <w:t>/</w:t>
            </w:r>
            <w:r w:rsidRPr="009E2A81">
              <w:rPr>
                <w:rFonts w:eastAsia="Calibri"/>
                <w:b/>
                <w:spacing w:val="-1"/>
                <w:position w:val="1"/>
                <w:sz w:val="24"/>
                <w:szCs w:val="24"/>
              </w:rPr>
              <w:t xml:space="preserve"> Su</w:t>
            </w:r>
            <w:r w:rsidRPr="009E2A81">
              <w:rPr>
                <w:rFonts w:eastAsia="Calibri"/>
                <w:b/>
                <w:position w:val="1"/>
                <w:sz w:val="24"/>
                <w:szCs w:val="24"/>
              </w:rPr>
              <w:t>b-</w:t>
            </w:r>
            <w:r w:rsidRPr="009E2A81">
              <w:rPr>
                <w:rFonts w:eastAsia="Calibri"/>
                <w:b/>
                <w:spacing w:val="1"/>
                <w:position w:val="1"/>
                <w:sz w:val="24"/>
                <w:szCs w:val="24"/>
              </w:rPr>
              <w:t>T</w:t>
            </w:r>
            <w:r w:rsidRPr="009E2A81">
              <w:rPr>
                <w:rFonts w:eastAsia="Calibri"/>
                <w:b/>
                <w:spacing w:val="-1"/>
                <w:position w:val="1"/>
                <w:sz w:val="24"/>
                <w:szCs w:val="24"/>
              </w:rPr>
              <w:t>op</w:t>
            </w:r>
            <w:r w:rsidRPr="009E2A81">
              <w:rPr>
                <w:rFonts w:eastAsia="Calibri"/>
                <w:b/>
                <w:spacing w:val="1"/>
                <w:position w:val="1"/>
                <w:sz w:val="24"/>
                <w:szCs w:val="24"/>
              </w:rPr>
              <w:t>i</w:t>
            </w:r>
            <w:r w:rsidRPr="009E2A81">
              <w:rPr>
                <w:rFonts w:eastAsia="Calibri"/>
                <w:b/>
                <w:position w:val="1"/>
                <w:sz w:val="24"/>
                <w:szCs w:val="24"/>
              </w:rPr>
              <w:t>k</w:t>
            </w:r>
          </w:p>
        </w:tc>
        <w:tc>
          <w:tcPr>
            <w:tcW w:w="5701" w:type="dxa"/>
            <w:tcBorders>
              <w:top w:val="single" w:sz="5" w:space="0" w:color="000000"/>
              <w:left w:val="single" w:sz="5" w:space="0" w:color="000000"/>
              <w:bottom w:val="single" w:sz="5" w:space="0" w:color="000000"/>
              <w:right w:val="single" w:sz="5" w:space="0" w:color="000000"/>
            </w:tcBorders>
            <w:shd w:val="clear" w:color="auto" w:fill="auto"/>
          </w:tcPr>
          <w:p w14:paraId="0D25DD93" w14:textId="77777777" w:rsidR="00CF4D03" w:rsidRPr="009E2A81" w:rsidRDefault="00CF4D03" w:rsidP="003101D6">
            <w:pPr>
              <w:spacing w:line="260" w:lineRule="exact"/>
              <w:ind w:left="2200" w:right="2205"/>
              <w:jc w:val="center"/>
              <w:rPr>
                <w:rFonts w:eastAsia="Calibri"/>
                <w:sz w:val="24"/>
                <w:szCs w:val="24"/>
              </w:rPr>
            </w:pPr>
            <w:r w:rsidRPr="009E2A81">
              <w:rPr>
                <w:rFonts w:eastAsia="Calibri"/>
                <w:b/>
                <w:spacing w:val="1"/>
                <w:position w:val="1"/>
                <w:sz w:val="24"/>
                <w:szCs w:val="24"/>
              </w:rPr>
              <w:t>C</w:t>
            </w:r>
            <w:r w:rsidRPr="009E2A81">
              <w:rPr>
                <w:rFonts w:eastAsia="Calibri"/>
                <w:b/>
                <w:spacing w:val="-1"/>
                <w:position w:val="1"/>
                <w:sz w:val="24"/>
                <w:szCs w:val="24"/>
              </w:rPr>
              <w:t>on</w:t>
            </w:r>
            <w:r w:rsidRPr="009E2A81">
              <w:rPr>
                <w:rFonts w:eastAsia="Calibri"/>
                <w:b/>
                <w:position w:val="1"/>
                <w:sz w:val="24"/>
                <w:szCs w:val="24"/>
              </w:rPr>
              <w:t>t</w:t>
            </w:r>
            <w:r w:rsidRPr="009E2A81">
              <w:rPr>
                <w:rFonts w:eastAsia="Calibri"/>
                <w:b/>
                <w:spacing w:val="-1"/>
                <w:position w:val="1"/>
                <w:sz w:val="24"/>
                <w:szCs w:val="24"/>
              </w:rPr>
              <w:t>o</w:t>
            </w:r>
            <w:r w:rsidRPr="009E2A81">
              <w:rPr>
                <w:rFonts w:eastAsia="Calibri"/>
                <w:b/>
                <w:position w:val="1"/>
                <w:sz w:val="24"/>
                <w:szCs w:val="24"/>
              </w:rPr>
              <w:t>h</w:t>
            </w:r>
            <w:r w:rsidRPr="009E2A81">
              <w:rPr>
                <w:rFonts w:eastAsia="Calibri"/>
                <w:b/>
                <w:spacing w:val="-1"/>
                <w:position w:val="1"/>
                <w:sz w:val="24"/>
                <w:szCs w:val="24"/>
              </w:rPr>
              <w:t xml:space="preserve"> </w:t>
            </w:r>
            <w:r w:rsidRPr="009E2A81">
              <w:rPr>
                <w:rFonts w:eastAsia="Calibri"/>
                <w:b/>
                <w:position w:val="1"/>
                <w:sz w:val="24"/>
                <w:szCs w:val="24"/>
              </w:rPr>
              <w:t>J</w:t>
            </w:r>
            <w:r w:rsidRPr="009E2A81">
              <w:rPr>
                <w:rFonts w:eastAsia="Calibri"/>
                <w:b/>
                <w:spacing w:val="-1"/>
                <w:position w:val="1"/>
                <w:sz w:val="24"/>
                <w:szCs w:val="24"/>
              </w:rPr>
              <w:t>udu</w:t>
            </w:r>
            <w:r w:rsidRPr="009E2A81">
              <w:rPr>
                <w:rFonts w:eastAsia="Calibri"/>
                <w:b/>
                <w:position w:val="1"/>
                <w:sz w:val="24"/>
                <w:szCs w:val="24"/>
              </w:rPr>
              <w:t>l</w:t>
            </w:r>
          </w:p>
        </w:tc>
      </w:tr>
      <w:tr w:rsidR="00CF4D03" w:rsidRPr="00812D78" w14:paraId="202BAE8F" w14:textId="77777777" w:rsidTr="00664D8F">
        <w:trPr>
          <w:trHeight w:hRule="exact" w:val="1082"/>
          <w:jc w:val="center"/>
        </w:trPr>
        <w:tc>
          <w:tcPr>
            <w:tcW w:w="480" w:type="dxa"/>
            <w:tcBorders>
              <w:top w:val="single" w:sz="5" w:space="0" w:color="000000"/>
              <w:left w:val="single" w:sz="5" w:space="0" w:color="000000"/>
              <w:bottom w:val="single" w:sz="5" w:space="0" w:color="000000"/>
              <w:right w:val="single" w:sz="5" w:space="0" w:color="000000"/>
            </w:tcBorders>
          </w:tcPr>
          <w:p w14:paraId="496553BC" w14:textId="77777777" w:rsidR="00CF4D03" w:rsidRPr="00812D78" w:rsidRDefault="00CF4D03" w:rsidP="003101D6">
            <w:pPr>
              <w:spacing w:line="260" w:lineRule="exact"/>
              <w:ind w:left="150"/>
              <w:rPr>
                <w:rFonts w:eastAsia="Calibri"/>
                <w:sz w:val="24"/>
                <w:szCs w:val="24"/>
              </w:rPr>
            </w:pPr>
            <w:r w:rsidRPr="00812D78">
              <w:rPr>
                <w:rFonts w:eastAsia="Calibri"/>
                <w:spacing w:val="1"/>
                <w:position w:val="1"/>
                <w:sz w:val="24"/>
                <w:szCs w:val="24"/>
              </w:rPr>
              <w:t>1.</w:t>
            </w:r>
          </w:p>
        </w:tc>
        <w:tc>
          <w:tcPr>
            <w:tcW w:w="2420" w:type="dxa"/>
            <w:tcBorders>
              <w:top w:val="single" w:sz="5" w:space="0" w:color="000000"/>
              <w:left w:val="single" w:sz="5" w:space="0" w:color="000000"/>
              <w:bottom w:val="single" w:sz="5" w:space="0" w:color="000000"/>
              <w:right w:val="single" w:sz="5" w:space="0" w:color="000000"/>
            </w:tcBorders>
          </w:tcPr>
          <w:p w14:paraId="4F4A3ED2" w14:textId="77777777" w:rsidR="00CF4D03" w:rsidRPr="00812D78" w:rsidRDefault="00CF4D03" w:rsidP="00B45078">
            <w:pPr>
              <w:spacing w:line="260" w:lineRule="exact"/>
              <w:ind w:left="102"/>
              <w:rPr>
                <w:rFonts w:eastAsia="Calibri"/>
                <w:sz w:val="24"/>
                <w:szCs w:val="24"/>
              </w:rPr>
            </w:pPr>
            <w:r w:rsidRPr="00812D78">
              <w:rPr>
                <w:rFonts w:eastAsia="Calibri"/>
                <w:spacing w:val="1"/>
                <w:position w:val="1"/>
                <w:sz w:val="24"/>
                <w:szCs w:val="24"/>
              </w:rPr>
              <w:t>Lo</w:t>
            </w:r>
            <w:r w:rsidRPr="00812D78">
              <w:rPr>
                <w:rFonts w:eastAsia="Calibri"/>
                <w:spacing w:val="-1"/>
                <w:position w:val="1"/>
                <w:sz w:val="24"/>
                <w:szCs w:val="24"/>
              </w:rPr>
              <w:t>g</w:t>
            </w:r>
            <w:r w:rsidRPr="00812D78">
              <w:rPr>
                <w:rFonts w:eastAsia="Calibri"/>
                <w:position w:val="1"/>
                <w:sz w:val="24"/>
                <w:szCs w:val="24"/>
              </w:rPr>
              <w:t>ika</w:t>
            </w:r>
            <w:r w:rsidRPr="00812D78">
              <w:rPr>
                <w:rFonts w:eastAsia="Calibri"/>
                <w:spacing w:val="-2"/>
                <w:position w:val="1"/>
                <w:sz w:val="24"/>
                <w:szCs w:val="24"/>
              </w:rPr>
              <w:t xml:space="preserve"> </w:t>
            </w:r>
            <w:r w:rsidRPr="00812D78">
              <w:rPr>
                <w:rFonts w:eastAsia="Calibri"/>
                <w:position w:val="1"/>
                <w:sz w:val="24"/>
                <w:szCs w:val="24"/>
              </w:rPr>
              <w:t>dan</w:t>
            </w:r>
            <w:r w:rsidRPr="00812D78">
              <w:rPr>
                <w:rFonts w:eastAsia="Calibri"/>
                <w:spacing w:val="-1"/>
                <w:position w:val="1"/>
                <w:sz w:val="24"/>
                <w:szCs w:val="24"/>
              </w:rPr>
              <w:t xml:space="preserve"> </w:t>
            </w:r>
            <w:r w:rsidRPr="00812D78">
              <w:rPr>
                <w:rFonts w:eastAsia="Calibri"/>
                <w:position w:val="1"/>
                <w:sz w:val="24"/>
                <w:szCs w:val="24"/>
              </w:rPr>
              <w:t>Al</w:t>
            </w:r>
            <w:r w:rsidRPr="00812D78">
              <w:rPr>
                <w:rFonts w:eastAsia="Calibri"/>
                <w:spacing w:val="-1"/>
                <w:position w:val="1"/>
                <w:sz w:val="24"/>
                <w:szCs w:val="24"/>
              </w:rPr>
              <w:t>g</w:t>
            </w:r>
            <w:r w:rsidRPr="00812D78">
              <w:rPr>
                <w:rFonts w:eastAsia="Calibri"/>
                <w:spacing w:val="1"/>
                <w:position w:val="1"/>
                <w:sz w:val="24"/>
                <w:szCs w:val="24"/>
              </w:rPr>
              <w:t>o</w:t>
            </w:r>
            <w:r w:rsidRPr="00812D78">
              <w:rPr>
                <w:rFonts w:eastAsia="Calibri"/>
                <w:position w:val="1"/>
                <w:sz w:val="24"/>
                <w:szCs w:val="24"/>
              </w:rPr>
              <w:t>ri</w:t>
            </w:r>
            <w:r w:rsidRPr="00812D78">
              <w:rPr>
                <w:rFonts w:eastAsia="Calibri"/>
                <w:spacing w:val="-2"/>
                <w:position w:val="1"/>
                <w:sz w:val="24"/>
                <w:szCs w:val="24"/>
              </w:rPr>
              <w:t>t</w:t>
            </w:r>
            <w:r w:rsidRPr="00812D78">
              <w:rPr>
                <w:rFonts w:eastAsia="Calibri"/>
                <w:spacing w:val="1"/>
                <w:position w:val="1"/>
                <w:sz w:val="24"/>
                <w:szCs w:val="24"/>
              </w:rPr>
              <w:t>m</w:t>
            </w:r>
            <w:r w:rsidRPr="00812D78">
              <w:rPr>
                <w:rFonts w:eastAsia="Calibri"/>
                <w:position w:val="1"/>
                <w:sz w:val="24"/>
                <w:szCs w:val="24"/>
              </w:rPr>
              <w:t>a</w:t>
            </w:r>
          </w:p>
          <w:p w14:paraId="6E58D654" w14:textId="77777777" w:rsidR="00CF4D03" w:rsidRPr="00812D78" w:rsidRDefault="00CF4D03" w:rsidP="00B45078">
            <w:pPr>
              <w:spacing w:before="1"/>
              <w:ind w:left="102"/>
              <w:rPr>
                <w:rFonts w:eastAsia="Calibri"/>
                <w:sz w:val="24"/>
                <w:szCs w:val="24"/>
              </w:rPr>
            </w:pPr>
            <w:r w:rsidRPr="00812D78">
              <w:rPr>
                <w:rFonts w:eastAsia="Calibri"/>
                <w:spacing w:val="1"/>
                <w:sz w:val="24"/>
                <w:szCs w:val="24"/>
              </w:rPr>
              <w:t>P</w:t>
            </w:r>
            <w:r w:rsidRPr="00812D78">
              <w:rPr>
                <w:rFonts w:eastAsia="Calibri"/>
                <w:spacing w:val="-2"/>
                <w:sz w:val="24"/>
                <w:szCs w:val="24"/>
              </w:rPr>
              <w:t>e</w:t>
            </w:r>
            <w:r w:rsidRPr="00812D78">
              <w:rPr>
                <w:rFonts w:eastAsia="Calibri"/>
                <w:spacing w:val="1"/>
                <w:sz w:val="24"/>
                <w:szCs w:val="24"/>
              </w:rPr>
              <w:t>mo</w:t>
            </w:r>
            <w:r w:rsidRPr="00812D78">
              <w:rPr>
                <w:rFonts w:eastAsia="Calibri"/>
                <w:spacing w:val="-1"/>
                <w:sz w:val="24"/>
                <w:szCs w:val="24"/>
              </w:rPr>
              <w:t>g</w:t>
            </w:r>
            <w:r w:rsidRPr="00812D78">
              <w:rPr>
                <w:rFonts w:eastAsia="Calibri"/>
                <w:sz w:val="24"/>
                <w:szCs w:val="24"/>
              </w:rPr>
              <w:t>r</w:t>
            </w:r>
            <w:r w:rsidRPr="00812D78">
              <w:rPr>
                <w:rFonts w:eastAsia="Calibri"/>
                <w:spacing w:val="-3"/>
                <w:sz w:val="24"/>
                <w:szCs w:val="24"/>
              </w:rPr>
              <w:t>a</w:t>
            </w:r>
            <w:r w:rsidRPr="00812D78">
              <w:rPr>
                <w:rFonts w:eastAsia="Calibri"/>
                <w:spacing w:val="1"/>
                <w:sz w:val="24"/>
                <w:szCs w:val="24"/>
              </w:rPr>
              <w:t>m</w:t>
            </w:r>
            <w:r w:rsidRPr="00812D78">
              <w:rPr>
                <w:rFonts w:eastAsia="Calibri"/>
                <w:sz w:val="24"/>
                <w:szCs w:val="24"/>
              </w:rPr>
              <w:t>an (A</w:t>
            </w:r>
            <w:r w:rsidRPr="00812D78">
              <w:rPr>
                <w:rFonts w:eastAsia="Calibri"/>
                <w:spacing w:val="-1"/>
                <w:sz w:val="24"/>
                <w:szCs w:val="24"/>
              </w:rPr>
              <w:t>l</w:t>
            </w:r>
            <w:r w:rsidRPr="00812D78">
              <w:rPr>
                <w:rFonts w:eastAsia="Calibri"/>
                <w:spacing w:val="1"/>
                <w:sz w:val="24"/>
                <w:szCs w:val="24"/>
              </w:rPr>
              <w:t>o</w:t>
            </w:r>
            <w:r w:rsidRPr="00812D78">
              <w:rPr>
                <w:rFonts w:eastAsia="Calibri"/>
                <w:sz w:val="24"/>
                <w:szCs w:val="24"/>
              </w:rPr>
              <w:t>ri</w:t>
            </w:r>
            <w:r w:rsidRPr="00812D78">
              <w:rPr>
                <w:rFonts w:eastAsia="Calibri"/>
                <w:spacing w:val="-2"/>
                <w:sz w:val="24"/>
                <w:szCs w:val="24"/>
              </w:rPr>
              <w:t>t</w:t>
            </w:r>
            <w:r w:rsidRPr="00812D78">
              <w:rPr>
                <w:rFonts w:eastAsia="Calibri"/>
                <w:spacing w:val="1"/>
                <w:sz w:val="24"/>
                <w:szCs w:val="24"/>
              </w:rPr>
              <w:t>m</w:t>
            </w:r>
            <w:r w:rsidRPr="00812D78">
              <w:rPr>
                <w:rFonts w:eastAsia="Calibri"/>
                <w:sz w:val="24"/>
                <w:szCs w:val="24"/>
              </w:rPr>
              <w:t xml:space="preserve">a </w:t>
            </w:r>
            <w:r w:rsidRPr="00812D78">
              <w:rPr>
                <w:rFonts w:eastAsia="Calibri"/>
                <w:spacing w:val="1"/>
                <w:sz w:val="24"/>
                <w:szCs w:val="24"/>
              </w:rPr>
              <w:t>P</w:t>
            </w:r>
            <w:r w:rsidRPr="00812D78">
              <w:rPr>
                <w:rFonts w:eastAsia="Calibri"/>
                <w:sz w:val="24"/>
                <w:szCs w:val="24"/>
              </w:rPr>
              <w:t>enja</w:t>
            </w:r>
            <w:r w:rsidRPr="00812D78">
              <w:rPr>
                <w:rFonts w:eastAsia="Calibri"/>
                <w:spacing w:val="-1"/>
                <w:sz w:val="24"/>
                <w:szCs w:val="24"/>
              </w:rPr>
              <w:t>d</w:t>
            </w:r>
            <w:r w:rsidRPr="00812D78">
              <w:rPr>
                <w:rFonts w:eastAsia="Calibri"/>
                <w:sz w:val="24"/>
                <w:szCs w:val="24"/>
              </w:rPr>
              <w:t>wala</w:t>
            </w:r>
            <w:r w:rsidRPr="00812D78">
              <w:rPr>
                <w:rFonts w:eastAsia="Calibri"/>
                <w:spacing w:val="-1"/>
                <w:sz w:val="24"/>
                <w:szCs w:val="24"/>
              </w:rPr>
              <w:t>n</w:t>
            </w:r>
            <w:r w:rsidRPr="00812D78">
              <w:rPr>
                <w:rFonts w:eastAsia="Calibri"/>
                <w:sz w:val="24"/>
                <w:szCs w:val="24"/>
              </w:rPr>
              <w:t>)</w:t>
            </w:r>
          </w:p>
        </w:tc>
        <w:tc>
          <w:tcPr>
            <w:tcW w:w="5701" w:type="dxa"/>
            <w:tcBorders>
              <w:top w:val="single" w:sz="5" w:space="0" w:color="000000"/>
              <w:left w:val="single" w:sz="5" w:space="0" w:color="000000"/>
              <w:bottom w:val="single" w:sz="5" w:space="0" w:color="000000"/>
              <w:right w:val="single" w:sz="5" w:space="0" w:color="000000"/>
            </w:tcBorders>
          </w:tcPr>
          <w:p w14:paraId="61233EC3" w14:textId="77777777" w:rsidR="00CF4D03" w:rsidRPr="00812D78" w:rsidRDefault="00CF4D03" w:rsidP="00B45078">
            <w:pPr>
              <w:spacing w:line="260" w:lineRule="exact"/>
              <w:ind w:left="100"/>
              <w:rPr>
                <w:rFonts w:eastAsia="Calibri"/>
                <w:sz w:val="24"/>
                <w:szCs w:val="24"/>
              </w:rPr>
            </w:pPr>
            <w:r w:rsidRPr="00812D78">
              <w:rPr>
                <w:rFonts w:eastAsia="Calibri"/>
                <w:position w:val="1"/>
                <w:sz w:val="24"/>
                <w:szCs w:val="24"/>
              </w:rPr>
              <w:t>S</w:t>
            </w:r>
            <w:r w:rsidRPr="00812D78">
              <w:rPr>
                <w:rFonts w:eastAsia="Calibri"/>
                <w:spacing w:val="-1"/>
                <w:position w:val="1"/>
                <w:sz w:val="24"/>
                <w:szCs w:val="24"/>
              </w:rPr>
              <w:t>i</w:t>
            </w:r>
            <w:r w:rsidRPr="00812D78">
              <w:rPr>
                <w:rFonts w:eastAsia="Calibri"/>
                <w:position w:val="1"/>
                <w:sz w:val="24"/>
                <w:szCs w:val="24"/>
              </w:rPr>
              <w:t>st</w:t>
            </w:r>
            <w:r w:rsidRPr="00812D78">
              <w:rPr>
                <w:rFonts w:eastAsia="Calibri"/>
                <w:spacing w:val="1"/>
                <w:position w:val="1"/>
                <w:sz w:val="24"/>
                <w:szCs w:val="24"/>
              </w:rPr>
              <w:t>e</w:t>
            </w:r>
            <w:r w:rsidRPr="00812D78">
              <w:rPr>
                <w:rFonts w:eastAsia="Calibri"/>
                <w:position w:val="1"/>
                <w:sz w:val="24"/>
                <w:szCs w:val="24"/>
              </w:rPr>
              <w:t>m</w:t>
            </w:r>
            <w:r w:rsidRPr="00812D78">
              <w:rPr>
                <w:rFonts w:eastAsia="Calibri"/>
                <w:spacing w:val="38"/>
                <w:position w:val="1"/>
                <w:sz w:val="24"/>
                <w:szCs w:val="24"/>
              </w:rPr>
              <w:t xml:space="preserve"> </w:t>
            </w:r>
            <w:r w:rsidRPr="00812D78">
              <w:rPr>
                <w:rFonts w:eastAsia="Calibri"/>
                <w:spacing w:val="-1"/>
                <w:position w:val="1"/>
                <w:sz w:val="24"/>
                <w:szCs w:val="24"/>
              </w:rPr>
              <w:t>P</w:t>
            </w:r>
            <w:r w:rsidRPr="00812D78">
              <w:rPr>
                <w:rFonts w:eastAsia="Calibri"/>
                <w:position w:val="1"/>
                <w:sz w:val="24"/>
                <w:szCs w:val="24"/>
              </w:rPr>
              <w:t>enja</w:t>
            </w:r>
            <w:r w:rsidRPr="00812D78">
              <w:rPr>
                <w:rFonts w:eastAsia="Calibri"/>
                <w:spacing w:val="-1"/>
                <w:position w:val="1"/>
                <w:sz w:val="24"/>
                <w:szCs w:val="24"/>
              </w:rPr>
              <w:t>d</w:t>
            </w:r>
            <w:r w:rsidRPr="00812D78">
              <w:rPr>
                <w:rFonts w:eastAsia="Calibri"/>
                <w:position w:val="1"/>
                <w:sz w:val="24"/>
                <w:szCs w:val="24"/>
              </w:rPr>
              <w:t>walan</w:t>
            </w:r>
            <w:r w:rsidRPr="00812D78">
              <w:rPr>
                <w:rFonts w:eastAsia="Calibri"/>
                <w:spacing w:val="36"/>
                <w:position w:val="1"/>
                <w:sz w:val="24"/>
                <w:szCs w:val="24"/>
              </w:rPr>
              <w:t xml:space="preserve"> </w:t>
            </w:r>
            <w:r w:rsidRPr="00812D78">
              <w:rPr>
                <w:rFonts w:eastAsia="Calibri"/>
                <w:position w:val="1"/>
                <w:sz w:val="24"/>
                <w:szCs w:val="24"/>
              </w:rPr>
              <w:t>Iklan</w:t>
            </w:r>
            <w:r w:rsidRPr="00812D78">
              <w:rPr>
                <w:rFonts w:eastAsia="Calibri"/>
                <w:spacing w:val="35"/>
                <w:position w:val="1"/>
                <w:sz w:val="24"/>
                <w:szCs w:val="24"/>
              </w:rPr>
              <w:t xml:space="preserve"> </w:t>
            </w:r>
            <w:r w:rsidRPr="00812D78">
              <w:rPr>
                <w:rFonts w:eastAsia="Calibri"/>
                <w:position w:val="1"/>
                <w:sz w:val="24"/>
                <w:szCs w:val="24"/>
              </w:rPr>
              <w:t>Ra</w:t>
            </w:r>
            <w:r w:rsidRPr="00812D78">
              <w:rPr>
                <w:rFonts w:eastAsia="Calibri"/>
                <w:spacing w:val="-1"/>
                <w:position w:val="1"/>
                <w:sz w:val="24"/>
                <w:szCs w:val="24"/>
              </w:rPr>
              <w:t>d</w:t>
            </w:r>
            <w:r w:rsidRPr="00812D78">
              <w:rPr>
                <w:rFonts w:eastAsia="Calibri"/>
                <w:position w:val="1"/>
                <w:sz w:val="24"/>
                <w:szCs w:val="24"/>
              </w:rPr>
              <w:t>io</w:t>
            </w:r>
            <w:r w:rsidRPr="00812D78">
              <w:rPr>
                <w:rFonts w:eastAsia="Calibri"/>
                <w:spacing w:val="37"/>
                <w:position w:val="1"/>
                <w:sz w:val="24"/>
                <w:szCs w:val="24"/>
              </w:rPr>
              <w:t xml:space="preserve"> </w:t>
            </w:r>
            <w:r w:rsidRPr="00812D78">
              <w:rPr>
                <w:rFonts w:eastAsia="Calibri"/>
                <w:position w:val="1"/>
                <w:sz w:val="24"/>
                <w:szCs w:val="24"/>
              </w:rPr>
              <w:t>X</w:t>
            </w:r>
            <w:r w:rsidRPr="00812D78">
              <w:rPr>
                <w:rFonts w:eastAsia="Calibri"/>
                <w:spacing w:val="1"/>
                <w:position w:val="1"/>
                <w:sz w:val="24"/>
                <w:szCs w:val="24"/>
              </w:rPr>
              <w:t>Y</w:t>
            </w:r>
            <w:r w:rsidRPr="00812D78">
              <w:rPr>
                <w:rFonts w:eastAsia="Calibri"/>
                <w:position w:val="1"/>
                <w:sz w:val="24"/>
                <w:szCs w:val="24"/>
              </w:rPr>
              <w:t>Z</w:t>
            </w:r>
            <w:r w:rsidRPr="00812D78">
              <w:rPr>
                <w:rFonts w:eastAsia="Calibri"/>
                <w:spacing w:val="39"/>
                <w:position w:val="1"/>
                <w:sz w:val="24"/>
                <w:szCs w:val="24"/>
              </w:rPr>
              <w:t xml:space="preserve"> </w:t>
            </w:r>
            <w:r w:rsidRPr="00812D78">
              <w:rPr>
                <w:rFonts w:eastAsia="Calibri"/>
                <w:spacing w:val="-3"/>
                <w:position w:val="1"/>
                <w:sz w:val="24"/>
                <w:szCs w:val="24"/>
              </w:rPr>
              <w:t>F</w:t>
            </w:r>
            <w:r w:rsidRPr="00812D78">
              <w:rPr>
                <w:rFonts w:eastAsia="Calibri"/>
                <w:position w:val="1"/>
                <w:sz w:val="24"/>
                <w:szCs w:val="24"/>
              </w:rPr>
              <w:t>M</w:t>
            </w:r>
            <w:r w:rsidRPr="00812D78">
              <w:rPr>
                <w:rFonts w:eastAsia="Calibri"/>
                <w:spacing w:val="40"/>
                <w:position w:val="1"/>
                <w:sz w:val="24"/>
                <w:szCs w:val="24"/>
              </w:rPr>
              <w:t xml:space="preserve"> </w:t>
            </w:r>
            <w:r w:rsidRPr="00812D78">
              <w:rPr>
                <w:rFonts w:eastAsia="Calibri"/>
                <w:spacing w:val="1"/>
                <w:position w:val="1"/>
                <w:sz w:val="24"/>
                <w:szCs w:val="24"/>
              </w:rPr>
              <w:t>D</w:t>
            </w:r>
            <w:r w:rsidRPr="00812D78">
              <w:rPr>
                <w:rFonts w:eastAsia="Calibri"/>
                <w:position w:val="1"/>
                <w:sz w:val="24"/>
                <w:szCs w:val="24"/>
              </w:rPr>
              <w:t>en</w:t>
            </w:r>
            <w:r w:rsidRPr="00812D78">
              <w:rPr>
                <w:rFonts w:eastAsia="Calibri"/>
                <w:spacing w:val="-1"/>
                <w:position w:val="1"/>
                <w:sz w:val="24"/>
                <w:szCs w:val="24"/>
              </w:rPr>
              <w:t>g</w:t>
            </w:r>
            <w:r w:rsidRPr="00812D78">
              <w:rPr>
                <w:rFonts w:eastAsia="Calibri"/>
                <w:position w:val="1"/>
                <w:sz w:val="24"/>
                <w:szCs w:val="24"/>
              </w:rPr>
              <w:t>an</w:t>
            </w:r>
            <w:r w:rsidRPr="00812D78">
              <w:rPr>
                <w:rFonts w:eastAsia="Calibri"/>
                <w:spacing w:val="38"/>
                <w:position w:val="1"/>
                <w:sz w:val="24"/>
                <w:szCs w:val="24"/>
              </w:rPr>
              <w:t xml:space="preserve"> </w:t>
            </w:r>
            <w:r w:rsidRPr="00812D78">
              <w:rPr>
                <w:rFonts w:eastAsia="Calibri"/>
                <w:position w:val="1"/>
                <w:sz w:val="24"/>
                <w:szCs w:val="24"/>
              </w:rPr>
              <w:t>A</w:t>
            </w:r>
            <w:r w:rsidRPr="00812D78">
              <w:rPr>
                <w:rFonts w:eastAsia="Calibri"/>
                <w:spacing w:val="-1"/>
                <w:position w:val="1"/>
                <w:sz w:val="24"/>
                <w:szCs w:val="24"/>
              </w:rPr>
              <w:t>l</w:t>
            </w:r>
            <w:r w:rsidRPr="00812D78">
              <w:rPr>
                <w:rFonts w:eastAsia="Calibri"/>
                <w:spacing w:val="-3"/>
                <w:position w:val="1"/>
                <w:sz w:val="24"/>
                <w:szCs w:val="24"/>
              </w:rPr>
              <w:t>g</w:t>
            </w:r>
            <w:r w:rsidRPr="00812D78">
              <w:rPr>
                <w:rFonts w:eastAsia="Calibri"/>
                <w:spacing w:val="1"/>
                <w:position w:val="1"/>
                <w:sz w:val="24"/>
                <w:szCs w:val="24"/>
              </w:rPr>
              <w:t>o</w:t>
            </w:r>
            <w:r w:rsidRPr="00812D78">
              <w:rPr>
                <w:rFonts w:eastAsia="Calibri"/>
                <w:position w:val="1"/>
                <w:sz w:val="24"/>
                <w:szCs w:val="24"/>
              </w:rPr>
              <w:t>ri</w:t>
            </w:r>
            <w:r w:rsidRPr="00812D78">
              <w:rPr>
                <w:rFonts w:eastAsia="Calibri"/>
                <w:spacing w:val="-2"/>
                <w:position w:val="1"/>
                <w:sz w:val="24"/>
                <w:szCs w:val="24"/>
              </w:rPr>
              <w:t>t</w:t>
            </w:r>
            <w:r w:rsidRPr="00812D78">
              <w:rPr>
                <w:rFonts w:eastAsia="Calibri"/>
                <w:spacing w:val="1"/>
                <w:position w:val="1"/>
                <w:sz w:val="24"/>
                <w:szCs w:val="24"/>
              </w:rPr>
              <w:t>m</w:t>
            </w:r>
            <w:r w:rsidRPr="00812D78">
              <w:rPr>
                <w:rFonts w:eastAsia="Calibri"/>
                <w:position w:val="1"/>
                <w:sz w:val="24"/>
                <w:szCs w:val="24"/>
              </w:rPr>
              <w:t>a</w:t>
            </w:r>
            <w:r w:rsidR="00B45078">
              <w:rPr>
                <w:rFonts w:eastAsia="Calibri"/>
                <w:position w:val="1"/>
                <w:sz w:val="24"/>
                <w:szCs w:val="24"/>
                <w:lang w:val="id-ID"/>
              </w:rPr>
              <w:t xml:space="preserve"> </w:t>
            </w:r>
            <w:r w:rsidRPr="00812D78">
              <w:rPr>
                <w:rFonts w:eastAsia="Calibri"/>
                <w:spacing w:val="1"/>
                <w:sz w:val="24"/>
                <w:szCs w:val="24"/>
              </w:rPr>
              <w:t>Dy</w:t>
            </w:r>
            <w:r w:rsidRPr="00812D78">
              <w:rPr>
                <w:rFonts w:eastAsia="Calibri"/>
                <w:spacing w:val="-1"/>
                <w:sz w:val="24"/>
                <w:szCs w:val="24"/>
              </w:rPr>
              <w:t>n</w:t>
            </w:r>
            <w:r w:rsidRPr="00812D78">
              <w:rPr>
                <w:rFonts w:eastAsia="Calibri"/>
                <w:spacing w:val="-3"/>
                <w:sz w:val="24"/>
                <w:szCs w:val="24"/>
              </w:rPr>
              <w:t>a</w:t>
            </w:r>
            <w:r w:rsidRPr="00812D78">
              <w:rPr>
                <w:rFonts w:eastAsia="Calibri"/>
                <w:spacing w:val="1"/>
                <w:sz w:val="24"/>
                <w:szCs w:val="24"/>
              </w:rPr>
              <w:t>m</w:t>
            </w:r>
            <w:r w:rsidRPr="00812D78">
              <w:rPr>
                <w:rFonts w:eastAsia="Calibri"/>
                <w:sz w:val="24"/>
                <w:szCs w:val="24"/>
              </w:rPr>
              <w:t>ic</w:t>
            </w:r>
            <w:r w:rsidRPr="00812D78">
              <w:rPr>
                <w:rFonts w:eastAsia="Calibri"/>
                <w:spacing w:val="-2"/>
                <w:sz w:val="24"/>
                <w:szCs w:val="24"/>
              </w:rPr>
              <w:t xml:space="preserve"> </w:t>
            </w:r>
            <w:r w:rsidRPr="00812D78">
              <w:rPr>
                <w:rFonts w:eastAsia="Calibri"/>
                <w:spacing w:val="1"/>
                <w:sz w:val="24"/>
                <w:szCs w:val="24"/>
              </w:rPr>
              <w:t>P</w:t>
            </w:r>
            <w:r w:rsidRPr="00812D78">
              <w:rPr>
                <w:rFonts w:eastAsia="Calibri"/>
                <w:sz w:val="24"/>
                <w:szCs w:val="24"/>
              </w:rPr>
              <w:t>r</w:t>
            </w:r>
            <w:r w:rsidRPr="00812D78">
              <w:rPr>
                <w:rFonts w:eastAsia="Calibri"/>
                <w:spacing w:val="-3"/>
                <w:sz w:val="24"/>
                <w:szCs w:val="24"/>
              </w:rPr>
              <w:t>i</w:t>
            </w:r>
            <w:r w:rsidRPr="00812D78">
              <w:rPr>
                <w:rFonts w:eastAsia="Calibri"/>
                <w:spacing w:val="1"/>
                <w:sz w:val="24"/>
                <w:szCs w:val="24"/>
              </w:rPr>
              <w:t>o</w:t>
            </w:r>
            <w:r w:rsidRPr="00812D78">
              <w:rPr>
                <w:rFonts w:eastAsia="Calibri"/>
                <w:sz w:val="24"/>
                <w:szCs w:val="24"/>
              </w:rPr>
              <w:t>rity</w:t>
            </w:r>
            <w:r w:rsidRPr="00812D78">
              <w:rPr>
                <w:rFonts w:eastAsia="Calibri"/>
                <w:spacing w:val="-1"/>
                <w:sz w:val="24"/>
                <w:szCs w:val="24"/>
              </w:rPr>
              <w:t xml:space="preserve"> </w:t>
            </w:r>
            <w:r w:rsidRPr="00812D78">
              <w:rPr>
                <w:rFonts w:eastAsia="Calibri"/>
                <w:sz w:val="24"/>
                <w:szCs w:val="24"/>
              </w:rPr>
              <w:t>Sche</w:t>
            </w:r>
            <w:r w:rsidRPr="00812D78">
              <w:rPr>
                <w:rFonts w:eastAsia="Calibri"/>
                <w:spacing w:val="-1"/>
                <w:sz w:val="24"/>
                <w:szCs w:val="24"/>
              </w:rPr>
              <w:t>du</w:t>
            </w:r>
            <w:r w:rsidRPr="00812D78">
              <w:rPr>
                <w:rFonts w:eastAsia="Calibri"/>
                <w:sz w:val="24"/>
                <w:szCs w:val="24"/>
              </w:rPr>
              <w:t>lli</w:t>
            </w:r>
            <w:r w:rsidRPr="00812D78">
              <w:rPr>
                <w:rFonts w:eastAsia="Calibri"/>
                <w:spacing w:val="-1"/>
                <w:sz w:val="24"/>
                <w:szCs w:val="24"/>
              </w:rPr>
              <w:t>n</w:t>
            </w:r>
            <w:r w:rsidRPr="00812D78">
              <w:rPr>
                <w:rFonts w:eastAsia="Calibri"/>
                <w:sz w:val="24"/>
                <w:szCs w:val="24"/>
              </w:rPr>
              <w:t>g.</w:t>
            </w:r>
          </w:p>
        </w:tc>
      </w:tr>
      <w:tr w:rsidR="00CF4D03" w:rsidRPr="00812D78" w14:paraId="32C066C6" w14:textId="77777777" w:rsidTr="00664D8F">
        <w:trPr>
          <w:trHeight w:hRule="exact" w:val="816"/>
          <w:jc w:val="center"/>
        </w:trPr>
        <w:tc>
          <w:tcPr>
            <w:tcW w:w="480" w:type="dxa"/>
            <w:tcBorders>
              <w:top w:val="single" w:sz="5" w:space="0" w:color="000000"/>
              <w:left w:val="single" w:sz="5" w:space="0" w:color="000000"/>
              <w:bottom w:val="single" w:sz="5" w:space="0" w:color="000000"/>
              <w:right w:val="single" w:sz="5" w:space="0" w:color="000000"/>
            </w:tcBorders>
          </w:tcPr>
          <w:p w14:paraId="46D4771F" w14:textId="77777777" w:rsidR="00CF4D03" w:rsidRPr="00812D78" w:rsidRDefault="00CF4D03" w:rsidP="003101D6">
            <w:pPr>
              <w:spacing w:line="260" w:lineRule="exact"/>
              <w:ind w:left="150"/>
              <w:rPr>
                <w:rFonts w:eastAsia="Calibri"/>
                <w:sz w:val="24"/>
                <w:szCs w:val="24"/>
              </w:rPr>
            </w:pPr>
            <w:r w:rsidRPr="00812D78">
              <w:rPr>
                <w:rFonts w:eastAsia="Calibri"/>
                <w:spacing w:val="1"/>
                <w:position w:val="1"/>
                <w:sz w:val="24"/>
                <w:szCs w:val="24"/>
              </w:rPr>
              <w:t>2.</w:t>
            </w:r>
          </w:p>
        </w:tc>
        <w:tc>
          <w:tcPr>
            <w:tcW w:w="2420" w:type="dxa"/>
            <w:tcBorders>
              <w:top w:val="single" w:sz="5" w:space="0" w:color="000000"/>
              <w:left w:val="single" w:sz="5" w:space="0" w:color="000000"/>
              <w:bottom w:val="single" w:sz="5" w:space="0" w:color="000000"/>
              <w:right w:val="single" w:sz="5" w:space="0" w:color="000000"/>
            </w:tcBorders>
          </w:tcPr>
          <w:p w14:paraId="5FEAAB90" w14:textId="77777777" w:rsidR="00CF4D03" w:rsidRPr="00812D78" w:rsidRDefault="00CF4D03" w:rsidP="00B45078">
            <w:pPr>
              <w:spacing w:line="260" w:lineRule="exact"/>
              <w:ind w:left="102"/>
              <w:rPr>
                <w:rFonts w:eastAsia="Calibri"/>
                <w:sz w:val="24"/>
                <w:szCs w:val="24"/>
              </w:rPr>
            </w:pPr>
            <w:r w:rsidRPr="00812D78">
              <w:rPr>
                <w:rFonts w:eastAsia="Calibri"/>
                <w:spacing w:val="1"/>
                <w:position w:val="1"/>
                <w:sz w:val="24"/>
                <w:szCs w:val="24"/>
              </w:rPr>
              <w:t>Lo</w:t>
            </w:r>
            <w:r w:rsidRPr="00812D78">
              <w:rPr>
                <w:rFonts w:eastAsia="Calibri"/>
                <w:spacing w:val="-1"/>
                <w:position w:val="1"/>
                <w:sz w:val="24"/>
                <w:szCs w:val="24"/>
              </w:rPr>
              <w:t>g</w:t>
            </w:r>
            <w:r w:rsidRPr="00812D78">
              <w:rPr>
                <w:rFonts w:eastAsia="Calibri"/>
                <w:position w:val="1"/>
                <w:sz w:val="24"/>
                <w:szCs w:val="24"/>
              </w:rPr>
              <w:t>ika</w:t>
            </w:r>
            <w:r w:rsidRPr="00812D78">
              <w:rPr>
                <w:rFonts w:eastAsia="Calibri"/>
                <w:spacing w:val="-2"/>
                <w:position w:val="1"/>
                <w:sz w:val="24"/>
                <w:szCs w:val="24"/>
              </w:rPr>
              <w:t xml:space="preserve"> </w:t>
            </w:r>
            <w:r w:rsidRPr="00812D78">
              <w:rPr>
                <w:rFonts w:eastAsia="Calibri"/>
                <w:position w:val="1"/>
                <w:sz w:val="24"/>
                <w:szCs w:val="24"/>
              </w:rPr>
              <w:t>dan</w:t>
            </w:r>
            <w:r w:rsidR="00B45078">
              <w:rPr>
                <w:rFonts w:eastAsia="Calibri"/>
                <w:spacing w:val="-1"/>
                <w:position w:val="1"/>
                <w:sz w:val="24"/>
                <w:szCs w:val="24"/>
                <w:lang w:val="id-ID"/>
              </w:rPr>
              <w:t xml:space="preserve"> </w:t>
            </w:r>
            <w:r w:rsidRPr="00812D78">
              <w:rPr>
                <w:rFonts w:eastAsia="Calibri"/>
                <w:position w:val="1"/>
                <w:sz w:val="24"/>
                <w:szCs w:val="24"/>
              </w:rPr>
              <w:t>Al</w:t>
            </w:r>
            <w:r w:rsidRPr="00812D78">
              <w:rPr>
                <w:rFonts w:eastAsia="Calibri"/>
                <w:spacing w:val="-1"/>
                <w:position w:val="1"/>
                <w:sz w:val="24"/>
                <w:szCs w:val="24"/>
              </w:rPr>
              <w:t>g</w:t>
            </w:r>
            <w:r w:rsidRPr="00812D78">
              <w:rPr>
                <w:rFonts w:eastAsia="Calibri"/>
                <w:spacing w:val="1"/>
                <w:position w:val="1"/>
                <w:sz w:val="24"/>
                <w:szCs w:val="24"/>
              </w:rPr>
              <w:t>o</w:t>
            </w:r>
            <w:r w:rsidRPr="00812D78">
              <w:rPr>
                <w:rFonts w:eastAsia="Calibri"/>
                <w:position w:val="1"/>
                <w:sz w:val="24"/>
                <w:szCs w:val="24"/>
              </w:rPr>
              <w:t>ri</w:t>
            </w:r>
            <w:r w:rsidRPr="00812D78">
              <w:rPr>
                <w:rFonts w:eastAsia="Calibri"/>
                <w:spacing w:val="-2"/>
                <w:position w:val="1"/>
                <w:sz w:val="24"/>
                <w:szCs w:val="24"/>
              </w:rPr>
              <w:t>t</w:t>
            </w:r>
            <w:r w:rsidRPr="00812D78">
              <w:rPr>
                <w:rFonts w:eastAsia="Calibri"/>
                <w:spacing w:val="1"/>
                <w:position w:val="1"/>
                <w:sz w:val="24"/>
                <w:szCs w:val="24"/>
              </w:rPr>
              <w:t>m</w:t>
            </w:r>
            <w:r w:rsidRPr="00812D78">
              <w:rPr>
                <w:rFonts w:eastAsia="Calibri"/>
                <w:position w:val="1"/>
                <w:sz w:val="24"/>
                <w:szCs w:val="24"/>
              </w:rPr>
              <w:t>a</w:t>
            </w:r>
            <w:r w:rsidR="00B45078">
              <w:rPr>
                <w:rFonts w:eastAsia="Calibri"/>
                <w:position w:val="1"/>
                <w:sz w:val="24"/>
                <w:szCs w:val="24"/>
                <w:lang w:val="id-ID"/>
              </w:rPr>
              <w:t xml:space="preserve"> </w:t>
            </w:r>
            <w:r w:rsidRPr="00812D78">
              <w:rPr>
                <w:rFonts w:eastAsia="Calibri"/>
                <w:spacing w:val="1"/>
                <w:sz w:val="24"/>
                <w:szCs w:val="24"/>
              </w:rPr>
              <w:t>P</w:t>
            </w:r>
            <w:r w:rsidRPr="00812D78">
              <w:rPr>
                <w:rFonts w:eastAsia="Calibri"/>
                <w:spacing w:val="-2"/>
                <w:sz w:val="24"/>
                <w:szCs w:val="24"/>
              </w:rPr>
              <w:t>e</w:t>
            </w:r>
            <w:r w:rsidRPr="00812D78">
              <w:rPr>
                <w:rFonts w:eastAsia="Calibri"/>
                <w:spacing w:val="1"/>
                <w:sz w:val="24"/>
                <w:szCs w:val="24"/>
              </w:rPr>
              <w:t>mo</w:t>
            </w:r>
            <w:r w:rsidRPr="00812D78">
              <w:rPr>
                <w:rFonts w:eastAsia="Calibri"/>
                <w:spacing w:val="-1"/>
                <w:sz w:val="24"/>
                <w:szCs w:val="24"/>
              </w:rPr>
              <w:t>g</w:t>
            </w:r>
            <w:r w:rsidRPr="00812D78">
              <w:rPr>
                <w:rFonts w:eastAsia="Calibri"/>
                <w:sz w:val="24"/>
                <w:szCs w:val="24"/>
              </w:rPr>
              <w:t>r</w:t>
            </w:r>
            <w:r w:rsidRPr="00812D78">
              <w:rPr>
                <w:rFonts w:eastAsia="Calibri"/>
                <w:spacing w:val="-3"/>
                <w:sz w:val="24"/>
                <w:szCs w:val="24"/>
              </w:rPr>
              <w:t>a</w:t>
            </w:r>
            <w:r w:rsidRPr="00812D78">
              <w:rPr>
                <w:rFonts w:eastAsia="Calibri"/>
                <w:spacing w:val="1"/>
                <w:sz w:val="24"/>
                <w:szCs w:val="24"/>
              </w:rPr>
              <w:t>m</w:t>
            </w:r>
            <w:r w:rsidRPr="00812D78">
              <w:rPr>
                <w:rFonts w:eastAsia="Calibri"/>
                <w:sz w:val="24"/>
                <w:szCs w:val="24"/>
              </w:rPr>
              <w:t>an</w:t>
            </w:r>
          </w:p>
          <w:p w14:paraId="48C4A235" w14:textId="77777777" w:rsidR="00CF4D03" w:rsidRPr="00812D78" w:rsidRDefault="00CF4D03" w:rsidP="003101D6">
            <w:pPr>
              <w:ind w:left="102"/>
              <w:rPr>
                <w:rFonts w:eastAsia="Calibri"/>
                <w:sz w:val="24"/>
                <w:szCs w:val="24"/>
              </w:rPr>
            </w:pPr>
            <w:r w:rsidRPr="00812D78">
              <w:rPr>
                <w:rFonts w:eastAsia="Calibri"/>
                <w:sz w:val="24"/>
                <w:szCs w:val="24"/>
              </w:rPr>
              <w:t>(A</w:t>
            </w:r>
            <w:r w:rsidRPr="00812D78">
              <w:rPr>
                <w:rFonts w:eastAsia="Calibri"/>
                <w:spacing w:val="-1"/>
                <w:sz w:val="24"/>
                <w:szCs w:val="24"/>
              </w:rPr>
              <w:t>l</w:t>
            </w:r>
            <w:r w:rsidRPr="00812D78">
              <w:rPr>
                <w:rFonts w:eastAsia="Calibri"/>
                <w:spacing w:val="1"/>
                <w:sz w:val="24"/>
                <w:szCs w:val="24"/>
              </w:rPr>
              <w:t>o</w:t>
            </w:r>
            <w:r w:rsidRPr="00812D78">
              <w:rPr>
                <w:rFonts w:eastAsia="Calibri"/>
                <w:sz w:val="24"/>
                <w:szCs w:val="24"/>
              </w:rPr>
              <w:t>ri</w:t>
            </w:r>
            <w:r w:rsidRPr="00812D78">
              <w:rPr>
                <w:rFonts w:eastAsia="Calibri"/>
                <w:spacing w:val="-2"/>
                <w:sz w:val="24"/>
                <w:szCs w:val="24"/>
              </w:rPr>
              <w:t>t</w:t>
            </w:r>
            <w:r w:rsidRPr="00812D78">
              <w:rPr>
                <w:rFonts w:eastAsia="Calibri"/>
                <w:spacing w:val="1"/>
                <w:sz w:val="24"/>
                <w:szCs w:val="24"/>
              </w:rPr>
              <w:t>m</w:t>
            </w:r>
            <w:r w:rsidRPr="00812D78">
              <w:rPr>
                <w:rFonts w:eastAsia="Calibri"/>
                <w:sz w:val="24"/>
                <w:szCs w:val="24"/>
              </w:rPr>
              <w:t xml:space="preserve">a </w:t>
            </w:r>
            <w:r w:rsidRPr="00812D78">
              <w:rPr>
                <w:rFonts w:eastAsia="Calibri"/>
                <w:spacing w:val="-2"/>
                <w:sz w:val="24"/>
                <w:szCs w:val="24"/>
              </w:rPr>
              <w:t>G</w:t>
            </w:r>
            <w:r w:rsidRPr="00812D78">
              <w:rPr>
                <w:rFonts w:eastAsia="Calibri"/>
                <w:sz w:val="24"/>
                <w:szCs w:val="24"/>
              </w:rPr>
              <w:t>enet</w:t>
            </w:r>
            <w:r w:rsidRPr="00812D78">
              <w:rPr>
                <w:rFonts w:eastAsia="Calibri"/>
                <w:spacing w:val="-2"/>
                <w:sz w:val="24"/>
                <w:szCs w:val="24"/>
              </w:rPr>
              <w:t>i</w:t>
            </w:r>
            <w:r w:rsidRPr="00812D78">
              <w:rPr>
                <w:rFonts w:eastAsia="Calibri"/>
                <w:sz w:val="24"/>
                <w:szCs w:val="24"/>
              </w:rPr>
              <w:t>ka)</w:t>
            </w:r>
          </w:p>
        </w:tc>
        <w:tc>
          <w:tcPr>
            <w:tcW w:w="5701" w:type="dxa"/>
            <w:tcBorders>
              <w:top w:val="single" w:sz="5" w:space="0" w:color="000000"/>
              <w:left w:val="single" w:sz="5" w:space="0" w:color="000000"/>
              <w:bottom w:val="single" w:sz="5" w:space="0" w:color="000000"/>
              <w:right w:val="single" w:sz="5" w:space="0" w:color="000000"/>
            </w:tcBorders>
          </w:tcPr>
          <w:p w14:paraId="3A8F9E80" w14:textId="77777777" w:rsidR="00CF4D03" w:rsidRPr="00812D78" w:rsidRDefault="00CF4D03" w:rsidP="00B45078">
            <w:pPr>
              <w:spacing w:line="260" w:lineRule="exact"/>
              <w:ind w:left="100"/>
              <w:rPr>
                <w:rFonts w:eastAsia="Calibri"/>
                <w:sz w:val="24"/>
                <w:szCs w:val="24"/>
              </w:rPr>
            </w:pPr>
            <w:r w:rsidRPr="00812D78">
              <w:rPr>
                <w:rFonts w:eastAsia="Calibri"/>
                <w:position w:val="1"/>
                <w:sz w:val="24"/>
                <w:szCs w:val="24"/>
              </w:rPr>
              <w:t>A</w:t>
            </w:r>
            <w:r w:rsidRPr="00812D78">
              <w:rPr>
                <w:rFonts w:eastAsia="Calibri"/>
                <w:spacing w:val="-1"/>
                <w:position w:val="1"/>
                <w:sz w:val="24"/>
                <w:szCs w:val="24"/>
              </w:rPr>
              <w:t>p</w:t>
            </w:r>
            <w:r w:rsidRPr="00812D78">
              <w:rPr>
                <w:rFonts w:eastAsia="Calibri"/>
                <w:position w:val="1"/>
                <w:sz w:val="24"/>
                <w:szCs w:val="24"/>
              </w:rPr>
              <w:t xml:space="preserve">likasi </w:t>
            </w:r>
            <w:r w:rsidRPr="00812D78">
              <w:rPr>
                <w:rFonts w:eastAsia="Calibri"/>
                <w:spacing w:val="45"/>
                <w:position w:val="1"/>
                <w:sz w:val="24"/>
                <w:szCs w:val="24"/>
              </w:rPr>
              <w:t xml:space="preserve"> </w:t>
            </w:r>
            <w:r w:rsidRPr="00812D78">
              <w:rPr>
                <w:rFonts w:eastAsia="Calibri"/>
                <w:position w:val="1"/>
                <w:sz w:val="24"/>
                <w:szCs w:val="24"/>
              </w:rPr>
              <w:t>A</w:t>
            </w:r>
            <w:r w:rsidRPr="00812D78">
              <w:rPr>
                <w:rFonts w:eastAsia="Calibri"/>
                <w:spacing w:val="-1"/>
                <w:position w:val="1"/>
                <w:sz w:val="24"/>
                <w:szCs w:val="24"/>
              </w:rPr>
              <w:t>lg</w:t>
            </w:r>
            <w:r w:rsidRPr="00812D78">
              <w:rPr>
                <w:rFonts w:eastAsia="Calibri"/>
                <w:spacing w:val="1"/>
                <w:position w:val="1"/>
                <w:sz w:val="24"/>
                <w:szCs w:val="24"/>
              </w:rPr>
              <w:t>o</w:t>
            </w:r>
            <w:r w:rsidRPr="00812D78">
              <w:rPr>
                <w:rFonts w:eastAsia="Calibri"/>
                <w:position w:val="1"/>
                <w:sz w:val="24"/>
                <w:szCs w:val="24"/>
              </w:rPr>
              <w:t>r</w:t>
            </w:r>
            <w:r w:rsidRPr="00812D78">
              <w:rPr>
                <w:rFonts w:eastAsia="Calibri"/>
                <w:spacing w:val="-3"/>
                <w:position w:val="1"/>
                <w:sz w:val="24"/>
                <w:szCs w:val="24"/>
              </w:rPr>
              <w:t>i</w:t>
            </w:r>
            <w:r w:rsidRPr="00812D78">
              <w:rPr>
                <w:rFonts w:eastAsia="Calibri"/>
                <w:position w:val="1"/>
                <w:sz w:val="24"/>
                <w:szCs w:val="24"/>
              </w:rPr>
              <w:t>t</w:t>
            </w:r>
            <w:r w:rsidRPr="00812D78">
              <w:rPr>
                <w:rFonts w:eastAsia="Calibri"/>
                <w:spacing w:val="-1"/>
                <w:position w:val="1"/>
                <w:sz w:val="24"/>
                <w:szCs w:val="24"/>
              </w:rPr>
              <w:t>m</w:t>
            </w:r>
            <w:r w:rsidRPr="00812D78">
              <w:rPr>
                <w:rFonts w:eastAsia="Calibri"/>
                <w:position w:val="1"/>
                <w:sz w:val="24"/>
                <w:szCs w:val="24"/>
              </w:rPr>
              <w:t xml:space="preserve">a </w:t>
            </w:r>
            <w:r w:rsidRPr="00812D78">
              <w:rPr>
                <w:rFonts w:eastAsia="Calibri"/>
                <w:spacing w:val="44"/>
                <w:position w:val="1"/>
                <w:sz w:val="24"/>
                <w:szCs w:val="24"/>
              </w:rPr>
              <w:t xml:space="preserve"> </w:t>
            </w:r>
            <w:r w:rsidRPr="00812D78">
              <w:rPr>
                <w:rFonts w:eastAsia="Calibri"/>
                <w:spacing w:val="-2"/>
                <w:position w:val="1"/>
                <w:sz w:val="24"/>
                <w:szCs w:val="24"/>
              </w:rPr>
              <w:t>G</w:t>
            </w:r>
            <w:r w:rsidRPr="00812D78">
              <w:rPr>
                <w:rFonts w:eastAsia="Calibri"/>
                <w:position w:val="1"/>
                <w:sz w:val="24"/>
                <w:szCs w:val="24"/>
              </w:rPr>
              <w:t>enet</w:t>
            </w:r>
            <w:r w:rsidRPr="00812D78">
              <w:rPr>
                <w:rFonts w:eastAsia="Calibri"/>
                <w:spacing w:val="-2"/>
                <w:position w:val="1"/>
                <w:sz w:val="24"/>
                <w:szCs w:val="24"/>
              </w:rPr>
              <w:t>i</w:t>
            </w:r>
            <w:r w:rsidRPr="00812D78">
              <w:rPr>
                <w:rFonts w:eastAsia="Calibri"/>
                <w:position w:val="1"/>
                <w:sz w:val="24"/>
                <w:szCs w:val="24"/>
              </w:rPr>
              <w:t xml:space="preserve">k </w:t>
            </w:r>
            <w:r w:rsidRPr="00812D78">
              <w:rPr>
                <w:rFonts w:eastAsia="Calibri"/>
                <w:spacing w:val="45"/>
                <w:position w:val="1"/>
                <w:sz w:val="24"/>
                <w:szCs w:val="24"/>
              </w:rPr>
              <w:t xml:space="preserve"> </w:t>
            </w:r>
            <w:r w:rsidRPr="00812D78">
              <w:rPr>
                <w:rFonts w:eastAsia="Calibri"/>
                <w:position w:val="1"/>
                <w:sz w:val="24"/>
                <w:szCs w:val="24"/>
              </w:rPr>
              <w:t>U</w:t>
            </w:r>
            <w:r w:rsidRPr="00812D78">
              <w:rPr>
                <w:rFonts w:eastAsia="Calibri"/>
                <w:spacing w:val="-1"/>
                <w:position w:val="1"/>
                <w:sz w:val="24"/>
                <w:szCs w:val="24"/>
              </w:rPr>
              <w:t>n</w:t>
            </w:r>
            <w:r w:rsidRPr="00812D78">
              <w:rPr>
                <w:rFonts w:eastAsia="Calibri"/>
                <w:position w:val="1"/>
                <w:sz w:val="24"/>
                <w:szCs w:val="24"/>
              </w:rPr>
              <w:t>t</w:t>
            </w:r>
            <w:r w:rsidRPr="00812D78">
              <w:rPr>
                <w:rFonts w:eastAsia="Calibri"/>
                <w:spacing w:val="-3"/>
                <w:position w:val="1"/>
                <w:sz w:val="24"/>
                <w:szCs w:val="24"/>
              </w:rPr>
              <w:t>u</w:t>
            </w:r>
            <w:r w:rsidRPr="00812D78">
              <w:rPr>
                <w:rFonts w:eastAsia="Calibri"/>
                <w:position w:val="1"/>
                <w:sz w:val="24"/>
                <w:szCs w:val="24"/>
              </w:rPr>
              <w:t xml:space="preserve">k </w:t>
            </w:r>
            <w:r w:rsidRPr="00812D78">
              <w:rPr>
                <w:rFonts w:eastAsia="Calibri"/>
                <w:spacing w:val="43"/>
                <w:position w:val="1"/>
                <w:sz w:val="24"/>
                <w:szCs w:val="24"/>
              </w:rPr>
              <w:t xml:space="preserve"> </w:t>
            </w:r>
            <w:r w:rsidRPr="00812D78">
              <w:rPr>
                <w:rFonts w:eastAsia="Calibri"/>
                <w:position w:val="1"/>
                <w:sz w:val="24"/>
                <w:szCs w:val="24"/>
              </w:rPr>
              <w:t>Opti</w:t>
            </w:r>
            <w:r w:rsidRPr="00812D78">
              <w:rPr>
                <w:rFonts w:eastAsia="Calibri"/>
                <w:spacing w:val="-2"/>
                <w:position w:val="1"/>
                <w:sz w:val="24"/>
                <w:szCs w:val="24"/>
              </w:rPr>
              <w:t>m</w:t>
            </w:r>
            <w:r w:rsidRPr="00812D78">
              <w:rPr>
                <w:rFonts w:eastAsia="Calibri"/>
                <w:position w:val="1"/>
                <w:sz w:val="24"/>
                <w:szCs w:val="24"/>
              </w:rPr>
              <w:t xml:space="preserve">asi </w:t>
            </w:r>
            <w:r w:rsidRPr="00812D78">
              <w:rPr>
                <w:rFonts w:eastAsia="Calibri"/>
                <w:spacing w:val="42"/>
                <w:position w:val="1"/>
                <w:sz w:val="24"/>
                <w:szCs w:val="24"/>
              </w:rPr>
              <w:t xml:space="preserve"> </w:t>
            </w:r>
            <w:r w:rsidRPr="00812D78">
              <w:rPr>
                <w:rFonts w:eastAsia="Calibri"/>
                <w:spacing w:val="1"/>
                <w:position w:val="1"/>
                <w:sz w:val="24"/>
                <w:szCs w:val="24"/>
              </w:rPr>
              <w:t>P</w:t>
            </w:r>
            <w:r w:rsidRPr="00812D78">
              <w:rPr>
                <w:rFonts w:eastAsia="Calibri"/>
                <w:position w:val="1"/>
                <w:sz w:val="24"/>
                <w:szCs w:val="24"/>
              </w:rPr>
              <w:t>enj</w:t>
            </w:r>
            <w:r w:rsidRPr="00812D78">
              <w:rPr>
                <w:rFonts w:eastAsia="Calibri"/>
                <w:spacing w:val="-3"/>
                <w:position w:val="1"/>
                <w:sz w:val="24"/>
                <w:szCs w:val="24"/>
              </w:rPr>
              <w:t>a</w:t>
            </w:r>
            <w:r w:rsidRPr="00812D78">
              <w:rPr>
                <w:rFonts w:eastAsia="Calibri"/>
                <w:spacing w:val="-1"/>
                <w:position w:val="1"/>
                <w:sz w:val="24"/>
                <w:szCs w:val="24"/>
              </w:rPr>
              <w:t>d</w:t>
            </w:r>
            <w:r w:rsidRPr="00812D78">
              <w:rPr>
                <w:rFonts w:eastAsia="Calibri"/>
                <w:position w:val="1"/>
                <w:sz w:val="24"/>
                <w:szCs w:val="24"/>
              </w:rPr>
              <w:t>walan</w:t>
            </w:r>
            <w:r w:rsidR="00B45078">
              <w:rPr>
                <w:rFonts w:eastAsia="Calibri"/>
                <w:position w:val="1"/>
                <w:sz w:val="24"/>
                <w:szCs w:val="24"/>
                <w:lang w:val="id-ID"/>
              </w:rPr>
              <w:t xml:space="preserve"> </w:t>
            </w:r>
            <w:r w:rsidRPr="00812D78">
              <w:rPr>
                <w:rFonts w:eastAsia="Calibri"/>
                <w:sz w:val="24"/>
                <w:szCs w:val="24"/>
              </w:rPr>
              <w:t>K</w:t>
            </w:r>
            <w:r w:rsidRPr="00812D78">
              <w:rPr>
                <w:rFonts w:eastAsia="Calibri"/>
                <w:spacing w:val="1"/>
                <w:sz w:val="24"/>
                <w:szCs w:val="24"/>
              </w:rPr>
              <w:t>e</w:t>
            </w:r>
            <w:r w:rsidRPr="00812D78">
              <w:rPr>
                <w:rFonts w:eastAsia="Calibri"/>
                <w:spacing w:val="-1"/>
                <w:sz w:val="24"/>
                <w:szCs w:val="24"/>
              </w:rPr>
              <w:t>g</w:t>
            </w:r>
            <w:r w:rsidRPr="00812D78">
              <w:rPr>
                <w:rFonts w:eastAsia="Calibri"/>
                <w:sz w:val="24"/>
                <w:szCs w:val="24"/>
              </w:rPr>
              <w:t>iatan</w:t>
            </w:r>
            <w:r w:rsidRPr="00812D78">
              <w:rPr>
                <w:rFonts w:eastAsia="Calibri"/>
                <w:spacing w:val="-1"/>
                <w:sz w:val="24"/>
                <w:szCs w:val="24"/>
              </w:rPr>
              <w:t xml:space="preserve"> </w:t>
            </w:r>
            <w:r w:rsidRPr="00812D78">
              <w:rPr>
                <w:rFonts w:eastAsia="Calibri"/>
                <w:spacing w:val="-2"/>
                <w:sz w:val="24"/>
                <w:szCs w:val="24"/>
              </w:rPr>
              <w:t>B</w:t>
            </w:r>
            <w:r w:rsidRPr="00812D78">
              <w:rPr>
                <w:rFonts w:eastAsia="Calibri"/>
                <w:sz w:val="24"/>
                <w:szCs w:val="24"/>
              </w:rPr>
              <w:t>elajar</w:t>
            </w:r>
            <w:r w:rsidRPr="00812D78">
              <w:rPr>
                <w:rFonts w:eastAsia="Calibri"/>
                <w:spacing w:val="-2"/>
                <w:sz w:val="24"/>
                <w:szCs w:val="24"/>
              </w:rPr>
              <w:t xml:space="preserve"> </w:t>
            </w:r>
            <w:r w:rsidRPr="00812D78">
              <w:rPr>
                <w:rFonts w:eastAsia="Calibri"/>
                <w:spacing w:val="1"/>
                <w:sz w:val="24"/>
                <w:szCs w:val="24"/>
              </w:rPr>
              <w:t>M</w:t>
            </w:r>
            <w:r w:rsidRPr="00812D78">
              <w:rPr>
                <w:rFonts w:eastAsia="Calibri"/>
                <w:sz w:val="24"/>
                <w:szCs w:val="24"/>
              </w:rPr>
              <w:t>en</w:t>
            </w:r>
            <w:r w:rsidRPr="00812D78">
              <w:rPr>
                <w:rFonts w:eastAsia="Calibri"/>
                <w:spacing w:val="-1"/>
                <w:sz w:val="24"/>
                <w:szCs w:val="24"/>
              </w:rPr>
              <w:t>g</w:t>
            </w:r>
            <w:r w:rsidRPr="00812D78">
              <w:rPr>
                <w:rFonts w:eastAsia="Calibri"/>
                <w:sz w:val="24"/>
                <w:szCs w:val="24"/>
              </w:rPr>
              <w:t>ajar.</w:t>
            </w:r>
          </w:p>
        </w:tc>
      </w:tr>
      <w:tr w:rsidR="00CF4D03" w:rsidRPr="00812D78" w14:paraId="30539A00" w14:textId="77777777" w:rsidTr="00664D8F">
        <w:trPr>
          <w:trHeight w:hRule="exact" w:val="1085"/>
          <w:jc w:val="center"/>
        </w:trPr>
        <w:tc>
          <w:tcPr>
            <w:tcW w:w="480" w:type="dxa"/>
            <w:tcBorders>
              <w:top w:val="single" w:sz="5" w:space="0" w:color="000000"/>
              <w:left w:val="single" w:sz="5" w:space="0" w:color="000000"/>
              <w:bottom w:val="single" w:sz="5" w:space="0" w:color="000000"/>
              <w:right w:val="single" w:sz="5" w:space="0" w:color="000000"/>
            </w:tcBorders>
          </w:tcPr>
          <w:p w14:paraId="1A337E58" w14:textId="77777777" w:rsidR="00CF4D03" w:rsidRPr="00812D78" w:rsidRDefault="00CF4D03" w:rsidP="003101D6">
            <w:pPr>
              <w:spacing w:line="260" w:lineRule="exact"/>
              <w:ind w:left="150"/>
              <w:rPr>
                <w:rFonts w:eastAsia="Calibri"/>
                <w:sz w:val="24"/>
                <w:szCs w:val="24"/>
              </w:rPr>
            </w:pPr>
            <w:r w:rsidRPr="00812D78">
              <w:rPr>
                <w:rFonts w:eastAsia="Calibri"/>
                <w:spacing w:val="1"/>
                <w:position w:val="1"/>
                <w:sz w:val="24"/>
                <w:szCs w:val="24"/>
              </w:rPr>
              <w:t>3.</w:t>
            </w:r>
          </w:p>
        </w:tc>
        <w:tc>
          <w:tcPr>
            <w:tcW w:w="2420" w:type="dxa"/>
            <w:tcBorders>
              <w:top w:val="single" w:sz="5" w:space="0" w:color="000000"/>
              <w:left w:val="single" w:sz="5" w:space="0" w:color="000000"/>
              <w:bottom w:val="single" w:sz="5" w:space="0" w:color="000000"/>
              <w:right w:val="single" w:sz="5" w:space="0" w:color="000000"/>
            </w:tcBorders>
          </w:tcPr>
          <w:p w14:paraId="4482A33A"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K</w:t>
            </w:r>
            <w:r w:rsidRPr="00812D78">
              <w:rPr>
                <w:rFonts w:eastAsia="Calibri"/>
                <w:spacing w:val="1"/>
                <w:position w:val="1"/>
                <w:sz w:val="24"/>
                <w:szCs w:val="24"/>
              </w:rPr>
              <w:t>e</w:t>
            </w:r>
            <w:r w:rsidRPr="00812D78">
              <w:rPr>
                <w:rFonts w:eastAsia="Calibri"/>
                <w:spacing w:val="-3"/>
                <w:position w:val="1"/>
                <w:sz w:val="24"/>
                <w:szCs w:val="24"/>
              </w:rPr>
              <w:t>a</w:t>
            </w:r>
            <w:r w:rsidRPr="00812D78">
              <w:rPr>
                <w:rFonts w:eastAsia="Calibri"/>
                <w:spacing w:val="1"/>
                <w:position w:val="1"/>
                <w:sz w:val="24"/>
                <w:szCs w:val="24"/>
              </w:rPr>
              <w:t>m</w:t>
            </w:r>
            <w:r w:rsidRPr="00812D78">
              <w:rPr>
                <w:rFonts w:eastAsia="Calibri"/>
                <w:position w:val="1"/>
                <w:sz w:val="24"/>
                <w:szCs w:val="24"/>
              </w:rPr>
              <w:t>a</w:t>
            </w:r>
            <w:r w:rsidRPr="00812D78">
              <w:rPr>
                <w:rFonts w:eastAsia="Calibri"/>
                <w:spacing w:val="-1"/>
                <w:position w:val="1"/>
                <w:sz w:val="24"/>
                <w:szCs w:val="24"/>
              </w:rPr>
              <w:t>n</w:t>
            </w:r>
            <w:r w:rsidRPr="00812D78">
              <w:rPr>
                <w:rFonts w:eastAsia="Calibri"/>
                <w:position w:val="1"/>
                <w:sz w:val="24"/>
                <w:szCs w:val="24"/>
              </w:rPr>
              <w:t>an</w:t>
            </w:r>
            <w:r w:rsidRPr="00812D78">
              <w:rPr>
                <w:rFonts w:eastAsia="Calibri"/>
                <w:spacing w:val="-1"/>
                <w:position w:val="1"/>
                <w:sz w:val="24"/>
                <w:szCs w:val="24"/>
              </w:rPr>
              <w:t xml:space="preserve"> Ko</w:t>
            </w:r>
            <w:r w:rsidRPr="00812D78">
              <w:rPr>
                <w:rFonts w:eastAsia="Calibri"/>
                <w:spacing w:val="1"/>
                <w:position w:val="1"/>
                <w:sz w:val="24"/>
                <w:szCs w:val="24"/>
              </w:rPr>
              <w:t>m</w:t>
            </w:r>
            <w:r w:rsidRPr="00812D78">
              <w:rPr>
                <w:rFonts w:eastAsia="Calibri"/>
                <w:spacing w:val="-1"/>
                <w:position w:val="1"/>
                <w:sz w:val="24"/>
                <w:szCs w:val="24"/>
              </w:rPr>
              <w:t>pu</w:t>
            </w:r>
            <w:r w:rsidRPr="00812D78">
              <w:rPr>
                <w:rFonts w:eastAsia="Calibri"/>
                <w:position w:val="1"/>
                <w:sz w:val="24"/>
                <w:szCs w:val="24"/>
              </w:rPr>
              <w:t>t</w:t>
            </w:r>
            <w:r w:rsidRPr="00812D78">
              <w:rPr>
                <w:rFonts w:eastAsia="Calibri"/>
                <w:spacing w:val="1"/>
                <w:position w:val="1"/>
                <w:sz w:val="24"/>
                <w:szCs w:val="24"/>
              </w:rPr>
              <w:t>e</w:t>
            </w:r>
            <w:r w:rsidRPr="00812D78">
              <w:rPr>
                <w:rFonts w:eastAsia="Calibri"/>
                <w:position w:val="1"/>
                <w:sz w:val="24"/>
                <w:szCs w:val="24"/>
              </w:rPr>
              <w:t>r</w:t>
            </w:r>
          </w:p>
          <w:p w14:paraId="62BCB6D1" w14:textId="77777777" w:rsidR="00CF4D03" w:rsidRPr="00812D78" w:rsidRDefault="00CF4D03" w:rsidP="003101D6">
            <w:pPr>
              <w:ind w:left="102"/>
              <w:rPr>
                <w:rFonts w:eastAsia="Calibri"/>
                <w:sz w:val="24"/>
                <w:szCs w:val="24"/>
              </w:rPr>
            </w:pPr>
            <w:r w:rsidRPr="00812D78">
              <w:rPr>
                <w:rFonts w:eastAsia="Calibri"/>
                <w:sz w:val="24"/>
                <w:szCs w:val="24"/>
              </w:rPr>
              <w:t>(Kri</w:t>
            </w:r>
            <w:r w:rsidRPr="00812D78">
              <w:rPr>
                <w:rFonts w:eastAsia="Calibri"/>
                <w:spacing w:val="-1"/>
                <w:sz w:val="24"/>
                <w:szCs w:val="24"/>
              </w:rPr>
              <w:t>p</w:t>
            </w:r>
            <w:r w:rsidRPr="00812D78">
              <w:rPr>
                <w:rFonts w:eastAsia="Calibri"/>
                <w:sz w:val="24"/>
                <w:szCs w:val="24"/>
              </w:rPr>
              <w:t>t</w:t>
            </w:r>
            <w:r w:rsidRPr="00812D78">
              <w:rPr>
                <w:rFonts w:eastAsia="Calibri"/>
                <w:spacing w:val="1"/>
                <w:sz w:val="24"/>
                <w:szCs w:val="24"/>
              </w:rPr>
              <w:t>o</w:t>
            </w:r>
            <w:r w:rsidRPr="00812D78">
              <w:rPr>
                <w:rFonts w:eastAsia="Calibri"/>
                <w:spacing w:val="-1"/>
                <w:sz w:val="24"/>
                <w:szCs w:val="24"/>
              </w:rPr>
              <w:t>g</w:t>
            </w:r>
            <w:r w:rsidRPr="00812D78">
              <w:rPr>
                <w:rFonts w:eastAsia="Calibri"/>
                <w:sz w:val="24"/>
                <w:szCs w:val="24"/>
              </w:rPr>
              <w:t>raf</w:t>
            </w:r>
            <w:r w:rsidRPr="00812D78">
              <w:rPr>
                <w:rFonts w:eastAsia="Calibri"/>
                <w:spacing w:val="-3"/>
                <w:sz w:val="24"/>
                <w:szCs w:val="24"/>
              </w:rPr>
              <w:t>i</w:t>
            </w:r>
            <w:r w:rsidRPr="00812D78">
              <w:rPr>
                <w:rFonts w:eastAsia="Calibri"/>
                <w:sz w:val="24"/>
                <w:szCs w:val="24"/>
              </w:rPr>
              <w:t>)</w:t>
            </w:r>
          </w:p>
        </w:tc>
        <w:tc>
          <w:tcPr>
            <w:tcW w:w="5701" w:type="dxa"/>
            <w:tcBorders>
              <w:top w:val="single" w:sz="5" w:space="0" w:color="000000"/>
              <w:left w:val="single" w:sz="5" w:space="0" w:color="000000"/>
              <w:bottom w:val="single" w:sz="5" w:space="0" w:color="000000"/>
              <w:right w:val="single" w:sz="5" w:space="0" w:color="000000"/>
            </w:tcBorders>
          </w:tcPr>
          <w:p w14:paraId="7CBE6C74" w14:textId="77777777" w:rsidR="00CF4D03" w:rsidRPr="00812D78" w:rsidRDefault="00CF4D03" w:rsidP="00B45078">
            <w:pPr>
              <w:spacing w:line="260" w:lineRule="exact"/>
              <w:ind w:left="100"/>
              <w:rPr>
                <w:rFonts w:eastAsia="Calibri"/>
                <w:sz w:val="24"/>
                <w:szCs w:val="24"/>
              </w:rPr>
            </w:pPr>
            <w:r w:rsidRPr="00812D78">
              <w:rPr>
                <w:rFonts w:eastAsia="Calibri"/>
                <w:position w:val="1"/>
                <w:sz w:val="24"/>
                <w:szCs w:val="24"/>
              </w:rPr>
              <w:t>Im</w:t>
            </w:r>
            <w:r w:rsidRPr="00812D78">
              <w:rPr>
                <w:rFonts w:eastAsia="Calibri"/>
                <w:spacing w:val="-1"/>
                <w:position w:val="1"/>
                <w:sz w:val="24"/>
                <w:szCs w:val="24"/>
              </w:rPr>
              <w:t>p</w:t>
            </w:r>
            <w:r w:rsidRPr="00812D78">
              <w:rPr>
                <w:rFonts w:eastAsia="Calibri"/>
                <w:position w:val="1"/>
                <w:sz w:val="24"/>
                <w:szCs w:val="24"/>
              </w:rPr>
              <w:t>l</w:t>
            </w:r>
            <w:r w:rsidRPr="00812D78">
              <w:rPr>
                <w:rFonts w:eastAsia="Calibri"/>
                <w:spacing w:val="-2"/>
                <w:position w:val="1"/>
                <w:sz w:val="24"/>
                <w:szCs w:val="24"/>
              </w:rPr>
              <w:t>e</w:t>
            </w:r>
            <w:r w:rsidRPr="00812D78">
              <w:rPr>
                <w:rFonts w:eastAsia="Calibri"/>
                <w:spacing w:val="1"/>
                <w:position w:val="1"/>
                <w:sz w:val="24"/>
                <w:szCs w:val="24"/>
              </w:rPr>
              <w:t>m</w:t>
            </w:r>
            <w:r w:rsidRPr="00812D78">
              <w:rPr>
                <w:rFonts w:eastAsia="Calibri"/>
                <w:position w:val="1"/>
                <w:sz w:val="24"/>
                <w:szCs w:val="24"/>
              </w:rPr>
              <w:t xml:space="preserve">entasi  </w:t>
            </w:r>
            <w:r w:rsidRPr="00812D78">
              <w:rPr>
                <w:rFonts w:eastAsia="Calibri"/>
                <w:spacing w:val="14"/>
                <w:position w:val="1"/>
                <w:sz w:val="24"/>
                <w:szCs w:val="24"/>
              </w:rPr>
              <w:t xml:space="preserve"> </w:t>
            </w:r>
            <w:r w:rsidRPr="00812D78">
              <w:rPr>
                <w:rFonts w:eastAsia="Calibri"/>
                <w:position w:val="1"/>
                <w:sz w:val="24"/>
                <w:szCs w:val="24"/>
              </w:rPr>
              <w:t>Kri</w:t>
            </w:r>
            <w:r w:rsidRPr="00812D78">
              <w:rPr>
                <w:rFonts w:eastAsia="Calibri"/>
                <w:spacing w:val="-1"/>
                <w:position w:val="1"/>
                <w:sz w:val="24"/>
                <w:szCs w:val="24"/>
              </w:rPr>
              <w:t>p</w:t>
            </w:r>
            <w:r w:rsidRPr="00812D78">
              <w:rPr>
                <w:rFonts w:eastAsia="Calibri"/>
                <w:spacing w:val="-2"/>
                <w:position w:val="1"/>
                <w:sz w:val="24"/>
                <w:szCs w:val="24"/>
              </w:rPr>
              <w:t>t</w:t>
            </w:r>
            <w:r w:rsidRPr="00812D78">
              <w:rPr>
                <w:rFonts w:eastAsia="Calibri"/>
                <w:spacing w:val="1"/>
                <w:position w:val="1"/>
                <w:sz w:val="24"/>
                <w:szCs w:val="24"/>
              </w:rPr>
              <w:t>o</w:t>
            </w:r>
            <w:r w:rsidRPr="00812D78">
              <w:rPr>
                <w:rFonts w:eastAsia="Calibri"/>
                <w:spacing w:val="-1"/>
                <w:position w:val="1"/>
                <w:sz w:val="24"/>
                <w:szCs w:val="24"/>
              </w:rPr>
              <w:t>g</w:t>
            </w:r>
            <w:r w:rsidRPr="00812D78">
              <w:rPr>
                <w:rFonts w:eastAsia="Calibri"/>
                <w:position w:val="1"/>
                <w:sz w:val="24"/>
                <w:szCs w:val="24"/>
              </w:rPr>
              <w:t xml:space="preserve">rafi  </w:t>
            </w:r>
            <w:r w:rsidRPr="00812D78">
              <w:rPr>
                <w:rFonts w:eastAsia="Calibri"/>
                <w:spacing w:val="13"/>
                <w:position w:val="1"/>
                <w:sz w:val="24"/>
                <w:szCs w:val="24"/>
              </w:rPr>
              <w:t xml:space="preserve"> </w:t>
            </w:r>
            <w:r w:rsidRPr="00812D78">
              <w:rPr>
                <w:rFonts w:eastAsia="Calibri"/>
                <w:spacing w:val="-1"/>
                <w:position w:val="1"/>
                <w:sz w:val="24"/>
                <w:szCs w:val="24"/>
              </w:rPr>
              <w:t>d</w:t>
            </w:r>
            <w:r w:rsidRPr="00812D78">
              <w:rPr>
                <w:rFonts w:eastAsia="Calibri"/>
                <w:position w:val="1"/>
                <w:sz w:val="24"/>
                <w:szCs w:val="24"/>
              </w:rPr>
              <w:t xml:space="preserve">an  </w:t>
            </w:r>
            <w:r w:rsidRPr="00812D78">
              <w:rPr>
                <w:rFonts w:eastAsia="Calibri"/>
                <w:spacing w:val="15"/>
                <w:position w:val="1"/>
                <w:sz w:val="24"/>
                <w:szCs w:val="24"/>
              </w:rPr>
              <w:t xml:space="preserve"> </w:t>
            </w:r>
            <w:r w:rsidRPr="00812D78">
              <w:rPr>
                <w:rFonts w:eastAsia="Calibri"/>
                <w:position w:val="1"/>
                <w:sz w:val="24"/>
                <w:szCs w:val="24"/>
              </w:rPr>
              <w:t>S</w:t>
            </w:r>
            <w:r w:rsidRPr="00812D78">
              <w:rPr>
                <w:rFonts w:eastAsia="Calibri"/>
                <w:spacing w:val="-3"/>
                <w:position w:val="1"/>
                <w:sz w:val="24"/>
                <w:szCs w:val="24"/>
              </w:rPr>
              <w:t>t</w:t>
            </w:r>
            <w:r w:rsidRPr="00812D78">
              <w:rPr>
                <w:rFonts w:eastAsia="Calibri"/>
                <w:position w:val="1"/>
                <w:sz w:val="24"/>
                <w:szCs w:val="24"/>
              </w:rPr>
              <w:t>egan</w:t>
            </w:r>
            <w:r w:rsidRPr="00812D78">
              <w:rPr>
                <w:rFonts w:eastAsia="Calibri"/>
                <w:spacing w:val="1"/>
                <w:position w:val="1"/>
                <w:sz w:val="24"/>
                <w:szCs w:val="24"/>
              </w:rPr>
              <w:t>o</w:t>
            </w:r>
            <w:r w:rsidRPr="00812D78">
              <w:rPr>
                <w:rFonts w:eastAsia="Calibri"/>
                <w:spacing w:val="-1"/>
                <w:position w:val="1"/>
                <w:sz w:val="24"/>
                <w:szCs w:val="24"/>
              </w:rPr>
              <w:t>g</w:t>
            </w:r>
            <w:r w:rsidRPr="00812D78">
              <w:rPr>
                <w:rFonts w:eastAsia="Calibri"/>
                <w:position w:val="1"/>
                <w:sz w:val="24"/>
                <w:szCs w:val="24"/>
              </w:rPr>
              <w:t xml:space="preserve">rafi  </w:t>
            </w:r>
            <w:r w:rsidRPr="00812D78">
              <w:rPr>
                <w:rFonts w:eastAsia="Calibri"/>
                <w:spacing w:val="13"/>
                <w:position w:val="1"/>
                <w:sz w:val="24"/>
                <w:szCs w:val="24"/>
              </w:rPr>
              <w:t xml:space="preserve"> </w:t>
            </w:r>
            <w:r w:rsidRPr="00812D78">
              <w:rPr>
                <w:rFonts w:eastAsia="Calibri"/>
                <w:spacing w:val="-1"/>
                <w:position w:val="1"/>
                <w:sz w:val="24"/>
                <w:szCs w:val="24"/>
              </w:rPr>
              <w:t>p</w:t>
            </w:r>
            <w:r w:rsidRPr="00812D78">
              <w:rPr>
                <w:rFonts w:eastAsia="Calibri"/>
                <w:position w:val="1"/>
                <w:sz w:val="24"/>
                <w:szCs w:val="24"/>
              </w:rPr>
              <w:t>a</w:t>
            </w:r>
            <w:r w:rsidRPr="00812D78">
              <w:rPr>
                <w:rFonts w:eastAsia="Calibri"/>
                <w:spacing w:val="-1"/>
                <w:position w:val="1"/>
                <w:sz w:val="24"/>
                <w:szCs w:val="24"/>
              </w:rPr>
              <w:t>d</w:t>
            </w:r>
            <w:r w:rsidRPr="00812D78">
              <w:rPr>
                <w:rFonts w:eastAsia="Calibri"/>
                <w:position w:val="1"/>
                <w:sz w:val="24"/>
                <w:szCs w:val="24"/>
              </w:rPr>
              <w:t xml:space="preserve">a  </w:t>
            </w:r>
            <w:r w:rsidRPr="00812D78">
              <w:rPr>
                <w:rFonts w:eastAsia="Calibri"/>
                <w:spacing w:val="16"/>
                <w:position w:val="1"/>
                <w:sz w:val="24"/>
                <w:szCs w:val="24"/>
              </w:rPr>
              <w:t xml:space="preserve"> </w:t>
            </w:r>
            <w:r w:rsidRPr="00812D78">
              <w:rPr>
                <w:rFonts w:eastAsia="Calibri"/>
                <w:spacing w:val="-2"/>
                <w:position w:val="1"/>
                <w:sz w:val="24"/>
                <w:szCs w:val="24"/>
              </w:rPr>
              <w:t>M</w:t>
            </w:r>
            <w:r w:rsidRPr="00812D78">
              <w:rPr>
                <w:rFonts w:eastAsia="Calibri"/>
                <w:position w:val="1"/>
                <w:sz w:val="24"/>
                <w:szCs w:val="24"/>
              </w:rPr>
              <w:t>ed</w:t>
            </w:r>
            <w:r w:rsidRPr="00812D78">
              <w:rPr>
                <w:rFonts w:eastAsia="Calibri"/>
                <w:spacing w:val="-1"/>
                <w:position w:val="1"/>
                <w:sz w:val="24"/>
                <w:szCs w:val="24"/>
              </w:rPr>
              <w:t>i</w:t>
            </w:r>
            <w:r w:rsidRPr="00812D78">
              <w:rPr>
                <w:rFonts w:eastAsia="Calibri"/>
                <w:position w:val="1"/>
                <w:sz w:val="24"/>
                <w:szCs w:val="24"/>
              </w:rPr>
              <w:t>a</w:t>
            </w:r>
            <w:r w:rsidR="00B45078">
              <w:rPr>
                <w:rFonts w:eastAsia="Calibri"/>
                <w:position w:val="1"/>
                <w:sz w:val="24"/>
                <w:szCs w:val="24"/>
                <w:lang w:val="id-ID"/>
              </w:rPr>
              <w:t xml:space="preserve"> </w:t>
            </w:r>
            <w:r w:rsidRPr="00812D78">
              <w:rPr>
                <w:rFonts w:eastAsia="Calibri"/>
                <w:sz w:val="24"/>
                <w:szCs w:val="24"/>
              </w:rPr>
              <w:t>Ga</w:t>
            </w:r>
            <w:r w:rsidRPr="00812D78">
              <w:rPr>
                <w:rFonts w:eastAsia="Calibri"/>
                <w:spacing w:val="1"/>
                <w:sz w:val="24"/>
                <w:szCs w:val="24"/>
              </w:rPr>
              <w:t>m</w:t>
            </w:r>
            <w:r w:rsidRPr="00812D78">
              <w:rPr>
                <w:rFonts w:eastAsia="Calibri"/>
                <w:spacing w:val="-1"/>
                <w:sz w:val="24"/>
                <w:szCs w:val="24"/>
              </w:rPr>
              <w:t>b</w:t>
            </w:r>
            <w:r w:rsidRPr="00812D78">
              <w:rPr>
                <w:rFonts w:eastAsia="Calibri"/>
                <w:sz w:val="24"/>
                <w:szCs w:val="24"/>
              </w:rPr>
              <w:t xml:space="preserve">ar </w:t>
            </w:r>
            <w:r w:rsidRPr="00812D78">
              <w:rPr>
                <w:rFonts w:eastAsia="Calibri"/>
                <w:spacing w:val="35"/>
                <w:sz w:val="24"/>
                <w:szCs w:val="24"/>
              </w:rPr>
              <w:t xml:space="preserve"> </w:t>
            </w:r>
            <w:r w:rsidRPr="00812D78">
              <w:rPr>
                <w:rFonts w:eastAsia="Calibri"/>
                <w:spacing w:val="-3"/>
                <w:sz w:val="24"/>
                <w:szCs w:val="24"/>
              </w:rPr>
              <w:t>d</w:t>
            </w:r>
            <w:r w:rsidRPr="00812D78">
              <w:rPr>
                <w:rFonts w:eastAsia="Calibri"/>
                <w:sz w:val="24"/>
                <w:szCs w:val="24"/>
              </w:rPr>
              <w:t>en</w:t>
            </w:r>
            <w:r w:rsidRPr="00812D78">
              <w:rPr>
                <w:rFonts w:eastAsia="Calibri"/>
                <w:spacing w:val="-1"/>
                <w:sz w:val="24"/>
                <w:szCs w:val="24"/>
              </w:rPr>
              <w:t>g</w:t>
            </w:r>
            <w:r w:rsidRPr="00812D78">
              <w:rPr>
                <w:rFonts w:eastAsia="Calibri"/>
                <w:sz w:val="24"/>
                <w:szCs w:val="24"/>
              </w:rPr>
              <w:t xml:space="preserve">an </w:t>
            </w:r>
            <w:r w:rsidRPr="00812D78">
              <w:rPr>
                <w:rFonts w:eastAsia="Calibri"/>
                <w:spacing w:val="34"/>
                <w:sz w:val="24"/>
                <w:szCs w:val="24"/>
              </w:rPr>
              <w:t xml:space="preserve"> </w:t>
            </w:r>
            <w:r w:rsidRPr="00812D78">
              <w:rPr>
                <w:rFonts w:eastAsia="Calibri"/>
                <w:spacing w:val="-2"/>
                <w:sz w:val="24"/>
                <w:szCs w:val="24"/>
              </w:rPr>
              <w:t>M</w:t>
            </w:r>
            <w:r w:rsidRPr="00812D78">
              <w:rPr>
                <w:rFonts w:eastAsia="Calibri"/>
                <w:sz w:val="24"/>
                <w:szCs w:val="24"/>
              </w:rPr>
              <w:t>en</w:t>
            </w:r>
            <w:r w:rsidRPr="00812D78">
              <w:rPr>
                <w:rFonts w:eastAsia="Calibri"/>
                <w:spacing w:val="-1"/>
                <w:sz w:val="24"/>
                <w:szCs w:val="24"/>
              </w:rPr>
              <w:t>ggun</w:t>
            </w:r>
            <w:r w:rsidRPr="00812D78">
              <w:rPr>
                <w:rFonts w:eastAsia="Calibri"/>
                <w:sz w:val="24"/>
                <w:szCs w:val="24"/>
              </w:rPr>
              <w:t xml:space="preserve">akan </w:t>
            </w:r>
            <w:r w:rsidRPr="00812D78">
              <w:rPr>
                <w:rFonts w:eastAsia="Calibri"/>
                <w:spacing w:val="34"/>
                <w:sz w:val="24"/>
                <w:szCs w:val="24"/>
              </w:rPr>
              <w:t xml:space="preserve"> </w:t>
            </w:r>
            <w:r w:rsidRPr="00812D78">
              <w:rPr>
                <w:rFonts w:eastAsia="Calibri"/>
                <w:spacing w:val="-2"/>
                <w:sz w:val="24"/>
                <w:szCs w:val="24"/>
              </w:rPr>
              <w:t>M</w:t>
            </w:r>
            <w:r w:rsidRPr="00812D78">
              <w:rPr>
                <w:rFonts w:eastAsia="Calibri"/>
                <w:sz w:val="24"/>
                <w:szCs w:val="24"/>
              </w:rPr>
              <w:t>e</w:t>
            </w:r>
            <w:r w:rsidRPr="00812D78">
              <w:rPr>
                <w:rFonts w:eastAsia="Calibri"/>
                <w:spacing w:val="1"/>
                <w:sz w:val="24"/>
                <w:szCs w:val="24"/>
              </w:rPr>
              <w:t>to</w:t>
            </w:r>
            <w:r w:rsidRPr="00812D78">
              <w:rPr>
                <w:rFonts w:eastAsia="Calibri"/>
                <w:spacing w:val="-3"/>
                <w:sz w:val="24"/>
                <w:szCs w:val="24"/>
              </w:rPr>
              <w:t>d</w:t>
            </w:r>
            <w:r w:rsidRPr="00812D78">
              <w:rPr>
                <w:rFonts w:eastAsia="Calibri"/>
                <w:sz w:val="24"/>
                <w:szCs w:val="24"/>
              </w:rPr>
              <w:t xml:space="preserve">e </w:t>
            </w:r>
            <w:r w:rsidRPr="00812D78">
              <w:rPr>
                <w:rFonts w:eastAsia="Calibri"/>
                <w:spacing w:val="33"/>
                <w:sz w:val="24"/>
                <w:szCs w:val="24"/>
              </w:rPr>
              <w:t xml:space="preserve"> </w:t>
            </w:r>
            <w:r w:rsidRPr="00812D78">
              <w:rPr>
                <w:rFonts w:eastAsia="Calibri"/>
                <w:spacing w:val="1"/>
                <w:sz w:val="24"/>
                <w:szCs w:val="24"/>
              </w:rPr>
              <w:t>D</w:t>
            </w:r>
            <w:r w:rsidRPr="00812D78">
              <w:rPr>
                <w:rFonts w:eastAsia="Calibri"/>
                <w:sz w:val="24"/>
                <w:szCs w:val="24"/>
              </w:rPr>
              <w:t xml:space="preserve">ES </w:t>
            </w:r>
            <w:r w:rsidRPr="00812D78">
              <w:rPr>
                <w:rFonts w:eastAsia="Calibri"/>
                <w:spacing w:val="34"/>
                <w:sz w:val="24"/>
                <w:szCs w:val="24"/>
              </w:rPr>
              <w:t xml:space="preserve"> </w:t>
            </w:r>
            <w:r w:rsidRPr="00812D78">
              <w:rPr>
                <w:rFonts w:eastAsia="Calibri"/>
                <w:spacing w:val="-1"/>
                <w:sz w:val="24"/>
                <w:szCs w:val="24"/>
              </w:rPr>
              <w:t>d</w:t>
            </w:r>
            <w:r w:rsidRPr="00812D78">
              <w:rPr>
                <w:rFonts w:eastAsia="Calibri"/>
                <w:sz w:val="24"/>
                <w:szCs w:val="24"/>
              </w:rPr>
              <w:t xml:space="preserve">an </w:t>
            </w:r>
            <w:r w:rsidRPr="00812D78">
              <w:rPr>
                <w:rFonts w:eastAsia="Calibri"/>
                <w:spacing w:val="32"/>
                <w:sz w:val="24"/>
                <w:szCs w:val="24"/>
              </w:rPr>
              <w:t xml:space="preserve"> </w:t>
            </w:r>
            <w:r w:rsidRPr="00812D78">
              <w:rPr>
                <w:rFonts w:eastAsia="Calibri"/>
                <w:sz w:val="24"/>
                <w:szCs w:val="24"/>
              </w:rPr>
              <w:t>RegionE</w:t>
            </w:r>
            <w:r w:rsidRPr="00812D78">
              <w:rPr>
                <w:rFonts w:eastAsia="Calibri"/>
                <w:spacing w:val="1"/>
                <w:sz w:val="24"/>
                <w:szCs w:val="24"/>
              </w:rPr>
              <w:t>m</w:t>
            </w:r>
            <w:r w:rsidRPr="00812D78">
              <w:rPr>
                <w:rFonts w:eastAsia="Calibri"/>
                <w:spacing w:val="-1"/>
                <w:sz w:val="24"/>
                <w:szCs w:val="24"/>
              </w:rPr>
              <w:t>b</w:t>
            </w:r>
            <w:r w:rsidRPr="00812D78">
              <w:rPr>
                <w:rFonts w:eastAsia="Calibri"/>
                <w:sz w:val="24"/>
                <w:szCs w:val="24"/>
              </w:rPr>
              <w:t>ed</w:t>
            </w:r>
            <w:r w:rsidRPr="00812D78">
              <w:rPr>
                <w:rFonts w:eastAsia="Calibri"/>
                <w:spacing w:val="-2"/>
                <w:sz w:val="24"/>
                <w:szCs w:val="24"/>
              </w:rPr>
              <w:t xml:space="preserve"> </w:t>
            </w:r>
            <w:r w:rsidRPr="00812D78">
              <w:rPr>
                <w:rFonts w:eastAsia="Calibri"/>
                <w:spacing w:val="1"/>
                <w:sz w:val="24"/>
                <w:szCs w:val="24"/>
              </w:rPr>
              <w:t>D</w:t>
            </w:r>
            <w:r w:rsidRPr="00812D78">
              <w:rPr>
                <w:rFonts w:eastAsia="Calibri"/>
                <w:sz w:val="24"/>
                <w:szCs w:val="24"/>
              </w:rPr>
              <w:t>ata</w:t>
            </w:r>
            <w:r w:rsidRPr="00812D78">
              <w:rPr>
                <w:rFonts w:eastAsia="Calibri"/>
                <w:spacing w:val="-2"/>
                <w:sz w:val="24"/>
                <w:szCs w:val="24"/>
              </w:rPr>
              <w:t xml:space="preserve"> </w:t>
            </w:r>
            <w:r w:rsidRPr="00812D78">
              <w:rPr>
                <w:rFonts w:eastAsia="Calibri"/>
                <w:spacing w:val="-1"/>
                <w:sz w:val="24"/>
                <w:szCs w:val="24"/>
              </w:rPr>
              <w:t>D</w:t>
            </w:r>
            <w:r w:rsidRPr="00812D78">
              <w:rPr>
                <w:rFonts w:eastAsia="Calibri"/>
                <w:sz w:val="24"/>
                <w:szCs w:val="24"/>
              </w:rPr>
              <w:t>ensity</w:t>
            </w:r>
            <w:r w:rsidRPr="00812D78">
              <w:rPr>
                <w:rFonts w:eastAsia="Calibri"/>
                <w:spacing w:val="-1"/>
                <w:sz w:val="24"/>
                <w:szCs w:val="24"/>
              </w:rPr>
              <w:t xml:space="preserve"> </w:t>
            </w:r>
            <w:r w:rsidRPr="00812D78">
              <w:rPr>
                <w:rFonts w:eastAsia="Calibri"/>
                <w:sz w:val="24"/>
                <w:szCs w:val="24"/>
              </w:rPr>
              <w:t>ber</w:t>
            </w:r>
            <w:r w:rsidRPr="00812D78">
              <w:rPr>
                <w:rFonts w:eastAsia="Calibri"/>
                <w:spacing w:val="-1"/>
                <w:sz w:val="24"/>
                <w:szCs w:val="24"/>
              </w:rPr>
              <w:t>b</w:t>
            </w:r>
            <w:r w:rsidRPr="00812D78">
              <w:rPr>
                <w:rFonts w:eastAsia="Calibri"/>
                <w:spacing w:val="-3"/>
                <w:sz w:val="24"/>
                <w:szCs w:val="24"/>
              </w:rPr>
              <w:t>a</w:t>
            </w:r>
            <w:r w:rsidRPr="00812D78">
              <w:rPr>
                <w:rFonts w:eastAsia="Calibri"/>
                <w:sz w:val="24"/>
                <w:szCs w:val="24"/>
              </w:rPr>
              <w:t>sis J</w:t>
            </w:r>
            <w:r w:rsidRPr="00812D78">
              <w:rPr>
                <w:rFonts w:eastAsia="Calibri"/>
                <w:spacing w:val="-1"/>
                <w:sz w:val="24"/>
                <w:szCs w:val="24"/>
              </w:rPr>
              <w:t>a</w:t>
            </w:r>
            <w:r w:rsidRPr="00812D78">
              <w:rPr>
                <w:rFonts w:eastAsia="Calibri"/>
                <w:spacing w:val="1"/>
                <w:sz w:val="24"/>
                <w:szCs w:val="24"/>
              </w:rPr>
              <w:t>v</w:t>
            </w:r>
            <w:r w:rsidRPr="00812D78">
              <w:rPr>
                <w:rFonts w:eastAsia="Calibri"/>
                <w:sz w:val="24"/>
                <w:szCs w:val="24"/>
              </w:rPr>
              <w:t>a</w:t>
            </w:r>
            <w:r w:rsidRPr="00812D78">
              <w:rPr>
                <w:rFonts w:eastAsia="Calibri"/>
                <w:spacing w:val="-2"/>
                <w:sz w:val="24"/>
                <w:szCs w:val="24"/>
              </w:rPr>
              <w:t xml:space="preserve"> </w:t>
            </w:r>
            <w:r w:rsidRPr="00812D78">
              <w:rPr>
                <w:rFonts w:eastAsia="Calibri"/>
                <w:sz w:val="24"/>
                <w:szCs w:val="24"/>
              </w:rPr>
              <w:t>W</w:t>
            </w:r>
            <w:r w:rsidRPr="00812D78">
              <w:rPr>
                <w:rFonts w:eastAsia="Calibri"/>
                <w:spacing w:val="1"/>
                <w:sz w:val="24"/>
                <w:szCs w:val="24"/>
              </w:rPr>
              <w:t>e</w:t>
            </w:r>
            <w:r w:rsidRPr="00812D78">
              <w:rPr>
                <w:rFonts w:eastAsia="Calibri"/>
                <w:sz w:val="24"/>
                <w:szCs w:val="24"/>
              </w:rPr>
              <w:t>b</w:t>
            </w:r>
            <w:r w:rsidRPr="00812D78">
              <w:rPr>
                <w:rFonts w:eastAsia="Calibri"/>
                <w:spacing w:val="-1"/>
                <w:sz w:val="24"/>
                <w:szCs w:val="24"/>
              </w:rPr>
              <w:t xml:space="preserve"> </w:t>
            </w:r>
            <w:r w:rsidRPr="00812D78">
              <w:rPr>
                <w:rFonts w:eastAsia="Calibri"/>
                <w:sz w:val="24"/>
                <w:szCs w:val="24"/>
              </w:rPr>
              <w:t>pa</w:t>
            </w:r>
            <w:r w:rsidRPr="00812D78">
              <w:rPr>
                <w:rFonts w:eastAsia="Calibri"/>
                <w:spacing w:val="-1"/>
                <w:sz w:val="24"/>
                <w:szCs w:val="24"/>
              </w:rPr>
              <w:t>d</w:t>
            </w:r>
            <w:r w:rsidRPr="00812D78">
              <w:rPr>
                <w:rFonts w:eastAsia="Calibri"/>
                <w:sz w:val="24"/>
                <w:szCs w:val="24"/>
              </w:rPr>
              <w:t>a</w:t>
            </w:r>
            <w:r w:rsidRPr="00812D78">
              <w:rPr>
                <w:rFonts w:eastAsia="Calibri"/>
                <w:spacing w:val="-2"/>
                <w:sz w:val="24"/>
                <w:szCs w:val="24"/>
              </w:rPr>
              <w:t xml:space="preserve"> </w:t>
            </w:r>
            <w:r w:rsidRPr="00812D78">
              <w:rPr>
                <w:rFonts w:eastAsia="Calibri"/>
                <w:spacing w:val="1"/>
                <w:sz w:val="24"/>
                <w:szCs w:val="24"/>
              </w:rPr>
              <w:t>P</w:t>
            </w:r>
            <w:r w:rsidRPr="00812D78">
              <w:rPr>
                <w:rFonts w:eastAsia="Calibri"/>
                <w:sz w:val="24"/>
                <w:szCs w:val="24"/>
              </w:rPr>
              <w:t>T X</w:t>
            </w:r>
            <w:r w:rsidRPr="00812D78">
              <w:rPr>
                <w:rFonts w:eastAsia="Calibri"/>
                <w:spacing w:val="1"/>
                <w:sz w:val="24"/>
                <w:szCs w:val="24"/>
              </w:rPr>
              <w:t>Y</w:t>
            </w:r>
            <w:r w:rsidRPr="00812D78">
              <w:rPr>
                <w:rFonts w:eastAsia="Calibri"/>
                <w:sz w:val="24"/>
                <w:szCs w:val="24"/>
              </w:rPr>
              <w:t>Z.</w:t>
            </w:r>
          </w:p>
        </w:tc>
      </w:tr>
      <w:tr w:rsidR="00CF4D03" w:rsidRPr="00812D78" w14:paraId="1E15789B" w14:textId="77777777" w:rsidTr="00664D8F">
        <w:trPr>
          <w:trHeight w:hRule="exact" w:val="547"/>
          <w:jc w:val="center"/>
        </w:trPr>
        <w:tc>
          <w:tcPr>
            <w:tcW w:w="480" w:type="dxa"/>
            <w:tcBorders>
              <w:top w:val="single" w:sz="5" w:space="0" w:color="000000"/>
              <w:left w:val="single" w:sz="5" w:space="0" w:color="000000"/>
              <w:bottom w:val="single" w:sz="5" w:space="0" w:color="000000"/>
              <w:right w:val="single" w:sz="5" w:space="0" w:color="000000"/>
            </w:tcBorders>
          </w:tcPr>
          <w:p w14:paraId="1247AF38" w14:textId="77777777" w:rsidR="00CF4D03" w:rsidRPr="00812D78" w:rsidRDefault="00CF4D03" w:rsidP="003101D6">
            <w:pPr>
              <w:spacing w:line="260" w:lineRule="exact"/>
              <w:ind w:left="150"/>
              <w:rPr>
                <w:rFonts w:eastAsia="Calibri"/>
                <w:sz w:val="24"/>
                <w:szCs w:val="24"/>
              </w:rPr>
            </w:pPr>
            <w:r w:rsidRPr="00812D78">
              <w:rPr>
                <w:rFonts w:eastAsia="Calibri"/>
                <w:spacing w:val="1"/>
                <w:position w:val="1"/>
                <w:sz w:val="24"/>
                <w:szCs w:val="24"/>
              </w:rPr>
              <w:t>4.</w:t>
            </w:r>
          </w:p>
        </w:tc>
        <w:tc>
          <w:tcPr>
            <w:tcW w:w="2420" w:type="dxa"/>
            <w:tcBorders>
              <w:top w:val="single" w:sz="5" w:space="0" w:color="000000"/>
              <w:left w:val="single" w:sz="5" w:space="0" w:color="000000"/>
              <w:bottom w:val="single" w:sz="5" w:space="0" w:color="000000"/>
              <w:right w:val="single" w:sz="5" w:space="0" w:color="000000"/>
            </w:tcBorders>
          </w:tcPr>
          <w:p w14:paraId="6319BA2E"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K</w:t>
            </w:r>
            <w:r w:rsidRPr="00812D78">
              <w:rPr>
                <w:rFonts w:eastAsia="Calibri"/>
                <w:spacing w:val="1"/>
                <w:position w:val="1"/>
                <w:sz w:val="24"/>
                <w:szCs w:val="24"/>
              </w:rPr>
              <w:t>e</w:t>
            </w:r>
            <w:r w:rsidRPr="00812D78">
              <w:rPr>
                <w:rFonts w:eastAsia="Calibri"/>
                <w:spacing w:val="-3"/>
                <w:position w:val="1"/>
                <w:sz w:val="24"/>
                <w:szCs w:val="24"/>
              </w:rPr>
              <w:t>a</w:t>
            </w:r>
            <w:r w:rsidRPr="00812D78">
              <w:rPr>
                <w:rFonts w:eastAsia="Calibri"/>
                <w:spacing w:val="1"/>
                <w:position w:val="1"/>
                <w:sz w:val="24"/>
                <w:szCs w:val="24"/>
              </w:rPr>
              <w:t>m</w:t>
            </w:r>
            <w:r w:rsidRPr="00812D78">
              <w:rPr>
                <w:rFonts w:eastAsia="Calibri"/>
                <w:position w:val="1"/>
                <w:sz w:val="24"/>
                <w:szCs w:val="24"/>
              </w:rPr>
              <w:t>a</w:t>
            </w:r>
            <w:r w:rsidRPr="00812D78">
              <w:rPr>
                <w:rFonts w:eastAsia="Calibri"/>
                <w:spacing w:val="-1"/>
                <w:position w:val="1"/>
                <w:sz w:val="24"/>
                <w:szCs w:val="24"/>
              </w:rPr>
              <w:t>n</w:t>
            </w:r>
            <w:r w:rsidRPr="00812D78">
              <w:rPr>
                <w:rFonts w:eastAsia="Calibri"/>
                <w:position w:val="1"/>
                <w:sz w:val="24"/>
                <w:szCs w:val="24"/>
              </w:rPr>
              <w:t>an</w:t>
            </w:r>
            <w:r w:rsidRPr="00812D78">
              <w:rPr>
                <w:rFonts w:eastAsia="Calibri"/>
                <w:spacing w:val="-1"/>
                <w:position w:val="1"/>
                <w:sz w:val="24"/>
                <w:szCs w:val="24"/>
              </w:rPr>
              <w:t xml:space="preserve"> Ko</w:t>
            </w:r>
            <w:r w:rsidRPr="00812D78">
              <w:rPr>
                <w:rFonts w:eastAsia="Calibri"/>
                <w:spacing w:val="1"/>
                <w:position w:val="1"/>
                <w:sz w:val="24"/>
                <w:szCs w:val="24"/>
              </w:rPr>
              <w:t>m</w:t>
            </w:r>
            <w:r w:rsidRPr="00812D78">
              <w:rPr>
                <w:rFonts w:eastAsia="Calibri"/>
                <w:spacing w:val="-1"/>
                <w:position w:val="1"/>
                <w:sz w:val="24"/>
                <w:szCs w:val="24"/>
              </w:rPr>
              <w:t>pu</w:t>
            </w:r>
            <w:r w:rsidRPr="00812D78">
              <w:rPr>
                <w:rFonts w:eastAsia="Calibri"/>
                <w:position w:val="1"/>
                <w:sz w:val="24"/>
                <w:szCs w:val="24"/>
              </w:rPr>
              <w:t>t</w:t>
            </w:r>
            <w:r w:rsidRPr="00812D78">
              <w:rPr>
                <w:rFonts w:eastAsia="Calibri"/>
                <w:spacing w:val="1"/>
                <w:position w:val="1"/>
                <w:sz w:val="24"/>
                <w:szCs w:val="24"/>
              </w:rPr>
              <w:t>e</w:t>
            </w:r>
            <w:r w:rsidRPr="00812D78">
              <w:rPr>
                <w:rFonts w:eastAsia="Calibri"/>
                <w:position w:val="1"/>
                <w:sz w:val="24"/>
                <w:szCs w:val="24"/>
              </w:rPr>
              <w:t>r</w:t>
            </w:r>
          </w:p>
          <w:p w14:paraId="6D085172" w14:textId="77777777" w:rsidR="00CF4D03" w:rsidRPr="00812D78" w:rsidRDefault="00CF4D03" w:rsidP="003101D6">
            <w:pPr>
              <w:ind w:left="102"/>
              <w:rPr>
                <w:rFonts w:eastAsia="Calibri"/>
                <w:sz w:val="24"/>
                <w:szCs w:val="24"/>
              </w:rPr>
            </w:pPr>
            <w:r w:rsidRPr="00812D78">
              <w:rPr>
                <w:rFonts w:eastAsia="Calibri"/>
                <w:sz w:val="24"/>
                <w:szCs w:val="24"/>
              </w:rPr>
              <w:t>(Enkri</w:t>
            </w:r>
            <w:r w:rsidRPr="00812D78">
              <w:rPr>
                <w:rFonts w:eastAsia="Calibri"/>
                <w:spacing w:val="-1"/>
                <w:sz w:val="24"/>
                <w:szCs w:val="24"/>
              </w:rPr>
              <w:t>p</w:t>
            </w:r>
            <w:r w:rsidRPr="00812D78">
              <w:rPr>
                <w:rFonts w:eastAsia="Calibri"/>
                <w:sz w:val="24"/>
                <w:szCs w:val="24"/>
              </w:rPr>
              <w:t>si)</w:t>
            </w:r>
          </w:p>
        </w:tc>
        <w:tc>
          <w:tcPr>
            <w:tcW w:w="5701" w:type="dxa"/>
            <w:tcBorders>
              <w:top w:val="single" w:sz="5" w:space="0" w:color="000000"/>
              <w:left w:val="single" w:sz="5" w:space="0" w:color="000000"/>
              <w:bottom w:val="single" w:sz="5" w:space="0" w:color="000000"/>
              <w:right w:val="single" w:sz="5" w:space="0" w:color="000000"/>
            </w:tcBorders>
          </w:tcPr>
          <w:p w14:paraId="73298157" w14:textId="77777777" w:rsidR="00CF4D03" w:rsidRPr="00812D78" w:rsidRDefault="00CF4D03" w:rsidP="00664D8F">
            <w:pPr>
              <w:spacing w:line="260" w:lineRule="exact"/>
              <w:ind w:left="100" w:right="31"/>
              <w:rPr>
                <w:rFonts w:eastAsia="Calibri"/>
                <w:sz w:val="24"/>
                <w:szCs w:val="24"/>
              </w:rPr>
            </w:pPr>
            <w:r w:rsidRPr="00812D78">
              <w:rPr>
                <w:rFonts w:eastAsia="Calibri"/>
                <w:position w:val="1"/>
                <w:sz w:val="24"/>
                <w:szCs w:val="24"/>
              </w:rPr>
              <w:t>A</w:t>
            </w:r>
            <w:r w:rsidRPr="00812D78">
              <w:rPr>
                <w:rFonts w:eastAsia="Calibri"/>
                <w:spacing w:val="-1"/>
                <w:position w:val="1"/>
                <w:sz w:val="24"/>
                <w:szCs w:val="24"/>
              </w:rPr>
              <w:t>p</w:t>
            </w:r>
            <w:r w:rsidRPr="00812D78">
              <w:rPr>
                <w:rFonts w:eastAsia="Calibri"/>
                <w:position w:val="1"/>
                <w:sz w:val="24"/>
                <w:szCs w:val="24"/>
              </w:rPr>
              <w:t xml:space="preserve">likasi </w:t>
            </w:r>
            <w:r w:rsidRPr="00812D78">
              <w:rPr>
                <w:rFonts w:eastAsia="Calibri"/>
                <w:spacing w:val="-1"/>
                <w:position w:val="1"/>
                <w:sz w:val="24"/>
                <w:szCs w:val="24"/>
              </w:rPr>
              <w:t>P</w:t>
            </w:r>
            <w:r w:rsidRPr="00812D78">
              <w:rPr>
                <w:rFonts w:eastAsia="Calibri"/>
                <w:position w:val="1"/>
                <w:sz w:val="24"/>
                <w:szCs w:val="24"/>
              </w:rPr>
              <w:t>eny</w:t>
            </w:r>
            <w:r w:rsidRPr="00812D78">
              <w:rPr>
                <w:rFonts w:eastAsia="Calibri"/>
                <w:spacing w:val="-1"/>
                <w:position w:val="1"/>
                <w:sz w:val="24"/>
                <w:szCs w:val="24"/>
              </w:rPr>
              <w:t>e</w:t>
            </w:r>
            <w:r w:rsidRPr="00812D78">
              <w:rPr>
                <w:rFonts w:eastAsia="Calibri"/>
                <w:spacing w:val="1"/>
                <w:position w:val="1"/>
                <w:sz w:val="24"/>
                <w:szCs w:val="24"/>
              </w:rPr>
              <w:t>m</w:t>
            </w:r>
            <w:r w:rsidRPr="00812D78">
              <w:rPr>
                <w:rFonts w:eastAsia="Calibri"/>
                <w:spacing w:val="-1"/>
                <w:position w:val="1"/>
                <w:sz w:val="24"/>
                <w:szCs w:val="24"/>
              </w:rPr>
              <w:t>bun</w:t>
            </w:r>
            <w:r w:rsidRPr="00812D78">
              <w:rPr>
                <w:rFonts w:eastAsia="Calibri"/>
                <w:spacing w:val="1"/>
                <w:position w:val="1"/>
                <w:sz w:val="24"/>
                <w:szCs w:val="24"/>
              </w:rPr>
              <w:t>y</w:t>
            </w:r>
            <w:r w:rsidRPr="00812D78">
              <w:rPr>
                <w:rFonts w:eastAsia="Calibri"/>
                <w:position w:val="1"/>
                <w:sz w:val="24"/>
                <w:szCs w:val="24"/>
              </w:rPr>
              <w:t>ian</w:t>
            </w:r>
            <w:r w:rsidRPr="00812D78">
              <w:rPr>
                <w:rFonts w:eastAsia="Calibri"/>
                <w:spacing w:val="-3"/>
                <w:position w:val="1"/>
                <w:sz w:val="24"/>
                <w:szCs w:val="24"/>
              </w:rPr>
              <w:t xml:space="preserve"> </w:t>
            </w:r>
            <w:r w:rsidRPr="00812D78">
              <w:rPr>
                <w:rFonts w:eastAsia="Calibri"/>
                <w:spacing w:val="1"/>
                <w:position w:val="1"/>
                <w:sz w:val="24"/>
                <w:szCs w:val="24"/>
              </w:rPr>
              <w:t>P</w:t>
            </w:r>
            <w:r w:rsidRPr="00812D78">
              <w:rPr>
                <w:rFonts w:eastAsia="Calibri"/>
                <w:spacing w:val="-2"/>
                <w:position w:val="1"/>
                <w:sz w:val="24"/>
                <w:szCs w:val="24"/>
              </w:rPr>
              <w:t>e</w:t>
            </w:r>
            <w:r w:rsidRPr="00812D78">
              <w:rPr>
                <w:rFonts w:eastAsia="Calibri"/>
                <w:position w:val="1"/>
                <w:sz w:val="24"/>
                <w:szCs w:val="24"/>
              </w:rPr>
              <w:t>san</w:t>
            </w:r>
            <w:r w:rsidRPr="00812D78">
              <w:rPr>
                <w:rFonts w:eastAsia="Calibri"/>
                <w:spacing w:val="-1"/>
                <w:position w:val="1"/>
                <w:sz w:val="24"/>
                <w:szCs w:val="24"/>
              </w:rPr>
              <w:t xml:space="preserve"> </w:t>
            </w:r>
            <w:r w:rsidRPr="00812D78">
              <w:rPr>
                <w:rFonts w:eastAsia="Calibri"/>
                <w:spacing w:val="1"/>
                <w:position w:val="1"/>
                <w:sz w:val="24"/>
                <w:szCs w:val="24"/>
              </w:rPr>
              <w:t>M</w:t>
            </w:r>
            <w:r w:rsidRPr="00812D78">
              <w:rPr>
                <w:rFonts w:eastAsia="Calibri"/>
                <w:position w:val="1"/>
                <w:sz w:val="24"/>
                <w:szCs w:val="24"/>
              </w:rPr>
              <w:t>en</w:t>
            </w:r>
            <w:r w:rsidRPr="00812D78">
              <w:rPr>
                <w:rFonts w:eastAsia="Calibri"/>
                <w:spacing w:val="-1"/>
                <w:position w:val="1"/>
                <w:sz w:val="24"/>
                <w:szCs w:val="24"/>
              </w:rPr>
              <w:t>ggun</w:t>
            </w:r>
            <w:r w:rsidRPr="00812D78">
              <w:rPr>
                <w:rFonts w:eastAsia="Calibri"/>
                <w:position w:val="1"/>
                <w:sz w:val="24"/>
                <w:szCs w:val="24"/>
              </w:rPr>
              <w:t>akan Al</w:t>
            </w:r>
            <w:r w:rsidRPr="00812D78">
              <w:rPr>
                <w:rFonts w:eastAsia="Calibri"/>
                <w:spacing w:val="-3"/>
                <w:position w:val="1"/>
                <w:sz w:val="24"/>
                <w:szCs w:val="24"/>
              </w:rPr>
              <w:t>g</w:t>
            </w:r>
            <w:r w:rsidRPr="00812D78">
              <w:rPr>
                <w:rFonts w:eastAsia="Calibri"/>
                <w:spacing w:val="1"/>
                <w:position w:val="1"/>
                <w:sz w:val="24"/>
                <w:szCs w:val="24"/>
              </w:rPr>
              <w:t>o</w:t>
            </w:r>
            <w:r w:rsidRPr="00812D78">
              <w:rPr>
                <w:rFonts w:eastAsia="Calibri"/>
                <w:position w:val="1"/>
                <w:sz w:val="24"/>
                <w:szCs w:val="24"/>
              </w:rPr>
              <w:t>ri</w:t>
            </w:r>
            <w:r w:rsidRPr="00812D78">
              <w:rPr>
                <w:rFonts w:eastAsia="Calibri"/>
                <w:spacing w:val="-2"/>
                <w:position w:val="1"/>
                <w:sz w:val="24"/>
                <w:szCs w:val="24"/>
              </w:rPr>
              <w:t>t</w:t>
            </w:r>
            <w:r w:rsidRPr="00812D78">
              <w:rPr>
                <w:rFonts w:eastAsia="Calibri"/>
                <w:spacing w:val="1"/>
                <w:position w:val="1"/>
                <w:sz w:val="24"/>
                <w:szCs w:val="24"/>
              </w:rPr>
              <w:t>m</w:t>
            </w:r>
            <w:r w:rsidRPr="00812D78">
              <w:rPr>
                <w:rFonts w:eastAsia="Calibri"/>
                <w:position w:val="1"/>
                <w:sz w:val="24"/>
                <w:szCs w:val="24"/>
              </w:rPr>
              <w:t xml:space="preserve">a </w:t>
            </w:r>
            <w:r w:rsidRPr="00812D78">
              <w:rPr>
                <w:rFonts w:eastAsia="Calibri"/>
                <w:spacing w:val="-3"/>
                <w:position w:val="1"/>
                <w:sz w:val="24"/>
                <w:szCs w:val="24"/>
              </w:rPr>
              <w:t>F</w:t>
            </w:r>
            <w:r w:rsidRPr="00812D78">
              <w:rPr>
                <w:rFonts w:eastAsia="Calibri"/>
                <w:position w:val="1"/>
                <w:sz w:val="24"/>
                <w:szCs w:val="24"/>
              </w:rPr>
              <w:t>5</w:t>
            </w:r>
          </w:p>
          <w:p w14:paraId="1A53DB6C" w14:textId="77777777" w:rsidR="00CF4D03" w:rsidRPr="00812D78" w:rsidRDefault="00CF4D03" w:rsidP="00664D8F">
            <w:pPr>
              <w:ind w:left="100" w:right="31"/>
              <w:rPr>
                <w:rFonts w:eastAsia="Calibri"/>
                <w:sz w:val="24"/>
                <w:szCs w:val="24"/>
              </w:rPr>
            </w:pPr>
            <w:r w:rsidRPr="00812D78">
              <w:rPr>
                <w:rFonts w:eastAsia="Calibri"/>
                <w:sz w:val="24"/>
                <w:szCs w:val="24"/>
              </w:rPr>
              <w:t>Berb</w:t>
            </w:r>
            <w:r w:rsidRPr="00812D78">
              <w:rPr>
                <w:rFonts w:eastAsia="Calibri"/>
                <w:spacing w:val="-1"/>
                <w:sz w:val="24"/>
                <w:szCs w:val="24"/>
              </w:rPr>
              <w:t>a</w:t>
            </w:r>
            <w:r w:rsidRPr="00812D78">
              <w:rPr>
                <w:rFonts w:eastAsia="Calibri"/>
                <w:sz w:val="24"/>
                <w:szCs w:val="24"/>
              </w:rPr>
              <w:t>sis Win</w:t>
            </w:r>
            <w:r w:rsidRPr="00812D78">
              <w:rPr>
                <w:rFonts w:eastAsia="Calibri"/>
                <w:spacing w:val="-4"/>
                <w:sz w:val="24"/>
                <w:szCs w:val="24"/>
              </w:rPr>
              <w:t>d</w:t>
            </w:r>
            <w:r w:rsidRPr="00812D78">
              <w:rPr>
                <w:rFonts w:eastAsia="Calibri"/>
                <w:spacing w:val="1"/>
                <w:sz w:val="24"/>
                <w:szCs w:val="24"/>
              </w:rPr>
              <w:t>o</w:t>
            </w:r>
            <w:r w:rsidRPr="00812D78">
              <w:rPr>
                <w:rFonts w:eastAsia="Calibri"/>
                <w:sz w:val="24"/>
                <w:szCs w:val="24"/>
              </w:rPr>
              <w:t>ws</w:t>
            </w:r>
            <w:r w:rsidRPr="00812D78">
              <w:rPr>
                <w:rFonts w:eastAsia="Calibri"/>
                <w:spacing w:val="-2"/>
                <w:sz w:val="24"/>
                <w:szCs w:val="24"/>
              </w:rPr>
              <w:t xml:space="preserve"> </w:t>
            </w:r>
            <w:r w:rsidRPr="00812D78">
              <w:rPr>
                <w:rFonts w:eastAsia="Calibri"/>
                <w:spacing w:val="1"/>
                <w:sz w:val="24"/>
                <w:szCs w:val="24"/>
              </w:rPr>
              <w:t>P</w:t>
            </w:r>
            <w:r w:rsidRPr="00812D78">
              <w:rPr>
                <w:rFonts w:eastAsia="Calibri"/>
                <w:spacing w:val="-3"/>
                <w:sz w:val="24"/>
                <w:szCs w:val="24"/>
              </w:rPr>
              <w:t>h</w:t>
            </w:r>
            <w:r w:rsidRPr="00812D78">
              <w:rPr>
                <w:rFonts w:eastAsia="Calibri"/>
                <w:spacing w:val="1"/>
                <w:sz w:val="24"/>
                <w:szCs w:val="24"/>
              </w:rPr>
              <w:t>o</w:t>
            </w:r>
            <w:r w:rsidRPr="00812D78">
              <w:rPr>
                <w:rFonts w:eastAsia="Calibri"/>
                <w:spacing w:val="-1"/>
                <w:sz w:val="24"/>
                <w:szCs w:val="24"/>
              </w:rPr>
              <w:t>n</w:t>
            </w:r>
            <w:r w:rsidRPr="00812D78">
              <w:rPr>
                <w:rFonts w:eastAsia="Calibri"/>
                <w:sz w:val="24"/>
                <w:szCs w:val="24"/>
              </w:rPr>
              <w:t>e</w:t>
            </w:r>
            <w:r w:rsidRPr="00812D78">
              <w:rPr>
                <w:rFonts w:eastAsia="Calibri"/>
                <w:spacing w:val="-1"/>
                <w:sz w:val="24"/>
                <w:szCs w:val="24"/>
              </w:rPr>
              <w:t xml:space="preserve"> P</w:t>
            </w:r>
            <w:r w:rsidRPr="00812D78">
              <w:rPr>
                <w:rFonts w:eastAsia="Calibri"/>
                <w:sz w:val="24"/>
                <w:szCs w:val="24"/>
              </w:rPr>
              <w:t>a</w:t>
            </w:r>
            <w:r w:rsidRPr="00812D78">
              <w:rPr>
                <w:rFonts w:eastAsia="Calibri"/>
                <w:spacing w:val="-1"/>
                <w:sz w:val="24"/>
                <w:szCs w:val="24"/>
              </w:rPr>
              <w:t>d</w:t>
            </w:r>
            <w:r w:rsidRPr="00812D78">
              <w:rPr>
                <w:rFonts w:eastAsia="Calibri"/>
                <w:sz w:val="24"/>
                <w:szCs w:val="24"/>
              </w:rPr>
              <w:t xml:space="preserve">a </w:t>
            </w:r>
            <w:r w:rsidRPr="00812D78">
              <w:rPr>
                <w:rFonts w:eastAsia="Calibri"/>
                <w:spacing w:val="1"/>
                <w:sz w:val="24"/>
                <w:szCs w:val="24"/>
              </w:rPr>
              <w:t>P</w:t>
            </w:r>
            <w:r w:rsidRPr="00812D78">
              <w:rPr>
                <w:rFonts w:eastAsia="Calibri"/>
                <w:sz w:val="24"/>
                <w:szCs w:val="24"/>
              </w:rPr>
              <w:t>erusa</w:t>
            </w:r>
            <w:r w:rsidRPr="00812D78">
              <w:rPr>
                <w:rFonts w:eastAsia="Calibri"/>
                <w:spacing w:val="-1"/>
                <w:sz w:val="24"/>
                <w:szCs w:val="24"/>
              </w:rPr>
              <w:t>h</w:t>
            </w:r>
            <w:r w:rsidRPr="00812D78">
              <w:rPr>
                <w:rFonts w:eastAsia="Calibri"/>
                <w:sz w:val="24"/>
                <w:szCs w:val="24"/>
              </w:rPr>
              <w:t>aan</w:t>
            </w:r>
            <w:r w:rsidRPr="00812D78">
              <w:rPr>
                <w:rFonts w:eastAsia="Calibri"/>
                <w:spacing w:val="-2"/>
                <w:sz w:val="24"/>
                <w:szCs w:val="24"/>
              </w:rPr>
              <w:t xml:space="preserve"> </w:t>
            </w:r>
            <w:r w:rsidRPr="00812D78">
              <w:rPr>
                <w:rFonts w:eastAsia="Calibri"/>
                <w:spacing w:val="1"/>
                <w:sz w:val="24"/>
                <w:szCs w:val="24"/>
              </w:rPr>
              <w:t>XYZ</w:t>
            </w:r>
          </w:p>
        </w:tc>
      </w:tr>
      <w:tr w:rsidR="00CF4D03" w:rsidRPr="00812D78" w14:paraId="5F52113A" w14:textId="77777777" w:rsidTr="00664D8F">
        <w:trPr>
          <w:trHeight w:hRule="exact" w:val="547"/>
          <w:jc w:val="center"/>
        </w:trPr>
        <w:tc>
          <w:tcPr>
            <w:tcW w:w="480" w:type="dxa"/>
            <w:tcBorders>
              <w:top w:val="single" w:sz="5" w:space="0" w:color="000000"/>
              <w:left w:val="single" w:sz="5" w:space="0" w:color="000000"/>
              <w:bottom w:val="single" w:sz="5" w:space="0" w:color="000000"/>
              <w:right w:val="single" w:sz="5" w:space="0" w:color="000000"/>
            </w:tcBorders>
          </w:tcPr>
          <w:p w14:paraId="38C098E4" w14:textId="77777777" w:rsidR="00CF4D03" w:rsidRPr="00812D78" w:rsidRDefault="00CF4D03" w:rsidP="003101D6">
            <w:pPr>
              <w:spacing w:line="260" w:lineRule="exact"/>
              <w:ind w:left="150"/>
              <w:rPr>
                <w:rFonts w:eastAsia="Calibri"/>
                <w:sz w:val="24"/>
                <w:szCs w:val="24"/>
              </w:rPr>
            </w:pPr>
            <w:r w:rsidRPr="00812D78">
              <w:rPr>
                <w:rFonts w:eastAsia="Calibri"/>
                <w:spacing w:val="1"/>
                <w:position w:val="1"/>
                <w:sz w:val="24"/>
                <w:szCs w:val="24"/>
              </w:rPr>
              <w:t>5.</w:t>
            </w:r>
          </w:p>
        </w:tc>
        <w:tc>
          <w:tcPr>
            <w:tcW w:w="2420" w:type="dxa"/>
            <w:tcBorders>
              <w:top w:val="single" w:sz="5" w:space="0" w:color="000000"/>
              <w:left w:val="single" w:sz="5" w:space="0" w:color="000000"/>
              <w:bottom w:val="single" w:sz="5" w:space="0" w:color="000000"/>
              <w:right w:val="single" w:sz="5" w:space="0" w:color="000000"/>
            </w:tcBorders>
          </w:tcPr>
          <w:p w14:paraId="4FB640B6"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K</w:t>
            </w:r>
            <w:r w:rsidRPr="00812D78">
              <w:rPr>
                <w:rFonts w:eastAsia="Calibri"/>
                <w:spacing w:val="1"/>
                <w:position w:val="1"/>
                <w:sz w:val="24"/>
                <w:szCs w:val="24"/>
              </w:rPr>
              <w:t>e</w:t>
            </w:r>
            <w:r w:rsidRPr="00812D78">
              <w:rPr>
                <w:rFonts w:eastAsia="Calibri"/>
                <w:position w:val="1"/>
                <w:sz w:val="24"/>
                <w:szCs w:val="24"/>
              </w:rPr>
              <w:t>cerda</w:t>
            </w:r>
            <w:r w:rsidRPr="00812D78">
              <w:rPr>
                <w:rFonts w:eastAsia="Calibri"/>
                <w:spacing w:val="-3"/>
                <w:position w:val="1"/>
                <w:sz w:val="24"/>
                <w:szCs w:val="24"/>
              </w:rPr>
              <w:t>s</w:t>
            </w:r>
            <w:r w:rsidRPr="00812D78">
              <w:rPr>
                <w:rFonts w:eastAsia="Calibri"/>
                <w:position w:val="1"/>
                <w:sz w:val="24"/>
                <w:szCs w:val="24"/>
              </w:rPr>
              <w:t>an</w:t>
            </w:r>
            <w:r w:rsidRPr="00812D78">
              <w:rPr>
                <w:rFonts w:eastAsia="Calibri"/>
                <w:spacing w:val="-1"/>
                <w:position w:val="1"/>
                <w:sz w:val="24"/>
                <w:szCs w:val="24"/>
              </w:rPr>
              <w:t xml:space="preserve"> </w:t>
            </w:r>
            <w:r w:rsidRPr="00812D78">
              <w:rPr>
                <w:rFonts w:eastAsia="Calibri"/>
                <w:position w:val="1"/>
                <w:sz w:val="24"/>
                <w:szCs w:val="24"/>
              </w:rPr>
              <w:t>Buatan</w:t>
            </w:r>
          </w:p>
          <w:p w14:paraId="1DDD76D0" w14:textId="77777777" w:rsidR="00CF4D03" w:rsidRPr="00812D78" w:rsidRDefault="00CF4D03" w:rsidP="003101D6">
            <w:pPr>
              <w:ind w:left="102"/>
              <w:rPr>
                <w:rFonts w:eastAsia="Calibri"/>
                <w:sz w:val="24"/>
                <w:szCs w:val="24"/>
              </w:rPr>
            </w:pPr>
            <w:r w:rsidRPr="00812D78">
              <w:rPr>
                <w:rFonts w:eastAsia="Calibri"/>
                <w:sz w:val="24"/>
                <w:szCs w:val="24"/>
              </w:rPr>
              <w:t>(Sist</w:t>
            </w:r>
            <w:r w:rsidRPr="00812D78">
              <w:rPr>
                <w:rFonts w:eastAsia="Calibri"/>
                <w:spacing w:val="-2"/>
                <w:sz w:val="24"/>
                <w:szCs w:val="24"/>
              </w:rPr>
              <w:t>e</w:t>
            </w:r>
            <w:r w:rsidRPr="00812D78">
              <w:rPr>
                <w:rFonts w:eastAsia="Calibri"/>
                <w:sz w:val="24"/>
                <w:szCs w:val="24"/>
              </w:rPr>
              <w:t>m</w:t>
            </w:r>
            <w:r w:rsidRPr="00812D78">
              <w:rPr>
                <w:rFonts w:eastAsia="Calibri"/>
                <w:spacing w:val="1"/>
                <w:sz w:val="24"/>
                <w:szCs w:val="24"/>
              </w:rPr>
              <w:t xml:space="preserve"> </w:t>
            </w:r>
            <w:r w:rsidRPr="00812D78">
              <w:rPr>
                <w:rFonts w:eastAsia="Calibri"/>
                <w:sz w:val="24"/>
                <w:szCs w:val="24"/>
              </w:rPr>
              <w:t>pakar)</w:t>
            </w:r>
          </w:p>
        </w:tc>
        <w:tc>
          <w:tcPr>
            <w:tcW w:w="5701" w:type="dxa"/>
            <w:tcBorders>
              <w:top w:val="single" w:sz="5" w:space="0" w:color="000000"/>
              <w:left w:val="single" w:sz="5" w:space="0" w:color="000000"/>
              <w:bottom w:val="single" w:sz="5" w:space="0" w:color="000000"/>
              <w:right w:val="single" w:sz="5" w:space="0" w:color="000000"/>
            </w:tcBorders>
          </w:tcPr>
          <w:p w14:paraId="5423C43B" w14:textId="77777777" w:rsidR="00CF4D03" w:rsidRPr="00812D78" w:rsidRDefault="00CF4D03" w:rsidP="00664D8F">
            <w:pPr>
              <w:spacing w:line="260" w:lineRule="exact"/>
              <w:ind w:left="100" w:right="31"/>
              <w:rPr>
                <w:rFonts w:eastAsia="Calibri"/>
                <w:sz w:val="24"/>
                <w:szCs w:val="24"/>
              </w:rPr>
            </w:pPr>
            <w:r w:rsidRPr="00812D78">
              <w:rPr>
                <w:rFonts w:eastAsia="Calibri"/>
                <w:position w:val="1"/>
                <w:sz w:val="24"/>
                <w:szCs w:val="24"/>
              </w:rPr>
              <w:t>S</w:t>
            </w:r>
            <w:r w:rsidRPr="00812D78">
              <w:rPr>
                <w:rFonts w:eastAsia="Calibri"/>
                <w:spacing w:val="-1"/>
                <w:position w:val="1"/>
                <w:sz w:val="24"/>
                <w:szCs w:val="24"/>
              </w:rPr>
              <w:t>i</w:t>
            </w:r>
            <w:r w:rsidRPr="00812D78">
              <w:rPr>
                <w:rFonts w:eastAsia="Calibri"/>
                <w:position w:val="1"/>
                <w:sz w:val="24"/>
                <w:szCs w:val="24"/>
              </w:rPr>
              <w:t>st</w:t>
            </w:r>
            <w:r w:rsidRPr="00812D78">
              <w:rPr>
                <w:rFonts w:eastAsia="Calibri"/>
                <w:spacing w:val="1"/>
                <w:position w:val="1"/>
                <w:sz w:val="24"/>
                <w:szCs w:val="24"/>
              </w:rPr>
              <w:t>e</w:t>
            </w:r>
            <w:r w:rsidRPr="00812D78">
              <w:rPr>
                <w:rFonts w:eastAsia="Calibri"/>
                <w:position w:val="1"/>
                <w:sz w:val="24"/>
                <w:szCs w:val="24"/>
              </w:rPr>
              <w:t xml:space="preserve">m    </w:t>
            </w:r>
            <w:r w:rsidRPr="00812D78">
              <w:rPr>
                <w:rFonts w:eastAsia="Calibri"/>
                <w:spacing w:val="38"/>
                <w:position w:val="1"/>
                <w:sz w:val="24"/>
                <w:szCs w:val="24"/>
              </w:rPr>
              <w:t xml:space="preserve"> </w:t>
            </w:r>
            <w:r w:rsidRPr="00812D78">
              <w:rPr>
                <w:rFonts w:eastAsia="Calibri"/>
                <w:spacing w:val="1"/>
                <w:position w:val="1"/>
                <w:sz w:val="24"/>
                <w:szCs w:val="24"/>
              </w:rPr>
              <w:t>P</w:t>
            </w:r>
            <w:r w:rsidRPr="00812D78">
              <w:rPr>
                <w:rFonts w:eastAsia="Calibri"/>
                <w:spacing w:val="-3"/>
                <w:position w:val="1"/>
                <w:sz w:val="24"/>
                <w:szCs w:val="24"/>
              </w:rPr>
              <w:t>a</w:t>
            </w:r>
            <w:r w:rsidRPr="00812D78">
              <w:rPr>
                <w:rFonts w:eastAsia="Calibri"/>
                <w:position w:val="1"/>
                <w:sz w:val="24"/>
                <w:szCs w:val="24"/>
              </w:rPr>
              <w:t xml:space="preserve">kar    </w:t>
            </w:r>
            <w:r w:rsidRPr="00812D78">
              <w:rPr>
                <w:rFonts w:eastAsia="Calibri"/>
                <w:spacing w:val="37"/>
                <w:position w:val="1"/>
                <w:sz w:val="24"/>
                <w:szCs w:val="24"/>
              </w:rPr>
              <w:t xml:space="preserve"> </w:t>
            </w:r>
            <w:r w:rsidRPr="00812D78">
              <w:rPr>
                <w:rFonts w:eastAsia="Calibri"/>
                <w:spacing w:val="1"/>
                <w:position w:val="1"/>
                <w:sz w:val="24"/>
                <w:szCs w:val="24"/>
              </w:rPr>
              <w:t>D</w:t>
            </w:r>
            <w:r w:rsidRPr="00812D78">
              <w:rPr>
                <w:rFonts w:eastAsia="Calibri"/>
                <w:position w:val="1"/>
                <w:sz w:val="24"/>
                <w:szCs w:val="24"/>
              </w:rPr>
              <w:t>ia</w:t>
            </w:r>
            <w:r w:rsidRPr="00812D78">
              <w:rPr>
                <w:rFonts w:eastAsia="Calibri"/>
                <w:spacing w:val="-1"/>
                <w:position w:val="1"/>
                <w:sz w:val="24"/>
                <w:szCs w:val="24"/>
              </w:rPr>
              <w:t>gn</w:t>
            </w:r>
            <w:r w:rsidRPr="00812D78">
              <w:rPr>
                <w:rFonts w:eastAsia="Calibri"/>
                <w:spacing w:val="1"/>
                <w:position w:val="1"/>
                <w:sz w:val="24"/>
                <w:szCs w:val="24"/>
              </w:rPr>
              <w:t>o</w:t>
            </w:r>
            <w:r w:rsidRPr="00812D78">
              <w:rPr>
                <w:rFonts w:eastAsia="Calibri"/>
                <w:spacing w:val="-2"/>
                <w:position w:val="1"/>
                <w:sz w:val="24"/>
                <w:szCs w:val="24"/>
              </w:rPr>
              <w:t>s</w:t>
            </w:r>
            <w:r w:rsidRPr="00812D78">
              <w:rPr>
                <w:rFonts w:eastAsia="Calibri"/>
                <w:position w:val="1"/>
                <w:sz w:val="24"/>
                <w:szCs w:val="24"/>
              </w:rPr>
              <w:t xml:space="preserve">a    </w:t>
            </w:r>
            <w:r w:rsidRPr="00812D78">
              <w:rPr>
                <w:rFonts w:eastAsia="Calibri"/>
                <w:spacing w:val="39"/>
                <w:position w:val="1"/>
                <w:sz w:val="24"/>
                <w:szCs w:val="24"/>
              </w:rPr>
              <w:t xml:space="preserve"> </w:t>
            </w:r>
            <w:r w:rsidRPr="00812D78">
              <w:rPr>
                <w:rFonts w:eastAsia="Calibri"/>
                <w:spacing w:val="1"/>
                <w:position w:val="1"/>
                <w:sz w:val="24"/>
                <w:szCs w:val="24"/>
              </w:rPr>
              <w:t>P</w:t>
            </w:r>
            <w:r w:rsidRPr="00812D78">
              <w:rPr>
                <w:rFonts w:eastAsia="Calibri"/>
                <w:position w:val="1"/>
                <w:sz w:val="24"/>
                <w:szCs w:val="24"/>
              </w:rPr>
              <w:t>e</w:t>
            </w:r>
            <w:r w:rsidRPr="00812D78">
              <w:rPr>
                <w:rFonts w:eastAsia="Calibri"/>
                <w:spacing w:val="-3"/>
                <w:position w:val="1"/>
                <w:sz w:val="24"/>
                <w:szCs w:val="24"/>
              </w:rPr>
              <w:t>n</w:t>
            </w:r>
            <w:r w:rsidRPr="00812D78">
              <w:rPr>
                <w:rFonts w:eastAsia="Calibri"/>
                <w:spacing w:val="1"/>
                <w:position w:val="1"/>
                <w:sz w:val="24"/>
                <w:szCs w:val="24"/>
              </w:rPr>
              <w:t>y</w:t>
            </w:r>
            <w:r w:rsidRPr="00812D78">
              <w:rPr>
                <w:rFonts w:eastAsia="Calibri"/>
                <w:position w:val="1"/>
                <w:sz w:val="24"/>
                <w:szCs w:val="24"/>
              </w:rPr>
              <w:t xml:space="preserve">akit    </w:t>
            </w:r>
            <w:r w:rsidRPr="00812D78">
              <w:rPr>
                <w:rFonts w:eastAsia="Calibri"/>
                <w:spacing w:val="37"/>
                <w:position w:val="1"/>
                <w:sz w:val="24"/>
                <w:szCs w:val="24"/>
              </w:rPr>
              <w:t xml:space="preserve"> </w:t>
            </w:r>
            <w:r w:rsidRPr="00812D78">
              <w:rPr>
                <w:rFonts w:eastAsia="Calibri"/>
                <w:position w:val="1"/>
                <w:sz w:val="24"/>
                <w:szCs w:val="24"/>
              </w:rPr>
              <w:t>Kan</w:t>
            </w:r>
            <w:r w:rsidRPr="00812D78">
              <w:rPr>
                <w:rFonts w:eastAsia="Calibri"/>
                <w:spacing w:val="-1"/>
                <w:position w:val="1"/>
                <w:sz w:val="24"/>
                <w:szCs w:val="24"/>
              </w:rPr>
              <w:t>g</w:t>
            </w:r>
            <w:r w:rsidRPr="00812D78">
              <w:rPr>
                <w:rFonts w:eastAsia="Calibri"/>
                <w:position w:val="1"/>
                <w:sz w:val="24"/>
                <w:szCs w:val="24"/>
              </w:rPr>
              <w:t>k</w:t>
            </w:r>
            <w:r w:rsidRPr="00812D78">
              <w:rPr>
                <w:rFonts w:eastAsia="Calibri"/>
                <w:spacing w:val="1"/>
                <w:position w:val="1"/>
                <w:sz w:val="24"/>
                <w:szCs w:val="24"/>
              </w:rPr>
              <w:t>e</w:t>
            </w:r>
            <w:r w:rsidRPr="00812D78">
              <w:rPr>
                <w:rFonts w:eastAsia="Calibri"/>
                <w:position w:val="1"/>
                <w:sz w:val="24"/>
                <w:szCs w:val="24"/>
              </w:rPr>
              <w:t xml:space="preserve">r    </w:t>
            </w:r>
            <w:r w:rsidRPr="00812D78">
              <w:rPr>
                <w:rFonts w:eastAsia="Calibri"/>
                <w:spacing w:val="37"/>
                <w:position w:val="1"/>
                <w:sz w:val="24"/>
                <w:szCs w:val="24"/>
              </w:rPr>
              <w:t xml:space="preserve"> </w:t>
            </w:r>
            <w:r w:rsidRPr="00812D78">
              <w:rPr>
                <w:rFonts w:eastAsia="Calibri"/>
                <w:position w:val="1"/>
                <w:sz w:val="24"/>
                <w:szCs w:val="24"/>
              </w:rPr>
              <w:t>Servi</w:t>
            </w:r>
            <w:r w:rsidRPr="00812D78">
              <w:rPr>
                <w:rFonts w:eastAsia="Calibri"/>
                <w:spacing w:val="-1"/>
                <w:position w:val="1"/>
                <w:sz w:val="24"/>
                <w:szCs w:val="24"/>
              </w:rPr>
              <w:t>k</w:t>
            </w:r>
            <w:r w:rsidRPr="00812D78">
              <w:rPr>
                <w:rFonts w:eastAsia="Calibri"/>
                <w:position w:val="1"/>
                <w:sz w:val="24"/>
                <w:szCs w:val="24"/>
              </w:rPr>
              <w:t>s</w:t>
            </w:r>
          </w:p>
          <w:p w14:paraId="7B2BEDE3" w14:textId="77777777" w:rsidR="00CF4D03" w:rsidRPr="00812D78" w:rsidRDefault="00CF4D03" w:rsidP="00664D8F">
            <w:pPr>
              <w:ind w:left="100" w:right="31"/>
              <w:rPr>
                <w:rFonts w:eastAsia="Calibri"/>
                <w:sz w:val="24"/>
                <w:szCs w:val="24"/>
              </w:rPr>
            </w:pPr>
            <w:r w:rsidRPr="00812D78">
              <w:rPr>
                <w:rFonts w:eastAsia="Calibri"/>
                <w:spacing w:val="1"/>
                <w:sz w:val="24"/>
                <w:szCs w:val="24"/>
              </w:rPr>
              <w:t>M</w:t>
            </w:r>
            <w:r w:rsidRPr="00812D78">
              <w:rPr>
                <w:rFonts w:eastAsia="Calibri"/>
                <w:sz w:val="24"/>
                <w:szCs w:val="24"/>
              </w:rPr>
              <w:t>en</w:t>
            </w:r>
            <w:r w:rsidRPr="00812D78">
              <w:rPr>
                <w:rFonts w:eastAsia="Calibri"/>
                <w:spacing w:val="-1"/>
                <w:sz w:val="24"/>
                <w:szCs w:val="24"/>
              </w:rPr>
              <w:t>ggun</w:t>
            </w:r>
            <w:r w:rsidRPr="00812D78">
              <w:rPr>
                <w:rFonts w:eastAsia="Calibri"/>
                <w:sz w:val="24"/>
                <w:szCs w:val="24"/>
              </w:rPr>
              <w:t xml:space="preserve">akan </w:t>
            </w:r>
            <w:r w:rsidRPr="00812D78">
              <w:rPr>
                <w:rFonts w:eastAsia="Calibri"/>
                <w:spacing w:val="-1"/>
                <w:sz w:val="24"/>
                <w:szCs w:val="24"/>
              </w:rPr>
              <w:t>M</w:t>
            </w:r>
            <w:r w:rsidRPr="00812D78">
              <w:rPr>
                <w:rFonts w:eastAsia="Calibri"/>
                <w:sz w:val="24"/>
                <w:szCs w:val="24"/>
              </w:rPr>
              <w:t>e</w:t>
            </w:r>
            <w:r w:rsidRPr="00812D78">
              <w:rPr>
                <w:rFonts w:eastAsia="Calibri"/>
                <w:spacing w:val="-1"/>
                <w:sz w:val="24"/>
                <w:szCs w:val="24"/>
              </w:rPr>
              <w:t>t</w:t>
            </w:r>
            <w:r w:rsidRPr="00812D78">
              <w:rPr>
                <w:rFonts w:eastAsia="Calibri"/>
                <w:spacing w:val="1"/>
                <w:sz w:val="24"/>
                <w:szCs w:val="24"/>
              </w:rPr>
              <w:t>o</w:t>
            </w:r>
            <w:r w:rsidRPr="00812D78">
              <w:rPr>
                <w:rFonts w:eastAsia="Calibri"/>
                <w:spacing w:val="-1"/>
                <w:sz w:val="24"/>
                <w:szCs w:val="24"/>
              </w:rPr>
              <w:t>d</w:t>
            </w:r>
            <w:r w:rsidRPr="00812D78">
              <w:rPr>
                <w:rFonts w:eastAsia="Calibri"/>
                <w:sz w:val="24"/>
                <w:szCs w:val="24"/>
              </w:rPr>
              <w:t>e</w:t>
            </w:r>
            <w:r w:rsidRPr="00812D78">
              <w:rPr>
                <w:rFonts w:eastAsia="Calibri"/>
                <w:spacing w:val="1"/>
                <w:sz w:val="24"/>
                <w:szCs w:val="24"/>
              </w:rPr>
              <w:t xml:space="preserve"> </w:t>
            </w:r>
            <w:r w:rsidRPr="00812D78">
              <w:rPr>
                <w:rFonts w:eastAsia="Calibri"/>
                <w:spacing w:val="-3"/>
                <w:sz w:val="24"/>
                <w:szCs w:val="24"/>
              </w:rPr>
              <w:t>F</w:t>
            </w:r>
            <w:r w:rsidRPr="00812D78">
              <w:rPr>
                <w:rFonts w:eastAsia="Calibri"/>
                <w:spacing w:val="1"/>
                <w:sz w:val="24"/>
                <w:szCs w:val="24"/>
              </w:rPr>
              <w:t>o</w:t>
            </w:r>
            <w:r w:rsidRPr="00812D78">
              <w:rPr>
                <w:rFonts w:eastAsia="Calibri"/>
                <w:spacing w:val="-3"/>
                <w:sz w:val="24"/>
                <w:szCs w:val="24"/>
              </w:rPr>
              <w:t>r</w:t>
            </w:r>
            <w:r w:rsidRPr="00812D78">
              <w:rPr>
                <w:rFonts w:eastAsia="Calibri"/>
                <w:sz w:val="24"/>
                <w:szCs w:val="24"/>
              </w:rPr>
              <w:t>ward C</w:t>
            </w:r>
            <w:r w:rsidRPr="00812D78">
              <w:rPr>
                <w:rFonts w:eastAsia="Calibri"/>
                <w:spacing w:val="-1"/>
                <w:sz w:val="24"/>
                <w:szCs w:val="24"/>
              </w:rPr>
              <w:t>h</w:t>
            </w:r>
            <w:r w:rsidRPr="00812D78">
              <w:rPr>
                <w:rFonts w:eastAsia="Calibri"/>
                <w:sz w:val="24"/>
                <w:szCs w:val="24"/>
              </w:rPr>
              <w:t>ai</w:t>
            </w:r>
            <w:r w:rsidRPr="00812D78">
              <w:rPr>
                <w:rFonts w:eastAsia="Calibri"/>
                <w:spacing w:val="-1"/>
                <w:sz w:val="24"/>
                <w:szCs w:val="24"/>
              </w:rPr>
              <w:t>n</w:t>
            </w:r>
            <w:r w:rsidRPr="00812D78">
              <w:rPr>
                <w:rFonts w:eastAsia="Calibri"/>
                <w:sz w:val="24"/>
                <w:szCs w:val="24"/>
              </w:rPr>
              <w:t>i</w:t>
            </w:r>
            <w:r w:rsidRPr="00812D78">
              <w:rPr>
                <w:rFonts w:eastAsia="Calibri"/>
                <w:spacing w:val="-1"/>
                <w:sz w:val="24"/>
                <w:szCs w:val="24"/>
              </w:rPr>
              <w:t>n</w:t>
            </w:r>
            <w:r w:rsidRPr="00812D78">
              <w:rPr>
                <w:rFonts w:eastAsia="Calibri"/>
                <w:sz w:val="24"/>
                <w:szCs w:val="24"/>
              </w:rPr>
              <w:t>g</w:t>
            </w:r>
          </w:p>
        </w:tc>
      </w:tr>
      <w:tr w:rsidR="00CF4D03" w:rsidRPr="00812D78" w14:paraId="59BB8736" w14:textId="77777777" w:rsidTr="00664D8F">
        <w:trPr>
          <w:trHeight w:hRule="exact" w:val="547"/>
          <w:jc w:val="center"/>
        </w:trPr>
        <w:tc>
          <w:tcPr>
            <w:tcW w:w="480" w:type="dxa"/>
            <w:tcBorders>
              <w:top w:val="single" w:sz="5" w:space="0" w:color="000000"/>
              <w:left w:val="single" w:sz="5" w:space="0" w:color="000000"/>
              <w:bottom w:val="single" w:sz="5" w:space="0" w:color="000000"/>
              <w:right w:val="single" w:sz="5" w:space="0" w:color="000000"/>
            </w:tcBorders>
          </w:tcPr>
          <w:p w14:paraId="6A6BD055" w14:textId="77777777" w:rsidR="00CF4D03" w:rsidRPr="00812D78" w:rsidRDefault="00CF4D03" w:rsidP="003101D6">
            <w:pPr>
              <w:spacing w:line="260" w:lineRule="exact"/>
              <w:ind w:left="150"/>
              <w:rPr>
                <w:rFonts w:eastAsia="Calibri"/>
                <w:sz w:val="24"/>
                <w:szCs w:val="24"/>
              </w:rPr>
            </w:pPr>
            <w:r w:rsidRPr="00812D78">
              <w:rPr>
                <w:rFonts w:eastAsia="Calibri"/>
                <w:spacing w:val="1"/>
                <w:position w:val="1"/>
                <w:sz w:val="24"/>
                <w:szCs w:val="24"/>
              </w:rPr>
              <w:t>6.</w:t>
            </w:r>
          </w:p>
        </w:tc>
        <w:tc>
          <w:tcPr>
            <w:tcW w:w="2420" w:type="dxa"/>
            <w:tcBorders>
              <w:top w:val="single" w:sz="5" w:space="0" w:color="000000"/>
              <w:left w:val="single" w:sz="5" w:space="0" w:color="000000"/>
              <w:bottom w:val="single" w:sz="5" w:space="0" w:color="000000"/>
              <w:right w:val="single" w:sz="5" w:space="0" w:color="000000"/>
            </w:tcBorders>
          </w:tcPr>
          <w:p w14:paraId="45244D28"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K</w:t>
            </w:r>
            <w:r w:rsidRPr="00812D78">
              <w:rPr>
                <w:rFonts w:eastAsia="Calibri"/>
                <w:spacing w:val="1"/>
                <w:position w:val="1"/>
                <w:sz w:val="24"/>
                <w:szCs w:val="24"/>
              </w:rPr>
              <w:t>e</w:t>
            </w:r>
            <w:r w:rsidRPr="00812D78">
              <w:rPr>
                <w:rFonts w:eastAsia="Calibri"/>
                <w:position w:val="1"/>
                <w:sz w:val="24"/>
                <w:szCs w:val="24"/>
              </w:rPr>
              <w:t>cerda</w:t>
            </w:r>
            <w:r w:rsidRPr="00812D78">
              <w:rPr>
                <w:rFonts w:eastAsia="Calibri"/>
                <w:spacing w:val="-3"/>
                <w:position w:val="1"/>
                <w:sz w:val="24"/>
                <w:szCs w:val="24"/>
              </w:rPr>
              <w:t>s</w:t>
            </w:r>
            <w:r w:rsidRPr="00812D78">
              <w:rPr>
                <w:rFonts w:eastAsia="Calibri"/>
                <w:position w:val="1"/>
                <w:sz w:val="24"/>
                <w:szCs w:val="24"/>
              </w:rPr>
              <w:t>an</w:t>
            </w:r>
            <w:r w:rsidRPr="00812D78">
              <w:rPr>
                <w:rFonts w:eastAsia="Calibri"/>
                <w:spacing w:val="-1"/>
                <w:position w:val="1"/>
                <w:sz w:val="24"/>
                <w:szCs w:val="24"/>
              </w:rPr>
              <w:t xml:space="preserve"> </w:t>
            </w:r>
            <w:r w:rsidRPr="00812D78">
              <w:rPr>
                <w:rFonts w:eastAsia="Calibri"/>
                <w:position w:val="1"/>
                <w:sz w:val="24"/>
                <w:szCs w:val="24"/>
              </w:rPr>
              <w:t>Buatan</w:t>
            </w:r>
          </w:p>
          <w:p w14:paraId="1CB0D02D" w14:textId="77777777" w:rsidR="00CF4D03" w:rsidRPr="00812D78" w:rsidRDefault="00CF4D03" w:rsidP="003101D6">
            <w:pPr>
              <w:ind w:left="102"/>
              <w:rPr>
                <w:rFonts w:eastAsia="Calibri"/>
                <w:sz w:val="24"/>
                <w:szCs w:val="24"/>
              </w:rPr>
            </w:pPr>
            <w:r w:rsidRPr="00812D78">
              <w:rPr>
                <w:rFonts w:eastAsia="Calibri"/>
                <w:sz w:val="24"/>
                <w:szCs w:val="24"/>
              </w:rPr>
              <w:t>(Ga</w:t>
            </w:r>
            <w:r w:rsidRPr="00812D78">
              <w:rPr>
                <w:rFonts w:eastAsia="Calibri"/>
                <w:spacing w:val="-1"/>
                <w:sz w:val="24"/>
                <w:szCs w:val="24"/>
              </w:rPr>
              <w:t>m</w:t>
            </w:r>
            <w:r w:rsidRPr="00812D78">
              <w:rPr>
                <w:rFonts w:eastAsia="Calibri"/>
                <w:sz w:val="24"/>
                <w:szCs w:val="24"/>
              </w:rPr>
              <w:t>e)</w:t>
            </w:r>
          </w:p>
        </w:tc>
        <w:tc>
          <w:tcPr>
            <w:tcW w:w="5701" w:type="dxa"/>
            <w:tcBorders>
              <w:top w:val="single" w:sz="5" w:space="0" w:color="000000"/>
              <w:left w:val="single" w:sz="5" w:space="0" w:color="000000"/>
              <w:bottom w:val="single" w:sz="5" w:space="0" w:color="000000"/>
              <w:right w:val="single" w:sz="5" w:space="0" w:color="000000"/>
            </w:tcBorders>
          </w:tcPr>
          <w:p w14:paraId="462EFD41" w14:textId="77777777" w:rsidR="00CF4D03" w:rsidRPr="00812D78" w:rsidRDefault="00CF4D03" w:rsidP="00664D8F">
            <w:pPr>
              <w:spacing w:line="260" w:lineRule="exact"/>
              <w:ind w:left="100" w:right="31"/>
              <w:rPr>
                <w:rFonts w:eastAsia="Calibri"/>
                <w:sz w:val="24"/>
                <w:szCs w:val="24"/>
              </w:rPr>
            </w:pPr>
            <w:r w:rsidRPr="00812D78">
              <w:rPr>
                <w:rFonts w:eastAsia="Calibri"/>
                <w:spacing w:val="1"/>
                <w:position w:val="1"/>
                <w:sz w:val="24"/>
                <w:szCs w:val="24"/>
              </w:rPr>
              <w:t>P</w:t>
            </w:r>
            <w:r w:rsidRPr="00812D78">
              <w:rPr>
                <w:rFonts w:eastAsia="Calibri"/>
                <w:position w:val="1"/>
                <w:sz w:val="24"/>
                <w:szCs w:val="24"/>
              </w:rPr>
              <w:t>enera</w:t>
            </w:r>
            <w:r w:rsidRPr="00812D78">
              <w:rPr>
                <w:rFonts w:eastAsia="Calibri"/>
                <w:spacing w:val="-1"/>
                <w:position w:val="1"/>
                <w:sz w:val="24"/>
                <w:szCs w:val="24"/>
              </w:rPr>
              <w:t>p</w:t>
            </w:r>
            <w:r w:rsidRPr="00812D78">
              <w:rPr>
                <w:rFonts w:eastAsia="Calibri"/>
                <w:position w:val="1"/>
                <w:sz w:val="24"/>
                <w:szCs w:val="24"/>
              </w:rPr>
              <w:t xml:space="preserve">an </w:t>
            </w:r>
            <w:r w:rsidRPr="00812D78">
              <w:rPr>
                <w:rFonts w:eastAsia="Calibri"/>
                <w:spacing w:val="12"/>
                <w:position w:val="1"/>
                <w:sz w:val="24"/>
                <w:szCs w:val="24"/>
              </w:rPr>
              <w:t xml:space="preserve"> </w:t>
            </w:r>
            <w:r w:rsidRPr="00812D78">
              <w:rPr>
                <w:rFonts w:eastAsia="Calibri"/>
                <w:position w:val="1"/>
                <w:sz w:val="24"/>
                <w:szCs w:val="24"/>
              </w:rPr>
              <w:t>A</w:t>
            </w:r>
            <w:r w:rsidRPr="00812D78">
              <w:rPr>
                <w:rFonts w:eastAsia="Calibri"/>
                <w:spacing w:val="-1"/>
                <w:position w:val="1"/>
                <w:sz w:val="24"/>
                <w:szCs w:val="24"/>
              </w:rPr>
              <w:t>lg</w:t>
            </w:r>
            <w:r w:rsidRPr="00812D78">
              <w:rPr>
                <w:rFonts w:eastAsia="Calibri"/>
                <w:spacing w:val="1"/>
                <w:position w:val="1"/>
                <w:sz w:val="24"/>
                <w:szCs w:val="24"/>
              </w:rPr>
              <w:t>o</w:t>
            </w:r>
            <w:r w:rsidRPr="00812D78">
              <w:rPr>
                <w:rFonts w:eastAsia="Calibri"/>
                <w:position w:val="1"/>
                <w:sz w:val="24"/>
                <w:szCs w:val="24"/>
              </w:rPr>
              <w:t>ri</w:t>
            </w:r>
            <w:r w:rsidRPr="00812D78">
              <w:rPr>
                <w:rFonts w:eastAsia="Calibri"/>
                <w:spacing w:val="-2"/>
                <w:position w:val="1"/>
                <w:sz w:val="24"/>
                <w:szCs w:val="24"/>
              </w:rPr>
              <w:t>t</w:t>
            </w:r>
            <w:r w:rsidRPr="00812D78">
              <w:rPr>
                <w:rFonts w:eastAsia="Calibri"/>
                <w:spacing w:val="1"/>
                <w:position w:val="1"/>
                <w:sz w:val="24"/>
                <w:szCs w:val="24"/>
              </w:rPr>
              <w:t>m</w:t>
            </w:r>
            <w:r w:rsidRPr="00812D78">
              <w:rPr>
                <w:rFonts w:eastAsia="Calibri"/>
                <w:position w:val="1"/>
                <w:sz w:val="24"/>
                <w:szCs w:val="24"/>
              </w:rPr>
              <w:t xml:space="preserve">a </w:t>
            </w:r>
            <w:r w:rsidRPr="00812D78">
              <w:rPr>
                <w:rFonts w:eastAsia="Calibri"/>
                <w:spacing w:val="13"/>
                <w:position w:val="1"/>
                <w:sz w:val="24"/>
                <w:szCs w:val="24"/>
              </w:rPr>
              <w:t xml:space="preserve"> </w:t>
            </w:r>
            <w:r w:rsidRPr="00812D78">
              <w:rPr>
                <w:rFonts w:eastAsia="Calibri"/>
                <w:position w:val="1"/>
                <w:sz w:val="24"/>
                <w:szCs w:val="24"/>
              </w:rPr>
              <w:t>Ba</w:t>
            </w:r>
            <w:r w:rsidRPr="00812D78">
              <w:rPr>
                <w:rFonts w:eastAsia="Calibri"/>
                <w:spacing w:val="-2"/>
                <w:position w:val="1"/>
                <w:sz w:val="24"/>
                <w:szCs w:val="24"/>
              </w:rPr>
              <w:t>c</w:t>
            </w:r>
            <w:r w:rsidRPr="00812D78">
              <w:rPr>
                <w:rFonts w:eastAsia="Calibri"/>
                <w:position w:val="1"/>
                <w:sz w:val="24"/>
                <w:szCs w:val="24"/>
              </w:rPr>
              <w:t>k</w:t>
            </w:r>
            <w:r w:rsidRPr="00812D78">
              <w:rPr>
                <w:rFonts w:eastAsia="Calibri"/>
                <w:spacing w:val="1"/>
                <w:position w:val="1"/>
                <w:sz w:val="24"/>
                <w:szCs w:val="24"/>
              </w:rPr>
              <w:t>t</w:t>
            </w:r>
            <w:r w:rsidRPr="00812D78">
              <w:rPr>
                <w:rFonts w:eastAsia="Calibri"/>
                <w:position w:val="1"/>
                <w:sz w:val="24"/>
                <w:szCs w:val="24"/>
              </w:rPr>
              <w:t>racki</w:t>
            </w:r>
            <w:r w:rsidRPr="00812D78">
              <w:rPr>
                <w:rFonts w:eastAsia="Calibri"/>
                <w:spacing w:val="-1"/>
                <w:position w:val="1"/>
                <w:sz w:val="24"/>
                <w:szCs w:val="24"/>
              </w:rPr>
              <w:t>n</w:t>
            </w:r>
            <w:r w:rsidRPr="00812D78">
              <w:rPr>
                <w:rFonts w:eastAsia="Calibri"/>
                <w:position w:val="1"/>
                <w:sz w:val="24"/>
                <w:szCs w:val="24"/>
              </w:rPr>
              <w:t xml:space="preserve">g </w:t>
            </w:r>
            <w:r w:rsidRPr="00812D78">
              <w:rPr>
                <w:rFonts w:eastAsia="Calibri"/>
                <w:spacing w:val="13"/>
                <w:position w:val="1"/>
                <w:sz w:val="24"/>
                <w:szCs w:val="24"/>
              </w:rPr>
              <w:t xml:space="preserve"> </w:t>
            </w:r>
            <w:r w:rsidRPr="00812D78">
              <w:rPr>
                <w:rFonts w:eastAsia="Calibri"/>
                <w:spacing w:val="1"/>
                <w:position w:val="1"/>
                <w:sz w:val="24"/>
                <w:szCs w:val="24"/>
              </w:rPr>
              <w:t>P</w:t>
            </w:r>
            <w:r w:rsidRPr="00812D78">
              <w:rPr>
                <w:rFonts w:eastAsia="Calibri"/>
                <w:position w:val="1"/>
                <w:sz w:val="24"/>
                <w:szCs w:val="24"/>
              </w:rPr>
              <w:t>a</w:t>
            </w:r>
            <w:r w:rsidRPr="00812D78">
              <w:rPr>
                <w:rFonts w:eastAsia="Calibri"/>
                <w:spacing w:val="-1"/>
                <w:position w:val="1"/>
                <w:sz w:val="24"/>
                <w:szCs w:val="24"/>
              </w:rPr>
              <w:t>d</w:t>
            </w:r>
            <w:r w:rsidRPr="00812D78">
              <w:rPr>
                <w:rFonts w:eastAsia="Calibri"/>
                <w:position w:val="1"/>
                <w:sz w:val="24"/>
                <w:szCs w:val="24"/>
              </w:rPr>
              <w:t xml:space="preserve">a </w:t>
            </w:r>
            <w:r w:rsidRPr="00812D78">
              <w:rPr>
                <w:rFonts w:eastAsia="Calibri"/>
                <w:spacing w:val="13"/>
                <w:position w:val="1"/>
                <w:sz w:val="24"/>
                <w:szCs w:val="24"/>
              </w:rPr>
              <w:t xml:space="preserve"> </w:t>
            </w:r>
            <w:r w:rsidRPr="00812D78">
              <w:rPr>
                <w:rFonts w:eastAsia="Calibri"/>
                <w:position w:val="1"/>
                <w:sz w:val="24"/>
                <w:szCs w:val="24"/>
              </w:rPr>
              <w:t>G</w:t>
            </w:r>
            <w:r w:rsidRPr="00812D78">
              <w:rPr>
                <w:rFonts w:eastAsia="Calibri"/>
                <w:spacing w:val="-3"/>
                <w:position w:val="1"/>
                <w:sz w:val="24"/>
                <w:szCs w:val="24"/>
              </w:rPr>
              <w:t>a</w:t>
            </w:r>
            <w:r w:rsidRPr="00812D78">
              <w:rPr>
                <w:rFonts w:eastAsia="Calibri"/>
                <w:spacing w:val="1"/>
                <w:position w:val="1"/>
                <w:sz w:val="24"/>
                <w:szCs w:val="24"/>
              </w:rPr>
              <w:t>m</w:t>
            </w:r>
            <w:r w:rsidRPr="00812D78">
              <w:rPr>
                <w:rFonts w:eastAsia="Calibri"/>
                <w:position w:val="1"/>
                <w:sz w:val="24"/>
                <w:szCs w:val="24"/>
              </w:rPr>
              <w:t xml:space="preserve">e </w:t>
            </w:r>
            <w:r w:rsidRPr="00812D78">
              <w:rPr>
                <w:rFonts w:eastAsia="Calibri"/>
                <w:spacing w:val="14"/>
                <w:position w:val="1"/>
                <w:sz w:val="24"/>
                <w:szCs w:val="24"/>
              </w:rPr>
              <w:t xml:space="preserve"> </w:t>
            </w:r>
            <w:r w:rsidRPr="00812D78">
              <w:rPr>
                <w:rFonts w:eastAsia="Calibri"/>
                <w:position w:val="1"/>
                <w:sz w:val="24"/>
                <w:szCs w:val="24"/>
              </w:rPr>
              <w:t>C</w:t>
            </w:r>
            <w:r w:rsidRPr="00812D78">
              <w:rPr>
                <w:rFonts w:eastAsia="Calibri"/>
                <w:spacing w:val="-3"/>
                <w:position w:val="1"/>
                <w:sz w:val="24"/>
                <w:szCs w:val="24"/>
              </w:rPr>
              <w:t>r</w:t>
            </w:r>
            <w:r w:rsidRPr="00812D78">
              <w:rPr>
                <w:rFonts w:eastAsia="Calibri"/>
                <w:spacing w:val="-1"/>
                <w:position w:val="1"/>
                <w:sz w:val="24"/>
                <w:szCs w:val="24"/>
              </w:rPr>
              <w:t>o</w:t>
            </w:r>
            <w:r w:rsidRPr="00812D78">
              <w:rPr>
                <w:rFonts w:eastAsia="Calibri"/>
                <w:position w:val="1"/>
                <w:sz w:val="24"/>
                <w:szCs w:val="24"/>
              </w:rPr>
              <w:t>ssw</w:t>
            </w:r>
            <w:r w:rsidRPr="00812D78">
              <w:rPr>
                <w:rFonts w:eastAsia="Calibri"/>
                <w:spacing w:val="1"/>
                <w:position w:val="1"/>
                <w:sz w:val="24"/>
                <w:szCs w:val="24"/>
              </w:rPr>
              <w:t>o</w:t>
            </w:r>
            <w:r w:rsidRPr="00812D78">
              <w:rPr>
                <w:rFonts w:eastAsia="Calibri"/>
                <w:position w:val="1"/>
                <w:sz w:val="24"/>
                <w:szCs w:val="24"/>
              </w:rPr>
              <w:t>rd</w:t>
            </w:r>
          </w:p>
          <w:p w14:paraId="13B67537" w14:textId="77777777" w:rsidR="00CF4D03" w:rsidRPr="00812D78" w:rsidRDefault="00CF4D03" w:rsidP="00664D8F">
            <w:pPr>
              <w:ind w:left="100" w:right="31"/>
              <w:rPr>
                <w:rFonts w:eastAsia="Calibri"/>
                <w:sz w:val="24"/>
                <w:szCs w:val="24"/>
              </w:rPr>
            </w:pPr>
            <w:r w:rsidRPr="00812D78">
              <w:rPr>
                <w:rFonts w:eastAsia="Calibri"/>
                <w:spacing w:val="1"/>
                <w:sz w:val="24"/>
                <w:szCs w:val="24"/>
              </w:rPr>
              <w:t>P</w:t>
            </w:r>
            <w:r w:rsidRPr="00812D78">
              <w:rPr>
                <w:rFonts w:eastAsia="Calibri"/>
                <w:spacing w:val="-1"/>
                <w:sz w:val="24"/>
                <w:szCs w:val="24"/>
              </w:rPr>
              <w:t>uzz</w:t>
            </w:r>
            <w:r w:rsidRPr="00812D78">
              <w:rPr>
                <w:rFonts w:eastAsia="Calibri"/>
                <w:sz w:val="24"/>
                <w:szCs w:val="24"/>
              </w:rPr>
              <w:t>le B</w:t>
            </w:r>
            <w:r w:rsidRPr="00812D78">
              <w:rPr>
                <w:rFonts w:eastAsia="Calibri"/>
                <w:spacing w:val="1"/>
                <w:sz w:val="24"/>
                <w:szCs w:val="24"/>
              </w:rPr>
              <w:t>e</w:t>
            </w:r>
            <w:r w:rsidRPr="00812D78">
              <w:rPr>
                <w:rFonts w:eastAsia="Calibri"/>
                <w:sz w:val="24"/>
                <w:szCs w:val="24"/>
              </w:rPr>
              <w:t>r</w:t>
            </w:r>
            <w:r w:rsidRPr="00812D78">
              <w:rPr>
                <w:rFonts w:eastAsia="Calibri"/>
                <w:spacing w:val="-1"/>
                <w:sz w:val="24"/>
                <w:szCs w:val="24"/>
              </w:rPr>
              <w:t>b</w:t>
            </w:r>
            <w:r w:rsidRPr="00812D78">
              <w:rPr>
                <w:rFonts w:eastAsia="Calibri"/>
                <w:sz w:val="24"/>
                <w:szCs w:val="24"/>
              </w:rPr>
              <w:t>asis</w:t>
            </w:r>
            <w:r w:rsidRPr="00812D78">
              <w:rPr>
                <w:rFonts w:eastAsia="Calibri"/>
                <w:spacing w:val="-3"/>
                <w:sz w:val="24"/>
                <w:szCs w:val="24"/>
              </w:rPr>
              <w:t xml:space="preserve"> </w:t>
            </w:r>
            <w:r w:rsidRPr="00812D78">
              <w:rPr>
                <w:rFonts w:eastAsia="Calibri"/>
                <w:sz w:val="24"/>
                <w:szCs w:val="24"/>
              </w:rPr>
              <w:t>A</w:t>
            </w:r>
            <w:r w:rsidRPr="00812D78">
              <w:rPr>
                <w:rFonts w:eastAsia="Calibri"/>
                <w:spacing w:val="-1"/>
                <w:sz w:val="24"/>
                <w:szCs w:val="24"/>
              </w:rPr>
              <w:t>nd</w:t>
            </w:r>
            <w:r w:rsidRPr="00812D78">
              <w:rPr>
                <w:rFonts w:eastAsia="Calibri"/>
                <w:sz w:val="24"/>
                <w:szCs w:val="24"/>
              </w:rPr>
              <w:t>r</w:t>
            </w:r>
            <w:r w:rsidRPr="00812D78">
              <w:rPr>
                <w:rFonts w:eastAsia="Calibri"/>
                <w:spacing w:val="1"/>
                <w:sz w:val="24"/>
                <w:szCs w:val="24"/>
              </w:rPr>
              <w:t>o</w:t>
            </w:r>
            <w:r w:rsidRPr="00812D78">
              <w:rPr>
                <w:rFonts w:eastAsia="Calibri"/>
                <w:sz w:val="24"/>
                <w:szCs w:val="24"/>
              </w:rPr>
              <w:t>id</w:t>
            </w:r>
          </w:p>
        </w:tc>
      </w:tr>
      <w:tr w:rsidR="00CF4D03" w:rsidRPr="00812D78" w14:paraId="1C5D3089" w14:textId="77777777" w:rsidTr="00664D8F">
        <w:trPr>
          <w:trHeight w:hRule="exact" w:val="547"/>
          <w:jc w:val="center"/>
        </w:trPr>
        <w:tc>
          <w:tcPr>
            <w:tcW w:w="480" w:type="dxa"/>
            <w:tcBorders>
              <w:top w:val="single" w:sz="5" w:space="0" w:color="000000"/>
              <w:left w:val="single" w:sz="5" w:space="0" w:color="000000"/>
              <w:bottom w:val="single" w:sz="5" w:space="0" w:color="000000"/>
              <w:right w:val="single" w:sz="5" w:space="0" w:color="000000"/>
            </w:tcBorders>
          </w:tcPr>
          <w:p w14:paraId="0A3F005B" w14:textId="77777777" w:rsidR="00CF4D03" w:rsidRPr="00812D78" w:rsidRDefault="00CF4D03" w:rsidP="003101D6">
            <w:pPr>
              <w:spacing w:line="260" w:lineRule="exact"/>
              <w:ind w:left="150"/>
              <w:rPr>
                <w:rFonts w:eastAsia="Calibri"/>
                <w:sz w:val="24"/>
                <w:szCs w:val="24"/>
              </w:rPr>
            </w:pPr>
            <w:r w:rsidRPr="00812D78">
              <w:rPr>
                <w:rFonts w:eastAsia="Calibri"/>
                <w:spacing w:val="1"/>
                <w:position w:val="1"/>
                <w:sz w:val="24"/>
                <w:szCs w:val="24"/>
              </w:rPr>
              <w:t>7.</w:t>
            </w:r>
          </w:p>
        </w:tc>
        <w:tc>
          <w:tcPr>
            <w:tcW w:w="2420" w:type="dxa"/>
            <w:tcBorders>
              <w:top w:val="single" w:sz="5" w:space="0" w:color="000000"/>
              <w:left w:val="single" w:sz="5" w:space="0" w:color="000000"/>
              <w:bottom w:val="single" w:sz="5" w:space="0" w:color="000000"/>
              <w:right w:val="single" w:sz="5" w:space="0" w:color="000000"/>
            </w:tcBorders>
          </w:tcPr>
          <w:p w14:paraId="2DFD5F74" w14:textId="77777777" w:rsidR="00CF4D03" w:rsidRPr="00812D78" w:rsidRDefault="00CF4D03" w:rsidP="003101D6">
            <w:pPr>
              <w:spacing w:line="260" w:lineRule="exact"/>
              <w:ind w:left="102"/>
              <w:rPr>
                <w:rFonts w:eastAsia="Calibri"/>
                <w:sz w:val="24"/>
                <w:szCs w:val="24"/>
              </w:rPr>
            </w:pPr>
            <w:r w:rsidRPr="00812D78">
              <w:rPr>
                <w:rFonts w:eastAsia="Calibri"/>
                <w:position w:val="1"/>
                <w:sz w:val="24"/>
                <w:szCs w:val="24"/>
              </w:rPr>
              <w:t>K</w:t>
            </w:r>
            <w:r w:rsidRPr="00812D78">
              <w:rPr>
                <w:rFonts w:eastAsia="Calibri"/>
                <w:spacing w:val="1"/>
                <w:position w:val="1"/>
                <w:sz w:val="24"/>
                <w:szCs w:val="24"/>
              </w:rPr>
              <w:t>e</w:t>
            </w:r>
            <w:r w:rsidRPr="00812D78">
              <w:rPr>
                <w:rFonts w:eastAsia="Calibri"/>
                <w:position w:val="1"/>
                <w:sz w:val="24"/>
                <w:szCs w:val="24"/>
              </w:rPr>
              <w:t>cerda</w:t>
            </w:r>
            <w:r w:rsidRPr="00812D78">
              <w:rPr>
                <w:rFonts w:eastAsia="Calibri"/>
                <w:spacing w:val="-3"/>
                <w:position w:val="1"/>
                <w:sz w:val="24"/>
                <w:szCs w:val="24"/>
              </w:rPr>
              <w:t>s</w:t>
            </w:r>
            <w:r w:rsidRPr="00812D78">
              <w:rPr>
                <w:rFonts w:eastAsia="Calibri"/>
                <w:position w:val="1"/>
                <w:sz w:val="24"/>
                <w:szCs w:val="24"/>
              </w:rPr>
              <w:t>an</w:t>
            </w:r>
            <w:r w:rsidRPr="00812D78">
              <w:rPr>
                <w:rFonts w:eastAsia="Calibri"/>
                <w:spacing w:val="-1"/>
                <w:position w:val="1"/>
                <w:sz w:val="24"/>
                <w:szCs w:val="24"/>
              </w:rPr>
              <w:t xml:space="preserve"> </w:t>
            </w:r>
            <w:r w:rsidRPr="00812D78">
              <w:rPr>
                <w:rFonts w:eastAsia="Calibri"/>
                <w:position w:val="1"/>
                <w:sz w:val="24"/>
                <w:szCs w:val="24"/>
              </w:rPr>
              <w:t>Buatan</w:t>
            </w:r>
          </w:p>
          <w:p w14:paraId="6C43A80D" w14:textId="77777777" w:rsidR="00CF4D03" w:rsidRPr="00812D78" w:rsidRDefault="00CF4D03" w:rsidP="003101D6">
            <w:pPr>
              <w:ind w:left="102"/>
              <w:rPr>
                <w:rFonts w:eastAsia="Calibri"/>
                <w:sz w:val="24"/>
                <w:szCs w:val="24"/>
              </w:rPr>
            </w:pPr>
            <w:r w:rsidRPr="00812D78">
              <w:rPr>
                <w:rFonts w:eastAsia="Calibri"/>
                <w:sz w:val="24"/>
                <w:szCs w:val="24"/>
              </w:rPr>
              <w:t>(</w:t>
            </w:r>
            <w:r w:rsidRPr="00812D78">
              <w:rPr>
                <w:rFonts w:eastAsia="Calibri"/>
                <w:spacing w:val="1"/>
                <w:sz w:val="24"/>
                <w:szCs w:val="24"/>
              </w:rPr>
              <w:t>M</w:t>
            </w:r>
            <w:r w:rsidRPr="00812D78">
              <w:rPr>
                <w:rFonts w:eastAsia="Calibri"/>
                <w:sz w:val="24"/>
                <w:szCs w:val="24"/>
              </w:rPr>
              <w:t>ac</w:t>
            </w:r>
            <w:r w:rsidRPr="00812D78">
              <w:rPr>
                <w:rFonts w:eastAsia="Calibri"/>
                <w:spacing w:val="-1"/>
                <w:sz w:val="24"/>
                <w:szCs w:val="24"/>
              </w:rPr>
              <w:t>h</w:t>
            </w:r>
            <w:r w:rsidRPr="00812D78">
              <w:rPr>
                <w:rFonts w:eastAsia="Calibri"/>
                <w:sz w:val="24"/>
                <w:szCs w:val="24"/>
              </w:rPr>
              <w:t>i</w:t>
            </w:r>
            <w:r w:rsidRPr="00812D78">
              <w:rPr>
                <w:rFonts w:eastAsia="Calibri"/>
                <w:spacing w:val="-1"/>
                <w:sz w:val="24"/>
                <w:szCs w:val="24"/>
              </w:rPr>
              <w:t>n</w:t>
            </w:r>
            <w:r w:rsidRPr="00812D78">
              <w:rPr>
                <w:rFonts w:eastAsia="Calibri"/>
                <w:sz w:val="24"/>
                <w:szCs w:val="24"/>
              </w:rPr>
              <w:t>e</w:t>
            </w:r>
            <w:r w:rsidRPr="00812D78">
              <w:rPr>
                <w:rFonts w:eastAsia="Calibri"/>
                <w:spacing w:val="-1"/>
                <w:sz w:val="24"/>
                <w:szCs w:val="24"/>
              </w:rPr>
              <w:t xml:space="preserve"> </w:t>
            </w:r>
            <w:r w:rsidRPr="00812D78">
              <w:rPr>
                <w:rFonts w:eastAsia="Calibri"/>
                <w:spacing w:val="1"/>
                <w:sz w:val="24"/>
                <w:szCs w:val="24"/>
              </w:rPr>
              <w:t>L</w:t>
            </w:r>
            <w:r w:rsidRPr="00812D78">
              <w:rPr>
                <w:rFonts w:eastAsia="Calibri"/>
                <w:sz w:val="24"/>
                <w:szCs w:val="24"/>
              </w:rPr>
              <w:t>ear</w:t>
            </w:r>
            <w:r w:rsidRPr="00812D78">
              <w:rPr>
                <w:rFonts w:eastAsia="Calibri"/>
                <w:spacing w:val="-1"/>
                <w:sz w:val="24"/>
                <w:szCs w:val="24"/>
              </w:rPr>
              <w:t>n</w:t>
            </w:r>
            <w:r w:rsidRPr="00812D78">
              <w:rPr>
                <w:rFonts w:eastAsia="Calibri"/>
                <w:sz w:val="24"/>
                <w:szCs w:val="24"/>
              </w:rPr>
              <w:t>i</w:t>
            </w:r>
            <w:r w:rsidRPr="00812D78">
              <w:rPr>
                <w:rFonts w:eastAsia="Calibri"/>
                <w:spacing w:val="-1"/>
                <w:sz w:val="24"/>
                <w:szCs w:val="24"/>
              </w:rPr>
              <w:t>ng</w:t>
            </w:r>
            <w:r w:rsidRPr="00812D78">
              <w:rPr>
                <w:rFonts w:eastAsia="Calibri"/>
                <w:sz w:val="24"/>
                <w:szCs w:val="24"/>
              </w:rPr>
              <w:t>)</w:t>
            </w:r>
          </w:p>
        </w:tc>
        <w:tc>
          <w:tcPr>
            <w:tcW w:w="5701" w:type="dxa"/>
            <w:tcBorders>
              <w:top w:val="single" w:sz="5" w:space="0" w:color="000000"/>
              <w:left w:val="single" w:sz="5" w:space="0" w:color="000000"/>
              <w:bottom w:val="single" w:sz="5" w:space="0" w:color="000000"/>
              <w:right w:val="single" w:sz="5" w:space="0" w:color="000000"/>
            </w:tcBorders>
          </w:tcPr>
          <w:p w14:paraId="7A92DC6D" w14:textId="77777777" w:rsidR="00CF4D03" w:rsidRPr="00812D78" w:rsidRDefault="00CF4D03" w:rsidP="00664D8F">
            <w:pPr>
              <w:spacing w:line="260" w:lineRule="exact"/>
              <w:ind w:left="100" w:right="31"/>
              <w:rPr>
                <w:rFonts w:eastAsia="Calibri"/>
                <w:sz w:val="24"/>
                <w:szCs w:val="24"/>
              </w:rPr>
            </w:pPr>
            <w:r w:rsidRPr="00812D78">
              <w:rPr>
                <w:rFonts w:eastAsia="Calibri"/>
                <w:spacing w:val="1"/>
                <w:position w:val="1"/>
                <w:sz w:val="24"/>
                <w:szCs w:val="24"/>
              </w:rPr>
              <w:t>M</w:t>
            </w:r>
            <w:r w:rsidRPr="00812D78">
              <w:rPr>
                <w:rFonts w:eastAsia="Calibri"/>
                <w:position w:val="1"/>
                <w:sz w:val="24"/>
                <w:szCs w:val="24"/>
              </w:rPr>
              <w:t>ac</w:t>
            </w:r>
            <w:r w:rsidRPr="00812D78">
              <w:rPr>
                <w:rFonts w:eastAsia="Calibri"/>
                <w:spacing w:val="-1"/>
                <w:position w:val="1"/>
                <w:sz w:val="24"/>
                <w:szCs w:val="24"/>
              </w:rPr>
              <w:t>h</w:t>
            </w:r>
            <w:r w:rsidRPr="00812D78">
              <w:rPr>
                <w:rFonts w:eastAsia="Calibri"/>
                <w:position w:val="1"/>
                <w:sz w:val="24"/>
                <w:szCs w:val="24"/>
              </w:rPr>
              <w:t>i</w:t>
            </w:r>
            <w:r w:rsidRPr="00812D78">
              <w:rPr>
                <w:rFonts w:eastAsia="Calibri"/>
                <w:spacing w:val="-1"/>
                <w:position w:val="1"/>
                <w:sz w:val="24"/>
                <w:szCs w:val="24"/>
              </w:rPr>
              <w:t>n</w:t>
            </w:r>
            <w:r w:rsidRPr="00812D78">
              <w:rPr>
                <w:rFonts w:eastAsia="Calibri"/>
                <w:position w:val="1"/>
                <w:sz w:val="24"/>
                <w:szCs w:val="24"/>
              </w:rPr>
              <w:t xml:space="preserve">e  </w:t>
            </w:r>
            <w:r w:rsidRPr="00812D78">
              <w:rPr>
                <w:rFonts w:eastAsia="Calibri"/>
                <w:spacing w:val="39"/>
                <w:position w:val="1"/>
                <w:sz w:val="24"/>
                <w:szCs w:val="24"/>
              </w:rPr>
              <w:t xml:space="preserve"> </w:t>
            </w:r>
            <w:r w:rsidRPr="00812D78">
              <w:rPr>
                <w:rFonts w:eastAsia="Calibri"/>
                <w:spacing w:val="1"/>
                <w:position w:val="1"/>
                <w:sz w:val="24"/>
                <w:szCs w:val="24"/>
              </w:rPr>
              <w:t>L</w:t>
            </w:r>
            <w:r w:rsidRPr="00812D78">
              <w:rPr>
                <w:rFonts w:eastAsia="Calibri"/>
                <w:position w:val="1"/>
                <w:sz w:val="24"/>
                <w:szCs w:val="24"/>
              </w:rPr>
              <w:t>ear</w:t>
            </w:r>
            <w:r w:rsidRPr="00812D78">
              <w:rPr>
                <w:rFonts w:eastAsia="Calibri"/>
                <w:spacing w:val="-1"/>
                <w:position w:val="1"/>
                <w:sz w:val="24"/>
                <w:szCs w:val="24"/>
              </w:rPr>
              <w:t>n</w:t>
            </w:r>
            <w:r w:rsidRPr="00812D78">
              <w:rPr>
                <w:rFonts w:eastAsia="Calibri"/>
                <w:position w:val="1"/>
                <w:sz w:val="24"/>
                <w:szCs w:val="24"/>
              </w:rPr>
              <w:t>i</w:t>
            </w:r>
            <w:r w:rsidRPr="00812D78">
              <w:rPr>
                <w:rFonts w:eastAsia="Calibri"/>
                <w:spacing w:val="-1"/>
                <w:position w:val="1"/>
                <w:sz w:val="24"/>
                <w:szCs w:val="24"/>
              </w:rPr>
              <w:t>n</w:t>
            </w:r>
            <w:r w:rsidRPr="00812D78">
              <w:rPr>
                <w:rFonts w:eastAsia="Calibri"/>
                <w:position w:val="1"/>
                <w:sz w:val="24"/>
                <w:szCs w:val="24"/>
              </w:rPr>
              <w:t xml:space="preserve">g  </w:t>
            </w:r>
            <w:r w:rsidRPr="00812D78">
              <w:rPr>
                <w:rFonts w:eastAsia="Calibri"/>
                <w:spacing w:val="40"/>
                <w:position w:val="1"/>
                <w:sz w:val="24"/>
                <w:szCs w:val="24"/>
              </w:rPr>
              <w:t xml:space="preserve"> </w:t>
            </w:r>
            <w:r w:rsidRPr="00812D78">
              <w:rPr>
                <w:rFonts w:eastAsia="Calibri"/>
                <w:spacing w:val="-1"/>
                <w:position w:val="1"/>
                <w:sz w:val="24"/>
                <w:szCs w:val="24"/>
              </w:rPr>
              <w:t>un</w:t>
            </w:r>
            <w:r w:rsidRPr="00812D78">
              <w:rPr>
                <w:rFonts w:eastAsia="Calibri"/>
                <w:position w:val="1"/>
                <w:sz w:val="24"/>
                <w:szCs w:val="24"/>
              </w:rPr>
              <w:t xml:space="preserve">tuk  </w:t>
            </w:r>
            <w:r w:rsidRPr="00812D78">
              <w:rPr>
                <w:rFonts w:eastAsia="Calibri"/>
                <w:spacing w:val="38"/>
                <w:position w:val="1"/>
                <w:sz w:val="24"/>
                <w:szCs w:val="24"/>
              </w:rPr>
              <w:t xml:space="preserve"> </w:t>
            </w:r>
            <w:r w:rsidRPr="00812D78">
              <w:rPr>
                <w:rFonts w:eastAsia="Calibri"/>
                <w:spacing w:val="1"/>
                <w:position w:val="1"/>
                <w:sz w:val="24"/>
                <w:szCs w:val="24"/>
              </w:rPr>
              <w:t>M</w:t>
            </w:r>
            <w:r w:rsidRPr="00812D78">
              <w:rPr>
                <w:rFonts w:eastAsia="Calibri"/>
                <w:position w:val="1"/>
                <w:sz w:val="24"/>
                <w:szCs w:val="24"/>
              </w:rPr>
              <w:t>en</w:t>
            </w:r>
            <w:r w:rsidRPr="00812D78">
              <w:rPr>
                <w:rFonts w:eastAsia="Calibri"/>
                <w:spacing w:val="-1"/>
                <w:position w:val="1"/>
                <w:sz w:val="24"/>
                <w:szCs w:val="24"/>
              </w:rPr>
              <w:t>d</w:t>
            </w:r>
            <w:r w:rsidRPr="00812D78">
              <w:rPr>
                <w:rFonts w:eastAsia="Calibri"/>
                <w:position w:val="1"/>
                <w:sz w:val="24"/>
                <w:szCs w:val="24"/>
              </w:rPr>
              <w:t>e</w:t>
            </w:r>
            <w:r w:rsidRPr="00812D78">
              <w:rPr>
                <w:rFonts w:eastAsia="Calibri"/>
                <w:spacing w:val="-1"/>
                <w:position w:val="1"/>
                <w:sz w:val="24"/>
                <w:szCs w:val="24"/>
              </w:rPr>
              <w:t>t</w:t>
            </w:r>
            <w:r w:rsidRPr="00812D78">
              <w:rPr>
                <w:rFonts w:eastAsia="Calibri"/>
                <w:position w:val="1"/>
                <w:sz w:val="24"/>
                <w:szCs w:val="24"/>
              </w:rPr>
              <w:t>e</w:t>
            </w:r>
            <w:r w:rsidRPr="00812D78">
              <w:rPr>
                <w:rFonts w:eastAsia="Calibri"/>
                <w:spacing w:val="1"/>
                <w:position w:val="1"/>
                <w:sz w:val="24"/>
                <w:szCs w:val="24"/>
              </w:rPr>
              <w:t>k</w:t>
            </w:r>
            <w:r w:rsidRPr="00812D78">
              <w:rPr>
                <w:rFonts w:eastAsia="Calibri"/>
                <w:position w:val="1"/>
                <w:sz w:val="24"/>
                <w:szCs w:val="24"/>
              </w:rPr>
              <w:t xml:space="preserve">si  </w:t>
            </w:r>
            <w:r w:rsidRPr="00812D78">
              <w:rPr>
                <w:rFonts w:eastAsia="Calibri"/>
                <w:spacing w:val="38"/>
                <w:position w:val="1"/>
                <w:sz w:val="24"/>
                <w:szCs w:val="24"/>
              </w:rPr>
              <w:t xml:space="preserve"> </w:t>
            </w:r>
            <w:r w:rsidRPr="00812D78">
              <w:rPr>
                <w:rFonts w:eastAsia="Calibri"/>
                <w:position w:val="1"/>
                <w:sz w:val="24"/>
                <w:szCs w:val="24"/>
              </w:rPr>
              <w:t>Ba</w:t>
            </w:r>
            <w:r w:rsidRPr="00812D78">
              <w:rPr>
                <w:rFonts w:eastAsia="Calibri"/>
                <w:spacing w:val="-1"/>
                <w:position w:val="1"/>
                <w:sz w:val="24"/>
                <w:szCs w:val="24"/>
              </w:rPr>
              <w:t>h</w:t>
            </w:r>
            <w:r w:rsidRPr="00812D78">
              <w:rPr>
                <w:rFonts w:eastAsia="Calibri"/>
                <w:position w:val="1"/>
                <w:sz w:val="24"/>
                <w:szCs w:val="24"/>
              </w:rPr>
              <w:t xml:space="preserve">an  </w:t>
            </w:r>
            <w:r w:rsidRPr="00812D78">
              <w:rPr>
                <w:rFonts w:eastAsia="Calibri"/>
                <w:spacing w:val="40"/>
                <w:position w:val="1"/>
                <w:sz w:val="24"/>
                <w:szCs w:val="24"/>
              </w:rPr>
              <w:t xml:space="preserve"> </w:t>
            </w:r>
            <w:r w:rsidRPr="00812D78">
              <w:rPr>
                <w:rFonts w:eastAsia="Calibri"/>
                <w:spacing w:val="-2"/>
                <w:position w:val="1"/>
                <w:sz w:val="24"/>
                <w:szCs w:val="24"/>
              </w:rPr>
              <w:t>M</w:t>
            </w:r>
            <w:r w:rsidRPr="00812D78">
              <w:rPr>
                <w:rFonts w:eastAsia="Calibri"/>
                <w:position w:val="1"/>
                <w:sz w:val="24"/>
                <w:szCs w:val="24"/>
              </w:rPr>
              <w:t>aka</w:t>
            </w:r>
            <w:r w:rsidRPr="00812D78">
              <w:rPr>
                <w:rFonts w:eastAsia="Calibri"/>
                <w:spacing w:val="-1"/>
                <w:position w:val="1"/>
                <w:sz w:val="24"/>
                <w:szCs w:val="24"/>
              </w:rPr>
              <w:t>n</w:t>
            </w:r>
            <w:r w:rsidRPr="00812D78">
              <w:rPr>
                <w:rFonts w:eastAsia="Calibri"/>
                <w:position w:val="1"/>
                <w:sz w:val="24"/>
                <w:szCs w:val="24"/>
              </w:rPr>
              <w:t>an</w:t>
            </w:r>
          </w:p>
          <w:p w14:paraId="6F1F3C67" w14:textId="77777777" w:rsidR="00CF4D03" w:rsidRPr="00812D78" w:rsidRDefault="00CF4D03" w:rsidP="00664D8F">
            <w:pPr>
              <w:ind w:left="100" w:right="31"/>
              <w:rPr>
                <w:rFonts w:eastAsia="Calibri"/>
                <w:sz w:val="24"/>
                <w:szCs w:val="24"/>
              </w:rPr>
            </w:pPr>
            <w:r w:rsidRPr="00812D78">
              <w:rPr>
                <w:rFonts w:eastAsia="Calibri"/>
                <w:spacing w:val="-1"/>
                <w:sz w:val="24"/>
                <w:szCs w:val="24"/>
              </w:rPr>
              <w:t>d</w:t>
            </w:r>
            <w:r w:rsidRPr="00812D78">
              <w:rPr>
                <w:rFonts w:eastAsia="Calibri"/>
                <w:sz w:val="24"/>
                <w:szCs w:val="24"/>
              </w:rPr>
              <w:t>en</w:t>
            </w:r>
            <w:r w:rsidRPr="00812D78">
              <w:rPr>
                <w:rFonts w:eastAsia="Calibri"/>
                <w:spacing w:val="-1"/>
                <w:sz w:val="24"/>
                <w:szCs w:val="24"/>
              </w:rPr>
              <w:t>g</w:t>
            </w:r>
            <w:r w:rsidRPr="00812D78">
              <w:rPr>
                <w:rFonts w:eastAsia="Calibri"/>
                <w:sz w:val="24"/>
                <w:szCs w:val="24"/>
              </w:rPr>
              <w:t xml:space="preserve">an </w:t>
            </w:r>
            <w:r w:rsidRPr="00812D78">
              <w:rPr>
                <w:rFonts w:eastAsia="Calibri"/>
                <w:spacing w:val="1"/>
                <w:sz w:val="24"/>
                <w:szCs w:val="24"/>
              </w:rPr>
              <w:t>M</w:t>
            </w:r>
            <w:r w:rsidRPr="00812D78">
              <w:rPr>
                <w:rFonts w:eastAsia="Calibri"/>
                <w:sz w:val="24"/>
                <w:szCs w:val="24"/>
              </w:rPr>
              <w:t>e</w:t>
            </w:r>
            <w:r w:rsidRPr="00812D78">
              <w:rPr>
                <w:rFonts w:eastAsia="Calibri"/>
                <w:spacing w:val="-1"/>
                <w:sz w:val="24"/>
                <w:szCs w:val="24"/>
              </w:rPr>
              <w:t>t</w:t>
            </w:r>
            <w:r w:rsidRPr="00812D78">
              <w:rPr>
                <w:rFonts w:eastAsia="Calibri"/>
                <w:spacing w:val="1"/>
                <w:sz w:val="24"/>
                <w:szCs w:val="24"/>
              </w:rPr>
              <w:t>o</w:t>
            </w:r>
            <w:r w:rsidRPr="00812D78">
              <w:rPr>
                <w:rFonts w:eastAsia="Calibri"/>
                <w:spacing w:val="-1"/>
                <w:sz w:val="24"/>
                <w:szCs w:val="24"/>
              </w:rPr>
              <w:t>d</w:t>
            </w:r>
            <w:r w:rsidRPr="00812D78">
              <w:rPr>
                <w:rFonts w:eastAsia="Calibri"/>
                <w:sz w:val="24"/>
                <w:szCs w:val="24"/>
              </w:rPr>
              <w:t>e</w:t>
            </w:r>
            <w:r w:rsidRPr="00812D78">
              <w:rPr>
                <w:rFonts w:eastAsia="Calibri"/>
                <w:spacing w:val="-2"/>
                <w:sz w:val="24"/>
                <w:szCs w:val="24"/>
              </w:rPr>
              <w:t xml:space="preserve"> </w:t>
            </w:r>
            <w:r w:rsidRPr="00812D78">
              <w:rPr>
                <w:rFonts w:eastAsia="Calibri"/>
                <w:sz w:val="24"/>
                <w:szCs w:val="24"/>
              </w:rPr>
              <w:t>Fast</w:t>
            </w:r>
            <w:r w:rsidRPr="00812D78">
              <w:rPr>
                <w:rFonts w:eastAsia="Calibri"/>
                <w:spacing w:val="1"/>
                <w:sz w:val="24"/>
                <w:szCs w:val="24"/>
              </w:rPr>
              <w:t xml:space="preserve"> </w:t>
            </w:r>
            <w:r w:rsidRPr="00812D78">
              <w:rPr>
                <w:rFonts w:eastAsia="Calibri"/>
                <w:spacing w:val="-2"/>
                <w:sz w:val="24"/>
                <w:szCs w:val="24"/>
              </w:rPr>
              <w:t>R</w:t>
            </w:r>
            <w:r w:rsidRPr="00812D78">
              <w:rPr>
                <w:rFonts w:eastAsia="Calibri"/>
                <w:sz w:val="24"/>
                <w:szCs w:val="24"/>
              </w:rPr>
              <w:t>C</w:t>
            </w:r>
            <w:r w:rsidRPr="00812D78">
              <w:rPr>
                <w:rFonts w:eastAsia="Calibri"/>
                <w:spacing w:val="-1"/>
                <w:sz w:val="24"/>
                <w:szCs w:val="24"/>
              </w:rPr>
              <w:t>N</w:t>
            </w:r>
            <w:r w:rsidRPr="00812D78">
              <w:rPr>
                <w:rFonts w:eastAsia="Calibri"/>
                <w:sz w:val="24"/>
                <w:szCs w:val="24"/>
              </w:rPr>
              <w:t>N</w:t>
            </w:r>
          </w:p>
        </w:tc>
      </w:tr>
    </w:tbl>
    <w:p w14:paraId="3E1BA7A6" w14:textId="77777777" w:rsidR="00CF4D03" w:rsidRPr="00812D78" w:rsidRDefault="00CF4D03">
      <w:pPr>
        <w:rPr>
          <w:b/>
          <w:sz w:val="24"/>
          <w:szCs w:val="24"/>
          <w:lang w:val="id-ID"/>
        </w:rPr>
      </w:pPr>
    </w:p>
    <w:p w14:paraId="45FB67C4" w14:textId="77777777" w:rsidR="00CF4D03" w:rsidRPr="00812D78" w:rsidRDefault="00CF4D03">
      <w:pPr>
        <w:rPr>
          <w:b/>
          <w:sz w:val="24"/>
          <w:szCs w:val="24"/>
        </w:rPr>
      </w:pPr>
      <w:r w:rsidRPr="00812D78">
        <w:rPr>
          <w:b/>
          <w:sz w:val="24"/>
          <w:szCs w:val="24"/>
        </w:rPr>
        <w:br w:type="page"/>
      </w:r>
    </w:p>
    <w:p w14:paraId="58C8A996" w14:textId="77777777" w:rsidR="00411DD7" w:rsidRDefault="00411DD7" w:rsidP="00BE121F">
      <w:pPr>
        <w:jc w:val="center"/>
        <w:rPr>
          <w:b/>
          <w:sz w:val="24"/>
          <w:lang w:val="id-ID"/>
        </w:rPr>
      </w:pPr>
      <w:r>
        <w:rPr>
          <w:b/>
          <w:sz w:val="24"/>
          <w:lang w:val="id-ID"/>
        </w:rPr>
        <w:lastRenderedPageBreak/>
        <w:t>BAB I</w:t>
      </w:r>
      <w:r w:rsidR="00B561C3">
        <w:rPr>
          <w:b/>
          <w:sz w:val="24"/>
          <w:lang w:val="id-ID"/>
        </w:rPr>
        <w:t>I</w:t>
      </w:r>
    </w:p>
    <w:p w14:paraId="251EC21A" w14:textId="77777777" w:rsidR="00FB1EAF" w:rsidRDefault="00FB1EAF" w:rsidP="00BE121F">
      <w:pPr>
        <w:jc w:val="center"/>
        <w:rPr>
          <w:b/>
          <w:sz w:val="24"/>
          <w:lang w:val="id-ID"/>
        </w:rPr>
      </w:pPr>
      <w:r>
        <w:rPr>
          <w:b/>
          <w:sz w:val="24"/>
        </w:rPr>
        <w:t>SISTEMATIKA PENULISAN PROPOSAL SKRIPSI</w:t>
      </w:r>
    </w:p>
    <w:p w14:paraId="2809146C" w14:textId="77777777" w:rsidR="00F404DF" w:rsidRPr="00BE121F" w:rsidRDefault="00F404DF" w:rsidP="00CD0957">
      <w:pPr>
        <w:spacing w:line="360" w:lineRule="auto"/>
        <w:jc w:val="center"/>
        <w:rPr>
          <w:b/>
          <w:sz w:val="10"/>
          <w:lang w:val="id-ID"/>
        </w:rPr>
      </w:pPr>
    </w:p>
    <w:p w14:paraId="7F6136D1" w14:textId="77777777" w:rsidR="00FB1EAF" w:rsidRDefault="00FB1EAF" w:rsidP="002C04F2">
      <w:pPr>
        <w:spacing w:line="360" w:lineRule="auto"/>
        <w:ind w:firstLine="567"/>
        <w:jc w:val="both"/>
        <w:rPr>
          <w:sz w:val="24"/>
          <w:lang w:val="id-ID"/>
        </w:rPr>
      </w:pPr>
      <w:r>
        <w:rPr>
          <w:sz w:val="24"/>
        </w:rPr>
        <w:t xml:space="preserve">Sistematika penulisan proposal skripsi mahasiswa </w:t>
      </w:r>
      <w:r w:rsidR="00411DD7">
        <w:rPr>
          <w:sz w:val="24"/>
          <w:lang w:val="id-ID"/>
        </w:rPr>
        <w:t>Program studi Teknik Informatika Fakultas Teknik Universitas Negeri Manado</w:t>
      </w:r>
      <w:r>
        <w:rPr>
          <w:sz w:val="24"/>
        </w:rPr>
        <w:t xml:space="preserve"> diajukan</w:t>
      </w:r>
      <w:r w:rsidR="00411DD7">
        <w:rPr>
          <w:sz w:val="24"/>
          <w:lang w:val="id-ID"/>
        </w:rPr>
        <w:t xml:space="preserve"> </w:t>
      </w:r>
      <w:r>
        <w:rPr>
          <w:sz w:val="24"/>
        </w:rPr>
        <w:t>dengan sistematika sebagai berikut:</w:t>
      </w:r>
    </w:p>
    <w:tbl>
      <w:tblPr>
        <w:tblW w:w="0" w:type="auto"/>
        <w:tblInd w:w="860" w:type="dxa"/>
        <w:tblLayout w:type="fixed"/>
        <w:tblCellMar>
          <w:left w:w="0" w:type="dxa"/>
          <w:right w:w="0" w:type="dxa"/>
        </w:tblCellMar>
        <w:tblLook w:val="0000" w:firstRow="0" w:lastRow="0" w:firstColumn="0" w:lastColumn="0" w:noHBand="0" w:noVBand="0"/>
      </w:tblPr>
      <w:tblGrid>
        <w:gridCol w:w="1400"/>
        <w:gridCol w:w="565"/>
        <w:gridCol w:w="160"/>
        <w:gridCol w:w="134"/>
        <w:gridCol w:w="5146"/>
        <w:gridCol w:w="380"/>
      </w:tblGrid>
      <w:tr w:rsidR="002C04F2" w14:paraId="1562C88B" w14:textId="77777777" w:rsidTr="0027579E">
        <w:trPr>
          <w:trHeight w:val="276"/>
        </w:trPr>
        <w:tc>
          <w:tcPr>
            <w:tcW w:w="1400" w:type="dxa"/>
            <w:shd w:val="clear" w:color="auto" w:fill="auto"/>
            <w:vAlign w:val="bottom"/>
          </w:tcPr>
          <w:p w14:paraId="4F80E9FC" w14:textId="77777777" w:rsidR="002C04F2" w:rsidRDefault="002C04F2" w:rsidP="0027579E">
            <w:pPr>
              <w:spacing w:line="0" w:lineRule="atLeast"/>
              <w:rPr>
                <w:sz w:val="23"/>
              </w:rPr>
            </w:pPr>
          </w:p>
        </w:tc>
        <w:tc>
          <w:tcPr>
            <w:tcW w:w="565" w:type="dxa"/>
            <w:shd w:val="clear" w:color="auto" w:fill="auto"/>
            <w:vAlign w:val="bottom"/>
          </w:tcPr>
          <w:p w14:paraId="1F9D3E58" w14:textId="77777777" w:rsidR="002C04F2" w:rsidRDefault="002C04F2" w:rsidP="0027579E">
            <w:pPr>
              <w:spacing w:line="0" w:lineRule="atLeast"/>
              <w:rPr>
                <w:sz w:val="23"/>
              </w:rPr>
            </w:pPr>
          </w:p>
        </w:tc>
        <w:tc>
          <w:tcPr>
            <w:tcW w:w="294" w:type="dxa"/>
            <w:gridSpan w:val="2"/>
            <w:shd w:val="clear" w:color="auto" w:fill="auto"/>
            <w:vAlign w:val="bottom"/>
          </w:tcPr>
          <w:p w14:paraId="6E6D689E" w14:textId="77777777" w:rsidR="002C04F2" w:rsidRDefault="002C04F2" w:rsidP="0027579E">
            <w:pPr>
              <w:spacing w:line="0" w:lineRule="atLeast"/>
              <w:rPr>
                <w:sz w:val="23"/>
              </w:rPr>
            </w:pPr>
          </w:p>
        </w:tc>
        <w:tc>
          <w:tcPr>
            <w:tcW w:w="5146" w:type="dxa"/>
            <w:shd w:val="clear" w:color="auto" w:fill="auto"/>
            <w:vAlign w:val="bottom"/>
          </w:tcPr>
          <w:p w14:paraId="76536D81" w14:textId="77777777" w:rsidR="002C04F2" w:rsidRDefault="002C04F2" w:rsidP="0027579E">
            <w:pPr>
              <w:spacing w:line="0" w:lineRule="atLeast"/>
              <w:ind w:right="2660"/>
              <w:jc w:val="right"/>
              <w:rPr>
                <w:b/>
                <w:sz w:val="24"/>
              </w:rPr>
            </w:pPr>
            <w:r>
              <w:rPr>
                <w:b/>
                <w:sz w:val="24"/>
              </w:rPr>
              <w:t>DAFTAR ISI</w:t>
            </w:r>
          </w:p>
        </w:tc>
        <w:tc>
          <w:tcPr>
            <w:tcW w:w="380" w:type="dxa"/>
            <w:shd w:val="clear" w:color="auto" w:fill="auto"/>
            <w:vAlign w:val="bottom"/>
          </w:tcPr>
          <w:p w14:paraId="799CF4A8" w14:textId="77777777" w:rsidR="002C04F2" w:rsidRDefault="002C04F2" w:rsidP="0027579E">
            <w:pPr>
              <w:spacing w:line="0" w:lineRule="atLeast"/>
              <w:rPr>
                <w:sz w:val="23"/>
              </w:rPr>
            </w:pPr>
          </w:p>
        </w:tc>
      </w:tr>
      <w:tr w:rsidR="002C04F2" w14:paraId="66923FC5" w14:textId="77777777" w:rsidTr="002C04F2">
        <w:trPr>
          <w:trHeight w:val="365"/>
        </w:trPr>
        <w:tc>
          <w:tcPr>
            <w:tcW w:w="1400" w:type="dxa"/>
            <w:shd w:val="clear" w:color="auto" w:fill="auto"/>
            <w:vAlign w:val="bottom"/>
          </w:tcPr>
          <w:p w14:paraId="09B44B8D" w14:textId="77777777" w:rsidR="002C04F2" w:rsidRDefault="002C04F2" w:rsidP="0027579E">
            <w:pPr>
              <w:spacing w:line="0" w:lineRule="atLeast"/>
              <w:rPr>
                <w:sz w:val="24"/>
              </w:rPr>
            </w:pPr>
          </w:p>
        </w:tc>
        <w:tc>
          <w:tcPr>
            <w:tcW w:w="565" w:type="dxa"/>
            <w:shd w:val="clear" w:color="auto" w:fill="auto"/>
            <w:vAlign w:val="bottom"/>
          </w:tcPr>
          <w:p w14:paraId="64C30589" w14:textId="77777777" w:rsidR="002C04F2" w:rsidRDefault="002C04F2" w:rsidP="0027579E">
            <w:pPr>
              <w:spacing w:line="0" w:lineRule="atLeast"/>
              <w:rPr>
                <w:sz w:val="24"/>
              </w:rPr>
            </w:pPr>
          </w:p>
        </w:tc>
        <w:tc>
          <w:tcPr>
            <w:tcW w:w="294" w:type="dxa"/>
            <w:gridSpan w:val="2"/>
            <w:shd w:val="clear" w:color="auto" w:fill="auto"/>
            <w:vAlign w:val="bottom"/>
          </w:tcPr>
          <w:p w14:paraId="28B84425" w14:textId="77777777" w:rsidR="002C04F2" w:rsidRDefault="002C04F2" w:rsidP="0027579E">
            <w:pPr>
              <w:spacing w:line="0" w:lineRule="atLeast"/>
              <w:rPr>
                <w:sz w:val="24"/>
              </w:rPr>
            </w:pPr>
          </w:p>
        </w:tc>
        <w:tc>
          <w:tcPr>
            <w:tcW w:w="5526" w:type="dxa"/>
            <w:gridSpan w:val="2"/>
            <w:shd w:val="clear" w:color="auto" w:fill="auto"/>
            <w:vAlign w:val="bottom"/>
          </w:tcPr>
          <w:p w14:paraId="401AFE15" w14:textId="77777777" w:rsidR="002C04F2" w:rsidRDefault="002C04F2" w:rsidP="0027579E">
            <w:pPr>
              <w:spacing w:line="0" w:lineRule="atLeast"/>
              <w:ind w:left="2832"/>
              <w:jc w:val="right"/>
              <w:rPr>
                <w:w w:val="96"/>
                <w:sz w:val="24"/>
              </w:rPr>
            </w:pPr>
            <w:r>
              <w:rPr>
                <w:sz w:val="24"/>
                <w:lang w:val="id-ID"/>
              </w:rPr>
              <w:t>Halaman</w:t>
            </w:r>
          </w:p>
        </w:tc>
      </w:tr>
      <w:tr w:rsidR="002C04F2" w14:paraId="6AF25D9F" w14:textId="77777777" w:rsidTr="002C04F2">
        <w:trPr>
          <w:trHeight w:val="387"/>
        </w:trPr>
        <w:tc>
          <w:tcPr>
            <w:tcW w:w="2259" w:type="dxa"/>
            <w:gridSpan w:val="4"/>
            <w:shd w:val="clear" w:color="auto" w:fill="auto"/>
            <w:vAlign w:val="bottom"/>
          </w:tcPr>
          <w:p w14:paraId="13A56819" w14:textId="77777777" w:rsidR="002C04F2" w:rsidRPr="005A440A" w:rsidRDefault="002C04F2" w:rsidP="0027579E">
            <w:pPr>
              <w:spacing w:line="0" w:lineRule="atLeast"/>
              <w:rPr>
                <w:b/>
                <w:w w:val="98"/>
                <w:sz w:val="24"/>
                <w:lang w:val="id-ID"/>
              </w:rPr>
            </w:pPr>
            <w:r>
              <w:rPr>
                <w:b/>
                <w:sz w:val="24"/>
                <w:lang w:val="id-ID"/>
              </w:rPr>
              <w:t>HALAMAN JUDUL</w:t>
            </w:r>
          </w:p>
        </w:tc>
        <w:tc>
          <w:tcPr>
            <w:tcW w:w="5146" w:type="dxa"/>
            <w:shd w:val="clear" w:color="auto" w:fill="auto"/>
            <w:vAlign w:val="bottom"/>
          </w:tcPr>
          <w:p w14:paraId="4B974067" w14:textId="77777777" w:rsidR="002C04F2" w:rsidRDefault="002C04F2" w:rsidP="0027579E">
            <w:pPr>
              <w:spacing w:line="0" w:lineRule="atLeast"/>
              <w:jc w:val="right"/>
              <w:rPr>
                <w:w w:val="99"/>
                <w:sz w:val="24"/>
              </w:rPr>
            </w:pPr>
            <w:r>
              <w:rPr>
                <w:sz w:val="24"/>
              </w:rPr>
              <w:t>....................................................................................</w:t>
            </w:r>
            <w:r>
              <w:rPr>
                <w:w w:val="99"/>
                <w:sz w:val="24"/>
              </w:rPr>
              <w:t>.</w:t>
            </w:r>
          </w:p>
        </w:tc>
        <w:tc>
          <w:tcPr>
            <w:tcW w:w="380" w:type="dxa"/>
            <w:shd w:val="clear" w:color="auto" w:fill="auto"/>
            <w:vAlign w:val="bottom"/>
          </w:tcPr>
          <w:p w14:paraId="048E878A" w14:textId="77777777" w:rsidR="002C04F2" w:rsidRDefault="002C04F2" w:rsidP="0027579E">
            <w:pPr>
              <w:spacing w:line="0" w:lineRule="atLeast"/>
              <w:jc w:val="center"/>
              <w:rPr>
                <w:sz w:val="24"/>
              </w:rPr>
            </w:pPr>
            <w:r>
              <w:rPr>
                <w:sz w:val="24"/>
              </w:rPr>
              <w:t>i</w:t>
            </w:r>
          </w:p>
        </w:tc>
      </w:tr>
      <w:tr w:rsidR="002C04F2" w14:paraId="2A592FE9" w14:textId="77777777" w:rsidTr="0027579E">
        <w:trPr>
          <w:trHeight w:val="276"/>
        </w:trPr>
        <w:tc>
          <w:tcPr>
            <w:tcW w:w="2259" w:type="dxa"/>
            <w:gridSpan w:val="4"/>
            <w:shd w:val="clear" w:color="auto" w:fill="auto"/>
            <w:vAlign w:val="bottom"/>
          </w:tcPr>
          <w:p w14:paraId="6EFE8835" w14:textId="77777777" w:rsidR="002C04F2" w:rsidRPr="005A440A" w:rsidRDefault="002C04F2" w:rsidP="0027579E">
            <w:pPr>
              <w:spacing w:line="0" w:lineRule="atLeast"/>
              <w:rPr>
                <w:b/>
                <w:w w:val="99"/>
                <w:sz w:val="24"/>
                <w:lang w:val="id-ID"/>
              </w:rPr>
            </w:pPr>
            <w:r>
              <w:rPr>
                <w:b/>
                <w:sz w:val="24"/>
                <w:lang w:val="id-ID"/>
              </w:rPr>
              <w:t>DAFTAR ISI</w:t>
            </w:r>
          </w:p>
        </w:tc>
        <w:tc>
          <w:tcPr>
            <w:tcW w:w="5146" w:type="dxa"/>
            <w:shd w:val="clear" w:color="auto" w:fill="auto"/>
            <w:vAlign w:val="bottom"/>
          </w:tcPr>
          <w:p w14:paraId="35BC4560" w14:textId="77777777" w:rsidR="002C04F2" w:rsidRPr="005A440A" w:rsidRDefault="002C04F2" w:rsidP="0027579E">
            <w:pPr>
              <w:spacing w:line="0" w:lineRule="atLeast"/>
              <w:rPr>
                <w:b/>
                <w:sz w:val="24"/>
                <w:szCs w:val="24"/>
              </w:rPr>
            </w:pPr>
            <w:r w:rsidRPr="005A440A">
              <w:rPr>
                <w:sz w:val="24"/>
                <w:szCs w:val="24"/>
              </w:rPr>
              <w:t xml:space="preserve">..................................................................................... </w:t>
            </w:r>
            <w:hyperlink w:anchor="page11" w:history="1"/>
          </w:p>
        </w:tc>
        <w:tc>
          <w:tcPr>
            <w:tcW w:w="380" w:type="dxa"/>
            <w:shd w:val="clear" w:color="auto" w:fill="auto"/>
            <w:vAlign w:val="bottom"/>
          </w:tcPr>
          <w:p w14:paraId="12BE51EA" w14:textId="77777777" w:rsidR="002C04F2" w:rsidRPr="005A440A" w:rsidRDefault="000A52A3" w:rsidP="0027579E">
            <w:pPr>
              <w:spacing w:line="0" w:lineRule="atLeast"/>
              <w:jc w:val="center"/>
              <w:rPr>
                <w:sz w:val="24"/>
                <w:szCs w:val="24"/>
                <w:lang w:val="id-ID"/>
              </w:rPr>
            </w:pPr>
            <w:hyperlink w:anchor="page11" w:history="1">
              <w:r w:rsidR="002C04F2" w:rsidRPr="005A440A">
                <w:rPr>
                  <w:sz w:val="24"/>
                  <w:szCs w:val="24"/>
                  <w:lang w:val="id-ID"/>
                </w:rPr>
                <w:t>ii</w:t>
              </w:r>
            </w:hyperlink>
          </w:p>
        </w:tc>
      </w:tr>
      <w:tr w:rsidR="002C04F2" w14:paraId="185CEE30" w14:textId="77777777" w:rsidTr="0027579E">
        <w:trPr>
          <w:trHeight w:val="276"/>
        </w:trPr>
        <w:tc>
          <w:tcPr>
            <w:tcW w:w="2259" w:type="dxa"/>
            <w:gridSpan w:val="4"/>
            <w:shd w:val="clear" w:color="auto" w:fill="auto"/>
            <w:vAlign w:val="bottom"/>
          </w:tcPr>
          <w:p w14:paraId="3A8FD66F" w14:textId="56DCFC15" w:rsidR="002C04F2" w:rsidRPr="005A440A" w:rsidRDefault="002C04F2" w:rsidP="0027579E">
            <w:pPr>
              <w:spacing w:line="0" w:lineRule="atLeast"/>
              <w:rPr>
                <w:b/>
                <w:sz w:val="24"/>
                <w:szCs w:val="24"/>
                <w:lang w:val="id-ID"/>
              </w:rPr>
            </w:pPr>
            <w:r w:rsidRPr="005A440A">
              <w:rPr>
                <w:b/>
                <w:sz w:val="24"/>
                <w:szCs w:val="24"/>
                <w:lang w:val="id-ID"/>
              </w:rPr>
              <w:t xml:space="preserve">DAFTAR </w:t>
            </w:r>
            <w:r w:rsidR="00CE22DE">
              <w:rPr>
                <w:b/>
                <w:sz w:val="24"/>
                <w:szCs w:val="24"/>
                <w:lang w:val="id-ID"/>
              </w:rPr>
              <w:t>TABEL</w:t>
            </w:r>
          </w:p>
        </w:tc>
        <w:tc>
          <w:tcPr>
            <w:tcW w:w="5146" w:type="dxa"/>
            <w:shd w:val="clear" w:color="auto" w:fill="auto"/>
            <w:vAlign w:val="bottom"/>
          </w:tcPr>
          <w:p w14:paraId="3B224388" w14:textId="77777777" w:rsidR="002C04F2" w:rsidRPr="005A440A" w:rsidRDefault="002C04F2" w:rsidP="0027579E">
            <w:pPr>
              <w:spacing w:line="0" w:lineRule="atLeast"/>
              <w:rPr>
                <w:sz w:val="24"/>
                <w:szCs w:val="24"/>
                <w:lang w:val="id-ID"/>
              </w:rPr>
            </w:pPr>
            <w:r w:rsidRPr="005A440A">
              <w:rPr>
                <w:sz w:val="24"/>
                <w:szCs w:val="24"/>
              </w:rPr>
              <w:t>....................................................................................</w:t>
            </w:r>
            <w:r w:rsidRPr="005A440A">
              <w:rPr>
                <w:sz w:val="24"/>
                <w:szCs w:val="24"/>
                <w:lang w:val="id-ID"/>
              </w:rPr>
              <w:t>.</w:t>
            </w:r>
          </w:p>
        </w:tc>
        <w:tc>
          <w:tcPr>
            <w:tcW w:w="380" w:type="dxa"/>
            <w:shd w:val="clear" w:color="auto" w:fill="auto"/>
            <w:vAlign w:val="bottom"/>
          </w:tcPr>
          <w:p w14:paraId="2C857EC4" w14:textId="77777777" w:rsidR="002C04F2" w:rsidRPr="005A440A" w:rsidRDefault="002C04F2" w:rsidP="0027579E">
            <w:pPr>
              <w:spacing w:line="0" w:lineRule="atLeast"/>
              <w:jc w:val="center"/>
              <w:rPr>
                <w:sz w:val="24"/>
                <w:szCs w:val="24"/>
                <w:lang w:val="id-ID"/>
              </w:rPr>
            </w:pPr>
            <w:r w:rsidRPr="005A440A">
              <w:rPr>
                <w:sz w:val="24"/>
                <w:szCs w:val="24"/>
                <w:lang w:val="id-ID"/>
              </w:rPr>
              <w:t>iii</w:t>
            </w:r>
          </w:p>
        </w:tc>
      </w:tr>
      <w:tr w:rsidR="002C04F2" w14:paraId="0A60A9A8" w14:textId="77777777" w:rsidTr="0027579E">
        <w:trPr>
          <w:trHeight w:val="276"/>
        </w:trPr>
        <w:tc>
          <w:tcPr>
            <w:tcW w:w="2259" w:type="dxa"/>
            <w:gridSpan w:val="4"/>
            <w:shd w:val="clear" w:color="auto" w:fill="auto"/>
            <w:vAlign w:val="bottom"/>
          </w:tcPr>
          <w:p w14:paraId="402A57C4" w14:textId="1DF504B8" w:rsidR="002C04F2" w:rsidRPr="005A440A" w:rsidRDefault="002C04F2" w:rsidP="0027579E">
            <w:pPr>
              <w:spacing w:line="0" w:lineRule="atLeast"/>
              <w:rPr>
                <w:b/>
                <w:sz w:val="24"/>
                <w:szCs w:val="24"/>
                <w:lang w:val="id-ID"/>
              </w:rPr>
            </w:pPr>
            <w:r>
              <w:rPr>
                <w:b/>
                <w:sz w:val="24"/>
                <w:szCs w:val="24"/>
                <w:lang w:val="id-ID"/>
              </w:rPr>
              <w:t xml:space="preserve">DAFTAR </w:t>
            </w:r>
            <w:r w:rsidR="00CE22DE">
              <w:rPr>
                <w:b/>
                <w:sz w:val="24"/>
                <w:szCs w:val="24"/>
                <w:lang w:val="id-ID"/>
              </w:rPr>
              <w:t>GAMBAR</w:t>
            </w:r>
          </w:p>
        </w:tc>
        <w:tc>
          <w:tcPr>
            <w:tcW w:w="5146" w:type="dxa"/>
            <w:shd w:val="clear" w:color="auto" w:fill="auto"/>
            <w:vAlign w:val="bottom"/>
          </w:tcPr>
          <w:p w14:paraId="3375DA1D" w14:textId="77777777" w:rsidR="002C04F2" w:rsidRPr="005A440A" w:rsidRDefault="002C04F2" w:rsidP="0027579E">
            <w:pPr>
              <w:spacing w:line="0" w:lineRule="atLeast"/>
              <w:rPr>
                <w:sz w:val="24"/>
                <w:szCs w:val="24"/>
              </w:rPr>
            </w:pPr>
            <w:r>
              <w:rPr>
                <w:sz w:val="24"/>
              </w:rPr>
              <w:t>....................................................................................</w:t>
            </w:r>
          </w:p>
        </w:tc>
        <w:tc>
          <w:tcPr>
            <w:tcW w:w="380" w:type="dxa"/>
            <w:shd w:val="clear" w:color="auto" w:fill="auto"/>
            <w:vAlign w:val="bottom"/>
          </w:tcPr>
          <w:p w14:paraId="4B3D5131" w14:textId="77777777" w:rsidR="002C04F2" w:rsidRPr="005A440A" w:rsidRDefault="002C04F2" w:rsidP="0027579E">
            <w:pPr>
              <w:spacing w:line="0" w:lineRule="atLeast"/>
              <w:jc w:val="center"/>
              <w:rPr>
                <w:sz w:val="24"/>
                <w:szCs w:val="24"/>
                <w:lang w:val="id-ID"/>
              </w:rPr>
            </w:pPr>
            <w:r>
              <w:rPr>
                <w:sz w:val="24"/>
                <w:szCs w:val="24"/>
                <w:lang w:val="id-ID"/>
              </w:rPr>
              <w:t>iv</w:t>
            </w:r>
          </w:p>
        </w:tc>
      </w:tr>
      <w:tr w:rsidR="002C04F2" w14:paraId="5BFE829C" w14:textId="77777777" w:rsidTr="0027579E">
        <w:trPr>
          <w:trHeight w:val="276"/>
        </w:trPr>
        <w:tc>
          <w:tcPr>
            <w:tcW w:w="7405" w:type="dxa"/>
            <w:gridSpan w:val="5"/>
            <w:shd w:val="clear" w:color="auto" w:fill="auto"/>
            <w:vAlign w:val="bottom"/>
          </w:tcPr>
          <w:p w14:paraId="2FDE8401" w14:textId="47886E86" w:rsidR="00CE22DE" w:rsidRPr="00693540" w:rsidRDefault="00CE22DE" w:rsidP="0027579E">
            <w:pPr>
              <w:spacing w:line="0" w:lineRule="atLeast"/>
              <w:rPr>
                <w:b/>
                <w:sz w:val="24"/>
                <w:szCs w:val="24"/>
                <w:lang w:val="id-ID"/>
              </w:rPr>
            </w:pPr>
            <w:r>
              <w:rPr>
                <w:b/>
                <w:sz w:val="24"/>
                <w:szCs w:val="24"/>
                <w:lang w:val="id-ID"/>
              </w:rPr>
              <w:t>DAFTAR ISTILAH</w:t>
            </w:r>
            <w:r w:rsidR="00693540">
              <w:rPr>
                <w:b/>
                <w:sz w:val="24"/>
                <w:szCs w:val="24"/>
                <w:lang w:val="id-ID"/>
              </w:rPr>
              <w:t xml:space="preserve"> </w:t>
            </w:r>
            <w:r w:rsidR="00693540">
              <w:rPr>
                <w:sz w:val="24"/>
              </w:rPr>
              <w:t>....................................................................................</w:t>
            </w:r>
            <w:r w:rsidR="00693540">
              <w:rPr>
                <w:w w:val="99"/>
                <w:sz w:val="24"/>
              </w:rPr>
              <w:t>.</w:t>
            </w:r>
            <w:r w:rsidR="00693540">
              <w:rPr>
                <w:w w:val="99"/>
                <w:sz w:val="24"/>
                <w:lang w:val="id-ID"/>
              </w:rPr>
              <w:t>..</w:t>
            </w:r>
          </w:p>
          <w:p w14:paraId="3959583D" w14:textId="071E48E1" w:rsidR="002C04F2" w:rsidRPr="00EE4FF8" w:rsidRDefault="002C04F2" w:rsidP="0027579E">
            <w:pPr>
              <w:spacing w:line="0" w:lineRule="atLeast"/>
              <w:rPr>
                <w:sz w:val="24"/>
                <w:lang w:val="id-ID"/>
              </w:rPr>
            </w:pPr>
            <w:r>
              <w:rPr>
                <w:b/>
                <w:sz w:val="24"/>
                <w:szCs w:val="24"/>
                <w:lang w:val="id-ID"/>
              </w:rPr>
              <w:t>DAFTAR LAMPIRAN</w:t>
            </w:r>
            <w:r>
              <w:rPr>
                <w:sz w:val="24"/>
              </w:rPr>
              <w:t>..................................................................................</w:t>
            </w:r>
          </w:p>
        </w:tc>
        <w:tc>
          <w:tcPr>
            <w:tcW w:w="380" w:type="dxa"/>
            <w:shd w:val="clear" w:color="auto" w:fill="auto"/>
            <w:vAlign w:val="bottom"/>
          </w:tcPr>
          <w:p w14:paraId="5804E3D8" w14:textId="7D82D5F9" w:rsidR="002C04F2" w:rsidRDefault="00693540" w:rsidP="0027579E">
            <w:pPr>
              <w:spacing w:line="0" w:lineRule="atLeast"/>
              <w:jc w:val="center"/>
              <w:rPr>
                <w:sz w:val="24"/>
                <w:szCs w:val="24"/>
                <w:lang w:val="id-ID"/>
              </w:rPr>
            </w:pPr>
            <w:r>
              <w:rPr>
                <w:sz w:val="24"/>
                <w:szCs w:val="24"/>
                <w:lang w:val="id-ID"/>
              </w:rPr>
              <w:t>v</w:t>
            </w:r>
          </w:p>
          <w:p w14:paraId="339AFD91" w14:textId="58BDC85F" w:rsidR="00693540" w:rsidRDefault="00693540" w:rsidP="0027579E">
            <w:pPr>
              <w:spacing w:line="0" w:lineRule="atLeast"/>
              <w:jc w:val="center"/>
              <w:rPr>
                <w:sz w:val="24"/>
                <w:szCs w:val="24"/>
                <w:lang w:val="id-ID"/>
              </w:rPr>
            </w:pPr>
            <w:r>
              <w:rPr>
                <w:sz w:val="24"/>
                <w:szCs w:val="24"/>
                <w:lang w:val="id-ID"/>
              </w:rPr>
              <w:t>vi</w:t>
            </w:r>
          </w:p>
        </w:tc>
      </w:tr>
      <w:tr w:rsidR="002C04F2" w14:paraId="78461CF7" w14:textId="77777777" w:rsidTr="002C04F2">
        <w:trPr>
          <w:trHeight w:val="308"/>
        </w:trPr>
        <w:tc>
          <w:tcPr>
            <w:tcW w:w="7405" w:type="dxa"/>
            <w:gridSpan w:val="5"/>
            <w:shd w:val="clear" w:color="auto" w:fill="auto"/>
            <w:vAlign w:val="bottom"/>
          </w:tcPr>
          <w:p w14:paraId="4DE579D5" w14:textId="269F650D" w:rsidR="002C04F2" w:rsidRDefault="00BE121F" w:rsidP="002C04F2">
            <w:pPr>
              <w:spacing w:line="0" w:lineRule="atLeast"/>
              <w:ind w:right="4580"/>
              <w:rPr>
                <w:b/>
                <w:sz w:val="24"/>
              </w:rPr>
            </w:pPr>
            <w:r>
              <w:rPr>
                <w:b/>
                <w:sz w:val="24"/>
              </w:rPr>
              <w:t>BAB I</w:t>
            </w:r>
            <w:r w:rsidR="002C04F2">
              <w:rPr>
                <w:b/>
                <w:sz w:val="24"/>
              </w:rPr>
              <w:t xml:space="preserve"> PENDAHULUAN</w:t>
            </w:r>
          </w:p>
        </w:tc>
        <w:tc>
          <w:tcPr>
            <w:tcW w:w="380" w:type="dxa"/>
            <w:shd w:val="clear" w:color="auto" w:fill="auto"/>
            <w:vAlign w:val="bottom"/>
          </w:tcPr>
          <w:p w14:paraId="777FAE14" w14:textId="77777777" w:rsidR="002C04F2" w:rsidRDefault="002C04F2" w:rsidP="0027579E">
            <w:pPr>
              <w:spacing w:line="0" w:lineRule="atLeast"/>
              <w:rPr>
                <w:sz w:val="24"/>
              </w:rPr>
            </w:pPr>
          </w:p>
        </w:tc>
      </w:tr>
      <w:tr w:rsidR="002C04F2" w14:paraId="04C27484" w14:textId="77777777" w:rsidTr="0027579E">
        <w:trPr>
          <w:trHeight w:val="274"/>
        </w:trPr>
        <w:tc>
          <w:tcPr>
            <w:tcW w:w="7405" w:type="dxa"/>
            <w:gridSpan w:val="5"/>
            <w:shd w:val="clear" w:color="auto" w:fill="auto"/>
            <w:vAlign w:val="bottom"/>
          </w:tcPr>
          <w:p w14:paraId="34D2188E" w14:textId="51F7633B" w:rsidR="002C04F2" w:rsidRDefault="00CE22DE" w:rsidP="0027579E">
            <w:pPr>
              <w:spacing w:line="273" w:lineRule="exact"/>
              <w:ind w:left="983"/>
              <w:rPr>
                <w:sz w:val="24"/>
              </w:rPr>
            </w:pPr>
            <w:r>
              <w:rPr>
                <w:sz w:val="24"/>
              </w:rPr>
              <w:t>A.</w:t>
            </w:r>
            <w:r w:rsidR="002C04F2">
              <w:rPr>
                <w:sz w:val="24"/>
              </w:rPr>
              <w:t xml:space="preserve"> Latar Belakang...........................................................................</w:t>
            </w:r>
          </w:p>
        </w:tc>
        <w:tc>
          <w:tcPr>
            <w:tcW w:w="380" w:type="dxa"/>
            <w:shd w:val="clear" w:color="auto" w:fill="auto"/>
          </w:tcPr>
          <w:p w14:paraId="7B04DDEB" w14:textId="77777777" w:rsidR="002C04F2" w:rsidRPr="00DF4AC8" w:rsidRDefault="002C04F2" w:rsidP="0027579E">
            <w:pPr>
              <w:jc w:val="center"/>
              <w:rPr>
                <w:lang w:val="id-ID"/>
              </w:rPr>
            </w:pPr>
            <w:r>
              <w:rPr>
                <w:sz w:val="24"/>
                <w:lang w:val="id-ID"/>
              </w:rPr>
              <w:t>1</w:t>
            </w:r>
          </w:p>
        </w:tc>
      </w:tr>
      <w:tr w:rsidR="002C04F2" w14:paraId="0923F99C" w14:textId="77777777" w:rsidTr="0027579E">
        <w:trPr>
          <w:trHeight w:val="269"/>
        </w:trPr>
        <w:tc>
          <w:tcPr>
            <w:tcW w:w="7405" w:type="dxa"/>
            <w:gridSpan w:val="5"/>
            <w:shd w:val="clear" w:color="auto" w:fill="auto"/>
            <w:vAlign w:val="bottom"/>
          </w:tcPr>
          <w:p w14:paraId="32FC8E0C" w14:textId="2C71754E" w:rsidR="002C04F2" w:rsidRPr="0035642F" w:rsidRDefault="00CE22DE" w:rsidP="0027579E">
            <w:pPr>
              <w:spacing w:line="270" w:lineRule="exact"/>
              <w:ind w:left="983"/>
              <w:rPr>
                <w:sz w:val="24"/>
                <w:lang w:val="id-ID"/>
              </w:rPr>
            </w:pPr>
            <w:r>
              <w:rPr>
                <w:sz w:val="24"/>
                <w:lang w:val="id-ID"/>
              </w:rPr>
              <w:t>B</w:t>
            </w:r>
            <w:r w:rsidR="002C04F2">
              <w:rPr>
                <w:sz w:val="24"/>
                <w:lang w:val="id-ID"/>
              </w:rPr>
              <w:t>. Identifikasi Masalah</w:t>
            </w:r>
            <w:r w:rsidR="002C04F2">
              <w:rPr>
                <w:sz w:val="24"/>
              </w:rPr>
              <w:t>...................................................................</w:t>
            </w:r>
            <w:r w:rsidR="000124F8">
              <w:rPr>
                <w:sz w:val="24"/>
              </w:rPr>
              <w:t>.</w:t>
            </w:r>
          </w:p>
        </w:tc>
        <w:tc>
          <w:tcPr>
            <w:tcW w:w="380" w:type="dxa"/>
            <w:shd w:val="clear" w:color="auto" w:fill="auto"/>
          </w:tcPr>
          <w:p w14:paraId="1DE22EA4" w14:textId="77777777" w:rsidR="002C04F2" w:rsidRPr="00DF4AC8" w:rsidRDefault="002C04F2" w:rsidP="0027579E">
            <w:pPr>
              <w:jc w:val="center"/>
              <w:rPr>
                <w:lang w:val="id-ID"/>
              </w:rPr>
            </w:pPr>
            <w:r>
              <w:rPr>
                <w:sz w:val="24"/>
                <w:lang w:val="id-ID"/>
              </w:rPr>
              <w:t>2</w:t>
            </w:r>
          </w:p>
        </w:tc>
      </w:tr>
      <w:tr w:rsidR="002C04F2" w14:paraId="4467B38C" w14:textId="77777777" w:rsidTr="0027579E">
        <w:trPr>
          <w:trHeight w:val="269"/>
        </w:trPr>
        <w:tc>
          <w:tcPr>
            <w:tcW w:w="7405" w:type="dxa"/>
            <w:gridSpan w:val="5"/>
            <w:shd w:val="clear" w:color="auto" w:fill="auto"/>
            <w:vAlign w:val="bottom"/>
          </w:tcPr>
          <w:p w14:paraId="442B99B5" w14:textId="69884950" w:rsidR="002C04F2" w:rsidRDefault="00CE22DE" w:rsidP="0027579E">
            <w:pPr>
              <w:spacing w:line="270" w:lineRule="exact"/>
              <w:ind w:left="983"/>
              <w:rPr>
                <w:sz w:val="24"/>
              </w:rPr>
            </w:pPr>
            <w:r>
              <w:rPr>
                <w:sz w:val="24"/>
              </w:rPr>
              <w:t>C</w:t>
            </w:r>
            <w:r w:rsidR="002C04F2">
              <w:rPr>
                <w:sz w:val="24"/>
              </w:rPr>
              <w:t xml:space="preserve">. </w:t>
            </w:r>
            <w:r w:rsidR="000124F8">
              <w:rPr>
                <w:sz w:val="24"/>
              </w:rPr>
              <w:t xml:space="preserve">Ruang Lingkup &amp; </w:t>
            </w:r>
            <w:r>
              <w:rPr>
                <w:sz w:val="24"/>
              </w:rPr>
              <w:t>Batasa</w:t>
            </w:r>
            <w:r w:rsidR="000124F8">
              <w:rPr>
                <w:sz w:val="24"/>
              </w:rPr>
              <w:t xml:space="preserve"> </w:t>
            </w:r>
            <w:r>
              <w:rPr>
                <w:sz w:val="24"/>
              </w:rPr>
              <w:t>Masalah</w:t>
            </w:r>
            <w:r w:rsidR="002C04F2">
              <w:rPr>
                <w:sz w:val="24"/>
              </w:rPr>
              <w:t>......................................</w:t>
            </w:r>
            <w:r w:rsidR="000124F8">
              <w:rPr>
                <w:sz w:val="24"/>
              </w:rPr>
              <w:t>.......</w:t>
            </w:r>
          </w:p>
        </w:tc>
        <w:tc>
          <w:tcPr>
            <w:tcW w:w="380" w:type="dxa"/>
            <w:shd w:val="clear" w:color="auto" w:fill="auto"/>
          </w:tcPr>
          <w:p w14:paraId="57B48BE5" w14:textId="77777777" w:rsidR="002C04F2" w:rsidRPr="00DF4AC8" w:rsidRDefault="002C04F2" w:rsidP="0027579E">
            <w:pPr>
              <w:jc w:val="center"/>
              <w:rPr>
                <w:lang w:val="id-ID"/>
              </w:rPr>
            </w:pPr>
            <w:r>
              <w:rPr>
                <w:sz w:val="24"/>
                <w:lang w:val="id-ID"/>
              </w:rPr>
              <w:t>3</w:t>
            </w:r>
          </w:p>
        </w:tc>
      </w:tr>
      <w:tr w:rsidR="002C04F2" w14:paraId="507D9782" w14:textId="77777777" w:rsidTr="0027579E">
        <w:trPr>
          <w:trHeight w:val="276"/>
        </w:trPr>
        <w:tc>
          <w:tcPr>
            <w:tcW w:w="7405" w:type="dxa"/>
            <w:gridSpan w:val="5"/>
            <w:shd w:val="clear" w:color="auto" w:fill="auto"/>
            <w:vAlign w:val="bottom"/>
          </w:tcPr>
          <w:p w14:paraId="595FD627" w14:textId="076F4FB9" w:rsidR="002C04F2" w:rsidRDefault="00CE22DE" w:rsidP="0027579E">
            <w:pPr>
              <w:spacing w:line="0" w:lineRule="atLeast"/>
              <w:ind w:left="983"/>
              <w:rPr>
                <w:sz w:val="24"/>
              </w:rPr>
            </w:pPr>
            <w:r>
              <w:rPr>
                <w:sz w:val="24"/>
              </w:rPr>
              <w:t>D</w:t>
            </w:r>
            <w:r w:rsidR="002C04F2">
              <w:rPr>
                <w:sz w:val="24"/>
              </w:rPr>
              <w:t>.</w:t>
            </w:r>
            <w:r>
              <w:rPr>
                <w:sz w:val="24"/>
              </w:rPr>
              <w:t xml:space="preserve"> Rumusan Masalah</w:t>
            </w:r>
            <w:r w:rsidR="002C04F2">
              <w:rPr>
                <w:sz w:val="24"/>
              </w:rPr>
              <w:t>.......................................................................</w:t>
            </w:r>
          </w:p>
        </w:tc>
        <w:tc>
          <w:tcPr>
            <w:tcW w:w="380" w:type="dxa"/>
            <w:shd w:val="clear" w:color="auto" w:fill="auto"/>
          </w:tcPr>
          <w:p w14:paraId="4CA77D45" w14:textId="77777777" w:rsidR="002C04F2" w:rsidRPr="00DF4AC8" w:rsidRDefault="002C04F2" w:rsidP="0027579E">
            <w:pPr>
              <w:jc w:val="center"/>
              <w:rPr>
                <w:lang w:val="id-ID"/>
              </w:rPr>
            </w:pPr>
            <w:r>
              <w:rPr>
                <w:sz w:val="24"/>
                <w:lang w:val="id-ID"/>
              </w:rPr>
              <w:t>4</w:t>
            </w:r>
          </w:p>
        </w:tc>
      </w:tr>
      <w:tr w:rsidR="002C04F2" w14:paraId="598C76B7" w14:textId="77777777" w:rsidTr="0027579E">
        <w:trPr>
          <w:trHeight w:val="276"/>
        </w:trPr>
        <w:tc>
          <w:tcPr>
            <w:tcW w:w="7405" w:type="dxa"/>
            <w:gridSpan w:val="5"/>
            <w:shd w:val="clear" w:color="auto" w:fill="auto"/>
            <w:vAlign w:val="bottom"/>
          </w:tcPr>
          <w:p w14:paraId="7D2A2F17" w14:textId="1B90201B" w:rsidR="002C04F2" w:rsidRPr="00E86F1E" w:rsidRDefault="00CE22DE" w:rsidP="0027579E">
            <w:pPr>
              <w:spacing w:line="0" w:lineRule="atLeast"/>
              <w:ind w:left="983"/>
              <w:rPr>
                <w:sz w:val="24"/>
                <w:lang w:val="id-ID"/>
              </w:rPr>
            </w:pPr>
            <w:r>
              <w:rPr>
                <w:sz w:val="24"/>
              </w:rPr>
              <w:t>E</w:t>
            </w:r>
            <w:r w:rsidR="002C04F2">
              <w:rPr>
                <w:sz w:val="24"/>
              </w:rPr>
              <w:t>. Tujuan Penelitian..................................................</w:t>
            </w:r>
            <w:r w:rsidR="002C04F2">
              <w:rPr>
                <w:sz w:val="24"/>
                <w:lang w:val="id-ID"/>
              </w:rPr>
              <w:t>.....................</w:t>
            </w:r>
          </w:p>
        </w:tc>
        <w:tc>
          <w:tcPr>
            <w:tcW w:w="380" w:type="dxa"/>
            <w:shd w:val="clear" w:color="auto" w:fill="auto"/>
            <w:vAlign w:val="bottom"/>
          </w:tcPr>
          <w:p w14:paraId="565D6F87" w14:textId="77777777" w:rsidR="002C04F2" w:rsidRPr="00DF4AC8" w:rsidRDefault="002C04F2" w:rsidP="0027579E">
            <w:pPr>
              <w:spacing w:line="0" w:lineRule="atLeast"/>
              <w:jc w:val="center"/>
              <w:rPr>
                <w:w w:val="99"/>
                <w:sz w:val="24"/>
                <w:lang w:val="id-ID"/>
              </w:rPr>
            </w:pPr>
            <w:r>
              <w:rPr>
                <w:sz w:val="24"/>
                <w:lang w:val="id-ID"/>
              </w:rPr>
              <w:t>5</w:t>
            </w:r>
          </w:p>
        </w:tc>
      </w:tr>
      <w:tr w:rsidR="002C04F2" w14:paraId="0B5FDB3E" w14:textId="77777777" w:rsidTr="0027579E">
        <w:trPr>
          <w:trHeight w:val="276"/>
        </w:trPr>
        <w:tc>
          <w:tcPr>
            <w:tcW w:w="7405" w:type="dxa"/>
            <w:gridSpan w:val="5"/>
            <w:shd w:val="clear" w:color="auto" w:fill="auto"/>
            <w:vAlign w:val="bottom"/>
          </w:tcPr>
          <w:p w14:paraId="7CB3412A" w14:textId="713D1DE7" w:rsidR="002C04F2" w:rsidRPr="00E86F1E" w:rsidRDefault="00CE22DE" w:rsidP="0027579E">
            <w:pPr>
              <w:spacing w:line="0" w:lineRule="atLeast"/>
              <w:ind w:left="983"/>
              <w:rPr>
                <w:sz w:val="24"/>
                <w:lang w:val="id-ID"/>
              </w:rPr>
            </w:pPr>
            <w:r>
              <w:rPr>
                <w:sz w:val="24"/>
                <w:lang w:val="id-ID"/>
              </w:rPr>
              <w:t>F</w:t>
            </w:r>
            <w:r w:rsidR="002C04F2">
              <w:rPr>
                <w:sz w:val="24"/>
                <w:lang w:val="id-ID"/>
              </w:rPr>
              <w:t>. Manfaat Penelitian</w:t>
            </w:r>
            <w:r w:rsidR="002C04F2">
              <w:rPr>
                <w:sz w:val="24"/>
              </w:rPr>
              <w:t>..................................................</w:t>
            </w:r>
            <w:r w:rsidR="002C04F2">
              <w:rPr>
                <w:sz w:val="24"/>
                <w:lang w:val="id-ID"/>
              </w:rPr>
              <w:t>...................</w:t>
            </w:r>
          </w:p>
        </w:tc>
        <w:tc>
          <w:tcPr>
            <w:tcW w:w="380" w:type="dxa"/>
            <w:shd w:val="clear" w:color="auto" w:fill="auto"/>
            <w:vAlign w:val="bottom"/>
          </w:tcPr>
          <w:p w14:paraId="03D7DDAD" w14:textId="77777777" w:rsidR="002C04F2" w:rsidRDefault="002C04F2" w:rsidP="0027579E">
            <w:pPr>
              <w:spacing w:line="0" w:lineRule="atLeast"/>
              <w:jc w:val="center"/>
              <w:rPr>
                <w:sz w:val="24"/>
                <w:lang w:val="id-ID"/>
              </w:rPr>
            </w:pPr>
            <w:r>
              <w:rPr>
                <w:sz w:val="24"/>
                <w:lang w:val="id-ID"/>
              </w:rPr>
              <w:t>6</w:t>
            </w:r>
          </w:p>
        </w:tc>
      </w:tr>
      <w:tr w:rsidR="002C04F2" w14:paraId="3E46E6F6" w14:textId="77777777" w:rsidTr="0027579E">
        <w:trPr>
          <w:trHeight w:val="276"/>
        </w:trPr>
        <w:tc>
          <w:tcPr>
            <w:tcW w:w="1965" w:type="dxa"/>
            <w:gridSpan w:val="2"/>
            <w:shd w:val="clear" w:color="auto" w:fill="auto"/>
            <w:vAlign w:val="bottom"/>
          </w:tcPr>
          <w:p w14:paraId="776A7F22" w14:textId="52E2D007" w:rsidR="002C04F2" w:rsidRDefault="002C04F2" w:rsidP="0027579E">
            <w:pPr>
              <w:spacing w:line="0" w:lineRule="atLeast"/>
              <w:ind w:left="1240"/>
              <w:rPr>
                <w:sz w:val="24"/>
              </w:rPr>
            </w:pPr>
            <w:r>
              <w:rPr>
                <w:sz w:val="24"/>
              </w:rPr>
              <w:t>1.</w:t>
            </w:r>
          </w:p>
        </w:tc>
        <w:tc>
          <w:tcPr>
            <w:tcW w:w="5440" w:type="dxa"/>
            <w:gridSpan w:val="3"/>
            <w:shd w:val="clear" w:color="auto" w:fill="auto"/>
            <w:vAlign w:val="bottom"/>
          </w:tcPr>
          <w:p w14:paraId="4B9C4299" w14:textId="77777777" w:rsidR="002C04F2" w:rsidRPr="00E86F1E" w:rsidRDefault="002C04F2" w:rsidP="0027579E">
            <w:pPr>
              <w:spacing w:line="0" w:lineRule="atLeast"/>
              <w:rPr>
                <w:w w:val="99"/>
                <w:sz w:val="24"/>
                <w:lang w:val="id-ID"/>
              </w:rPr>
            </w:pPr>
            <w:r>
              <w:rPr>
                <w:sz w:val="24"/>
                <w:lang w:val="id-ID"/>
              </w:rPr>
              <w:t>Manfaat Teoritis</w:t>
            </w:r>
            <w:r>
              <w:rPr>
                <w:sz w:val="24"/>
              </w:rPr>
              <w:t>..............................................................</w:t>
            </w:r>
          </w:p>
        </w:tc>
        <w:tc>
          <w:tcPr>
            <w:tcW w:w="380" w:type="dxa"/>
            <w:shd w:val="clear" w:color="auto" w:fill="auto"/>
            <w:vAlign w:val="bottom"/>
          </w:tcPr>
          <w:p w14:paraId="44B3BC2D" w14:textId="77777777" w:rsidR="002C04F2" w:rsidRPr="00DF4AC8" w:rsidRDefault="002C04F2" w:rsidP="0027579E">
            <w:pPr>
              <w:spacing w:line="0" w:lineRule="atLeast"/>
              <w:jc w:val="center"/>
              <w:rPr>
                <w:w w:val="99"/>
                <w:sz w:val="24"/>
                <w:lang w:val="id-ID"/>
              </w:rPr>
            </w:pPr>
            <w:r>
              <w:rPr>
                <w:sz w:val="24"/>
                <w:lang w:val="id-ID"/>
              </w:rPr>
              <w:t>6</w:t>
            </w:r>
          </w:p>
        </w:tc>
      </w:tr>
      <w:tr w:rsidR="002C04F2" w14:paraId="11430A8B" w14:textId="77777777" w:rsidTr="0027579E">
        <w:trPr>
          <w:trHeight w:val="276"/>
        </w:trPr>
        <w:tc>
          <w:tcPr>
            <w:tcW w:w="1965" w:type="dxa"/>
            <w:gridSpan w:val="2"/>
            <w:shd w:val="clear" w:color="auto" w:fill="auto"/>
            <w:vAlign w:val="bottom"/>
          </w:tcPr>
          <w:p w14:paraId="41173253" w14:textId="304E3CB7" w:rsidR="002C04F2" w:rsidRDefault="002C04F2" w:rsidP="0027579E">
            <w:pPr>
              <w:spacing w:line="0" w:lineRule="atLeast"/>
              <w:ind w:left="1240"/>
              <w:rPr>
                <w:sz w:val="24"/>
              </w:rPr>
            </w:pPr>
            <w:r>
              <w:rPr>
                <w:sz w:val="24"/>
              </w:rPr>
              <w:t>2.</w:t>
            </w:r>
          </w:p>
        </w:tc>
        <w:tc>
          <w:tcPr>
            <w:tcW w:w="5440" w:type="dxa"/>
            <w:gridSpan w:val="3"/>
            <w:shd w:val="clear" w:color="auto" w:fill="auto"/>
            <w:vAlign w:val="bottom"/>
          </w:tcPr>
          <w:p w14:paraId="31F27484" w14:textId="77777777" w:rsidR="002C04F2" w:rsidRDefault="002C04F2" w:rsidP="0027579E">
            <w:pPr>
              <w:spacing w:line="0" w:lineRule="atLeast"/>
              <w:rPr>
                <w:w w:val="99"/>
                <w:sz w:val="24"/>
              </w:rPr>
            </w:pPr>
            <w:r>
              <w:rPr>
                <w:sz w:val="24"/>
                <w:lang w:val="id-ID"/>
              </w:rPr>
              <w:t>Manfaat Praktis</w:t>
            </w:r>
            <w:r>
              <w:rPr>
                <w:sz w:val="24"/>
              </w:rPr>
              <w:t>...............................................................</w:t>
            </w:r>
          </w:p>
        </w:tc>
        <w:tc>
          <w:tcPr>
            <w:tcW w:w="380" w:type="dxa"/>
            <w:shd w:val="clear" w:color="auto" w:fill="auto"/>
            <w:vAlign w:val="bottom"/>
          </w:tcPr>
          <w:p w14:paraId="3D6CC80A" w14:textId="77777777" w:rsidR="002C04F2" w:rsidRPr="00DF4AC8" w:rsidRDefault="002C04F2" w:rsidP="0027579E">
            <w:pPr>
              <w:spacing w:line="0" w:lineRule="atLeast"/>
              <w:jc w:val="center"/>
              <w:rPr>
                <w:w w:val="99"/>
                <w:sz w:val="24"/>
                <w:lang w:val="id-ID"/>
              </w:rPr>
            </w:pPr>
            <w:r>
              <w:rPr>
                <w:sz w:val="24"/>
                <w:lang w:val="id-ID"/>
              </w:rPr>
              <w:t>7</w:t>
            </w:r>
          </w:p>
        </w:tc>
      </w:tr>
      <w:tr w:rsidR="002C04F2" w14:paraId="776FB37F" w14:textId="77777777" w:rsidTr="002C04F2">
        <w:trPr>
          <w:trHeight w:val="331"/>
        </w:trPr>
        <w:tc>
          <w:tcPr>
            <w:tcW w:w="7405" w:type="dxa"/>
            <w:gridSpan w:val="5"/>
            <w:shd w:val="clear" w:color="auto" w:fill="auto"/>
            <w:vAlign w:val="bottom"/>
          </w:tcPr>
          <w:p w14:paraId="53F820FB" w14:textId="7B2BE9E1" w:rsidR="002C04F2" w:rsidRDefault="00BE121F" w:rsidP="0027579E">
            <w:pPr>
              <w:spacing w:line="0" w:lineRule="atLeast"/>
              <w:rPr>
                <w:b/>
                <w:sz w:val="24"/>
              </w:rPr>
            </w:pPr>
            <w:r>
              <w:rPr>
                <w:b/>
                <w:sz w:val="24"/>
              </w:rPr>
              <w:t>BAB II</w:t>
            </w:r>
            <w:r w:rsidR="002C04F2">
              <w:rPr>
                <w:b/>
                <w:sz w:val="24"/>
              </w:rPr>
              <w:t xml:space="preserve"> TINJAUAN PUSTAKA</w:t>
            </w:r>
          </w:p>
        </w:tc>
        <w:tc>
          <w:tcPr>
            <w:tcW w:w="380" w:type="dxa"/>
            <w:shd w:val="clear" w:color="auto" w:fill="auto"/>
            <w:vAlign w:val="bottom"/>
          </w:tcPr>
          <w:p w14:paraId="711616A5" w14:textId="77777777" w:rsidR="002C04F2" w:rsidRDefault="002C04F2" w:rsidP="0027579E">
            <w:pPr>
              <w:spacing w:line="0" w:lineRule="atLeast"/>
              <w:rPr>
                <w:sz w:val="24"/>
              </w:rPr>
            </w:pPr>
          </w:p>
        </w:tc>
      </w:tr>
      <w:tr w:rsidR="002C04F2" w14:paraId="17859984" w14:textId="77777777" w:rsidTr="0027579E">
        <w:trPr>
          <w:trHeight w:val="274"/>
        </w:trPr>
        <w:tc>
          <w:tcPr>
            <w:tcW w:w="7405" w:type="dxa"/>
            <w:gridSpan w:val="5"/>
            <w:shd w:val="clear" w:color="auto" w:fill="auto"/>
            <w:vAlign w:val="bottom"/>
          </w:tcPr>
          <w:p w14:paraId="1345FD36" w14:textId="2B252243" w:rsidR="002C04F2" w:rsidRDefault="00CE22DE" w:rsidP="0027579E">
            <w:pPr>
              <w:spacing w:line="273" w:lineRule="exact"/>
              <w:jc w:val="right"/>
              <w:rPr>
                <w:sz w:val="24"/>
              </w:rPr>
            </w:pPr>
            <w:r>
              <w:rPr>
                <w:sz w:val="24"/>
              </w:rPr>
              <w:t>A</w:t>
            </w:r>
            <w:r w:rsidR="002C04F2">
              <w:rPr>
                <w:sz w:val="24"/>
              </w:rPr>
              <w:t>. Landasan Teori ............................................................................</w:t>
            </w:r>
          </w:p>
        </w:tc>
        <w:tc>
          <w:tcPr>
            <w:tcW w:w="380" w:type="dxa"/>
            <w:shd w:val="clear" w:color="auto" w:fill="auto"/>
            <w:vAlign w:val="bottom"/>
          </w:tcPr>
          <w:p w14:paraId="7F0FADA5" w14:textId="77777777" w:rsidR="002C04F2" w:rsidRPr="00DF4AC8" w:rsidRDefault="002C04F2" w:rsidP="0027579E">
            <w:pPr>
              <w:spacing w:line="273" w:lineRule="exact"/>
              <w:jc w:val="center"/>
              <w:rPr>
                <w:w w:val="99"/>
                <w:sz w:val="24"/>
                <w:lang w:val="id-ID"/>
              </w:rPr>
            </w:pPr>
            <w:r>
              <w:rPr>
                <w:sz w:val="24"/>
                <w:lang w:val="id-ID"/>
              </w:rPr>
              <w:t>8</w:t>
            </w:r>
          </w:p>
        </w:tc>
      </w:tr>
      <w:tr w:rsidR="002C04F2" w14:paraId="35229503" w14:textId="77777777" w:rsidTr="0027579E">
        <w:trPr>
          <w:trHeight w:val="271"/>
        </w:trPr>
        <w:tc>
          <w:tcPr>
            <w:tcW w:w="1965" w:type="dxa"/>
            <w:gridSpan w:val="2"/>
            <w:shd w:val="clear" w:color="auto" w:fill="auto"/>
            <w:vAlign w:val="bottom"/>
          </w:tcPr>
          <w:p w14:paraId="7B5F191E" w14:textId="5BF3525A" w:rsidR="002C04F2" w:rsidRDefault="002C04F2" w:rsidP="0027579E">
            <w:pPr>
              <w:spacing w:line="271" w:lineRule="exact"/>
              <w:ind w:left="1240"/>
              <w:rPr>
                <w:sz w:val="24"/>
              </w:rPr>
            </w:pPr>
            <w:r>
              <w:rPr>
                <w:sz w:val="24"/>
              </w:rPr>
              <w:t>1.</w:t>
            </w:r>
          </w:p>
        </w:tc>
        <w:tc>
          <w:tcPr>
            <w:tcW w:w="5440" w:type="dxa"/>
            <w:gridSpan w:val="3"/>
            <w:shd w:val="clear" w:color="auto" w:fill="auto"/>
            <w:vAlign w:val="bottom"/>
          </w:tcPr>
          <w:p w14:paraId="0A538EA2" w14:textId="77777777" w:rsidR="002C04F2" w:rsidRDefault="002C04F2" w:rsidP="0027579E">
            <w:pPr>
              <w:spacing w:line="271" w:lineRule="exact"/>
              <w:rPr>
                <w:w w:val="98"/>
                <w:sz w:val="24"/>
              </w:rPr>
            </w:pPr>
            <w:r>
              <w:rPr>
                <w:sz w:val="24"/>
                <w:lang w:val="id-ID"/>
              </w:rPr>
              <w:t>Analisis</w:t>
            </w:r>
            <w:r>
              <w:rPr>
                <w:w w:val="98"/>
                <w:sz w:val="24"/>
              </w:rPr>
              <w:t xml:space="preserve"> ............................................................................</w:t>
            </w:r>
          </w:p>
        </w:tc>
        <w:tc>
          <w:tcPr>
            <w:tcW w:w="380" w:type="dxa"/>
            <w:shd w:val="clear" w:color="auto" w:fill="auto"/>
            <w:vAlign w:val="bottom"/>
          </w:tcPr>
          <w:p w14:paraId="4293A4B5" w14:textId="77777777" w:rsidR="002C04F2" w:rsidRDefault="002C04F2" w:rsidP="0027579E">
            <w:pPr>
              <w:spacing w:line="271" w:lineRule="exact"/>
              <w:jc w:val="center"/>
              <w:rPr>
                <w:w w:val="99"/>
                <w:sz w:val="24"/>
              </w:rPr>
            </w:pPr>
            <w:r>
              <w:rPr>
                <w:sz w:val="24"/>
                <w:lang w:val="id-ID"/>
              </w:rPr>
              <w:t>8</w:t>
            </w:r>
          </w:p>
        </w:tc>
      </w:tr>
      <w:tr w:rsidR="002C04F2" w14:paraId="37B55953" w14:textId="77777777" w:rsidTr="0027579E">
        <w:trPr>
          <w:trHeight w:val="276"/>
        </w:trPr>
        <w:tc>
          <w:tcPr>
            <w:tcW w:w="1965" w:type="dxa"/>
            <w:gridSpan w:val="2"/>
            <w:shd w:val="clear" w:color="auto" w:fill="auto"/>
            <w:vAlign w:val="bottom"/>
          </w:tcPr>
          <w:p w14:paraId="0ABB6517" w14:textId="730046B2" w:rsidR="002C04F2" w:rsidRDefault="002C04F2" w:rsidP="0027579E">
            <w:pPr>
              <w:spacing w:line="0" w:lineRule="atLeast"/>
              <w:ind w:left="1240"/>
              <w:rPr>
                <w:sz w:val="24"/>
              </w:rPr>
            </w:pPr>
            <w:r>
              <w:rPr>
                <w:sz w:val="24"/>
              </w:rPr>
              <w:t>2.</w:t>
            </w:r>
          </w:p>
        </w:tc>
        <w:tc>
          <w:tcPr>
            <w:tcW w:w="5440" w:type="dxa"/>
            <w:gridSpan w:val="3"/>
            <w:shd w:val="clear" w:color="auto" w:fill="auto"/>
            <w:vAlign w:val="bottom"/>
          </w:tcPr>
          <w:p w14:paraId="5221E464" w14:textId="77777777" w:rsidR="002C04F2" w:rsidRDefault="002C04F2" w:rsidP="0027579E">
            <w:pPr>
              <w:spacing w:line="0" w:lineRule="atLeast"/>
              <w:rPr>
                <w:w w:val="99"/>
                <w:sz w:val="24"/>
              </w:rPr>
            </w:pPr>
            <w:r>
              <w:rPr>
                <w:sz w:val="24"/>
                <w:lang w:val="id-ID"/>
              </w:rPr>
              <w:t>Perancangan</w:t>
            </w:r>
            <w:r>
              <w:rPr>
                <w:w w:val="99"/>
                <w:sz w:val="24"/>
              </w:rPr>
              <w:t>....................................................................</w:t>
            </w:r>
          </w:p>
        </w:tc>
        <w:tc>
          <w:tcPr>
            <w:tcW w:w="380" w:type="dxa"/>
            <w:shd w:val="clear" w:color="auto" w:fill="auto"/>
            <w:vAlign w:val="bottom"/>
          </w:tcPr>
          <w:p w14:paraId="7943C3A4" w14:textId="77777777" w:rsidR="002C04F2" w:rsidRDefault="002C04F2" w:rsidP="0027579E">
            <w:pPr>
              <w:spacing w:line="0" w:lineRule="atLeast"/>
              <w:jc w:val="center"/>
              <w:rPr>
                <w:w w:val="99"/>
                <w:sz w:val="24"/>
              </w:rPr>
            </w:pPr>
            <w:r>
              <w:rPr>
                <w:sz w:val="24"/>
                <w:lang w:val="id-ID"/>
              </w:rPr>
              <w:t>8</w:t>
            </w:r>
          </w:p>
        </w:tc>
      </w:tr>
      <w:tr w:rsidR="002C04F2" w14:paraId="149B8F69" w14:textId="77777777" w:rsidTr="0027579E">
        <w:trPr>
          <w:trHeight w:val="276"/>
        </w:trPr>
        <w:tc>
          <w:tcPr>
            <w:tcW w:w="1965" w:type="dxa"/>
            <w:gridSpan w:val="2"/>
            <w:shd w:val="clear" w:color="auto" w:fill="auto"/>
            <w:vAlign w:val="bottom"/>
          </w:tcPr>
          <w:p w14:paraId="43308A9C" w14:textId="4C7CB649" w:rsidR="002C04F2" w:rsidRDefault="002C04F2" w:rsidP="0027579E">
            <w:pPr>
              <w:spacing w:line="0" w:lineRule="atLeast"/>
              <w:ind w:left="1240"/>
              <w:rPr>
                <w:sz w:val="24"/>
              </w:rPr>
            </w:pPr>
            <w:r>
              <w:rPr>
                <w:sz w:val="24"/>
              </w:rPr>
              <w:t>3.</w:t>
            </w:r>
          </w:p>
        </w:tc>
        <w:tc>
          <w:tcPr>
            <w:tcW w:w="5440" w:type="dxa"/>
            <w:gridSpan w:val="3"/>
            <w:shd w:val="clear" w:color="auto" w:fill="auto"/>
            <w:vAlign w:val="bottom"/>
          </w:tcPr>
          <w:p w14:paraId="38426B1F" w14:textId="77777777" w:rsidR="002C04F2" w:rsidRDefault="002C04F2" w:rsidP="0027579E">
            <w:pPr>
              <w:spacing w:line="0" w:lineRule="atLeast"/>
              <w:rPr>
                <w:w w:val="99"/>
                <w:sz w:val="24"/>
              </w:rPr>
            </w:pPr>
            <w:r>
              <w:rPr>
                <w:sz w:val="24"/>
                <w:lang w:val="id-ID"/>
              </w:rPr>
              <w:t>Basis Data</w:t>
            </w:r>
            <w:r>
              <w:rPr>
                <w:w w:val="99"/>
                <w:sz w:val="24"/>
              </w:rPr>
              <w:t>........................................................................</w:t>
            </w:r>
          </w:p>
        </w:tc>
        <w:tc>
          <w:tcPr>
            <w:tcW w:w="380" w:type="dxa"/>
            <w:shd w:val="clear" w:color="auto" w:fill="auto"/>
            <w:vAlign w:val="bottom"/>
          </w:tcPr>
          <w:p w14:paraId="6714660B" w14:textId="77777777" w:rsidR="002C04F2" w:rsidRDefault="002C04F2" w:rsidP="0027579E">
            <w:pPr>
              <w:spacing w:line="0" w:lineRule="atLeast"/>
              <w:jc w:val="center"/>
              <w:rPr>
                <w:w w:val="99"/>
                <w:sz w:val="24"/>
              </w:rPr>
            </w:pPr>
            <w:r>
              <w:rPr>
                <w:sz w:val="24"/>
                <w:lang w:val="id-ID"/>
              </w:rPr>
              <w:t>9</w:t>
            </w:r>
          </w:p>
        </w:tc>
      </w:tr>
      <w:tr w:rsidR="002C04F2" w14:paraId="4A55DF28" w14:textId="77777777" w:rsidTr="0027579E">
        <w:trPr>
          <w:trHeight w:val="276"/>
        </w:trPr>
        <w:tc>
          <w:tcPr>
            <w:tcW w:w="1965" w:type="dxa"/>
            <w:gridSpan w:val="2"/>
            <w:shd w:val="clear" w:color="auto" w:fill="auto"/>
            <w:vAlign w:val="bottom"/>
          </w:tcPr>
          <w:p w14:paraId="2ED979B3" w14:textId="1FF4002A" w:rsidR="002C04F2" w:rsidRDefault="002C04F2" w:rsidP="0027579E">
            <w:pPr>
              <w:spacing w:line="0" w:lineRule="atLeast"/>
              <w:ind w:left="1240"/>
              <w:rPr>
                <w:sz w:val="24"/>
              </w:rPr>
            </w:pPr>
            <w:r>
              <w:rPr>
                <w:sz w:val="24"/>
              </w:rPr>
              <w:t>4.</w:t>
            </w:r>
          </w:p>
        </w:tc>
        <w:tc>
          <w:tcPr>
            <w:tcW w:w="5440" w:type="dxa"/>
            <w:gridSpan w:val="3"/>
            <w:shd w:val="clear" w:color="auto" w:fill="auto"/>
            <w:vAlign w:val="bottom"/>
          </w:tcPr>
          <w:p w14:paraId="681E9799" w14:textId="77777777" w:rsidR="002C04F2" w:rsidRDefault="002C04F2" w:rsidP="0027579E">
            <w:pPr>
              <w:spacing w:line="0" w:lineRule="atLeast"/>
              <w:rPr>
                <w:w w:val="98"/>
                <w:sz w:val="24"/>
              </w:rPr>
            </w:pPr>
            <w:r>
              <w:rPr>
                <w:sz w:val="24"/>
                <w:lang w:val="id-ID"/>
              </w:rPr>
              <w:t>Akademik</w:t>
            </w:r>
            <w:r>
              <w:rPr>
                <w:w w:val="98"/>
                <w:sz w:val="24"/>
              </w:rPr>
              <w:t>........................................................................</w:t>
            </w:r>
          </w:p>
        </w:tc>
        <w:tc>
          <w:tcPr>
            <w:tcW w:w="380" w:type="dxa"/>
            <w:shd w:val="clear" w:color="auto" w:fill="auto"/>
            <w:vAlign w:val="bottom"/>
          </w:tcPr>
          <w:p w14:paraId="78AAC509" w14:textId="77777777" w:rsidR="002C04F2" w:rsidRDefault="002C04F2" w:rsidP="0027579E">
            <w:pPr>
              <w:spacing w:line="0" w:lineRule="atLeast"/>
              <w:jc w:val="center"/>
              <w:rPr>
                <w:w w:val="99"/>
                <w:sz w:val="24"/>
              </w:rPr>
            </w:pPr>
            <w:r>
              <w:rPr>
                <w:sz w:val="24"/>
                <w:lang w:val="id-ID"/>
              </w:rPr>
              <w:t>10</w:t>
            </w:r>
          </w:p>
        </w:tc>
      </w:tr>
      <w:tr w:rsidR="002C04F2" w14:paraId="5C9061C3" w14:textId="77777777" w:rsidTr="0027579E">
        <w:trPr>
          <w:trHeight w:val="276"/>
        </w:trPr>
        <w:tc>
          <w:tcPr>
            <w:tcW w:w="1965" w:type="dxa"/>
            <w:gridSpan w:val="2"/>
            <w:shd w:val="clear" w:color="auto" w:fill="auto"/>
            <w:vAlign w:val="bottom"/>
          </w:tcPr>
          <w:p w14:paraId="5B5EE928" w14:textId="226F8A8C" w:rsidR="002C04F2" w:rsidRDefault="002C04F2" w:rsidP="0027579E">
            <w:pPr>
              <w:spacing w:line="0" w:lineRule="atLeast"/>
              <w:ind w:left="1240"/>
              <w:rPr>
                <w:sz w:val="24"/>
              </w:rPr>
            </w:pPr>
            <w:r>
              <w:rPr>
                <w:sz w:val="24"/>
              </w:rPr>
              <w:t>5.</w:t>
            </w:r>
          </w:p>
        </w:tc>
        <w:tc>
          <w:tcPr>
            <w:tcW w:w="5440" w:type="dxa"/>
            <w:gridSpan w:val="3"/>
            <w:tcBorders>
              <w:left w:val="nil"/>
            </w:tcBorders>
            <w:shd w:val="clear" w:color="auto" w:fill="auto"/>
            <w:vAlign w:val="bottom"/>
          </w:tcPr>
          <w:p w14:paraId="63238563" w14:textId="77777777" w:rsidR="002C04F2" w:rsidRDefault="002C04F2" w:rsidP="0027579E">
            <w:pPr>
              <w:spacing w:line="0" w:lineRule="atLeast"/>
              <w:ind w:left="30"/>
              <w:rPr>
                <w:sz w:val="24"/>
              </w:rPr>
            </w:pPr>
            <w:r>
              <w:rPr>
                <w:i/>
                <w:sz w:val="24"/>
              </w:rPr>
              <w:t>Unified Modeling Language</w:t>
            </w:r>
            <w:r>
              <w:rPr>
                <w:sz w:val="24"/>
              </w:rPr>
              <w:t xml:space="preserve"> (UML) ...............................</w:t>
            </w:r>
          </w:p>
        </w:tc>
        <w:tc>
          <w:tcPr>
            <w:tcW w:w="380" w:type="dxa"/>
            <w:shd w:val="clear" w:color="auto" w:fill="auto"/>
            <w:vAlign w:val="bottom"/>
          </w:tcPr>
          <w:p w14:paraId="64C10958" w14:textId="77777777" w:rsidR="002C04F2" w:rsidRDefault="002C04F2" w:rsidP="0027579E">
            <w:pPr>
              <w:spacing w:line="0" w:lineRule="atLeast"/>
              <w:jc w:val="center"/>
              <w:rPr>
                <w:w w:val="99"/>
                <w:sz w:val="24"/>
              </w:rPr>
            </w:pPr>
            <w:r>
              <w:rPr>
                <w:sz w:val="24"/>
                <w:lang w:val="id-ID"/>
              </w:rPr>
              <w:t>10</w:t>
            </w:r>
          </w:p>
        </w:tc>
      </w:tr>
      <w:tr w:rsidR="002C04F2" w14:paraId="782EC70C" w14:textId="77777777" w:rsidTr="0027579E">
        <w:trPr>
          <w:trHeight w:val="276"/>
        </w:trPr>
        <w:tc>
          <w:tcPr>
            <w:tcW w:w="1965" w:type="dxa"/>
            <w:gridSpan w:val="2"/>
            <w:shd w:val="clear" w:color="auto" w:fill="auto"/>
            <w:vAlign w:val="bottom"/>
          </w:tcPr>
          <w:p w14:paraId="2A036C27" w14:textId="53C21745" w:rsidR="002C04F2" w:rsidRDefault="002C04F2" w:rsidP="0027579E">
            <w:pPr>
              <w:spacing w:line="0" w:lineRule="atLeast"/>
              <w:ind w:left="1240"/>
              <w:rPr>
                <w:sz w:val="24"/>
              </w:rPr>
            </w:pPr>
            <w:r>
              <w:rPr>
                <w:sz w:val="24"/>
              </w:rPr>
              <w:t>6.</w:t>
            </w:r>
          </w:p>
        </w:tc>
        <w:tc>
          <w:tcPr>
            <w:tcW w:w="5440" w:type="dxa"/>
            <w:gridSpan w:val="3"/>
            <w:tcBorders>
              <w:left w:val="nil"/>
            </w:tcBorders>
            <w:shd w:val="clear" w:color="auto" w:fill="auto"/>
            <w:vAlign w:val="bottom"/>
          </w:tcPr>
          <w:p w14:paraId="6058E6BD" w14:textId="77777777" w:rsidR="002C04F2" w:rsidRDefault="002C04F2" w:rsidP="0027579E">
            <w:pPr>
              <w:spacing w:line="0" w:lineRule="atLeast"/>
              <w:ind w:left="30"/>
              <w:jc w:val="center"/>
              <w:rPr>
                <w:sz w:val="24"/>
              </w:rPr>
            </w:pPr>
            <w:r>
              <w:rPr>
                <w:sz w:val="24"/>
              </w:rPr>
              <w:t>MYSQL ...........................................................................</w:t>
            </w:r>
          </w:p>
        </w:tc>
        <w:tc>
          <w:tcPr>
            <w:tcW w:w="380" w:type="dxa"/>
            <w:shd w:val="clear" w:color="auto" w:fill="auto"/>
            <w:vAlign w:val="bottom"/>
          </w:tcPr>
          <w:p w14:paraId="4D98C0F1" w14:textId="77777777" w:rsidR="002C04F2" w:rsidRDefault="002C04F2" w:rsidP="0027579E">
            <w:pPr>
              <w:spacing w:line="0" w:lineRule="atLeast"/>
              <w:jc w:val="center"/>
              <w:rPr>
                <w:w w:val="99"/>
                <w:sz w:val="24"/>
              </w:rPr>
            </w:pPr>
            <w:r>
              <w:rPr>
                <w:sz w:val="24"/>
                <w:lang w:val="id-ID"/>
              </w:rPr>
              <w:t>11</w:t>
            </w:r>
          </w:p>
        </w:tc>
      </w:tr>
      <w:tr w:rsidR="002C04F2" w14:paraId="37194ACE" w14:textId="77777777" w:rsidTr="0027579E">
        <w:trPr>
          <w:trHeight w:val="276"/>
        </w:trPr>
        <w:tc>
          <w:tcPr>
            <w:tcW w:w="7405" w:type="dxa"/>
            <w:gridSpan w:val="5"/>
            <w:shd w:val="clear" w:color="auto" w:fill="auto"/>
            <w:vAlign w:val="bottom"/>
          </w:tcPr>
          <w:p w14:paraId="35970DF9" w14:textId="4373D4EB" w:rsidR="002C04F2" w:rsidRDefault="00CE22DE" w:rsidP="0027579E">
            <w:pPr>
              <w:spacing w:line="0" w:lineRule="atLeast"/>
              <w:jc w:val="right"/>
              <w:rPr>
                <w:sz w:val="24"/>
              </w:rPr>
            </w:pPr>
            <w:r>
              <w:rPr>
                <w:sz w:val="24"/>
              </w:rPr>
              <w:t>B</w:t>
            </w:r>
            <w:r w:rsidR="002C04F2">
              <w:rPr>
                <w:sz w:val="24"/>
              </w:rPr>
              <w:t>. Penelitian Terdahulu ...................................................................</w:t>
            </w:r>
          </w:p>
        </w:tc>
        <w:tc>
          <w:tcPr>
            <w:tcW w:w="380" w:type="dxa"/>
            <w:shd w:val="clear" w:color="auto" w:fill="auto"/>
            <w:vAlign w:val="bottom"/>
          </w:tcPr>
          <w:p w14:paraId="7EFFD19C" w14:textId="77777777" w:rsidR="002C04F2" w:rsidRDefault="002C04F2" w:rsidP="0027579E">
            <w:pPr>
              <w:spacing w:line="0" w:lineRule="atLeast"/>
              <w:jc w:val="center"/>
              <w:rPr>
                <w:w w:val="99"/>
                <w:sz w:val="24"/>
              </w:rPr>
            </w:pPr>
            <w:r>
              <w:rPr>
                <w:sz w:val="24"/>
                <w:lang w:val="id-ID"/>
              </w:rPr>
              <w:t>12</w:t>
            </w:r>
          </w:p>
        </w:tc>
      </w:tr>
      <w:tr w:rsidR="002C04F2" w14:paraId="6D2824D9" w14:textId="77777777" w:rsidTr="0027579E">
        <w:trPr>
          <w:trHeight w:val="550"/>
        </w:trPr>
        <w:tc>
          <w:tcPr>
            <w:tcW w:w="7405" w:type="dxa"/>
            <w:gridSpan w:val="5"/>
            <w:shd w:val="clear" w:color="auto" w:fill="auto"/>
            <w:vAlign w:val="bottom"/>
          </w:tcPr>
          <w:p w14:paraId="180FDBFA" w14:textId="73248E35" w:rsidR="002C04F2" w:rsidRPr="00CE22DE" w:rsidRDefault="002C04F2" w:rsidP="00CE22DE">
            <w:pPr>
              <w:spacing w:line="0" w:lineRule="atLeast"/>
              <w:ind w:left="1975" w:hanging="708"/>
              <w:rPr>
                <w:sz w:val="24"/>
                <w:lang w:val="id-ID"/>
              </w:rPr>
            </w:pPr>
            <w:r>
              <w:rPr>
                <w:sz w:val="24"/>
              </w:rPr>
              <w:t xml:space="preserve">1. </w:t>
            </w:r>
            <w:r>
              <w:rPr>
                <w:sz w:val="24"/>
                <w:lang w:val="id-ID"/>
              </w:rPr>
              <w:t xml:space="preserve">  </w:t>
            </w:r>
            <w:r>
              <w:rPr>
                <w:sz w:val="24"/>
              </w:rPr>
              <w:t>Sistem Basis Data Akademik Sekolah Berbasis Web</w:t>
            </w:r>
            <w:r>
              <w:rPr>
                <w:sz w:val="24"/>
                <w:lang w:val="id-ID"/>
              </w:rPr>
              <w:t xml:space="preserve"> </w:t>
            </w:r>
            <w:r>
              <w:rPr>
                <w:sz w:val="24"/>
              </w:rPr>
              <w:t>Pada</w:t>
            </w:r>
            <w:r>
              <w:rPr>
                <w:sz w:val="24"/>
                <w:lang w:val="id-ID"/>
              </w:rPr>
              <w:t xml:space="preserve"> Kota xx</w:t>
            </w:r>
            <w:r>
              <w:rPr>
                <w:sz w:val="24"/>
              </w:rPr>
              <w:t xml:space="preserve"> ...................................................................</w:t>
            </w:r>
          </w:p>
        </w:tc>
        <w:tc>
          <w:tcPr>
            <w:tcW w:w="380" w:type="dxa"/>
            <w:shd w:val="clear" w:color="auto" w:fill="auto"/>
            <w:vAlign w:val="bottom"/>
          </w:tcPr>
          <w:p w14:paraId="3376BC72" w14:textId="77777777" w:rsidR="002C04F2" w:rsidRDefault="002C04F2" w:rsidP="0027579E">
            <w:pPr>
              <w:spacing w:line="273" w:lineRule="exact"/>
              <w:jc w:val="center"/>
              <w:rPr>
                <w:sz w:val="24"/>
              </w:rPr>
            </w:pPr>
            <w:r>
              <w:rPr>
                <w:sz w:val="24"/>
                <w:lang w:val="id-ID"/>
              </w:rPr>
              <w:t>13</w:t>
            </w:r>
          </w:p>
        </w:tc>
      </w:tr>
      <w:tr w:rsidR="002C04F2" w14:paraId="322E772D" w14:textId="77777777" w:rsidTr="0027579E">
        <w:trPr>
          <w:trHeight w:val="550"/>
        </w:trPr>
        <w:tc>
          <w:tcPr>
            <w:tcW w:w="7405" w:type="dxa"/>
            <w:gridSpan w:val="5"/>
            <w:shd w:val="clear" w:color="auto" w:fill="auto"/>
            <w:vAlign w:val="bottom"/>
          </w:tcPr>
          <w:p w14:paraId="381A84F4" w14:textId="4C44B8FF" w:rsidR="002C04F2" w:rsidRDefault="002C04F2" w:rsidP="0027579E">
            <w:pPr>
              <w:spacing w:line="0" w:lineRule="atLeast"/>
              <w:ind w:left="1975" w:hanging="708"/>
              <w:rPr>
                <w:sz w:val="24"/>
                <w:lang w:val="id-ID"/>
              </w:rPr>
            </w:pPr>
            <w:r>
              <w:rPr>
                <w:sz w:val="24"/>
              </w:rPr>
              <w:t xml:space="preserve">2. </w:t>
            </w:r>
            <w:r>
              <w:rPr>
                <w:sz w:val="24"/>
                <w:lang w:val="id-ID"/>
              </w:rPr>
              <w:t xml:space="preserve">  </w:t>
            </w:r>
            <w:r>
              <w:rPr>
                <w:sz w:val="24"/>
              </w:rPr>
              <w:t>Pembuatan Sistem Basis Data Akademik Pada Aplikasi</w:t>
            </w:r>
            <w:r>
              <w:rPr>
                <w:sz w:val="24"/>
                <w:lang w:val="id-ID"/>
              </w:rPr>
              <w:t xml:space="preserve"> </w:t>
            </w:r>
          </w:p>
          <w:p w14:paraId="6C6B62AC" w14:textId="77777777" w:rsidR="002C04F2" w:rsidRDefault="002C04F2" w:rsidP="0027579E">
            <w:pPr>
              <w:spacing w:line="0" w:lineRule="atLeast"/>
              <w:ind w:left="1267"/>
              <w:rPr>
                <w:sz w:val="24"/>
                <w:lang w:val="id-ID"/>
              </w:rPr>
            </w:pPr>
            <w:r>
              <w:rPr>
                <w:sz w:val="24"/>
                <w:lang w:val="id-ID"/>
              </w:rPr>
              <w:t xml:space="preserve">            </w:t>
            </w:r>
            <w:r>
              <w:rPr>
                <w:sz w:val="24"/>
              </w:rPr>
              <w:t>Sistem Informasi Akademik Melalui Sms dengan SQL</w:t>
            </w:r>
          </w:p>
          <w:p w14:paraId="6EB55F1C" w14:textId="77777777" w:rsidR="002C04F2" w:rsidRPr="005A440A" w:rsidRDefault="002C04F2" w:rsidP="0027579E">
            <w:pPr>
              <w:spacing w:line="0" w:lineRule="atLeast"/>
              <w:ind w:left="1975" w:hanging="708"/>
              <w:rPr>
                <w:sz w:val="24"/>
                <w:lang w:val="id-ID"/>
              </w:rPr>
            </w:pPr>
            <w:r>
              <w:rPr>
                <w:sz w:val="24"/>
                <w:lang w:val="id-ID"/>
              </w:rPr>
              <w:t xml:space="preserve">            </w:t>
            </w:r>
            <w:r>
              <w:rPr>
                <w:sz w:val="24"/>
              </w:rPr>
              <w:t>Interbase 6.0 dan Pemrograman Borland Delphi 6.0.......</w:t>
            </w:r>
          </w:p>
        </w:tc>
        <w:tc>
          <w:tcPr>
            <w:tcW w:w="380" w:type="dxa"/>
            <w:shd w:val="clear" w:color="auto" w:fill="auto"/>
            <w:vAlign w:val="bottom"/>
          </w:tcPr>
          <w:p w14:paraId="3F0EB47A" w14:textId="77777777" w:rsidR="002C04F2" w:rsidRDefault="002C04F2" w:rsidP="0027579E">
            <w:pPr>
              <w:spacing w:line="273" w:lineRule="exact"/>
              <w:jc w:val="center"/>
              <w:rPr>
                <w:sz w:val="24"/>
                <w:lang w:val="id-ID"/>
              </w:rPr>
            </w:pPr>
            <w:r>
              <w:rPr>
                <w:sz w:val="24"/>
                <w:lang w:val="id-ID"/>
              </w:rPr>
              <w:t>14</w:t>
            </w:r>
          </w:p>
        </w:tc>
      </w:tr>
      <w:tr w:rsidR="002C04F2" w14:paraId="161239DA" w14:textId="77777777" w:rsidTr="00BE121F">
        <w:trPr>
          <w:trHeight w:val="251"/>
        </w:trPr>
        <w:tc>
          <w:tcPr>
            <w:tcW w:w="7405" w:type="dxa"/>
            <w:gridSpan w:val="5"/>
            <w:shd w:val="clear" w:color="auto" w:fill="auto"/>
            <w:vAlign w:val="bottom"/>
          </w:tcPr>
          <w:p w14:paraId="3B9EBE6F" w14:textId="63BB054F" w:rsidR="002C04F2" w:rsidRDefault="00BE121F" w:rsidP="0027579E">
            <w:pPr>
              <w:spacing w:line="0" w:lineRule="atLeast"/>
              <w:rPr>
                <w:b/>
                <w:sz w:val="24"/>
              </w:rPr>
            </w:pPr>
            <w:r>
              <w:rPr>
                <w:b/>
                <w:sz w:val="24"/>
              </w:rPr>
              <w:t>BAB III</w:t>
            </w:r>
            <w:r w:rsidR="002C04F2">
              <w:rPr>
                <w:b/>
                <w:sz w:val="24"/>
              </w:rPr>
              <w:t xml:space="preserve"> METODE PENELITIAN</w:t>
            </w:r>
          </w:p>
        </w:tc>
        <w:tc>
          <w:tcPr>
            <w:tcW w:w="380" w:type="dxa"/>
            <w:shd w:val="clear" w:color="auto" w:fill="auto"/>
            <w:vAlign w:val="bottom"/>
          </w:tcPr>
          <w:p w14:paraId="53FC6DEF" w14:textId="77777777" w:rsidR="002C04F2" w:rsidRDefault="002C04F2" w:rsidP="0027579E">
            <w:pPr>
              <w:spacing w:line="0" w:lineRule="atLeast"/>
              <w:rPr>
                <w:sz w:val="24"/>
              </w:rPr>
            </w:pPr>
          </w:p>
        </w:tc>
      </w:tr>
      <w:tr w:rsidR="002C04F2" w14:paraId="1676535C" w14:textId="77777777" w:rsidTr="0027579E">
        <w:trPr>
          <w:trHeight w:val="276"/>
        </w:trPr>
        <w:tc>
          <w:tcPr>
            <w:tcW w:w="7405" w:type="dxa"/>
            <w:gridSpan w:val="5"/>
            <w:shd w:val="clear" w:color="auto" w:fill="auto"/>
            <w:vAlign w:val="bottom"/>
          </w:tcPr>
          <w:p w14:paraId="5442135F" w14:textId="0F431612" w:rsidR="002C04F2" w:rsidRPr="00EE2369" w:rsidRDefault="00CE22DE" w:rsidP="0027579E">
            <w:pPr>
              <w:spacing w:line="0" w:lineRule="atLeast"/>
              <w:ind w:left="1408" w:hanging="425"/>
              <w:rPr>
                <w:sz w:val="24"/>
                <w:lang w:val="id-ID"/>
              </w:rPr>
            </w:pPr>
            <w:r>
              <w:rPr>
                <w:sz w:val="24"/>
              </w:rPr>
              <w:t>A</w:t>
            </w:r>
            <w:r w:rsidR="002C04F2">
              <w:rPr>
                <w:sz w:val="24"/>
              </w:rPr>
              <w:t>.  Waktu dan Tempat Penelitian ................................................</w:t>
            </w:r>
            <w:r w:rsidR="002C04F2">
              <w:rPr>
                <w:sz w:val="24"/>
                <w:lang w:val="id-ID"/>
              </w:rPr>
              <w:t>.</w:t>
            </w:r>
          </w:p>
        </w:tc>
        <w:tc>
          <w:tcPr>
            <w:tcW w:w="380" w:type="dxa"/>
            <w:shd w:val="clear" w:color="auto" w:fill="auto"/>
            <w:vAlign w:val="bottom"/>
          </w:tcPr>
          <w:p w14:paraId="05EDFFAD" w14:textId="77777777" w:rsidR="002C04F2" w:rsidRDefault="002C04F2" w:rsidP="0027579E">
            <w:pPr>
              <w:spacing w:line="0" w:lineRule="atLeast"/>
              <w:jc w:val="center"/>
              <w:rPr>
                <w:w w:val="99"/>
                <w:sz w:val="24"/>
              </w:rPr>
            </w:pPr>
            <w:r>
              <w:rPr>
                <w:sz w:val="24"/>
                <w:lang w:val="id-ID"/>
              </w:rPr>
              <w:t>15</w:t>
            </w:r>
          </w:p>
        </w:tc>
      </w:tr>
      <w:tr w:rsidR="002C04F2" w14:paraId="5D2F2AD2" w14:textId="77777777" w:rsidTr="0027579E">
        <w:trPr>
          <w:trHeight w:val="269"/>
        </w:trPr>
        <w:tc>
          <w:tcPr>
            <w:tcW w:w="1400" w:type="dxa"/>
            <w:shd w:val="clear" w:color="auto" w:fill="auto"/>
            <w:vAlign w:val="bottom"/>
          </w:tcPr>
          <w:p w14:paraId="5468BD26" w14:textId="77777777" w:rsidR="002C04F2" w:rsidRDefault="002C04F2" w:rsidP="0027579E">
            <w:pPr>
              <w:spacing w:line="0" w:lineRule="atLeast"/>
              <w:rPr>
                <w:sz w:val="23"/>
              </w:rPr>
            </w:pPr>
          </w:p>
        </w:tc>
        <w:tc>
          <w:tcPr>
            <w:tcW w:w="725" w:type="dxa"/>
            <w:gridSpan w:val="2"/>
            <w:shd w:val="clear" w:color="auto" w:fill="auto"/>
            <w:vAlign w:val="bottom"/>
          </w:tcPr>
          <w:p w14:paraId="512D34A5" w14:textId="5B6C367F" w:rsidR="002C04F2" w:rsidRPr="000045DC" w:rsidRDefault="002C04F2" w:rsidP="0027579E">
            <w:pPr>
              <w:spacing w:line="268" w:lineRule="exact"/>
              <w:jc w:val="center"/>
              <w:rPr>
                <w:w w:val="99"/>
                <w:sz w:val="24"/>
                <w:lang w:val="id-ID"/>
              </w:rPr>
            </w:pPr>
            <w:r>
              <w:rPr>
                <w:sz w:val="24"/>
                <w:lang w:val="id-ID"/>
              </w:rPr>
              <w:t>1</w:t>
            </w:r>
            <w:r w:rsidR="00CE22DE">
              <w:rPr>
                <w:sz w:val="24"/>
                <w:lang w:val="id-ID"/>
              </w:rPr>
              <w:t>.</w:t>
            </w:r>
          </w:p>
        </w:tc>
        <w:tc>
          <w:tcPr>
            <w:tcW w:w="5280" w:type="dxa"/>
            <w:gridSpan w:val="2"/>
            <w:shd w:val="clear" w:color="auto" w:fill="auto"/>
            <w:vAlign w:val="bottom"/>
          </w:tcPr>
          <w:p w14:paraId="4E496F9D" w14:textId="77777777" w:rsidR="002C04F2" w:rsidRPr="00EE2369" w:rsidRDefault="002C04F2" w:rsidP="0027579E">
            <w:pPr>
              <w:spacing w:line="268" w:lineRule="exact"/>
              <w:rPr>
                <w:sz w:val="24"/>
                <w:lang w:val="id-ID"/>
              </w:rPr>
            </w:pPr>
            <w:r>
              <w:rPr>
                <w:sz w:val="24"/>
              </w:rPr>
              <w:t>Waktu Penelitian ........................................................</w:t>
            </w:r>
            <w:r>
              <w:rPr>
                <w:sz w:val="24"/>
                <w:lang w:val="id-ID"/>
              </w:rPr>
              <w:t>..</w:t>
            </w:r>
          </w:p>
        </w:tc>
        <w:tc>
          <w:tcPr>
            <w:tcW w:w="380" w:type="dxa"/>
            <w:shd w:val="clear" w:color="auto" w:fill="auto"/>
            <w:vAlign w:val="bottom"/>
          </w:tcPr>
          <w:p w14:paraId="724BB36C" w14:textId="77777777" w:rsidR="002C04F2" w:rsidRDefault="002C04F2" w:rsidP="0027579E">
            <w:pPr>
              <w:spacing w:line="268" w:lineRule="exact"/>
              <w:jc w:val="center"/>
              <w:rPr>
                <w:w w:val="99"/>
                <w:sz w:val="24"/>
              </w:rPr>
            </w:pPr>
            <w:r>
              <w:rPr>
                <w:sz w:val="24"/>
                <w:lang w:val="id-ID"/>
              </w:rPr>
              <w:t>15</w:t>
            </w:r>
          </w:p>
        </w:tc>
      </w:tr>
      <w:tr w:rsidR="002C04F2" w14:paraId="44CDEBFA" w14:textId="77777777" w:rsidTr="0027579E">
        <w:trPr>
          <w:trHeight w:val="276"/>
        </w:trPr>
        <w:tc>
          <w:tcPr>
            <w:tcW w:w="1400" w:type="dxa"/>
            <w:shd w:val="clear" w:color="auto" w:fill="auto"/>
            <w:vAlign w:val="bottom"/>
          </w:tcPr>
          <w:p w14:paraId="758AAC67" w14:textId="77777777" w:rsidR="002C04F2" w:rsidRDefault="002C04F2" w:rsidP="0027579E">
            <w:pPr>
              <w:spacing w:line="0" w:lineRule="atLeast"/>
              <w:rPr>
                <w:sz w:val="24"/>
              </w:rPr>
            </w:pPr>
          </w:p>
        </w:tc>
        <w:tc>
          <w:tcPr>
            <w:tcW w:w="725" w:type="dxa"/>
            <w:gridSpan w:val="2"/>
            <w:shd w:val="clear" w:color="auto" w:fill="auto"/>
            <w:vAlign w:val="bottom"/>
          </w:tcPr>
          <w:p w14:paraId="6404DDC2" w14:textId="257290AB" w:rsidR="002C04F2" w:rsidRPr="000045DC" w:rsidRDefault="002C04F2" w:rsidP="0027579E">
            <w:pPr>
              <w:spacing w:line="0" w:lineRule="atLeast"/>
              <w:jc w:val="center"/>
              <w:rPr>
                <w:w w:val="99"/>
                <w:sz w:val="24"/>
                <w:lang w:val="id-ID"/>
              </w:rPr>
            </w:pPr>
            <w:r>
              <w:rPr>
                <w:sz w:val="24"/>
                <w:lang w:val="id-ID"/>
              </w:rPr>
              <w:t>2</w:t>
            </w:r>
            <w:r w:rsidR="00CE22DE">
              <w:rPr>
                <w:sz w:val="24"/>
                <w:lang w:val="id-ID"/>
              </w:rPr>
              <w:t>.</w:t>
            </w:r>
          </w:p>
        </w:tc>
        <w:tc>
          <w:tcPr>
            <w:tcW w:w="5280" w:type="dxa"/>
            <w:gridSpan w:val="2"/>
            <w:shd w:val="clear" w:color="auto" w:fill="auto"/>
            <w:vAlign w:val="bottom"/>
          </w:tcPr>
          <w:p w14:paraId="29BC3C83" w14:textId="77777777" w:rsidR="002C04F2" w:rsidRPr="00EE2369" w:rsidRDefault="002C04F2" w:rsidP="0027579E">
            <w:pPr>
              <w:spacing w:line="0" w:lineRule="atLeast"/>
              <w:rPr>
                <w:sz w:val="24"/>
                <w:lang w:val="id-ID"/>
              </w:rPr>
            </w:pPr>
            <w:r>
              <w:rPr>
                <w:sz w:val="24"/>
              </w:rPr>
              <w:t>Tempat Penelitian .......................................................</w:t>
            </w:r>
            <w:r>
              <w:rPr>
                <w:sz w:val="24"/>
                <w:lang w:val="id-ID"/>
              </w:rPr>
              <w:t>..</w:t>
            </w:r>
          </w:p>
        </w:tc>
        <w:tc>
          <w:tcPr>
            <w:tcW w:w="380" w:type="dxa"/>
            <w:shd w:val="clear" w:color="auto" w:fill="auto"/>
            <w:vAlign w:val="bottom"/>
          </w:tcPr>
          <w:p w14:paraId="356A29AF" w14:textId="77777777" w:rsidR="002C04F2" w:rsidRDefault="002C04F2" w:rsidP="0027579E">
            <w:pPr>
              <w:spacing w:line="0" w:lineRule="atLeast"/>
              <w:jc w:val="center"/>
              <w:rPr>
                <w:w w:val="99"/>
                <w:sz w:val="24"/>
              </w:rPr>
            </w:pPr>
            <w:r>
              <w:rPr>
                <w:sz w:val="24"/>
                <w:lang w:val="id-ID"/>
              </w:rPr>
              <w:t>15</w:t>
            </w:r>
          </w:p>
        </w:tc>
      </w:tr>
      <w:tr w:rsidR="002C04F2" w14:paraId="11631BFD" w14:textId="77777777" w:rsidTr="0027579E">
        <w:trPr>
          <w:trHeight w:val="276"/>
        </w:trPr>
        <w:tc>
          <w:tcPr>
            <w:tcW w:w="1400" w:type="dxa"/>
            <w:shd w:val="clear" w:color="auto" w:fill="auto"/>
            <w:vAlign w:val="bottom"/>
          </w:tcPr>
          <w:p w14:paraId="2AE2A1A6" w14:textId="44B5105F" w:rsidR="002C04F2" w:rsidRDefault="00CE22DE" w:rsidP="0027579E">
            <w:pPr>
              <w:spacing w:line="0" w:lineRule="atLeast"/>
              <w:ind w:left="980"/>
              <w:rPr>
                <w:sz w:val="24"/>
              </w:rPr>
            </w:pPr>
            <w:r>
              <w:rPr>
                <w:sz w:val="24"/>
              </w:rPr>
              <w:t>B</w:t>
            </w:r>
            <w:r w:rsidR="002C04F2">
              <w:rPr>
                <w:sz w:val="24"/>
              </w:rPr>
              <w:t>.</w:t>
            </w:r>
          </w:p>
        </w:tc>
        <w:tc>
          <w:tcPr>
            <w:tcW w:w="6005" w:type="dxa"/>
            <w:gridSpan w:val="4"/>
            <w:shd w:val="clear" w:color="auto" w:fill="auto"/>
            <w:vAlign w:val="bottom"/>
          </w:tcPr>
          <w:p w14:paraId="53603040" w14:textId="77777777" w:rsidR="002C04F2" w:rsidRPr="00EE2369" w:rsidRDefault="002C04F2" w:rsidP="0027579E">
            <w:pPr>
              <w:spacing w:line="0" w:lineRule="atLeast"/>
              <w:rPr>
                <w:sz w:val="24"/>
                <w:lang w:val="id-ID"/>
              </w:rPr>
            </w:pPr>
            <w:r>
              <w:rPr>
                <w:sz w:val="24"/>
              </w:rPr>
              <w:t>Alat dan Bahan .......................................................................</w:t>
            </w:r>
            <w:r>
              <w:rPr>
                <w:sz w:val="24"/>
                <w:lang w:val="id-ID"/>
              </w:rPr>
              <w:t>..</w:t>
            </w:r>
          </w:p>
        </w:tc>
        <w:tc>
          <w:tcPr>
            <w:tcW w:w="380" w:type="dxa"/>
            <w:shd w:val="clear" w:color="auto" w:fill="auto"/>
            <w:vAlign w:val="bottom"/>
          </w:tcPr>
          <w:p w14:paraId="2C27E403" w14:textId="77777777" w:rsidR="002C04F2" w:rsidRDefault="002C04F2" w:rsidP="0027579E">
            <w:pPr>
              <w:spacing w:line="0" w:lineRule="atLeast"/>
              <w:jc w:val="center"/>
              <w:rPr>
                <w:w w:val="99"/>
                <w:sz w:val="24"/>
              </w:rPr>
            </w:pPr>
            <w:r>
              <w:rPr>
                <w:sz w:val="24"/>
                <w:lang w:val="id-ID"/>
              </w:rPr>
              <w:t>15</w:t>
            </w:r>
          </w:p>
        </w:tc>
      </w:tr>
      <w:tr w:rsidR="002C04F2" w14:paraId="63CA6CCC" w14:textId="77777777" w:rsidTr="0027579E">
        <w:trPr>
          <w:trHeight w:val="276"/>
        </w:trPr>
        <w:tc>
          <w:tcPr>
            <w:tcW w:w="1400" w:type="dxa"/>
            <w:shd w:val="clear" w:color="auto" w:fill="auto"/>
            <w:vAlign w:val="bottom"/>
          </w:tcPr>
          <w:p w14:paraId="223564AC" w14:textId="4B779810" w:rsidR="002C04F2" w:rsidRPr="00DE0934" w:rsidRDefault="00CE22DE" w:rsidP="0027579E">
            <w:pPr>
              <w:spacing w:line="0" w:lineRule="atLeast"/>
              <w:ind w:left="980"/>
              <w:rPr>
                <w:sz w:val="24"/>
                <w:lang w:val="id-ID"/>
              </w:rPr>
            </w:pPr>
            <w:r>
              <w:rPr>
                <w:sz w:val="24"/>
                <w:lang w:val="id-ID"/>
              </w:rPr>
              <w:t>C.</w:t>
            </w:r>
          </w:p>
        </w:tc>
        <w:tc>
          <w:tcPr>
            <w:tcW w:w="6005" w:type="dxa"/>
            <w:gridSpan w:val="4"/>
            <w:shd w:val="clear" w:color="auto" w:fill="auto"/>
            <w:vAlign w:val="bottom"/>
          </w:tcPr>
          <w:p w14:paraId="7563D0F4" w14:textId="558663B1" w:rsidR="002C04F2" w:rsidRPr="00EE2369" w:rsidRDefault="0069360A" w:rsidP="0027579E">
            <w:pPr>
              <w:spacing w:line="0" w:lineRule="atLeast"/>
              <w:rPr>
                <w:sz w:val="24"/>
                <w:lang w:val="id-ID"/>
              </w:rPr>
            </w:pPr>
            <w:r>
              <w:rPr>
                <w:sz w:val="24"/>
                <w:lang w:val="id-ID"/>
              </w:rPr>
              <w:t xml:space="preserve">Teknik Pengumpulan Data </w:t>
            </w:r>
            <w:r w:rsidR="002C04F2">
              <w:rPr>
                <w:sz w:val="24"/>
              </w:rPr>
              <w:t>......................................................</w:t>
            </w:r>
          </w:p>
        </w:tc>
        <w:tc>
          <w:tcPr>
            <w:tcW w:w="380" w:type="dxa"/>
            <w:shd w:val="clear" w:color="auto" w:fill="auto"/>
            <w:vAlign w:val="bottom"/>
          </w:tcPr>
          <w:p w14:paraId="115422DF" w14:textId="77777777" w:rsidR="002C04F2" w:rsidRPr="00EE2369" w:rsidRDefault="002C04F2" w:rsidP="0027579E">
            <w:pPr>
              <w:spacing w:line="0" w:lineRule="atLeast"/>
              <w:jc w:val="center"/>
              <w:rPr>
                <w:w w:val="99"/>
                <w:sz w:val="24"/>
                <w:lang w:val="id-ID"/>
              </w:rPr>
            </w:pPr>
            <w:r>
              <w:rPr>
                <w:sz w:val="24"/>
                <w:lang w:val="id-ID"/>
              </w:rPr>
              <w:t>16</w:t>
            </w:r>
          </w:p>
        </w:tc>
      </w:tr>
      <w:tr w:rsidR="002C04F2" w14:paraId="0B37BA30" w14:textId="77777777" w:rsidTr="0027579E">
        <w:trPr>
          <w:trHeight w:val="276"/>
        </w:trPr>
        <w:tc>
          <w:tcPr>
            <w:tcW w:w="1400" w:type="dxa"/>
            <w:shd w:val="clear" w:color="auto" w:fill="auto"/>
            <w:vAlign w:val="bottom"/>
          </w:tcPr>
          <w:p w14:paraId="67BCB941" w14:textId="7E47F590" w:rsidR="002C04F2" w:rsidRDefault="00CE22DE" w:rsidP="0027579E">
            <w:pPr>
              <w:spacing w:line="0" w:lineRule="atLeast"/>
              <w:ind w:left="980"/>
              <w:rPr>
                <w:sz w:val="24"/>
              </w:rPr>
            </w:pPr>
            <w:r>
              <w:rPr>
                <w:sz w:val="24"/>
              </w:rPr>
              <w:t>D</w:t>
            </w:r>
            <w:r w:rsidR="002C04F2">
              <w:rPr>
                <w:sz w:val="24"/>
              </w:rPr>
              <w:t>.</w:t>
            </w:r>
          </w:p>
        </w:tc>
        <w:tc>
          <w:tcPr>
            <w:tcW w:w="6005" w:type="dxa"/>
            <w:gridSpan w:val="4"/>
            <w:shd w:val="clear" w:color="auto" w:fill="auto"/>
            <w:vAlign w:val="bottom"/>
          </w:tcPr>
          <w:p w14:paraId="4E1BE913" w14:textId="6475C552" w:rsidR="002C04F2" w:rsidRPr="00EE2369" w:rsidRDefault="0069360A" w:rsidP="0027579E">
            <w:pPr>
              <w:spacing w:line="0" w:lineRule="atLeast"/>
              <w:rPr>
                <w:sz w:val="24"/>
                <w:lang w:val="id-ID"/>
              </w:rPr>
            </w:pPr>
            <w:r>
              <w:rPr>
                <w:sz w:val="24"/>
                <w:lang w:val="id-ID"/>
              </w:rPr>
              <w:t>Metode Penelitian</w:t>
            </w:r>
            <w:r w:rsidR="002C04F2">
              <w:rPr>
                <w:sz w:val="24"/>
              </w:rPr>
              <w:t>....................................................</w:t>
            </w:r>
            <w:r w:rsidR="002C04F2">
              <w:rPr>
                <w:sz w:val="24"/>
                <w:lang w:val="id-ID"/>
              </w:rPr>
              <w:t>...</w:t>
            </w:r>
            <w:r>
              <w:rPr>
                <w:sz w:val="24"/>
                <w:lang w:val="id-ID"/>
              </w:rPr>
              <w:t>..............</w:t>
            </w:r>
          </w:p>
        </w:tc>
        <w:tc>
          <w:tcPr>
            <w:tcW w:w="380" w:type="dxa"/>
            <w:shd w:val="clear" w:color="auto" w:fill="auto"/>
            <w:vAlign w:val="bottom"/>
          </w:tcPr>
          <w:p w14:paraId="1FC95E6A" w14:textId="77777777" w:rsidR="002C04F2" w:rsidRDefault="002C04F2" w:rsidP="0027579E">
            <w:pPr>
              <w:spacing w:line="0" w:lineRule="atLeast"/>
              <w:jc w:val="center"/>
              <w:rPr>
                <w:w w:val="99"/>
                <w:sz w:val="24"/>
              </w:rPr>
            </w:pPr>
            <w:r>
              <w:rPr>
                <w:sz w:val="24"/>
                <w:lang w:val="id-ID"/>
              </w:rPr>
              <w:t>16</w:t>
            </w:r>
          </w:p>
        </w:tc>
      </w:tr>
      <w:tr w:rsidR="002C04F2" w14:paraId="33E5DA73" w14:textId="77777777" w:rsidTr="0027579E">
        <w:trPr>
          <w:trHeight w:val="277"/>
        </w:trPr>
        <w:tc>
          <w:tcPr>
            <w:tcW w:w="1400" w:type="dxa"/>
            <w:shd w:val="clear" w:color="auto" w:fill="auto"/>
            <w:vAlign w:val="bottom"/>
          </w:tcPr>
          <w:p w14:paraId="73EE8752" w14:textId="13D59DDF" w:rsidR="002C04F2" w:rsidRDefault="00CE22DE" w:rsidP="0027579E">
            <w:pPr>
              <w:spacing w:line="0" w:lineRule="atLeast"/>
              <w:ind w:left="980"/>
              <w:rPr>
                <w:sz w:val="24"/>
              </w:rPr>
            </w:pPr>
            <w:r>
              <w:rPr>
                <w:sz w:val="24"/>
              </w:rPr>
              <w:t>E</w:t>
            </w:r>
            <w:r w:rsidR="002C04F2">
              <w:rPr>
                <w:sz w:val="24"/>
              </w:rPr>
              <w:t>.</w:t>
            </w:r>
          </w:p>
        </w:tc>
        <w:tc>
          <w:tcPr>
            <w:tcW w:w="6005" w:type="dxa"/>
            <w:gridSpan w:val="4"/>
            <w:shd w:val="clear" w:color="auto" w:fill="auto"/>
            <w:vAlign w:val="bottom"/>
          </w:tcPr>
          <w:p w14:paraId="20CA445C" w14:textId="27AB9E73" w:rsidR="002C04F2" w:rsidRPr="00EE2369" w:rsidRDefault="0069360A" w:rsidP="0027579E">
            <w:pPr>
              <w:spacing w:line="0" w:lineRule="atLeast"/>
              <w:rPr>
                <w:sz w:val="24"/>
                <w:lang w:val="id-ID"/>
              </w:rPr>
            </w:pPr>
            <w:r>
              <w:rPr>
                <w:sz w:val="24"/>
              </w:rPr>
              <w:t>Jadwal Penelitian</w:t>
            </w:r>
            <w:r w:rsidR="002C04F2">
              <w:rPr>
                <w:sz w:val="24"/>
              </w:rPr>
              <w:t xml:space="preserve"> ..............................................................</w:t>
            </w:r>
            <w:r w:rsidR="002C04F2">
              <w:rPr>
                <w:sz w:val="24"/>
                <w:lang w:val="id-ID"/>
              </w:rPr>
              <w:t>...</w:t>
            </w:r>
          </w:p>
        </w:tc>
        <w:tc>
          <w:tcPr>
            <w:tcW w:w="380" w:type="dxa"/>
            <w:shd w:val="clear" w:color="auto" w:fill="auto"/>
            <w:vAlign w:val="bottom"/>
          </w:tcPr>
          <w:p w14:paraId="0AAD42BC" w14:textId="77777777" w:rsidR="002C04F2" w:rsidRDefault="002C04F2" w:rsidP="0027579E">
            <w:pPr>
              <w:spacing w:line="0" w:lineRule="atLeast"/>
              <w:jc w:val="center"/>
              <w:rPr>
                <w:w w:val="99"/>
                <w:sz w:val="24"/>
              </w:rPr>
            </w:pPr>
            <w:r>
              <w:rPr>
                <w:sz w:val="24"/>
                <w:lang w:val="id-ID"/>
              </w:rPr>
              <w:t>17</w:t>
            </w:r>
          </w:p>
        </w:tc>
      </w:tr>
    </w:tbl>
    <w:p w14:paraId="0B4061DB" w14:textId="77777777" w:rsidR="00FB1EAF" w:rsidRDefault="00FB1EAF" w:rsidP="00FB1EAF">
      <w:pPr>
        <w:spacing w:line="20" w:lineRule="exact"/>
      </w:pPr>
      <w:bookmarkStart w:id="0" w:name="page5"/>
      <w:bookmarkEnd w:id="0"/>
    </w:p>
    <w:p w14:paraId="3FF6D524" w14:textId="074680ED" w:rsidR="00FB1EAF" w:rsidRDefault="00FB1EAF" w:rsidP="002C04F2">
      <w:pPr>
        <w:spacing w:line="0" w:lineRule="atLeast"/>
        <w:ind w:left="851"/>
        <w:rPr>
          <w:b/>
          <w:sz w:val="24"/>
          <w:lang w:val="id-ID"/>
        </w:rPr>
      </w:pPr>
      <w:r>
        <w:rPr>
          <w:b/>
          <w:sz w:val="24"/>
        </w:rPr>
        <w:t>DAFTAR PUSTAKA</w:t>
      </w:r>
      <w:r w:rsidR="004474D6" w:rsidRPr="004474D6">
        <w:rPr>
          <w:b/>
          <w:sz w:val="24"/>
          <w:lang w:val="id-ID"/>
        </w:rPr>
        <w:t xml:space="preserve"> </w:t>
      </w:r>
      <w:r w:rsidR="004474D6" w:rsidRPr="004474D6">
        <w:rPr>
          <w:b/>
          <w:sz w:val="24"/>
        </w:rPr>
        <w:t>....................................................................................</w:t>
      </w:r>
      <w:r w:rsidR="004474D6">
        <w:rPr>
          <w:b/>
          <w:sz w:val="24"/>
          <w:lang w:val="id-ID"/>
        </w:rPr>
        <w:t xml:space="preserve">   </w:t>
      </w:r>
      <w:r w:rsidR="00BD1371">
        <w:rPr>
          <w:b/>
          <w:sz w:val="24"/>
          <w:lang w:val="id-ID"/>
        </w:rPr>
        <w:t>19</w:t>
      </w:r>
    </w:p>
    <w:p w14:paraId="5B0F632E" w14:textId="273E1ED4" w:rsidR="00CE22DE" w:rsidRPr="004474D6" w:rsidRDefault="00CE22DE" w:rsidP="002C04F2">
      <w:pPr>
        <w:spacing w:line="0" w:lineRule="atLeast"/>
        <w:ind w:left="851"/>
        <w:rPr>
          <w:b/>
          <w:sz w:val="24"/>
          <w:lang w:val="id-ID"/>
        </w:rPr>
      </w:pPr>
      <w:r>
        <w:rPr>
          <w:b/>
          <w:sz w:val="24"/>
          <w:lang w:val="id-ID"/>
        </w:rPr>
        <w:t>DAFTAR ISTILAH</w:t>
      </w:r>
      <w:r w:rsidR="00BE121F" w:rsidRPr="004474D6">
        <w:rPr>
          <w:b/>
          <w:sz w:val="24"/>
        </w:rPr>
        <w:t>....................................................................................</w:t>
      </w:r>
      <w:r w:rsidR="00BE121F">
        <w:rPr>
          <w:b/>
          <w:sz w:val="24"/>
          <w:lang w:val="id-ID"/>
        </w:rPr>
        <w:t>....</w:t>
      </w:r>
      <w:r w:rsidR="00BE121F">
        <w:rPr>
          <w:b/>
          <w:sz w:val="24"/>
          <w:lang w:val="id-ID"/>
        </w:rPr>
        <w:t xml:space="preserve">   </w:t>
      </w:r>
      <w:r w:rsidR="00BE121F">
        <w:rPr>
          <w:b/>
          <w:sz w:val="24"/>
          <w:lang w:val="id-ID"/>
        </w:rPr>
        <w:t>20</w:t>
      </w:r>
    </w:p>
    <w:p w14:paraId="7B5BA3F6" w14:textId="1791CBC5" w:rsidR="00FB1EAF" w:rsidRDefault="00FB1EAF" w:rsidP="002C04F2">
      <w:pPr>
        <w:spacing w:line="0" w:lineRule="atLeast"/>
        <w:ind w:left="851"/>
        <w:rPr>
          <w:b/>
          <w:sz w:val="24"/>
        </w:rPr>
      </w:pPr>
      <w:r>
        <w:rPr>
          <w:b/>
          <w:sz w:val="24"/>
        </w:rPr>
        <w:t>LAMPIRAN</w:t>
      </w:r>
      <w:r w:rsidR="00CE22DE">
        <w:rPr>
          <w:b/>
          <w:sz w:val="24"/>
        </w:rPr>
        <w:br/>
      </w:r>
    </w:p>
    <w:p w14:paraId="05AE0510" w14:textId="77777777" w:rsidR="00FB1EAF" w:rsidRPr="00B561C3" w:rsidRDefault="00FB1EAF" w:rsidP="00501822">
      <w:pPr>
        <w:pStyle w:val="ListParagraph"/>
        <w:numPr>
          <w:ilvl w:val="1"/>
          <w:numId w:val="21"/>
        </w:numPr>
        <w:tabs>
          <w:tab w:val="left" w:pos="660"/>
        </w:tabs>
        <w:spacing w:line="360" w:lineRule="auto"/>
        <w:ind w:left="567" w:hanging="567"/>
        <w:rPr>
          <w:b/>
          <w:sz w:val="24"/>
        </w:rPr>
      </w:pPr>
      <w:r w:rsidRPr="00B561C3">
        <w:rPr>
          <w:b/>
          <w:sz w:val="24"/>
        </w:rPr>
        <w:lastRenderedPageBreak/>
        <w:t>P</w:t>
      </w:r>
      <w:r w:rsidR="00B561C3" w:rsidRPr="00B561C3">
        <w:rPr>
          <w:b/>
          <w:sz w:val="24"/>
          <w:lang w:val="id-ID"/>
        </w:rPr>
        <w:t>rakarta</w:t>
      </w:r>
    </w:p>
    <w:p w14:paraId="0004F17C" w14:textId="77777777" w:rsidR="00FB1EAF" w:rsidRDefault="00FB1EAF" w:rsidP="00CD0957">
      <w:pPr>
        <w:spacing w:line="360" w:lineRule="auto"/>
        <w:ind w:firstLine="567"/>
        <w:jc w:val="both"/>
        <w:rPr>
          <w:sz w:val="24"/>
        </w:rPr>
      </w:pPr>
      <w:r>
        <w:rPr>
          <w:sz w:val="24"/>
        </w:rPr>
        <w:t>Proposal tugas akhir pada intinya terdiri dari 3 ba</w:t>
      </w:r>
      <w:r w:rsidR="00411DD7">
        <w:rPr>
          <w:sz w:val="24"/>
        </w:rPr>
        <w:t>gian, yaitu bagian awal, bagian</w:t>
      </w:r>
      <w:r w:rsidR="00411DD7">
        <w:rPr>
          <w:sz w:val="24"/>
          <w:lang w:val="id-ID"/>
        </w:rPr>
        <w:t xml:space="preserve"> </w:t>
      </w:r>
      <w:r>
        <w:rPr>
          <w:sz w:val="24"/>
        </w:rPr>
        <w:t>inti dan bagian akhir. Bagian a</w:t>
      </w:r>
      <w:r w:rsidR="00977E07">
        <w:rPr>
          <w:sz w:val="24"/>
        </w:rPr>
        <w:t>wal terdiri dari: halaman judul</w:t>
      </w:r>
      <w:r w:rsidR="00977E07">
        <w:rPr>
          <w:sz w:val="24"/>
          <w:lang w:val="id-ID"/>
        </w:rPr>
        <w:t xml:space="preserve"> dan</w:t>
      </w:r>
      <w:r>
        <w:rPr>
          <w:sz w:val="24"/>
        </w:rPr>
        <w:t xml:space="preserve"> </w:t>
      </w:r>
      <w:r w:rsidR="00977E07">
        <w:rPr>
          <w:sz w:val="24"/>
          <w:lang w:val="id-ID"/>
        </w:rPr>
        <w:t>daftar isi</w:t>
      </w:r>
      <w:r>
        <w:rPr>
          <w:sz w:val="24"/>
        </w:rPr>
        <w:t>,</w:t>
      </w:r>
      <w:r w:rsidR="00977E07">
        <w:rPr>
          <w:sz w:val="24"/>
        </w:rPr>
        <w:t xml:space="preserve">. Bagian inti terdiri dari </w:t>
      </w:r>
      <w:r w:rsidR="00977E07">
        <w:rPr>
          <w:sz w:val="24"/>
          <w:lang w:val="id-ID"/>
        </w:rPr>
        <w:t>3</w:t>
      </w:r>
      <w:r>
        <w:rPr>
          <w:sz w:val="24"/>
        </w:rPr>
        <w:t xml:space="preserve"> bab, yaitu bab pendahuluan, bab kajian pustaka, dan bab metodologi penelitian.</w:t>
      </w:r>
      <w:r w:rsidR="00977E07">
        <w:rPr>
          <w:sz w:val="24"/>
          <w:lang w:val="id-ID"/>
        </w:rPr>
        <w:t xml:space="preserve"> Pada bab metodologi penelitian di lampirkan jadwal penelitian yang akan dilakukan.</w:t>
      </w:r>
      <w:r w:rsidR="00CD0957">
        <w:rPr>
          <w:sz w:val="24"/>
          <w:lang w:val="id-ID"/>
        </w:rPr>
        <w:t xml:space="preserve"> </w:t>
      </w:r>
      <w:r>
        <w:rPr>
          <w:sz w:val="24"/>
        </w:rPr>
        <w:t>Adapun bagian akhir terdiri dari daftar pustaka dan lampiran.</w:t>
      </w:r>
    </w:p>
    <w:p w14:paraId="58B0DE23" w14:textId="77777777" w:rsidR="00FB1EAF" w:rsidRDefault="00FB1EAF" w:rsidP="00CD0957">
      <w:pPr>
        <w:spacing w:line="360" w:lineRule="auto"/>
        <w:rPr>
          <w:sz w:val="24"/>
        </w:rPr>
      </w:pPr>
      <w:r>
        <w:rPr>
          <w:sz w:val="24"/>
        </w:rPr>
        <w:t>Berikut ini akan dibahas gambaran isi dari bagian-bagian tersebut.</w:t>
      </w:r>
    </w:p>
    <w:p w14:paraId="1446D87C" w14:textId="77777777" w:rsidR="000F55CB" w:rsidRPr="00534D13" w:rsidRDefault="00FB1EAF" w:rsidP="00501822">
      <w:pPr>
        <w:numPr>
          <w:ilvl w:val="0"/>
          <w:numId w:val="18"/>
        </w:numPr>
        <w:tabs>
          <w:tab w:val="left" w:pos="980"/>
        </w:tabs>
        <w:spacing w:line="360" w:lineRule="auto"/>
        <w:ind w:left="980" w:hanging="435"/>
        <w:jc w:val="both"/>
        <w:rPr>
          <w:b/>
          <w:sz w:val="24"/>
          <w:szCs w:val="24"/>
        </w:rPr>
      </w:pPr>
      <w:r w:rsidRPr="00534D13">
        <w:rPr>
          <w:b/>
          <w:sz w:val="24"/>
          <w:szCs w:val="24"/>
        </w:rPr>
        <w:t>Halaman Judul (sampul)</w:t>
      </w:r>
      <w:r w:rsidRPr="00534D13">
        <w:rPr>
          <w:sz w:val="24"/>
          <w:szCs w:val="24"/>
        </w:rPr>
        <w:t xml:space="preserve">. </w:t>
      </w:r>
    </w:p>
    <w:p w14:paraId="7CEBC05F" w14:textId="6522AE96" w:rsidR="00FB1EAF" w:rsidRPr="00534D13" w:rsidRDefault="00FB1EAF" w:rsidP="000F55CB">
      <w:pPr>
        <w:tabs>
          <w:tab w:val="left" w:pos="980"/>
        </w:tabs>
        <w:spacing w:line="360" w:lineRule="auto"/>
        <w:ind w:left="980"/>
        <w:jc w:val="both"/>
        <w:rPr>
          <w:b/>
          <w:sz w:val="24"/>
          <w:szCs w:val="24"/>
        </w:rPr>
      </w:pPr>
      <w:r w:rsidRPr="00534D13">
        <w:rPr>
          <w:sz w:val="24"/>
          <w:szCs w:val="24"/>
        </w:rPr>
        <w:t>Halaman ini berisi judul proposal dengan logo</w:t>
      </w:r>
      <w:r w:rsidRPr="00534D13">
        <w:rPr>
          <w:b/>
          <w:sz w:val="24"/>
          <w:szCs w:val="24"/>
        </w:rPr>
        <w:t xml:space="preserve"> </w:t>
      </w:r>
      <w:r w:rsidR="00CD0957" w:rsidRPr="00534D13">
        <w:rPr>
          <w:sz w:val="24"/>
          <w:szCs w:val="24"/>
          <w:lang w:val="id-ID"/>
        </w:rPr>
        <w:t xml:space="preserve">Universitas Negeri Manado, </w:t>
      </w:r>
      <w:r w:rsidRPr="00534D13">
        <w:rPr>
          <w:sz w:val="24"/>
          <w:szCs w:val="24"/>
        </w:rPr>
        <w:t>nama penulis tugas akhir</w:t>
      </w:r>
      <w:r w:rsidR="00CD0957" w:rsidRPr="00534D13">
        <w:rPr>
          <w:sz w:val="24"/>
          <w:szCs w:val="24"/>
          <w:lang w:val="id-ID"/>
        </w:rPr>
        <w:t>, serta nama instansi beserta tahun</w:t>
      </w:r>
      <w:r w:rsidRPr="00534D13">
        <w:rPr>
          <w:sz w:val="24"/>
          <w:szCs w:val="24"/>
        </w:rPr>
        <w:t>.</w:t>
      </w:r>
      <w:r w:rsidR="00CE22DE" w:rsidRPr="00534D13">
        <w:rPr>
          <w:sz w:val="24"/>
          <w:szCs w:val="24"/>
        </w:rPr>
        <w:t xml:space="preserve"> Judul maksimal 20 kata.</w:t>
      </w:r>
    </w:p>
    <w:p w14:paraId="7B3FE69B" w14:textId="77777777" w:rsidR="00FB1EAF" w:rsidRPr="00534D13" w:rsidRDefault="00FB1EAF" w:rsidP="00501822">
      <w:pPr>
        <w:numPr>
          <w:ilvl w:val="0"/>
          <w:numId w:val="18"/>
        </w:numPr>
        <w:tabs>
          <w:tab w:val="left" w:pos="980"/>
        </w:tabs>
        <w:spacing w:line="360" w:lineRule="auto"/>
        <w:ind w:left="980" w:hanging="435"/>
        <w:rPr>
          <w:b/>
          <w:sz w:val="24"/>
          <w:szCs w:val="24"/>
        </w:rPr>
      </w:pPr>
      <w:r w:rsidRPr="00534D13">
        <w:rPr>
          <w:b/>
          <w:sz w:val="24"/>
          <w:szCs w:val="24"/>
        </w:rPr>
        <w:t>Bab 1. Pendahuluan</w:t>
      </w:r>
    </w:p>
    <w:p w14:paraId="25A1ADE0" w14:textId="77777777" w:rsidR="00CE22DE" w:rsidRPr="00534D13" w:rsidRDefault="00FB1EAF" w:rsidP="00CE22DE">
      <w:pPr>
        <w:spacing w:line="360" w:lineRule="auto"/>
        <w:ind w:left="993"/>
        <w:jc w:val="both"/>
        <w:rPr>
          <w:sz w:val="24"/>
          <w:szCs w:val="24"/>
        </w:rPr>
      </w:pPr>
      <w:r w:rsidRPr="00534D13">
        <w:rPr>
          <w:sz w:val="24"/>
          <w:szCs w:val="24"/>
        </w:rPr>
        <w:t xml:space="preserve">Pendahuluan berisi </w:t>
      </w:r>
    </w:p>
    <w:p w14:paraId="15FA5B3D" w14:textId="2614BD0E" w:rsidR="00CE22DE" w:rsidRPr="00534D13" w:rsidRDefault="00CE22DE" w:rsidP="00CE22DE">
      <w:pPr>
        <w:pStyle w:val="ListParagraph"/>
        <w:numPr>
          <w:ilvl w:val="0"/>
          <w:numId w:val="32"/>
        </w:numPr>
        <w:spacing w:line="360" w:lineRule="auto"/>
        <w:jc w:val="both"/>
        <w:rPr>
          <w:sz w:val="24"/>
          <w:szCs w:val="24"/>
        </w:rPr>
      </w:pPr>
      <w:r w:rsidRPr="00534D13">
        <w:rPr>
          <w:sz w:val="24"/>
          <w:szCs w:val="24"/>
        </w:rPr>
        <w:t>L</w:t>
      </w:r>
      <w:r w:rsidR="00FB1EAF" w:rsidRPr="00534D13">
        <w:rPr>
          <w:sz w:val="24"/>
          <w:szCs w:val="24"/>
        </w:rPr>
        <w:t>atar belakang permasalahan</w:t>
      </w:r>
      <w:r w:rsidR="00663FDA" w:rsidRPr="00534D13">
        <w:rPr>
          <w:sz w:val="24"/>
          <w:szCs w:val="24"/>
        </w:rPr>
        <w:t xml:space="preserve">: </w:t>
      </w:r>
      <w:r w:rsidR="00B96CAA" w:rsidRPr="00534D13">
        <w:rPr>
          <w:sz w:val="24"/>
          <w:szCs w:val="24"/>
        </w:rPr>
        <w:t>M</w:t>
      </w:r>
      <w:r w:rsidR="00663FDA" w:rsidRPr="00534D13">
        <w:rPr>
          <w:sz w:val="24"/>
          <w:szCs w:val="24"/>
        </w:rPr>
        <w:t>enjelaskan alasan-alasan rasional yang melandasi pentingnya penelitian tersebut dilakukan. Untuk membuat alasan rasional perlu diungkapkan kesenjangan antara kenyataan yang terjadi dibandingkan dengan kenyataan yang diharapkan. Berbagai data, fakta, pendapat, keluhan dari lapangan/tempat penelitian perlu diungkap untuk memperkuat perlunya dilakukan penelitian</w:t>
      </w:r>
      <w:r w:rsidR="00B96CAA" w:rsidRPr="00534D13">
        <w:rPr>
          <w:sz w:val="24"/>
          <w:szCs w:val="24"/>
        </w:rPr>
        <w:t xml:space="preserve"> merujuk kepada tabel penelitian yang relevan di Bab II</w:t>
      </w:r>
      <w:r w:rsidR="00C932F6" w:rsidRPr="00534D13">
        <w:rPr>
          <w:sz w:val="24"/>
          <w:szCs w:val="24"/>
        </w:rPr>
        <w:t xml:space="preserve"> dalam bentuk </w:t>
      </w:r>
      <w:r w:rsidR="00C932F6" w:rsidRPr="00534D13">
        <w:rPr>
          <w:i/>
          <w:iCs/>
          <w:sz w:val="24"/>
          <w:szCs w:val="24"/>
        </w:rPr>
        <w:t>state of the art</w:t>
      </w:r>
      <w:r w:rsidR="00C932F6" w:rsidRPr="00534D13">
        <w:rPr>
          <w:sz w:val="24"/>
          <w:szCs w:val="24"/>
        </w:rPr>
        <w:t xml:space="preserve"> penelitian</w:t>
      </w:r>
      <w:r w:rsidR="00B96CAA" w:rsidRPr="00534D13">
        <w:rPr>
          <w:sz w:val="24"/>
          <w:szCs w:val="24"/>
        </w:rPr>
        <w:t>.</w:t>
      </w:r>
    </w:p>
    <w:p w14:paraId="37A0B8C2" w14:textId="3354DC93" w:rsidR="00CE22DE" w:rsidRPr="00534D13" w:rsidRDefault="00CE22DE" w:rsidP="00CE22DE">
      <w:pPr>
        <w:pStyle w:val="ListParagraph"/>
        <w:numPr>
          <w:ilvl w:val="0"/>
          <w:numId w:val="32"/>
        </w:numPr>
        <w:spacing w:line="360" w:lineRule="auto"/>
        <w:jc w:val="both"/>
        <w:rPr>
          <w:sz w:val="24"/>
          <w:szCs w:val="24"/>
        </w:rPr>
      </w:pPr>
      <w:r w:rsidRPr="00534D13">
        <w:rPr>
          <w:sz w:val="24"/>
          <w:szCs w:val="24"/>
        </w:rPr>
        <w:t>I</w:t>
      </w:r>
      <w:r w:rsidR="00E364A7" w:rsidRPr="00534D13">
        <w:rPr>
          <w:sz w:val="24"/>
          <w:szCs w:val="24"/>
          <w:lang w:val="id-ID"/>
        </w:rPr>
        <w:t>dentifikasi masalah</w:t>
      </w:r>
      <w:r w:rsidR="00663FDA" w:rsidRPr="00534D13">
        <w:rPr>
          <w:sz w:val="24"/>
          <w:szCs w:val="24"/>
          <w:lang w:val="id-ID"/>
        </w:rPr>
        <w:t xml:space="preserve">: </w:t>
      </w:r>
      <w:r w:rsidR="00663FDA" w:rsidRPr="00534D13">
        <w:rPr>
          <w:sz w:val="24"/>
          <w:szCs w:val="24"/>
        </w:rPr>
        <w:t>menjelaskan kajian berbagai kemungkinan penyebab terjadinya masalah. Dalam hal ini perlu diungkap secara luas berbagai permasalahan yang mungkin untuk diteliti. Isi identifikasi masalah harus selaras dengan masalah yang diungkapkan pada latar belakang masalah</w:t>
      </w:r>
    </w:p>
    <w:p w14:paraId="70E5C64A" w14:textId="365FD2E9" w:rsidR="00663FDA" w:rsidRPr="00534D13" w:rsidRDefault="000124F8" w:rsidP="00CE22DE">
      <w:pPr>
        <w:pStyle w:val="ListParagraph"/>
        <w:numPr>
          <w:ilvl w:val="0"/>
          <w:numId w:val="32"/>
        </w:numPr>
        <w:spacing w:line="360" w:lineRule="auto"/>
        <w:jc w:val="both"/>
        <w:rPr>
          <w:sz w:val="24"/>
          <w:szCs w:val="24"/>
        </w:rPr>
      </w:pPr>
      <w:r w:rsidRPr="00534D13">
        <w:rPr>
          <w:sz w:val="24"/>
          <w:szCs w:val="24"/>
        </w:rPr>
        <w:t xml:space="preserve">Ruang Lingkup dan </w:t>
      </w:r>
      <w:r w:rsidR="00CE22DE" w:rsidRPr="00534D13">
        <w:rPr>
          <w:sz w:val="24"/>
          <w:szCs w:val="24"/>
        </w:rPr>
        <w:t>Batasan masalah</w:t>
      </w:r>
      <w:r w:rsidR="00663FDA" w:rsidRPr="00534D13">
        <w:rPr>
          <w:sz w:val="24"/>
          <w:szCs w:val="24"/>
        </w:rPr>
        <w:t xml:space="preserve"> </w:t>
      </w:r>
    </w:p>
    <w:p w14:paraId="57D35B7E" w14:textId="7C66F8A8" w:rsidR="00663FDA" w:rsidRPr="00534D13" w:rsidRDefault="00663FDA" w:rsidP="00663FDA">
      <w:pPr>
        <w:pStyle w:val="ListParagraph"/>
        <w:spacing w:line="360" w:lineRule="auto"/>
        <w:ind w:left="1353"/>
        <w:jc w:val="both"/>
        <w:rPr>
          <w:sz w:val="24"/>
          <w:szCs w:val="24"/>
        </w:rPr>
      </w:pPr>
      <w:r w:rsidRPr="00534D13">
        <w:rPr>
          <w:sz w:val="24"/>
          <w:szCs w:val="24"/>
        </w:rPr>
        <w:t xml:space="preserve">a. Ruang Lingkup : Menjelaskan fitur-fitur </w:t>
      </w:r>
    </w:p>
    <w:p w14:paraId="5DEC0BF2" w14:textId="5E6BCF99" w:rsidR="00CE22DE" w:rsidRPr="00534D13" w:rsidRDefault="00663FDA" w:rsidP="00663FDA">
      <w:pPr>
        <w:pStyle w:val="ListParagraph"/>
        <w:spacing w:line="360" w:lineRule="auto"/>
        <w:ind w:left="1353"/>
        <w:jc w:val="both"/>
        <w:rPr>
          <w:sz w:val="24"/>
          <w:szCs w:val="24"/>
        </w:rPr>
      </w:pPr>
      <w:r w:rsidRPr="00534D13">
        <w:rPr>
          <w:sz w:val="24"/>
          <w:szCs w:val="24"/>
        </w:rPr>
        <w:t>b. Batasan Masalah : Penetapan masalah (dari berbagai masalah yang teridentifikasi) dengan mempertimbangkan berbagai aspek metodologis, kelayakan untuk diteliti, serta keterbatasan peneliti tanpa mengorbankan kebermaknaan arti, konsep, atau topik yang diteliti.</w:t>
      </w:r>
    </w:p>
    <w:p w14:paraId="484B717A" w14:textId="32AA7098" w:rsidR="00CE22DE" w:rsidRPr="00534D13" w:rsidRDefault="00CE22DE" w:rsidP="00CE22DE">
      <w:pPr>
        <w:pStyle w:val="ListParagraph"/>
        <w:numPr>
          <w:ilvl w:val="0"/>
          <w:numId w:val="32"/>
        </w:numPr>
        <w:spacing w:line="360" w:lineRule="auto"/>
        <w:jc w:val="both"/>
        <w:rPr>
          <w:sz w:val="24"/>
          <w:szCs w:val="24"/>
        </w:rPr>
      </w:pPr>
      <w:r w:rsidRPr="00534D13">
        <w:rPr>
          <w:sz w:val="24"/>
          <w:szCs w:val="24"/>
          <w:lang w:val="id-ID"/>
        </w:rPr>
        <w:t>R</w:t>
      </w:r>
      <w:r w:rsidR="00FB1EAF" w:rsidRPr="00534D13">
        <w:rPr>
          <w:sz w:val="24"/>
          <w:szCs w:val="24"/>
        </w:rPr>
        <w:t>umusan masalah</w:t>
      </w:r>
      <w:r w:rsidR="00663FDA" w:rsidRPr="00534D13">
        <w:rPr>
          <w:sz w:val="24"/>
          <w:szCs w:val="24"/>
        </w:rPr>
        <w:t xml:space="preserve"> : berisi penegasan masalah yang akan diteliti sebagai hasil dari pembatasan masalah-masalah yang teridentifikasi. Rumusan masalah dituliskan dalam kalimat tanya.</w:t>
      </w:r>
    </w:p>
    <w:p w14:paraId="38187648" w14:textId="4E731B2D" w:rsidR="00CE22DE" w:rsidRPr="00534D13" w:rsidRDefault="00CE22DE" w:rsidP="00CE22DE">
      <w:pPr>
        <w:pStyle w:val="ListParagraph"/>
        <w:numPr>
          <w:ilvl w:val="0"/>
          <w:numId w:val="32"/>
        </w:numPr>
        <w:spacing w:line="360" w:lineRule="auto"/>
        <w:jc w:val="both"/>
        <w:rPr>
          <w:sz w:val="24"/>
          <w:szCs w:val="24"/>
        </w:rPr>
      </w:pPr>
      <w:r w:rsidRPr="00534D13">
        <w:rPr>
          <w:sz w:val="24"/>
          <w:szCs w:val="24"/>
        </w:rPr>
        <w:t>T</w:t>
      </w:r>
      <w:r w:rsidR="00FB1EAF" w:rsidRPr="00534D13">
        <w:rPr>
          <w:sz w:val="24"/>
          <w:szCs w:val="24"/>
        </w:rPr>
        <w:t>ujuan</w:t>
      </w:r>
      <w:r w:rsidR="00E364A7" w:rsidRPr="00534D13">
        <w:rPr>
          <w:sz w:val="24"/>
          <w:szCs w:val="24"/>
          <w:lang w:val="id-ID"/>
        </w:rPr>
        <w:t xml:space="preserve"> penelitian</w:t>
      </w:r>
      <w:r w:rsidR="00663FDA" w:rsidRPr="00534D13">
        <w:rPr>
          <w:sz w:val="24"/>
          <w:szCs w:val="24"/>
          <w:lang w:val="id-ID"/>
        </w:rPr>
        <w:t xml:space="preserve"> : </w:t>
      </w:r>
      <w:r w:rsidR="00663FDA" w:rsidRPr="00534D13">
        <w:rPr>
          <w:sz w:val="24"/>
          <w:szCs w:val="24"/>
        </w:rPr>
        <w:t>menyatakan target yang akan dicapai melalui penelitian. Tujuan dirumuskan selaras/mengacu kepada rumusan masalah.</w:t>
      </w:r>
    </w:p>
    <w:p w14:paraId="5D7ED04D" w14:textId="2CA919D6" w:rsidR="00FB1EAF" w:rsidRPr="00534D13" w:rsidRDefault="00CE22DE" w:rsidP="00CE22DE">
      <w:pPr>
        <w:pStyle w:val="ListParagraph"/>
        <w:numPr>
          <w:ilvl w:val="0"/>
          <w:numId w:val="32"/>
        </w:numPr>
        <w:spacing w:line="360" w:lineRule="auto"/>
        <w:jc w:val="both"/>
        <w:rPr>
          <w:sz w:val="24"/>
          <w:szCs w:val="24"/>
        </w:rPr>
      </w:pPr>
      <w:r w:rsidRPr="00534D13">
        <w:rPr>
          <w:sz w:val="24"/>
          <w:szCs w:val="24"/>
        </w:rPr>
        <w:lastRenderedPageBreak/>
        <w:t>M</w:t>
      </w:r>
      <w:r w:rsidR="00E364A7" w:rsidRPr="00534D13">
        <w:rPr>
          <w:sz w:val="24"/>
          <w:szCs w:val="24"/>
        </w:rPr>
        <w:t>anfaat penelitian</w:t>
      </w:r>
      <w:r w:rsidR="00663FDA" w:rsidRPr="00534D13">
        <w:rPr>
          <w:sz w:val="24"/>
          <w:szCs w:val="24"/>
        </w:rPr>
        <w:t xml:space="preserve"> : menjelaskan manfaat hasil penelitian untuk kepentingan teoritis maupun praktis</w:t>
      </w:r>
    </w:p>
    <w:p w14:paraId="650A0DE3" w14:textId="77777777" w:rsidR="00FB1EAF" w:rsidRDefault="00FB1EAF" w:rsidP="00501822">
      <w:pPr>
        <w:numPr>
          <w:ilvl w:val="0"/>
          <w:numId w:val="18"/>
        </w:numPr>
        <w:tabs>
          <w:tab w:val="left" w:pos="980"/>
        </w:tabs>
        <w:spacing w:line="360" w:lineRule="auto"/>
        <w:ind w:left="980" w:hanging="435"/>
        <w:rPr>
          <w:b/>
          <w:sz w:val="24"/>
        </w:rPr>
      </w:pPr>
      <w:r>
        <w:rPr>
          <w:b/>
          <w:sz w:val="24"/>
        </w:rPr>
        <w:t>Bab 2. Tinjauan Pustaka</w:t>
      </w:r>
    </w:p>
    <w:p w14:paraId="4DC3973A" w14:textId="4FE497DC" w:rsidR="00FB1EAF" w:rsidRDefault="00FB1EAF" w:rsidP="00C932F6">
      <w:pPr>
        <w:spacing w:line="360" w:lineRule="auto"/>
        <w:ind w:left="980"/>
        <w:jc w:val="both"/>
        <w:rPr>
          <w:sz w:val="24"/>
        </w:rPr>
      </w:pPr>
      <w:r>
        <w:rPr>
          <w:sz w:val="24"/>
        </w:rPr>
        <w:t>Tinjauan</w:t>
      </w:r>
      <w:r w:rsidR="00E364A7">
        <w:rPr>
          <w:sz w:val="24"/>
          <w:lang w:val="id-ID"/>
        </w:rPr>
        <w:t xml:space="preserve"> </w:t>
      </w:r>
      <w:r>
        <w:rPr>
          <w:sz w:val="24"/>
        </w:rPr>
        <w:t>pustaka</w:t>
      </w:r>
      <w:r w:rsidR="00E364A7">
        <w:rPr>
          <w:sz w:val="24"/>
          <w:lang w:val="id-ID"/>
        </w:rPr>
        <w:t xml:space="preserve"> </w:t>
      </w:r>
      <w:r>
        <w:rPr>
          <w:sz w:val="24"/>
        </w:rPr>
        <w:t>memuat teori-teori yang relevan dengan penelitian/skripsi (landasan teori), serta penelitian terdahulu</w:t>
      </w:r>
      <w:r w:rsidR="00AA4E94">
        <w:rPr>
          <w:sz w:val="24"/>
        </w:rPr>
        <w:t xml:space="preserve"> berdasarkan judul skripsi</w:t>
      </w:r>
      <w:r>
        <w:rPr>
          <w:sz w:val="24"/>
        </w:rPr>
        <w:t xml:space="preserve">. Landasan teori menguraikan teori yang relevan dengan judul penelitian. Mahasiswa diharapkan menggunakan pustaka terbaru, relevan, dan sangat dianjurkan menggunakan jurnal ilmiah. </w:t>
      </w:r>
      <w:r w:rsidR="00F17C1A">
        <w:rPr>
          <w:sz w:val="24"/>
        </w:rPr>
        <w:t xml:space="preserve">Untuk data sekunder diwajibkan dari penyedia data terverifikasi. </w:t>
      </w:r>
      <w:r>
        <w:rPr>
          <w:sz w:val="24"/>
        </w:rPr>
        <w:t>Adapun penelitian terdahulu berisi hasil penelitian terdahulu yang membahas masalah yang sama, atau penggunaan metode yang sama, sehingga dapat dijadikan rujukan. Penelitian terdahulu dapat diperoleh dari jurnal-jurnal</w:t>
      </w:r>
      <w:r w:rsidR="00E364A7">
        <w:rPr>
          <w:sz w:val="24"/>
          <w:lang w:val="id-ID"/>
        </w:rPr>
        <w:t xml:space="preserve"> </w:t>
      </w:r>
      <w:r>
        <w:rPr>
          <w:sz w:val="24"/>
        </w:rPr>
        <w:t>ilmiah</w:t>
      </w:r>
      <w:r w:rsidR="00E364A7">
        <w:rPr>
          <w:sz w:val="24"/>
          <w:lang w:val="id-ID"/>
        </w:rPr>
        <w:t xml:space="preserve"> </w:t>
      </w:r>
      <w:r>
        <w:rPr>
          <w:sz w:val="24"/>
        </w:rPr>
        <w:t>maupun skripsi/tesis/desertasi dengan topik yang sama atau metode penelitian yang sama.</w:t>
      </w:r>
      <w:r w:rsidR="00B96CAA">
        <w:rPr>
          <w:sz w:val="24"/>
        </w:rPr>
        <w:t xml:space="preserve"> </w:t>
      </w:r>
    </w:p>
    <w:p w14:paraId="638D7D23" w14:textId="33C906C2" w:rsidR="00FB1EAF" w:rsidRDefault="00FB1EAF" w:rsidP="00501822">
      <w:pPr>
        <w:numPr>
          <w:ilvl w:val="0"/>
          <w:numId w:val="18"/>
        </w:numPr>
        <w:tabs>
          <w:tab w:val="left" w:pos="980"/>
        </w:tabs>
        <w:spacing w:line="360" w:lineRule="auto"/>
        <w:ind w:left="980" w:hanging="435"/>
        <w:rPr>
          <w:b/>
          <w:sz w:val="24"/>
        </w:rPr>
      </w:pPr>
      <w:r>
        <w:rPr>
          <w:b/>
          <w:sz w:val="24"/>
        </w:rPr>
        <w:t>Bab 3. Metod</w:t>
      </w:r>
      <w:r w:rsidR="004909EC">
        <w:rPr>
          <w:b/>
          <w:sz w:val="24"/>
        </w:rPr>
        <w:t>ologi</w:t>
      </w:r>
      <w:r>
        <w:rPr>
          <w:b/>
          <w:sz w:val="24"/>
        </w:rPr>
        <w:t xml:space="preserve"> Penelitian</w:t>
      </w:r>
    </w:p>
    <w:p w14:paraId="4606853A" w14:textId="1030C6AD" w:rsidR="005C3FE1" w:rsidRDefault="00FB1EAF" w:rsidP="00E13CC7">
      <w:pPr>
        <w:spacing w:line="360" w:lineRule="auto"/>
        <w:ind w:left="980"/>
        <w:jc w:val="both"/>
        <w:rPr>
          <w:sz w:val="24"/>
        </w:rPr>
      </w:pPr>
      <w:r>
        <w:rPr>
          <w:sz w:val="24"/>
        </w:rPr>
        <w:t>Metod</w:t>
      </w:r>
      <w:r w:rsidR="004909EC">
        <w:rPr>
          <w:sz w:val="24"/>
        </w:rPr>
        <w:t>ologi</w:t>
      </w:r>
      <w:r>
        <w:rPr>
          <w:sz w:val="24"/>
        </w:rPr>
        <w:t xml:space="preserve"> penelitian menguraikan tentang metode yang digunakan dalam penelitian secara rinci. Uraiannya meliputi waktu dan tempat penelitian,</w:t>
      </w:r>
      <w:r w:rsidR="00E364A7">
        <w:rPr>
          <w:sz w:val="24"/>
          <w:lang w:val="id-ID"/>
        </w:rPr>
        <w:t xml:space="preserve"> alat dan bahan, </w:t>
      </w:r>
      <w:r w:rsidR="00F17C1A">
        <w:rPr>
          <w:sz w:val="24"/>
        </w:rPr>
        <w:t>teknik pengumpulan data</w:t>
      </w:r>
      <w:r w:rsidR="00F17C1A">
        <w:rPr>
          <w:sz w:val="24"/>
          <w:lang w:val="id-ID"/>
        </w:rPr>
        <w:t xml:space="preserve">, </w:t>
      </w:r>
      <w:r w:rsidRPr="00FA137D">
        <w:rPr>
          <w:sz w:val="24"/>
        </w:rPr>
        <w:t>rancangan penelitian (</w:t>
      </w:r>
      <w:r w:rsidRPr="00FA137D">
        <w:rPr>
          <w:i/>
          <w:sz w:val="24"/>
        </w:rPr>
        <w:t>research design</w:t>
      </w:r>
      <w:r w:rsidRPr="00FA137D">
        <w:rPr>
          <w:sz w:val="24"/>
        </w:rPr>
        <w:t>)</w:t>
      </w:r>
      <w:r w:rsidR="00E364A7" w:rsidRPr="00F17C1A">
        <w:rPr>
          <w:b/>
          <w:bCs/>
          <w:sz w:val="24"/>
          <w:lang w:val="id-ID"/>
        </w:rPr>
        <w:t xml:space="preserve"> </w:t>
      </w:r>
      <w:r w:rsidR="00E364A7">
        <w:rPr>
          <w:sz w:val="24"/>
          <w:lang w:val="id-ID"/>
        </w:rPr>
        <w:t xml:space="preserve">(meliputi </w:t>
      </w:r>
      <w:r w:rsidR="00F17C1A">
        <w:rPr>
          <w:sz w:val="24"/>
          <w:lang w:val="id-ID"/>
        </w:rPr>
        <w:t xml:space="preserve">tahapan penelitian dan </w:t>
      </w:r>
      <w:r w:rsidR="00E364A7">
        <w:rPr>
          <w:sz w:val="24"/>
          <w:lang w:val="id-ID"/>
        </w:rPr>
        <w:t>metode penelitian yang akan digunakan)</w:t>
      </w:r>
      <w:r>
        <w:rPr>
          <w:sz w:val="24"/>
        </w:rPr>
        <w:t xml:space="preserve">, </w:t>
      </w:r>
      <w:r w:rsidR="00F17C1A">
        <w:rPr>
          <w:sz w:val="24"/>
        </w:rPr>
        <w:t xml:space="preserve">metode </w:t>
      </w:r>
      <w:r w:rsidR="00F17C1A" w:rsidRPr="00FA137D">
        <w:rPr>
          <w:sz w:val="24"/>
        </w:rPr>
        <w:t>pengembangan</w:t>
      </w:r>
      <w:r w:rsidR="00E13CC7" w:rsidRPr="00FA137D">
        <w:rPr>
          <w:sz w:val="24"/>
        </w:rPr>
        <w:t xml:space="preserve"> </w:t>
      </w:r>
      <w:r w:rsidR="00E364A7" w:rsidRPr="00FA137D">
        <w:rPr>
          <w:sz w:val="24"/>
        </w:rPr>
        <w:t>s</w:t>
      </w:r>
      <w:r w:rsidR="00E364A7" w:rsidRPr="00FA137D">
        <w:rPr>
          <w:sz w:val="24"/>
          <w:lang w:val="id-ID"/>
        </w:rPr>
        <w:t>i</w:t>
      </w:r>
      <w:r w:rsidR="00E13CC7" w:rsidRPr="00FA137D">
        <w:rPr>
          <w:sz w:val="24"/>
        </w:rPr>
        <w:t>stem</w:t>
      </w:r>
      <w:r w:rsidR="00E13CC7" w:rsidRPr="00F17C1A">
        <w:rPr>
          <w:b/>
          <w:bCs/>
          <w:sz w:val="24"/>
        </w:rPr>
        <w:t>,</w:t>
      </w:r>
      <w:r w:rsidR="00E13CC7">
        <w:rPr>
          <w:sz w:val="24"/>
          <w:lang w:val="id-ID"/>
        </w:rPr>
        <w:t xml:space="preserve"> dan </w:t>
      </w:r>
      <w:r w:rsidR="00F17C1A">
        <w:rPr>
          <w:sz w:val="24"/>
        </w:rPr>
        <w:t>j</w:t>
      </w:r>
      <w:r>
        <w:rPr>
          <w:sz w:val="24"/>
        </w:rPr>
        <w:t xml:space="preserve">adwal kegiatan penelitian yang meliputi kegiatan persiapan, pelaksanaan dan penyusunan laporan penelitian dalam bentuk </w:t>
      </w:r>
      <w:r>
        <w:rPr>
          <w:i/>
          <w:sz w:val="24"/>
        </w:rPr>
        <w:t>bar-chart</w:t>
      </w:r>
      <w:r>
        <w:rPr>
          <w:sz w:val="24"/>
        </w:rPr>
        <w:t>. Jadwal pelaksanaan mengacu pada metode penelitian. Berikut salah satu contoh jadwal penelitian.</w:t>
      </w:r>
    </w:p>
    <w:p w14:paraId="0331CFED" w14:textId="77777777" w:rsidR="005C3FE1" w:rsidRDefault="005C3FE1">
      <w:pPr>
        <w:rPr>
          <w:sz w:val="24"/>
        </w:rPr>
      </w:pPr>
      <w:r>
        <w:rPr>
          <w:sz w:val="24"/>
        </w:rPr>
        <w:br w:type="page"/>
      </w:r>
    </w:p>
    <w:p w14:paraId="29026003" w14:textId="77777777" w:rsidR="00FB1EAF" w:rsidRPr="005C3FE1" w:rsidRDefault="005C3FE1" w:rsidP="005C3FE1">
      <w:pPr>
        <w:spacing w:line="360" w:lineRule="auto"/>
        <w:jc w:val="center"/>
        <w:rPr>
          <w:sz w:val="24"/>
          <w:lang w:val="id-ID"/>
        </w:rPr>
      </w:pPr>
      <w:r>
        <w:rPr>
          <w:sz w:val="24"/>
          <w:lang w:val="id-ID"/>
        </w:rPr>
        <w:lastRenderedPageBreak/>
        <w:t xml:space="preserve">Tabel </w:t>
      </w:r>
      <w:r w:rsidR="00B561C3">
        <w:rPr>
          <w:sz w:val="24"/>
          <w:lang w:val="id-ID"/>
        </w:rPr>
        <w:t>2</w:t>
      </w:r>
      <w:r>
        <w:rPr>
          <w:sz w:val="24"/>
          <w:lang w:val="id-ID"/>
        </w:rPr>
        <w:t>.1. jadwal penelitian</w:t>
      </w:r>
    </w:p>
    <w:tbl>
      <w:tblPr>
        <w:tblW w:w="9093" w:type="dxa"/>
        <w:tblInd w:w="93" w:type="dxa"/>
        <w:tblLook w:val="04A0" w:firstRow="1" w:lastRow="0" w:firstColumn="1" w:lastColumn="0" w:noHBand="0" w:noVBand="1"/>
      </w:tblPr>
      <w:tblGrid>
        <w:gridCol w:w="481"/>
        <w:gridCol w:w="1225"/>
        <w:gridCol w:w="303"/>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rsidR="00FB1EAF" w:rsidRPr="00AC1AB6" w14:paraId="18DB97C7" w14:textId="77777777" w:rsidTr="005C3FE1">
        <w:trPr>
          <w:trHeight w:val="300"/>
        </w:trPr>
        <w:tc>
          <w:tcPr>
            <w:tcW w:w="4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2A0D4F" w14:textId="77777777" w:rsidR="00FB1EAF" w:rsidRPr="00AC1AB6" w:rsidRDefault="00FB1EAF" w:rsidP="00DF4AC8">
            <w:pPr>
              <w:jc w:val="center"/>
              <w:rPr>
                <w:rFonts w:cs="Calibri"/>
                <w:color w:val="000000"/>
                <w:sz w:val="18"/>
                <w:szCs w:val="18"/>
              </w:rPr>
            </w:pPr>
            <w:r w:rsidRPr="00AC1AB6">
              <w:rPr>
                <w:rFonts w:cs="Calibri"/>
                <w:color w:val="000000"/>
                <w:sz w:val="18"/>
                <w:szCs w:val="18"/>
              </w:rPr>
              <w:t>No.</w:t>
            </w:r>
          </w:p>
        </w:tc>
        <w:tc>
          <w:tcPr>
            <w:tcW w:w="12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4D85B5" w14:textId="77777777" w:rsidR="00FB1EAF" w:rsidRPr="00AC1AB6" w:rsidRDefault="00FB1EAF" w:rsidP="00DF4AC8">
            <w:pPr>
              <w:jc w:val="center"/>
              <w:rPr>
                <w:rFonts w:cs="Calibri"/>
                <w:color w:val="000000"/>
                <w:sz w:val="18"/>
                <w:szCs w:val="18"/>
              </w:rPr>
            </w:pPr>
            <w:r w:rsidRPr="00AC1AB6">
              <w:rPr>
                <w:rFonts w:cs="Calibri"/>
                <w:color w:val="000000"/>
                <w:sz w:val="18"/>
                <w:szCs w:val="18"/>
              </w:rPr>
              <w:t>Rencana Kegiatan</w:t>
            </w:r>
          </w:p>
        </w:tc>
        <w:tc>
          <w:tcPr>
            <w:tcW w:w="1227" w:type="dxa"/>
            <w:gridSpan w:val="4"/>
            <w:tcBorders>
              <w:top w:val="single" w:sz="8" w:space="0" w:color="auto"/>
              <w:left w:val="nil"/>
              <w:bottom w:val="single" w:sz="8" w:space="0" w:color="auto"/>
              <w:right w:val="single" w:sz="8" w:space="0" w:color="000000"/>
            </w:tcBorders>
            <w:shd w:val="clear" w:color="auto" w:fill="auto"/>
            <w:vAlign w:val="center"/>
            <w:hideMark/>
          </w:tcPr>
          <w:p w14:paraId="740F742D" w14:textId="77777777" w:rsidR="00FB1EAF" w:rsidRPr="00411DD7" w:rsidRDefault="00411DD7" w:rsidP="00DF4AC8">
            <w:pPr>
              <w:jc w:val="center"/>
              <w:rPr>
                <w:rFonts w:cs="Calibri"/>
                <w:color w:val="000000"/>
                <w:sz w:val="18"/>
                <w:szCs w:val="18"/>
                <w:lang w:val="id-ID"/>
              </w:rPr>
            </w:pPr>
            <w:r>
              <w:rPr>
                <w:rFonts w:cs="Calibri"/>
                <w:color w:val="000000"/>
                <w:sz w:val="18"/>
                <w:szCs w:val="18"/>
              </w:rPr>
              <w:t>Mar</w:t>
            </w:r>
          </w:p>
        </w:tc>
        <w:tc>
          <w:tcPr>
            <w:tcW w:w="123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FE8D345" w14:textId="77777777" w:rsidR="00FB1EAF" w:rsidRPr="00411DD7" w:rsidRDefault="00411DD7" w:rsidP="00DF4AC8">
            <w:pPr>
              <w:jc w:val="center"/>
              <w:rPr>
                <w:rFonts w:cs="Calibri"/>
                <w:color w:val="000000"/>
                <w:sz w:val="18"/>
                <w:szCs w:val="18"/>
                <w:lang w:val="id-ID"/>
              </w:rPr>
            </w:pPr>
            <w:r>
              <w:rPr>
                <w:rFonts w:cs="Calibri"/>
                <w:color w:val="000000"/>
                <w:sz w:val="18"/>
                <w:szCs w:val="18"/>
              </w:rPr>
              <w:t>Apr</w:t>
            </w:r>
          </w:p>
        </w:tc>
        <w:tc>
          <w:tcPr>
            <w:tcW w:w="123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1FDA759" w14:textId="77777777" w:rsidR="00FB1EAF" w:rsidRPr="00411DD7" w:rsidRDefault="00411DD7" w:rsidP="00DF4AC8">
            <w:pPr>
              <w:jc w:val="center"/>
              <w:rPr>
                <w:rFonts w:cs="Calibri"/>
                <w:color w:val="000000"/>
                <w:sz w:val="18"/>
                <w:szCs w:val="18"/>
                <w:lang w:val="id-ID"/>
              </w:rPr>
            </w:pPr>
            <w:r>
              <w:rPr>
                <w:rFonts w:cs="Calibri"/>
                <w:color w:val="000000"/>
                <w:sz w:val="18"/>
                <w:szCs w:val="18"/>
              </w:rPr>
              <w:t>Mei</w:t>
            </w:r>
          </w:p>
        </w:tc>
        <w:tc>
          <w:tcPr>
            <w:tcW w:w="123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B0A04C2" w14:textId="77777777" w:rsidR="00FB1EAF" w:rsidRPr="00411DD7" w:rsidRDefault="00FB1EAF" w:rsidP="00DF4AC8">
            <w:pPr>
              <w:jc w:val="center"/>
              <w:rPr>
                <w:rFonts w:cs="Calibri"/>
                <w:color w:val="000000"/>
                <w:sz w:val="18"/>
                <w:szCs w:val="18"/>
                <w:lang w:val="id-ID"/>
              </w:rPr>
            </w:pPr>
            <w:r>
              <w:rPr>
                <w:rFonts w:cs="Calibri"/>
                <w:color w:val="000000"/>
                <w:sz w:val="18"/>
                <w:szCs w:val="18"/>
              </w:rPr>
              <w:t>Ju</w:t>
            </w:r>
            <w:r w:rsidR="00411DD7">
              <w:rPr>
                <w:rFonts w:cs="Calibri"/>
                <w:color w:val="000000"/>
                <w:sz w:val="18"/>
                <w:szCs w:val="18"/>
              </w:rPr>
              <w:t>n</w:t>
            </w:r>
          </w:p>
        </w:tc>
        <w:tc>
          <w:tcPr>
            <w:tcW w:w="123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A655108" w14:textId="77777777" w:rsidR="00FB1EAF" w:rsidRPr="00411DD7" w:rsidRDefault="00411DD7" w:rsidP="00DF4AC8">
            <w:pPr>
              <w:jc w:val="center"/>
              <w:rPr>
                <w:rFonts w:cs="Calibri"/>
                <w:color w:val="000000"/>
                <w:sz w:val="18"/>
                <w:szCs w:val="18"/>
                <w:lang w:val="id-ID"/>
              </w:rPr>
            </w:pPr>
            <w:r>
              <w:rPr>
                <w:rFonts w:cs="Calibri"/>
                <w:color w:val="000000"/>
                <w:sz w:val="18"/>
                <w:szCs w:val="18"/>
              </w:rPr>
              <w:t>Jul</w:t>
            </w:r>
          </w:p>
        </w:tc>
        <w:tc>
          <w:tcPr>
            <w:tcW w:w="123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BE26F7B" w14:textId="77777777" w:rsidR="00FB1EAF" w:rsidRPr="00411DD7" w:rsidRDefault="00411DD7" w:rsidP="00DF4AC8">
            <w:pPr>
              <w:jc w:val="center"/>
              <w:rPr>
                <w:rFonts w:cs="Calibri"/>
                <w:color w:val="000000"/>
                <w:sz w:val="18"/>
                <w:szCs w:val="18"/>
                <w:lang w:val="id-ID"/>
              </w:rPr>
            </w:pPr>
            <w:r>
              <w:rPr>
                <w:rFonts w:cs="Calibri"/>
                <w:color w:val="000000"/>
                <w:sz w:val="18"/>
                <w:szCs w:val="18"/>
              </w:rPr>
              <w:t>Agus</w:t>
            </w:r>
            <w:r>
              <w:rPr>
                <w:rFonts w:cs="Calibri"/>
                <w:color w:val="000000"/>
                <w:sz w:val="18"/>
                <w:szCs w:val="18"/>
                <w:lang w:val="id-ID"/>
              </w:rPr>
              <w:t>t</w:t>
            </w:r>
          </w:p>
        </w:tc>
      </w:tr>
      <w:tr w:rsidR="00FB1EAF" w:rsidRPr="00AC1AB6" w14:paraId="25291803" w14:textId="77777777" w:rsidTr="005C3FE1">
        <w:trPr>
          <w:trHeight w:val="300"/>
        </w:trPr>
        <w:tc>
          <w:tcPr>
            <w:tcW w:w="481" w:type="dxa"/>
            <w:vMerge/>
            <w:tcBorders>
              <w:top w:val="single" w:sz="8" w:space="0" w:color="auto"/>
              <w:left w:val="single" w:sz="8" w:space="0" w:color="auto"/>
              <w:bottom w:val="single" w:sz="8" w:space="0" w:color="000000"/>
              <w:right w:val="single" w:sz="8" w:space="0" w:color="auto"/>
            </w:tcBorders>
            <w:vAlign w:val="center"/>
            <w:hideMark/>
          </w:tcPr>
          <w:p w14:paraId="3B5A7BD2" w14:textId="77777777" w:rsidR="00FB1EAF" w:rsidRPr="00AC1AB6" w:rsidRDefault="00FB1EAF" w:rsidP="00DF4AC8">
            <w:pPr>
              <w:rPr>
                <w:rFonts w:cs="Calibri"/>
                <w:color w:val="000000"/>
                <w:sz w:val="18"/>
                <w:szCs w:val="18"/>
              </w:rPr>
            </w:pPr>
          </w:p>
        </w:tc>
        <w:tc>
          <w:tcPr>
            <w:tcW w:w="1225" w:type="dxa"/>
            <w:vMerge/>
            <w:tcBorders>
              <w:top w:val="single" w:sz="8" w:space="0" w:color="auto"/>
              <w:left w:val="single" w:sz="8" w:space="0" w:color="auto"/>
              <w:bottom w:val="single" w:sz="8" w:space="0" w:color="000000"/>
              <w:right w:val="single" w:sz="8" w:space="0" w:color="auto"/>
            </w:tcBorders>
            <w:vAlign w:val="center"/>
            <w:hideMark/>
          </w:tcPr>
          <w:p w14:paraId="194CE88E" w14:textId="77777777" w:rsidR="00FB1EAF" w:rsidRPr="00AC1AB6" w:rsidRDefault="00FB1EAF" w:rsidP="00DF4AC8">
            <w:pPr>
              <w:rPr>
                <w:rFonts w:cs="Calibri"/>
                <w:color w:val="000000"/>
                <w:sz w:val="18"/>
                <w:szCs w:val="18"/>
              </w:rPr>
            </w:pPr>
          </w:p>
        </w:tc>
        <w:tc>
          <w:tcPr>
            <w:tcW w:w="303" w:type="dxa"/>
            <w:tcBorders>
              <w:top w:val="nil"/>
              <w:left w:val="nil"/>
              <w:bottom w:val="single" w:sz="8" w:space="0" w:color="auto"/>
              <w:right w:val="single" w:sz="8" w:space="0" w:color="auto"/>
            </w:tcBorders>
            <w:shd w:val="clear" w:color="auto" w:fill="auto"/>
            <w:vAlign w:val="center"/>
            <w:hideMark/>
          </w:tcPr>
          <w:p w14:paraId="36824B14" w14:textId="77777777" w:rsidR="00FB1EAF" w:rsidRPr="00AC1AB6" w:rsidRDefault="00FB1EAF" w:rsidP="00DF4AC8">
            <w:pPr>
              <w:ind w:left="-93" w:right="-99"/>
              <w:jc w:val="center"/>
              <w:rPr>
                <w:rFonts w:cs="Calibri"/>
                <w:color w:val="000000"/>
                <w:sz w:val="18"/>
                <w:szCs w:val="18"/>
              </w:rPr>
            </w:pPr>
            <w:r w:rsidRPr="00AC1AB6">
              <w:rPr>
                <w:rFonts w:cs="Calibri"/>
                <w:color w:val="000000"/>
                <w:sz w:val="18"/>
                <w:szCs w:val="18"/>
              </w:rPr>
              <w:t>1</w:t>
            </w:r>
          </w:p>
        </w:tc>
        <w:tc>
          <w:tcPr>
            <w:tcW w:w="308" w:type="dxa"/>
            <w:tcBorders>
              <w:top w:val="nil"/>
              <w:left w:val="nil"/>
              <w:bottom w:val="single" w:sz="8" w:space="0" w:color="auto"/>
              <w:right w:val="single" w:sz="8" w:space="0" w:color="auto"/>
            </w:tcBorders>
            <w:shd w:val="clear" w:color="auto" w:fill="auto"/>
            <w:noWrap/>
            <w:vAlign w:val="center"/>
            <w:hideMark/>
          </w:tcPr>
          <w:p w14:paraId="3F8720A6" w14:textId="77777777" w:rsidR="00FB1EAF" w:rsidRPr="00AC1AB6" w:rsidRDefault="00FB1EAF" w:rsidP="00DF4AC8">
            <w:pPr>
              <w:jc w:val="center"/>
              <w:rPr>
                <w:rFonts w:cs="Calibri"/>
                <w:color w:val="000000"/>
                <w:sz w:val="18"/>
                <w:szCs w:val="18"/>
              </w:rPr>
            </w:pPr>
            <w:r w:rsidRPr="00AC1AB6">
              <w:rPr>
                <w:rFonts w:cs="Calibri"/>
                <w:color w:val="000000"/>
                <w:sz w:val="18"/>
                <w:szCs w:val="18"/>
              </w:rPr>
              <w:t>2</w:t>
            </w:r>
          </w:p>
        </w:tc>
        <w:tc>
          <w:tcPr>
            <w:tcW w:w="308" w:type="dxa"/>
            <w:tcBorders>
              <w:top w:val="nil"/>
              <w:left w:val="nil"/>
              <w:bottom w:val="single" w:sz="8" w:space="0" w:color="auto"/>
              <w:right w:val="single" w:sz="8" w:space="0" w:color="auto"/>
            </w:tcBorders>
            <w:shd w:val="clear" w:color="auto" w:fill="auto"/>
            <w:noWrap/>
            <w:vAlign w:val="center"/>
            <w:hideMark/>
          </w:tcPr>
          <w:p w14:paraId="3DFC46BD" w14:textId="77777777" w:rsidR="00FB1EAF" w:rsidRPr="00AC1AB6" w:rsidRDefault="00FB1EAF" w:rsidP="00DF4AC8">
            <w:pPr>
              <w:jc w:val="center"/>
              <w:rPr>
                <w:rFonts w:cs="Calibri"/>
                <w:color w:val="000000"/>
                <w:sz w:val="18"/>
                <w:szCs w:val="18"/>
              </w:rPr>
            </w:pPr>
            <w:r w:rsidRPr="00AC1AB6">
              <w:rPr>
                <w:rFonts w:cs="Calibri"/>
                <w:color w:val="000000"/>
                <w:sz w:val="18"/>
                <w:szCs w:val="18"/>
              </w:rPr>
              <w:t>3</w:t>
            </w:r>
          </w:p>
        </w:tc>
        <w:tc>
          <w:tcPr>
            <w:tcW w:w="308" w:type="dxa"/>
            <w:tcBorders>
              <w:top w:val="nil"/>
              <w:left w:val="nil"/>
              <w:bottom w:val="single" w:sz="8" w:space="0" w:color="auto"/>
              <w:right w:val="nil"/>
            </w:tcBorders>
            <w:shd w:val="clear" w:color="auto" w:fill="auto"/>
            <w:noWrap/>
            <w:vAlign w:val="center"/>
            <w:hideMark/>
          </w:tcPr>
          <w:p w14:paraId="1232909D" w14:textId="77777777" w:rsidR="00FB1EAF" w:rsidRPr="00AC1AB6" w:rsidRDefault="00FB1EAF" w:rsidP="00DF4AC8">
            <w:pPr>
              <w:jc w:val="center"/>
              <w:rPr>
                <w:rFonts w:cs="Calibri"/>
                <w:color w:val="000000"/>
                <w:sz w:val="18"/>
                <w:szCs w:val="18"/>
              </w:rPr>
            </w:pPr>
            <w:r w:rsidRPr="00AC1AB6">
              <w:rPr>
                <w:rFonts w:cs="Calibri"/>
                <w:color w:val="000000"/>
                <w:sz w:val="18"/>
                <w:szCs w:val="18"/>
              </w:rPr>
              <w:t>4</w:t>
            </w:r>
          </w:p>
        </w:tc>
        <w:tc>
          <w:tcPr>
            <w:tcW w:w="308" w:type="dxa"/>
            <w:tcBorders>
              <w:top w:val="nil"/>
              <w:left w:val="single" w:sz="8" w:space="0" w:color="auto"/>
              <w:bottom w:val="single" w:sz="8" w:space="0" w:color="auto"/>
              <w:right w:val="single" w:sz="8" w:space="0" w:color="auto"/>
            </w:tcBorders>
            <w:shd w:val="clear" w:color="auto" w:fill="auto"/>
            <w:vAlign w:val="center"/>
            <w:hideMark/>
          </w:tcPr>
          <w:p w14:paraId="38E2833E" w14:textId="77777777" w:rsidR="00FB1EAF" w:rsidRPr="00AC1AB6" w:rsidRDefault="00FB1EAF" w:rsidP="00DF4AC8">
            <w:pPr>
              <w:jc w:val="center"/>
              <w:rPr>
                <w:rFonts w:cs="Calibri"/>
                <w:color w:val="000000"/>
                <w:sz w:val="18"/>
                <w:szCs w:val="18"/>
              </w:rPr>
            </w:pPr>
            <w:r w:rsidRPr="00AC1AB6">
              <w:rPr>
                <w:rFonts w:cs="Calibri"/>
                <w:color w:val="000000"/>
                <w:sz w:val="18"/>
                <w:szCs w:val="18"/>
              </w:rPr>
              <w:t>1</w:t>
            </w:r>
          </w:p>
        </w:tc>
        <w:tc>
          <w:tcPr>
            <w:tcW w:w="308" w:type="dxa"/>
            <w:tcBorders>
              <w:top w:val="nil"/>
              <w:left w:val="nil"/>
              <w:bottom w:val="single" w:sz="8" w:space="0" w:color="auto"/>
              <w:right w:val="single" w:sz="8" w:space="0" w:color="auto"/>
            </w:tcBorders>
            <w:shd w:val="clear" w:color="auto" w:fill="auto"/>
            <w:noWrap/>
            <w:vAlign w:val="center"/>
            <w:hideMark/>
          </w:tcPr>
          <w:p w14:paraId="64D1C1CE" w14:textId="77777777" w:rsidR="00FB1EAF" w:rsidRPr="00AC1AB6" w:rsidRDefault="00FB1EAF" w:rsidP="00DF4AC8">
            <w:pPr>
              <w:jc w:val="center"/>
              <w:rPr>
                <w:rFonts w:cs="Calibri"/>
                <w:color w:val="000000"/>
                <w:sz w:val="18"/>
                <w:szCs w:val="18"/>
              </w:rPr>
            </w:pPr>
            <w:r w:rsidRPr="00AC1AB6">
              <w:rPr>
                <w:rFonts w:cs="Calibri"/>
                <w:color w:val="000000"/>
                <w:sz w:val="18"/>
                <w:szCs w:val="18"/>
              </w:rPr>
              <w:t>2</w:t>
            </w:r>
          </w:p>
        </w:tc>
        <w:tc>
          <w:tcPr>
            <w:tcW w:w="308" w:type="dxa"/>
            <w:tcBorders>
              <w:top w:val="nil"/>
              <w:left w:val="nil"/>
              <w:bottom w:val="single" w:sz="8" w:space="0" w:color="auto"/>
              <w:right w:val="single" w:sz="8" w:space="0" w:color="auto"/>
            </w:tcBorders>
            <w:shd w:val="clear" w:color="auto" w:fill="auto"/>
            <w:noWrap/>
            <w:vAlign w:val="center"/>
            <w:hideMark/>
          </w:tcPr>
          <w:p w14:paraId="5E04E555" w14:textId="77777777" w:rsidR="00FB1EAF" w:rsidRPr="00AC1AB6" w:rsidRDefault="00FB1EAF" w:rsidP="00DF4AC8">
            <w:pPr>
              <w:jc w:val="center"/>
              <w:rPr>
                <w:rFonts w:cs="Calibri"/>
                <w:color w:val="000000"/>
                <w:sz w:val="18"/>
                <w:szCs w:val="18"/>
              </w:rPr>
            </w:pPr>
            <w:r w:rsidRPr="00AC1AB6">
              <w:rPr>
                <w:rFonts w:cs="Calibri"/>
                <w:color w:val="000000"/>
                <w:sz w:val="18"/>
                <w:szCs w:val="18"/>
              </w:rPr>
              <w:t>3</w:t>
            </w:r>
          </w:p>
        </w:tc>
        <w:tc>
          <w:tcPr>
            <w:tcW w:w="308" w:type="dxa"/>
            <w:tcBorders>
              <w:top w:val="nil"/>
              <w:left w:val="nil"/>
              <w:bottom w:val="single" w:sz="8" w:space="0" w:color="auto"/>
              <w:right w:val="single" w:sz="8" w:space="0" w:color="auto"/>
            </w:tcBorders>
            <w:shd w:val="clear" w:color="auto" w:fill="auto"/>
            <w:noWrap/>
            <w:vAlign w:val="center"/>
            <w:hideMark/>
          </w:tcPr>
          <w:p w14:paraId="7CDEE47D" w14:textId="77777777" w:rsidR="00FB1EAF" w:rsidRPr="00AC1AB6" w:rsidRDefault="00FB1EAF" w:rsidP="00DF4AC8">
            <w:pPr>
              <w:jc w:val="center"/>
              <w:rPr>
                <w:rFonts w:cs="Calibri"/>
                <w:color w:val="000000"/>
                <w:sz w:val="18"/>
                <w:szCs w:val="18"/>
              </w:rPr>
            </w:pPr>
            <w:r w:rsidRPr="00AC1AB6">
              <w:rPr>
                <w:rFonts w:cs="Calibri"/>
                <w:color w:val="000000"/>
                <w:sz w:val="18"/>
                <w:szCs w:val="18"/>
              </w:rPr>
              <w:t>4</w:t>
            </w:r>
          </w:p>
        </w:tc>
        <w:tc>
          <w:tcPr>
            <w:tcW w:w="308" w:type="dxa"/>
            <w:tcBorders>
              <w:top w:val="nil"/>
              <w:left w:val="nil"/>
              <w:bottom w:val="single" w:sz="8" w:space="0" w:color="auto"/>
              <w:right w:val="single" w:sz="8" w:space="0" w:color="auto"/>
            </w:tcBorders>
            <w:shd w:val="clear" w:color="auto" w:fill="auto"/>
            <w:vAlign w:val="center"/>
            <w:hideMark/>
          </w:tcPr>
          <w:p w14:paraId="0DF07DDC" w14:textId="77777777" w:rsidR="00FB1EAF" w:rsidRPr="00AC1AB6" w:rsidRDefault="00FB1EAF" w:rsidP="00DF4AC8">
            <w:pPr>
              <w:jc w:val="center"/>
              <w:rPr>
                <w:rFonts w:cs="Calibri"/>
                <w:color w:val="000000"/>
                <w:sz w:val="18"/>
                <w:szCs w:val="18"/>
              </w:rPr>
            </w:pPr>
            <w:r w:rsidRPr="00AC1AB6">
              <w:rPr>
                <w:rFonts w:cs="Calibri"/>
                <w:color w:val="000000"/>
                <w:sz w:val="18"/>
                <w:szCs w:val="18"/>
              </w:rPr>
              <w:t>1</w:t>
            </w:r>
          </w:p>
        </w:tc>
        <w:tc>
          <w:tcPr>
            <w:tcW w:w="308" w:type="dxa"/>
            <w:tcBorders>
              <w:top w:val="nil"/>
              <w:left w:val="nil"/>
              <w:bottom w:val="single" w:sz="8" w:space="0" w:color="auto"/>
              <w:right w:val="single" w:sz="8" w:space="0" w:color="auto"/>
            </w:tcBorders>
            <w:shd w:val="clear" w:color="auto" w:fill="auto"/>
            <w:noWrap/>
            <w:vAlign w:val="center"/>
            <w:hideMark/>
          </w:tcPr>
          <w:p w14:paraId="5E190A81" w14:textId="77777777" w:rsidR="00FB1EAF" w:rsidRPr="00AC1AB6" w:rsidRDefault="00FB1EAF" w:rsidP="00DF4AC8">
            <w:pPr>
              <w:jc w:val="center"/>
              <w:rPr>
                <w:rFonts w:cs="Calibri"/>
                <w:color w:val="000000"/>
                <w:sz w:val="18"/>
                <w:szCs w:val="18"/>
              </w:rPr>
            </w:pPr>
            <w:r w:rsidRPr="00AC1AB6">
              <w:rPr>
                <w:rFonts w:cs="Calibri"/>
                <w:color w:val="000000"/>
                <w:sz w:val="18"/>
                <w:szCs w:val="18"/>
              </w:rPr>
              <w:t>2</w:t>
            </w:r>
          </w:p>
        </w:tc>
        <w:tc>
          <w:tcPr>
            <w:tcW w:w="308" w:type="dxa"/>
            <w:tcBorders>
              <w:top w:val="nil"/>
              <w:left w:val="nil"/>
              <w:bottom w:val="single" w:sz="8" w:space="0" w:color="auto"/>
              <w:right w:val="single" w:sz="8" w:space="0" w:color="auto"/>
            </w:tcBorders>
            <w:shd w:val="clear" w:color="auto" w:fill="auto"/>
            <w:noWrap/>
            <w:vAlign w:val="center"/>
            <w:hideMark/>
          </w:tcPr>
          <w:p w14:paraId="01B4EFCD" w14:textId="77777777" w:rsidR="00FB1EAF" w:rsidRPr="00AC1AB6" w:rsidRDefault="00FB1EAF" w:rsidP="00DF4AC8">
            <w:pPr>
              <w:jc w:val="center"/>
              <w:rPr>
                <w:rFonts w:cs="Calibri"/>
                <w:color w:val="000000"/>
                <w:sz w:val="18"/>
                <w:szCs w:val="18"/>
              </w:rPr>
            </w:pPr>
            <w:r w:rsidRPr="00AC1AB6">
              <w:rPr>
                <w:rFonts w:cs="Calibri"/>
                <w:color w:val="000000"/>
                <w:sz w:val="18"/>
                <w:szCs w:val="18"/>
              </w:rPr>
              <w:t>3</w:t>
            </w:r>
          </w:p>
        </w:tc>
        <w:tc>
          <w:tcPr>
            <w:tcW w:w="308" w:type="dxa"/>
            <w:tcBorders>
              <w:top w:val="nil"/>
              <w:left w:val="nil"/>
              <w:bottom w:val="single" w:sz="8" w:space="0" w:color="auto"/>
              <w:right w:val="nil"/>
            </w:tcBorders>
            <w:shd w:val="clear" w:color="auto" w:fill="auto"/>
            <w:noWrap/>
            <w:vAlign w:val="center"/>
            <w:hideMark/>
          </w:tcPr>
          <w:p w14:paraId="15604565" w14:textId="77777777" w:rsidR="00FB1EAF" w:rsidRPr="00AC1AB6" w:rsidRDefault="00FB1EAF" w:rsidP="00DF4AC8">
            <w:pPr>
              <w:jc w:val="center"/>
              <w:rPr>
                <w:rFonts w:cs="Calibri"/>
                <w:color w:val="000000"/>
                <w:sz w:val="18"/>
                <w:szCs w:val="18"/>
              </w:rPr>
            </w:pPr>
            <w:r w:rsidRPr="00AC1AB6">
              <w:rPr>
                <w:rFonts w:cs="Calibri"/>
                <w:color w:val="000000"/>
                <w:sz w:val="18"/>
                <w:szCs w:val="18"/>
              </w:rPr>
              <w:t>4</w:t>
            </w:r>
          </w:p>
        </w:tc>
        <w:tc>
          <w:tcPr>
            <w:tcW w:w="308" w:type="dxa"/>
            <w:tcBorders>
              <w:top w:val="nil"/>
              <w:left w:val="single" w:sz="8" w:space="0" w:color="auto"/>
              <w:bottom w:val="single" w:sz="8" w:space="0" w:color="auto"/>
              <w:right w:val="single" w:sz="8" w:space="0" w:color="auto"/>
            </w:tcBorders>
            <w:shd w:val="clear" w:color="auto" w:fill="auto"/>
            <w:vAlign w:val="center"/>
            <w:hideMark/>
          </w:tcPr>
          <w:p w14:paraId="2952F6D5" w14:textId="77777777" w:rsidR="00FB1EAF" w:rsidRPr="00AC1AB6" w:rsidRDefault="00FB1EAF" w:rsidP="00DF4AC8">
            <w:pPr>
              <w:jc w:val="center"/>
              <w:rPr>
                <w:rFonts w:cs="Calibri"/>
                <w:color w:val="000000"/>
                <w:sz w:val="18"/>
                <w:szCs w:val="18"/>
              </w:rPr>
            </w:pPr>
            <w:r w:rsidRPr="00AC1AB6">
              <w:rPr>
                <w:rFonts w:cs="Calibri"/>
                <w:color w:val="000000"/>
                <w:sz w:val="18"/>
                <w:szCs w:val="18"/>
              </w:rPr>
              <w:t>1</w:t>
            </w:r>
          </w:p>
        </w:tc>
        <w:tc>
          <w:tcPr>
            <w:tcW w:w="308" w:type="dxa"/>
            <w:tcBorders>
              <w:top w:val="nil"/>
              <w:left w:val="nil"/>
              <w:bottom w:val="single" w:sz="8" w:space="0" w:color="auto"/>
              <w:right w:val="single" w:sz="8" w:space="0" w:color="auto"/>
            </w:tcBorders>
            <w:shd w:val="clear" w:color="auto" w:fill="auto"/>
            <w:noWrap/>
            <w:vAlign w:val="center"/>
            <w:hideMark/>
          </w:tcPr>
          <w:p w14:paraId="6ED40A44" w14:textId="77777777" w:rsidR="00FB1EAF" w:rsidRPr="00AC1AB6" w:rsidRDefault="00FB1EAF" w:rsidP="00DF4AC8">
            <w:pPr>
              <w:jc w:val="center"/>
              <w:rPr>
                <w:rFonts w:cs="Calibri"/>
                <w:color w:val="000000"/>
                <w:sz w:val="18"/>
                <w:szCs w:val="18"/>
              </w:rPr>
            </w:pPr>
            <w:r w:rsidRPr="00AC1AB6">
              <w:rPr>
                <w:rFonts w:cs="Calibri"/>
                <w:color w:val="000000"/>
                <w:sz w:val="18"/>
                <w:szCs w:val="18"/>
              </w:rPr>
              <w:t>2</w:t>
            </w:r>
          </w:p>
        </w:tc>
        <w:tc>
          <w:tcPr>
            <w:tcW w:w="308" w:type="dxa"/>
            <w:tcBorders>
              <w:top w:val="nil"/>
              <w:left w:val="nil"/>
              <w:bottom w:val="single" w:sz="8" w:space="0" w:color="auto"/>
              <w:right w:val="single" w:sz="8" w:space="0" w:color="auto"/>
            </w:tcBorders>
            <w:shd w:val="clear" w:color="auto" w:fill="auto"/>
            <w:noWrap/>
            <w:vAlign w:val="center"/>
            <w:hideMark/>
          </w:tcPr>
          <w:p w14:paraId="579AB814" w14:textId="77777777" w:rsidR="00FB1EAF" w:rsidRPr="00AC1AB6" w:rsidRDefault="00FB1EAF" w:rsidP="00DF4AC8">
            <w:pPr>
              <w:jc w:val="center"/>
              <w:rPr>
                <w:rFonts w:cs="Calibri"/>
                <w:color w:val="000000"/>
                <w:sz w:val="18"/>
                <w:szCs w:val="18"/>
              </w:rPr>
            </w:pPr>
            <w:r w:rsidRPr="00AC1AB6">
              <w:rPr>
                <w:rFonts w:cs="Calibri"/>
                <w:color w:val="000000"/>
                <w:sz w:val="18"/>
                <w:szCs w:val="18"/>
              </w:rPr>
              <w:t>3</w:t>
            </w:r>
          </w:p>
        </w:tc>
        <w:tc>
          <w:tcPr>
            <w:tcW w:w="308" w:type="dxa"/>
            <w:tcBorders>
              <w:top w:val="nil"/>
              <w:left w:val="nil"/>
              <w:bottom w:val="single" w:sz="8" w:space="0" w:color="auto"/>
              <w:right w:val="single" w:sz="8" w:space="0" w:color="auto"/>
            </w:tcBorders>
            <w:shd w:val="clear" w:color="auto" w:fill="auto"/>
            <w:noWrap/>
            <w:vAlign w:val="center"/>
            <w:hideMark/>
          </w:tcPr>
          <w:p w14:paraId="6594CE53" w14:textId="77777777" w:rsidR="00FB1EAF" w:rsidRPr="00AC1AB6" w:rsidRDefault="00FB1EAF" w:rsidP="00DF4AC8">
            <w:pPr>
              <w:jc w:val="center"/>
              <w:rPr>
                <w:rFonts w:cs="Calibri"/>
                <w:color w:val="000000"/>
                <w:sz w:val="18"/>
                <w:szCs w:val="18"/>
              </w:rPr>
            </w:pPr>
            <w:r w:rsidRPr="00AC1AB6">
              <w:rPr>
                <w:rFonts w:cs="Calibri"/>
                <w:color w:val="000000"/>
                <w:sz w:val="18"/>
                <w:szCs w:val="18"/>
              </w:rPr>
              <w:t>4</w:t>
            </w:r>
          </w:p>
        </w:tc>
        <w:tc>
          <w:tcPr>
            <w:tcW w:w="308" w:type="dxa"/>
            <w:tcBorders>
              <w:top w:val="nil"/>
              <w:left w:val="nil"/>
              <w:bottom w:val="single" w:sz="8" w:space="0" w:color="auto"/>
              <w:right w:val="single" w:sz="8" w:space="0" w:color="auto"/>
            </w:tcBorders>
            <w:shd w:val="clear" w:color="auto" w:fill="auto"/>
            <w:vAlign w:val="center"/>
            <w:hideMark/>
          </w:tcPr>
          <w:p w14:paraId="18BC380C" w14:textId="77777777" w:rsidR="00FB1EAF" w:rsidRPr="00AC1AB6" w:rsidRDefault="00FB1EAF" w:rsidP="00DF4AC8">
            <w:pPr>
              <w:jc w:val="center"/>
              <w:rPr>
                <w:rFonts w:cs="Calibri"/>
                <w:color w:val="000000"/>
                <w:sz w:val="18"/>
                <w:szCs w:val="18"/>
              </w:rPr>
            </w:pPr>
            <w:r w:rsidRPr="00AC1AB6">
              <w:rPr>
                <w:rFonts w:cs="Calibri"/>
                <w:color w:val="000000"/>
                <w:sz w:val="18"/>
                <w:szCs w:val="18"/>
              </w:rPr>
              <w:t>1</w:t>
            </w:r>
          </w:p>
        </w:tc>
        <w:tc>
          <w:tcPr>
            <w:tcW w:w="308" w:type="dxa"/>
            <w:tcBorders>
              <w:top w:val="nil"/>
              <w:left w:val="nil"/>
              <w:bottom w:val="single" w:sz="8" w:space="0" w:color="auto"/>
              <w:right w:val="single" w:sz="8" w:space="0" w:color="auto"/>
            </w:tcBorders>
            <w:shd w:val="clear" w:color="auto" w:fill="auto"/>
            <w:noWrap/>
            <w:vAlign w:val="center"/>
            <w:hideMark/>
          </w:tcPr>
          <w:p w14:paraId="07BEDB6F" w14:textId="77777777" w:rsidR="00FB1EAF" w:rsidRPr="00AC1AB6" w:rsidRDefault="00FB1EAF" w:rsidP="00DF4AC8">
            <w:pPr>
              <w:jc w:val="center"/>
              <w:rPr>
                <w:rFonts w:cs="Calibri"/>
                <w:color w:val="000000"/>
                <w:sz w:val="18"/>
                <w:szCs w:val="18"/>
              </w:rPr>
            </w:pPr>
            <w:r w:rsidRPr="00AC1AB6">
              <w:rPr>
                <w:rFonts w:cs="Calibri"/>
                <w:color w:val="000000"/>
                <w:sz w:val="18"/>
                <w:szCs w:val="18"/>
              </w:rPr>
              <w:t>2</w:t>
            </w:r>
          </w:p>
        </w:tc>
        <w:tc>
          <w:tcPr>
            <w:tcW w:w="308" w:type="dxa"/>
            <w:tcBorders>
              <w:top w:val="nil"/>
              <w:left w:val="nil"/>
              <w:bottom w:val="single" w:sz="8" w:space="0" w:color="auto"/>
              <w:right w:val="single" w:sz="8" w:space="0" w:color="auto"/>
            </w:tcBorders>
            <w:shd w:val="clear" w:color="auto" w:fill="auto"/>
            <w:noWrap/>
            <w:vAlign w:val="center"/>
            <w:hideMark/>
          </w:tcPr>
          <w:p w14:paraId="3FF4F835" w14:textId="77777777" w:rsidR="00FB1EAF" w:rsidRPr="00AC1AB6" w:rsidRDefault="00FB1EAF" w:rsidP="00DF4AC8">
            <w:pPr>
              <w:jc w:val="center"/>
              <w:rPr>
                <w:rFonts w:cs="Calibri"/>
                <w:color w:val="000000"/>
                <w:sz w:val="18"/>
                <w:szCs w:val="18"/>
              </w:rPr>
            </w:pPr>
            <w:r w:rsidRPr="00AC1AB6">
              <w:rPr>
                <w:rFonts w:cs="Calibri"/>
                <w:color w:val="000000"/>
                <w:sz w:val="18"/>
                <w:szCs w:val="18"/>
              </w:rPr>
              <w:t>3</w:t>
            </w:r>
          </w:p>
        </w:tc>
        <w:tc>
          <w:tcPr>
            <w:tcW w:w="308" w:type="dxa"/>
            <w:tcBorders>
              <w:top w:val="nil"/>
              <w:left w:val="nil"/>
              <w:bottom w:val="single" w:sz="8" w:space="0" w:color="auto"/>
              <w:right w:val="single" w:sz="8" w:space="0" w:color="auto"/>
            </w:tcBorders>
            <w:shd w:val="clear" w:color="auto" w:fill="auto"/>
            <w:noWrap/>
            <w:vAlign w:val="center"/>
            <w:hideMark/>
          </w:tcPr>
          <w:p w14:paraId="33E2DCA6" w14:textId="77777777" w:rsidR="00FB1EAF" w:rsidRPr="00AC1AB6" w:rsidRDefault="00FB1EAF" w:rsidP="00DF4AC8">
            <w:pPr>
              <w:jc w:val="center"/>
              <w:rPr>
                <w:rFonts w:cs="Calibri"/>
                <w:color w:val="000000"/>
                <w:sz w:val="18"/>
                <w:szCs w:val="18"/>
              </w:rPr>
            </w:pPr>
            <w:r w:rsidRPr="00AC1AB6">
              <w:rPr>
                <w:rFonts w:cs="Calibri"/>
                <w:color w:val="000000"/>
                <w:sz w:val="18"/>
                <w:szCs w:val="18"/>
              </w:rPr>
              <w:t>4</w:t>
            </w:r>
          </w:p>
        </w:tc>
        <w:tc>
          <w:tcPr>
            <w:tcW w:w="308" w:type="dxa"/>
            <w:tcBorders>
              <w:top w:val="nil"/>
              <w:left w:val="nil"/>
              <w:bottom w:val="single" w:sz="8" w:space="0" w:color="auto"/>
              <w:right w:val="single" w:sz="8" w:space="0" w:color="auto"/>
            </w:tcBorders>
            <w:shd w:val="clear" w:color="auto" w:fill="auto"/>
            <w:vAlign w:val="center"/>
            <w:hideMark/>
          </w:tcPr>
          <w:p w14:paraId="2137AC84" w14:textId="77777777" w:rsidR="00FB1EAF" w:rsidRPr="00AC1AB6" w:rsidRDefault="00FB1EAF" w:rsidP="00DF4AC8">
            <w:pPr>
              <w:jc w:val="center"/>
              <w:rPr>
                <w:rFonts w:cs="Calibri"/>
                <w:color w:val="000000"/>
                <w:sz w:val="18"/>
                <w:szCs w:val="18"/>
              </w:rPr>
            </w:pPr>
            <w:r w:rsidRPr="00AC1AB6">
              <w:rPr>
                <w:rFonts w:cs="Calibri"/>
                <w:color w:val="000000"/>
                <w:sz w:val="18"/>
                <w:szCs w:val="18"/>
              </w:rPr>
              <w:t>1</w:t>
            </w:r>
          </w:p>
        </w:tc>
        <w:tc>
          <w:tcPr>
            <w:tcW w:w="308" w:type="dxa"/>
            <w:tcBorders>
              <w:top w:val="nil"/>
              <w:left w:val="nil"/>
              <w:bottom w:val="single" w:sz="8" w:space="0" w:color="auto"/>
              <w:right w:val="single" w:sz="8" w:space="0" w:color="auto"/>
            </w:tcBorders>
            <w:shd w:val="clear" w:color="auto" w:fill="auto"/>
            <w:noWrap/>
            <w:vAlign w:val="center"/>
            <w:hideMark/>
          </w:tcPr>
          <w:p w14:paraId="6FE2001E" w14:textId="77777777" w:rsidR="00FB1EAF" w:rsidRPr="00AC1AB6" w:rsidRDefault="00FB1EAF" w:rsidP="00DF4AC8">
            <w:pPr>
              <w:jc w:val="center"/>
              <w:rPr>
                <w:rFonts w:cs="Calibri"/>
                <w:color w:val="000000"/>
                <w:sz w:val="18"/>
                <w:szCs w:val="18"/>
              </w:rPr>
            </w:pPr>
            <w:r w:rsidRPr="00AC1AB6">
              <w:rPr>
                <w:rFonts w:cs="Calibri"/>
                <w:color w:val="000000"/>
                <w:sz w:val="18"/>
                <w:szCs w:val="18"/>
              </w:rPr>
              <w:t>2</w:t>
            </w:r>
          </w:p>
        </w:tc>
        <w:tc>
          <w:tcPr>
            <w:tcW w:w="308" w:type="dxa"/>
            <w:tcBorders>
              <w:top w:val="nil"/>
              <w:left w:val="nil"/>
              <w:bottom w:val="single" w:sz="8" w:space="0" w:color="auto"/>
              <w:right w:val="single" w:sz="8" w:space="0" w:color="auto"/>
            </w:tcBorders>
            <w:shd w:val="clear" w:color="auto" w:fill="auto"/>
            <w:noWrap/>
            <w:vAlign w:val="center"/>
            <w:hideMark/>
          </w:tcPr>
          <w:p w14:paraId="4C2B79A1" w14:textId="77777777" w:rsidR="00FB1EAF" w:rsidRPr="00AC1AB6" w:rsidRDefault="00FB1EAF" w:rsidP="00DF4AC8">
            <w:pPr>
              <w:jc w:val="center"/>
              <w:rPr>
                <w:rFonts w:cs="Calibri"/>
                <w:color w:val="000000"/>
                <w:sz w:val="18"/>
                <w:szCs w:val="18"/>
              </w:rPr>
            </w:pPr>
            <w:r w:rsidRPr="00AC1AB6">
              <w:rPr>
                <w:rFonts w:cs="Calibri"/>
                <w:color w:val="000000"/>
                <w:sz w:val="18"/>
                <w:szCs w:val="18"/>
              </w:rPr>
              <w:t>3</w:t>
            </w:r>
          </w:p>
        </w:tc>
        <w:tc>
          <w:tcPr>
            <w:tcW w:w="308" w:type="dxa"/>
            <w:tcBorders>
              <w:top w:val="nil"/>
              <w:left w:val="nil"/>
              <w:bottom w:val="single" w:sz="8" w:space="0" w:color="auto"/>
              <w:right w:val="single" w:sz="8" w:space="0" w:color="auto"/>
            </w:tcBorders>
            <w:shd w:val="clear" w:color="auto" w:fill="auto"/>
            <w:noWrap/>
            <w:vAlign w:val="center"/>
            <w:hideMark/>
          </w:tcPr>
          <w:p w14:paraId="3AE603B5" w14:textId="77777777" w:rsidR="00FB1EAF" w:rsidRPr="00AC1AB6" w:rsidRDefault="00FB1EAF" w:rsidP="00DF4AC8">
            <w:pPr>
              <w:jc w:val="center"/>
              <w:rPr>
                <w:rFonts w:cs="Calibri"/>
                <w:color w:val="000000"/>
                <w:sz w:val="18"/>
                <w:szCs w:val="18"/>
              </w:rPr>
            </w:pPr>
            <w:r w:rsidRPr="00AC1AB6">
              <w:rPr>
                <w:rFonts w:cs="Calibri"/>
                <w:color w:val="000000"/>
                <w:sz w:val="18"/>
                <w:szCs w:val="18"/>
              </w:rPr>
              <w:t>4</w:t>
            </w:r>
          </w:p>
        </w:tc>
      </w:tr>
      <w:tr w:rsidR="00FB1EAF" w:rsidRPr="00AC1AB6" w14:paraId="51131B4C" w14:textId="77777777" w:rsidTr="005C3FE1">
        <w:trPr>
          <w:trHeight w:val="492"/>
        </w:trPr>
        <w:tc>
          <w:tcPr>
            <w:tcW w:w="481" w:type="dxa"/>
            <w:tcBorders>
              <w:top w:val="nil"/>
              <w:left w:val="single" w:sz="8" w:space="0" w:color="auto"/>
              <w:bottom w:val="single" w:sz="8" w:space="0" w:color="auto"/>
              <w:right w:val="single" w:sz="8" w:space="0" w:color="auto"/>
            </w:tcBorders>
            <w:shd w:val="clear" w:color="auto" w:fill="auto"/>
            <w:vAlign w:val="center"/>
            <w:hideMark/>
          </w:tcPr>
          <w:p w14:paraId="348AFC17" w14:textId="77777777" w:rsidR="00FB1EAF" w:rsidRPr="00AC1AB6" w:rsidRDefault="00FB1EAF" w:rsidP="00DF4AC8">
            <w:pPr>
              <w:jc w:val="center"/>
              <w:rPr>
                <w:rFonts w:cs="Calibri"/>
                <w:color w:val="000000"/>
                <w:sz w:val="18"/>
                <w:szCs w:val="18"/>
              </w:rPr>
            </w:pPr>
            <w:r w:rsidRPr="00AC1AB6">
              <w:rPr>
                <w:rFonts w:cs="Calibri"/>
                <w:color w:val="000000"/>
                <w:sz w:val="18"/>
                <w:szCs w:val="18"/>
              </w:rPr>
              <w:t>1</w:t>
            </w:r>
          </w:p>
        </w:tc>
        <w:tc>
          <w:tcPr>
            <w:tcW w:w="1225" w:type="dxa"/>
            <w:tcBorders>
              <w:top w:val="nil"/>
              <w:left w:val="nil"/>
              <w:bottom w:val="single" w:sz="8" w:space="0" w:color="auto"/>
              <w:right w:val="nil"/>
            </w:tcBorders>
            <w:shd w:val="clear" w:color="auto" w:fill="auto"/>
            <w:vAlign w:val="center"/>
            <w:hideMark/>
          </w:tcPr>
          <w:p w14:paraId="52F5BF64" w14:textId="77777777" w:rsidR="00FB1EAF" w:rsidRPr="00AC1AB6" w:rsidRDefault="00FB1EAF" w:rsidP="00DF4AC8">
            <w:pPr>
              <w:rPr>
                <w:rFonts w:cs="Calibri"/>
                <w:color w:val="000000"/>
                <w:sz w:val="18"/>
                <w:szCs w:val="18"/>
              </w:rPr>
            </w:pPr>
            <w:r w:rsidRPr="00AC1AB6">
              <w:rPr>
                <w:rFonts w:cs="Calibri"/>
                <w:color w:val="000000"/>
                <w:sz w:val="18"/>
                <w:szCs w:val="18"/>
              </w:rPr>
              <w:t>Pencarian Bahan Penelitian</w:t>
            </w:r>
          </w:p>
        </w:tc>
        <w:tc>
          <w:tcPr>
            <w:tcW w:w="303" w:type="dxa"/>
            <w:tcBorders>
              <w:top w:val="nil"/>
              <w:left w:val="single" w:sz="8" w:space="0" w:color="auto"/>
              <w:bottom w:val="nil"/>
              <w:right w:val="single" w:sz="8" w:space="0" w:color="auto"/>
            </w:tcBorders>
            <w:shd w:val="clear" w:color="000000" w:fill="92D050"/>
            <w:vAlign w:val="center"/>
            <w:hideMark/>
          </w:tcPr>
          <w:p w14:paraId="38BC52A5" w14:textId="77777777" w:rsidR="00FB1EAF" w:rsidRPr="00AC1AB6" w:rsidRDefault="00FB1EAF" w:rsidP="00DF4AC8">
            <w:pPr>
              <w:rPr>
                <w:rFonts w:cs="Calibri"/>
                <w:color w:val="000000"/>
              </w:rPr>
            </w:pPr>
            <w:r w:rsidRPr="00AC1AB6">
              <w:rPr>
                <w:rFonts w:cs="Calibri"/>
                <w:color w:val="000000"/>
              </w:rPr>
              <w:t> </w:t>
            </w:r>
          </w:p>
        </w:tc>
        <w:tc>
          <w:tcPr>
            <w:tcW w:w="308" w:type="dxa"/>
            <w:tcBorders>
              <w:top w:val="nil"/>
              <w:left w:val="nil"/>
              <w:bottom w:val="nil"/>
              <w:right w:val="single" w:sz="8" w:space="0" w:color="auto"/>
            </w:tcBorders>
            <w:shd w:val="clear" w:color="000000" w:fill="92D050"/>
            <w:noWrap/>
            <w:vAlign w:val="center"/>
            <w:hideMark/>
          </w:tcPr>
          <w:p w14:paraId="2BBB4C5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4B6BD17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nil"/>
            </w:tcBorders>
            <w:shd w:val="clear" w:color="000000" w:fill="92D050"/>
            <w:noWrap/>
            <w:vAlign w:val="center"/>
            <w:hideMark/>
          </w:tcPr>
          <w:p w14:paraId="024F766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single" w:sz="8" w:space="0" w:color="auto"/>
              <w:bottom w:val="nil"/>
              <w:right w:val="single" w:sz="8" w:space="0" w:color="auto"/>
            </w:tcBorders>
            <w:shd w:val="clear" w:color="000000" w:fill="92D050"/>
            <w:noWrap/>
            <w:vAlign w:val="center"/>
            <w:hideMark/>
          </w:tcPr>
          <w:p w14:paraId="3D7D514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0BA3520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138DD8F7"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43C9451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1B6C302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2080869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7DB70AD7"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nil"/>
            </w:tcBorders>
            <w:shd w:val="clear" w:color="auto" w:fill="auto"/>
            <w:noWrap/>
            <w:vAlign w:val="center"/>
            <w:hideMark/>
          </w:tcPr>
          <w:p w14:paraId="7227D3B6" w14:textId="77777777" w:rsidR="00FB1EAF" w:rsidRPr="00AC1AB6" w:rsidRDefault="00FB1EAF" w:rsidP="00DF4AC8">
            <w:pPr>
              <w:rPr>
                <w:rFonts w:cs="Calibri"/>
                <w:color w:val="000000"/>
                <w:sz w:val="22"/>
                <w:szCs w:val="22"/>
              </w:rPr>
            </w:pPr>
          </w:p>
        </w:tc>
        <w:tc>
          <w:tcPr>
            <w:tcW w:w="308" w:type="dxa"/>
            <w:tcBorders>
              <w:top w:val="nil"/>
              <w:left w:val="single" w:sz="8" w:space="0" w:color="auto"/>
              <w:bottom w:val="nil"/>
              <w:right w:val="single" w:sz="8" w:space="0" w:color="auto"/>
            </w:tcBorders>
            <w:shd w:val="clear" w:color="auto" w:fill="auto"/>
            <w:noWrap/>
            <w:vAlign w:val="center"/>
            <w:hideMark/>
          </w:tcPr>
          <w:p w14:paraId="7CF1E5D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670AC177"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22ACEF2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5F5EE3A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5651A5D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1553E6D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4ECBE015"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7E6069E1"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53CADE4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28BE98F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32FF450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0606E1DA" w14:textId="77777777" w:rsidR="00FB1EAF" w:rsidRPr="00AC1AB6" w:rsidRDefault="00FB1EAF" w:rsidP="00DF4AC8">
            <w:pPr>
              <w:rPr>
                <w:rFonts w:cs="Calibri"/>
                <w:color w:val="000000"/>
                <w:sz w:val="22"/>
                <w:szCs w:val="22"/>
              </w:rPr>
            </w:pPr>
            <w:r w:rsidRPr="00AC1AB6">
              <w:rPr>
                <w:rFonts w:cs="Calibri"/>
                <w:color w:val="000000"/>
                <w:sz w:val="22"/>
                <w:szCs w:val="22"/>
              </w:rPr>
              <w:t> </w:t>
            </w:r>
          </w:p>
        </w:tc>
      </w:tr>
      <w:tr w:rsidR="00FB1EAF" w:rsidRPr="00AC1AB6" w14:paraId="47A3247D" w14:textId="77777777" w:rsidTr="005C3FE1">
        <w:trPr>
          <w:trHeight w:val="300"/>
        </w:trPr>
        <w:tc>
          <w:tcPr>
            <w:tcW w:w="481" w:type="dxa"/>
            <w:tcBorders>
              <w:top w:val="nil"/>
              <w:left w:val="single" w:sz="8" w:space="0" w:color="auto"/>
              <w:bottom w:val="single" w:sz="8" w:space="0" w:color="auto"/>
              <w:right w:val="single" w:sz="8" w:space="0" w:color="auto"/>
            </w:tcBorders>
            <w:shd w:val="clear" w:color="auto" w:fill="auto"/>
            <w:vAlign w:val="center"/>
            <w:hideMark/>
          </w:tcPr>
          <w:p w14:paraId="650B07CD" w14:textId="77777777" w:rsidR="00FB1EAF" w:rsidRPr="00AC1AB6" w:rsidRDefault="00FB1EAF" w:rsidP="00DF4AC8">
            <w:pPr>
              <w:jc w:val="center"/>
              <w:rPr>
                <w:rFonts w:cs="Calibri"/>
                <w:color w:val="000000"/>
                <w:sz w:val="18"/>
                <w:szCs w:val="18"/>
              </w:rPr>
            </w:pPr>
            <w:r w:rsidRPr="00AC1AB6">
              <w:rPr>
                <w:rFonts w:cs="Calibri"/>
                <w:color w:val="000000"/>
                <w:sz w:val="18"/>
                <w:szCs w:val="18"/>
              </w:rPr>
              <w:t>2</w:t>
            </w:r>
          </w:p>
        </w:tc>
        <w:tc>
          <w:tcPr>
            <w:tcW w:w="1225" w:type="dxa"/>
            <w:tcBorders>
              <w:top w:val="nil"/>
              <w:left w:val="nil"/>
              <w:bottom w:val="single" w:sz="8" w:space="0" w:color="auto"/>
              <w:right w:val="nil"/>
            </w:tcBorders>
            <w:shd w:val="clear" w:color="auto" w:fill="auto"/>
            <w:vAlign w:val="center"/>
            <w:hideMark/>
          </w:tcPr>
          <w:p w14:paraId="73373177" w14:textId="77777777" w:rsidR="00FB1EAF" w:rsidRPr="00AC1AB6" w:rsidRDefault="00FB1EAF" w:rsidP="00DF4AC8">
            <w:pPr>
              <w:rPr>
                <w:rFonts w:cs="Calibri"/>
                <w:color w:val="000000"/>
                <w:sz w:val="18"/>
                <w:szCs w:val="18"/>
              </w:rPr>
            </w:pPr>
            <w:r w:rsidRPr="00AC1AB6">
              <w:rPr>
                <w:rFonts w:cs="Calibri"/>
                <w:color w:val="000000"/>
                <w:sz w:val="18"/>
                <w:szCs w:val="18"/>
              </w:rPr>
              <w:t>Pembuatan Proposal</w:t>
            </w:r>
          </w:p>
        </w:tc>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7194F3" w14:textId="77777777" w:rsidR="00FB1EAF" w:rsidRPr="00AC1AB6" w:rsidRDefault="00FB1EAF" w:rsidP="00DF4AC8">
            <w:pPr>
              <w:rPr>
                <w:rFonts w:cs="Calibri"/>
                <w:color w:val="000000"/>
              </w:rPr>
            </w:pPr>
            <w:r w:rsidRPr="00AC1AB6">
              <w:rPr>
                <w:rFonts w:cs="Calibri"/>
                <w:color w:val="000000"/>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4B6BE55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054A7495"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nil"/>
            </w:tcBorders>
            <w:shd w:val="clear" w:color="000000" w:fill="92D050"/>
            <w:noWrap/>
            <w:vAlign w:val="center"/>
            <w:hideMark/>
          </w:tcPr>
          <w:p w14:paraId="1467252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single" w:sz="8" w:space="0" w:color="auto"/>
              <w:bottom w:val="single" w:sz="8" w:space="0" w:color="auto"/>
              <w:right w:val="single" w:sz="8" w:space="0" w:color="auto"/>
            </w:tcBorders>
            <w:shd w:val="clear" w:color="000000" w:fill="92D050"/>
            <w:noWrap/>
            <w:vAlign w:val="center"/>
            <w:hideMark/>
          </w:tcPr>
          <w:p w14:paraId="5409761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0A04A5F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6F603C3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59F1EB8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30E4AD9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4FE58CF8"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345DE8A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nil"/>
            </w:tcBorders>
            <w:shd w:val="clear" w:color="auto" w:fill="auto"/>
            <w:noWrap/>
            <w:vAlign w:val="center"/>
            <w:hideMark/>
          </w:tcPr>
          <w:p w14:paraId="11B2167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CDD7"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786AAC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0452E0A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A801A7C"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1F85086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4D9F122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6A87723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6935E6AC"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53DF38E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35964597"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60F885A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392B27D0" w14:textId="77777777" w:rsidR="00FB1EAF" w:rsidRPr="00AC1AB6" w:rsidRDefault="00FB1EAF" w:rsidP="00DF4AC8">
            <w:pPr>
              <w:rPr>
                <w:rFonts w:cs="Calibri"/>
                <w:color w:val="000000"/>
                <w:sz w:val="22"/>
                <w:szCs w:val="22"/>
              </w:rPr>
            </w:pPr>
            <w:r w:rsidRPr="00AC1AB6">
              <w:rPr>
                <w:rFonts w:cs="Calibri"/>
                <w:color w:val="000000"/>
                <w:sz w:val="22"/>
                <w:szCs w:val="22"/>
              </w:rPr>
              <w:t> </w:t>
            </w:r>
          </w:p>
        </w:tc>
      </w:tr>
      <w:tr w:rsidR="00FB1EAF" w:rsidRPr="00AC1AB6" w14:paraId="45F3BB0B" w14:textId="77777777" w:rsidTr="005C3FE1">
        <w:trPr>
          <w:trHeight w:val="300"/>
        </w:trPr>
        <w:tc>
          <w:tcPr>
            <w:tcW w:w="481" w:type="dxa"/>
            <w:tcBorders>
              <w:top w:val="nil"/>
              <w:left w:val="single" w:sz="8" w:space="0" w:color="auto"/>
              <w:bottom w:val="single" w:sz="8" w:space="0" w:color="auto"/>
              <w:right w:val="single" w:sz="8" w:space="0" w:color="auto"/>
            </w:tcBorders>
            <w:shd w:val="clear" w:color="auto" w:fill="auto"/>
            <w:vAlign w:val="center"/>
            <w:hideMark/>
          </w:tcPr>
          <w:p w14:paraId="58BBA5A7" w14:textId="77777777" w:rsidR="00FB1EAF" w:rsidRPr="00AC1AB6" w:rsidRDefault="00FB1EAF" w:rsidP="00DF4AC8">
            <w:pPr>
              <w:jc w:val="center"/>
              <w:rPr>
                <w:rFonts w:cs="Calibri"/>
                <w:color w:val="000000"/>
                <w:sz w:val="18"/>
                <w:szCs w:val="18"/>
              </w:rPr>
            </w:pPr>
            <w:r w:rsidRPr="00AC1AB6">
              <w:rPr>
                <w:rFonts w:cs="Calibri"/>
                <w:color w:val="000000"/>
                <w:sz w:val="18"/>
                <w:szCs w:val="18"/>
              </w:rPr>
              <w:t>3</w:t>
            </w:r>
          </w:p>
        </w:tc>
        <w:tc>
          <w:tcPr>
            <w:tcW w:w="1225" w:type="dxa"/>
            <w:tcBorders>
              <w:top w:val="nil"/>
              <w:left w:val="nil"/>
              <w:bottom w:val="single" w:sz="8" w:space="0" w:color="auto"/>
              <w:right w:val="nil"/>
            </w:tcBorders>
            <w:shd w:val="clear" w:color="auto" w:fill="auto"/>
            <w:vAlign w:val="center"/>
            <w:hideMark/>
          </w:tcPr>
          <w:p w14:paraId="31CED421" w14:textId="77777777" w:rsidR="00FB1EAF" w:rsidRPr="00AC1AB6" w:rsidRDefault="00FB1EAF" w:rsidP="00DF4AC8">
            <w:pPr>
              <w:rPr>
                <w:rFonts w:cs="Calibri"/>
                <w:color w:val="000000"/>
                <w:sz w:val="18"/>
                <w:szCs w:val="18"/>
              </w:rPr>
            </w:pPr>
            <w:r w:rsidRPr="00AC1AB6">
              <w:rPr>
                <w:rFonts w:cs="Calibri"/>
                <w:color w:val="000000"/>
                <w:sz w:val="18"/>
                <w:szCs w:val="18"/>
              </w:rPr>
              <w:t>Seminar Proposal</w:t>
            </w:r>
          </w:p>
        </w:tc>
        <w:tc>
          <w:tcPr>
            <w:tcW w:w="303" w:type="dxa"/>
            <w:tcBorders>
              <w:top w:val="nil"/>
              <w:left w:val="single" w:sz="8" w:space="0" w:color="auto"/>
              <w:bottom w:val="nil"/>
              <w:right w:val="single" w:sz="8" w:space="0" w:color="auto"/>
            </w:tcBorders>
            <w:shd w:val="clear" w:color="auto" w:fill="auto"/>
            <w:vAlign w:val="center"/>
            <w:hideMark/>
          </w:tcPr>
          <w:p w14:paraId="66ACD55F" w14:textId="77777777" w:rsidR="00FB1EAF" w:rsidRPr="00AC1AB6" w:rsidRDefault="00FB1EAF" w:rsidP="00DF4AC8">
            <w:pPr>
              <w:rPr>
                <w:rFonts w:cs="Calibri"/>
                <w:color w:val="000000"/>
              </w:rPr>
            </w:pPr>
            <w:r w:rsidRPr="00AC1AB6">
              <w:rPr>
                <w:rFonts w:cs="Calibri"/>
                <w:color w:val="000000"/>
              </w:rPr>
              <w:t> </w:t>
            </w:r>
          </w:p>
        </w:tc>
        <w:tc>
          <w:tcPr>
            <w:tcW w:w="308" w:type="dxa"/>
            <w:tcBorders>
              <w:top w:val="nil"/>
              <w:left w:val="nil"/>
              <w:bottom w:val="nil"/>
              <w:right w:val="single" w:sz="8" w:space="0" w:color="auto"/>
            </w:tcBorders>
            <w:shd w:val="clear" w:color="auto" w:fill="auto"/>
            <w:noWrap/>
            <w:vAlign w:val="center"/>
            <w:hideMark/>
          </w:tcPr>
          <w:p w14:paraId="0F82801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1C79DA3D"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nil"/>
            </w:tcBorders>
            <w:shd w:val="clear" w:color="auto" w:fill="auto"/>
            <w:noWrap/>
            <w:vAlign w:val="center"/>
            <w:hideMark/>
          </w:tcPr>
          <w:p w14:paraId="09B619C0" w14:textId="77777777" w:rsidR="00FB1EAF" w:rsidRPr="00AC1AB6" w:rsidRDefault="00FB1EAF" w:rsidP="00DF4AC8">
            <w:pPr>
              <w:rPr>
                <w:rFonts w:cs="Calibri"/>
                <w:color w:val="000000"/>
                <w:sz w:val="22"/>
                <w:szCs w:val="22"/>
              </w:rPr>
            </w:pPr>
          </w:p>
        </w:tc>
        <w:tc>
          <w:tcPr>
            <w:tcW w:w="308" w:type="dxa"/>
            <w:tcBorders>
              <w:top w:val="nil"/>
              <w:left w:val="single" w:sz="8" w:space="0" w:color="auto"/>
              <w:bottom w:val="nil"/>
              <w:right w:val="single" w:sz="8" w:space="0" w:color="auto"/>
            </w:tcBorders>
            <w:shd w:val="clear" w:color="auto" w:fill="auto"/>
            <w:noWrap/>
            <w:vAlign w:val="center"/>
            <w:hideMark/>
          </w:tcPr>
          <w:p w14:paraId="2A068815"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579F635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18B31F6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2AC7A21C"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47A2C5C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4A8ACA5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49827F3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nil"/>
            </w:tcBorders>
            <w:shd w:val="clear" w:color="auto" w:fill="auto"/>
            <w:noWrap/>
            <w:vAlign w:val="center"/>
            <w:hideMark/>
          </w:tcPr>
          <w:p w14:paraId="2E585A78" w14:textId="77777777" w:rsidR="00FB1EAF" w:rsidRPr="00AC1AB6" w:rsidRDefault="00FB1EAF" w:rsidP="00DF4AC8">
            <w:pPr>
              <w:rPr>
                <w:rFonts w:cs="Calibri"/>
                <w:color w:val="000000"/>
                <w:sz w:val="22"/>
                <w:szCs w:val="22"/>
              </w:rPr>
            </w:pPr>
          </w:p>
        </w:tc>
        <w:tc>
          <w:tcPr>
            <w:tcW w:w="308" w:type="dxa"/>
            <w:tcBorders>
              <w:top w:val="nil"/>
              <w:left w:val="single" w:sz="8" w:space="0" w:color="auto"/>
              <w:bottom w:val="nil"/>
              <w:right w:val="single" w:sz="8" w:space="0" w:color="auto"/>
            </w:tcBorders>
            <w:shd w:val="clear" w:color="auto" w:fill="auto"/>
            <w:noWrap/>
            <w:vAlign w:val="center"/>
            <w:hideMark/>
          </w:tcPr>
          <w:p w14:paraId="0E938B7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4D5AB80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2C522C2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677383B7"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5590F73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3569F7B7"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3D50FA6D"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66A4045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3D481251"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10F37F8D"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6870FAB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514E5A87" w14:textId="77777777" w:rsidR="00FB1EAF" w:rsidRPr="00AC1AB6" w:rsidRDefault="00FB1EAF" w:rsidP="00DF4AC8">
            <w:pPr>
              <w:rPr>
                <w:rFonts w:cs="Calibri"/>
                <w:color w:val="000000"/>
                <w:sz w:val="22"/>
                <w:szCs w:val="22"/>
              </w:rPr>
            </w:pPr>
            <w:r w:rsidRPr="00AC1AB6">
              <w:rPr>
                <w:rFonts w:cs="Calibri"/>
                <w:color w:val="000000"/>
                <w:sz w:val="22"/>
                <w:szCs w:val="22"/>
              </w:rPr>
              <w:t> </w:t>
            </w:r>
          </w:p>
        </w:tc>
      </w:tr>
      <w:tr w:rsidR="00FB1EAF" w:rsidRPr="00AC1AB6" w14:paraId="4D9AC3F3" w14:textId="77777777" w:rsidTr="005C3FE1">
        <w:trPr>
          <w:trHeight w:val="300"/>
        </w:trPr>
        <w:tc>
          <w:tcPr>
            <w:tcW w:w="481" w:type="dxa"/>
            <w:tcBorders>
              <w:top w:val="nil"/>
              <w:left w:val="single" w:sz="8" w:space="0" w:color="auto"/>
              <w:bottom w:val="single" w:sz="8" w:space="0" w:color="auto"/>
              <w:right w:val="single" w:sz="8" w:space="0" w:color="auto"/>
            </w:tcBorders>
            <w:shd w:val="clear" w:color="auto" w:fill="auto"/>
            <w:vAlign w:val="center"/>
            <w:hideMark/>
          </w:tcPr>
          <w:p w14:paraId="325B7235" w14:textId="77777777" w:rsidR="00FB1EAF" w:rsidRPr="00AC1AB6" w:rsidRDefault="00FB1EAF" w:rsidP="00DF4AC8">
            <w:pPr>
              <w:jc w:val="center"/>
              <w:rPr>
                <w:rFonts w:cs="Calibri"/>
                <w:color w:val="000000"/>
                <w:sz w:val="18"/>
                <w:szCs w:val="18"/>
              </w:rPr>
            </w:pPr>
            <w:r w:rsidRPr="00AC1AB6">
              <w:rPr>
                <w:rFonts w:cs="Calibri"/>
                <w:color w:val="000000"/>
                <w:sz w:val="18"/>
                <w:szCs w:val="18"/>
              </w:rPr>
              <w:t>4</w:t>
            </w:r>
          </w:p>
        </w:tc>
        <w:tc>
          <w:tcPr>
            <w:tcW w:w="1225" w:type="dxa"/>
            <w:tcBorders>
              <w:top w:val="nil"/>
              <w:left w:val="nil"/>
              <w:bottom w:val="single" w:sz="8" w:space="0" w:color="auto"/>
              <w:right w:val="nil"/>
            </w:tcBorders>
            <w:shd w:val="clear" w:color="auto" w:fill="auto"/>
            <w:vAlign w:val="center"/>
            <w:hideMark/>
          </w:tcPr>
          <w:p w14:paraId="79393397" w14:textId="77777777" w:rsidR="00FB1EAF" w:rsidRPr="00AC1AB6" w:rsidRDefault="00FB1EAF" w:rsidP="00DF4AC8">
            <w:pPr>
              <w:rPr>
                <w:rFonts w:cs="Calibri"/>
                <w:color w:val="000000"/>
                <w:sz w:val="18"/>
                <w:szCs w:val="18"/>
              </w:rPr>
            </w:pPr>
            <w:r w:rsidRPr="00AC1AB6">
              <w:rPr>
                <w:rFonts w:cs="Calibri"/>
                <w:color w:val="000000"/>
                <w:sz w:val="18"/>
                <w:szCs w:val="18"/>
              </w:rPr>
              <w:t>Revisi Proposal</w:t>
            </w:r>
          </w:p>
        </w:tc>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7D2DFB" w14:textId="77777777" w:rsidR="00FB1EAF" w:rsidRPr="00AC1AB6" w:rsidRDefault="00FB1EAF" w:rsidP="00DF4AC8">
            <w:pPr>
              <w:rPr>
                <w:rFonts w:cs="Calibri"/>
                <w:color w:val="000000"/>
              </w:rPr>
            </w:pPr>
            <w:r w:rsidRPr="00AC1AB6">
              <w:rPr>
                <w:rFonts w:cs="Calibri"/>
                <w:color w:val="000000"/>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3759AF0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069D80C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nil"/>
            </w:tcBorders>
            <w:shd w:val="clear" w:color="auto" w:fill="auto"/>
            <w:noWrap/>
            <w:vAlign w:val="center"/>
            <w:hideMark/>
          </w:tcPr>
          <w:p w14:paraId="63614FB1"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3B228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22A7633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0A96F3B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5C10F4D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118EE1BC"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3176B128"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3177066D"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nil"/>
            </w:tcBorders>
            <w:shd w:val="clear" w:color="000000" w:fill="92D050"/>
            <w:noWrap/>
            <w:vAlign w:val="center"/>
            <w:hideMark/>
          </w:tcPr>
          <w:p w14:paraId="3E3E5498"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40329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51E2CAB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048796F1"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60B6417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4AFA489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EC0E628"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494A8A0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4B9E5EB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15A3D44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4913FDDD"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1EFEDF1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32C1BDCA" w14:textId="77777777" w:rsidR="00FB1EAF" w:rsidRPr="00AC1AB6" w:rsidRDefault="00FB1EAF" w:rsidP="00DF4AC8">
            <w:pPr>
              <w:rPr>
                <w:rFonts w:cs="Calibri"/>
                <w:color w:val="000000"/>
                <w:sz w:val="22"/>
                <w:szCs w:val="22"/>
              </w:rPr>
            </w:pPr>
            <w:r w:rsidRPr="00AC1AB6">
              <w:rPr>
                <w:rFonts w:cs="Calibri"/>
                <w:color w:val="000000"/>
                <w:sz w:val="22"/>
                <w:szCs w:val="22"/>
              </w:rPr>
              <w:t> </w:t>
            </w:r>
          </w:p>
        </w:tc>
      </w:tr>
      <w:tr w:rsidR="00FB1EAF" w:rsidRPr="00AC1AB6" w14:paraId="7667E511" w14:textId="77777777" w:rsidTr="005C3FE1">
        <w:trPr>
          <w:trHeight w:val="300"/>
        </w:trPr>
        <w:tc>
          <w:tcPr>
            <w:tcW w:w="481" w:type="dxa"/>
            <w:tcBorders>
              <w:top w:val="nil"/>
              <w:left w:val="single" w:sz="8" w:space="0" w:color="auto"/>
              <w:bottom w:val="single" w:sz="8" w:space="0" w:color="auto"/>
              <w:right w:val="single" w:sz="8" w:space="0" w:color="auto"/>
            </w:tcBorders>
            <w:shd w:val="clear" w:color="auto" w:fill="auto"/>
            <w:vAlign w:val="center"/>
            <w:hideMark/>
          </w:tcPr>
          <w:p w14:paraId="455C2BC0" w14:textId="77777777" w:rsidR="00FB1EAF" w:rsidRPr="00AC1AB6" w:rsidRDefault="00FB1EAF" w:rsidP="00DF4AC8">
            <w:pPr>
              <w:jc w:val="center"/>
              <w:rPr>
                <w:rFonts w:cs="Calibri"/>
                <w:color w:val="000000"/>
                <w:sz w:val="18"/>
                <w:szCs w:val="18"/>
              </w:rPr>
            </w:pPr>
            <w:r w:rsidRPr="00AC1AB6">
              <w:rPr>
                <w:rFonts w:cs="Calibri"/>
                <w:color w:val="000000"/>
                <w:sz w:val="18"/>
                <w:szCs w:val="18"/>
              </w:rPr>
              <w:t>5</w:t>
            </w:r>
          </w:p>
        </w:tc>
        <w:tc>
          <w:tcPr>
            <w:tcW w:w="1225" w:type="dxa"/>
            <w:tcBorders>
              <w:top w:val="nil"/>
              <w:left w:val="nil"/>
              <w:bottom w:val="single" w:sz="8" w:space="0" w:color="auto"/>
              <w:right w:val="nil"/>
            </w:tcBorders>
            <w:shd w:val="clear" w:color="auto" w:fill="auto"/>
            <w:vAlign w:val="center"/>
            <w:hideMark/>
          </w:tcPr>
          <w:p w14:paraId="7C0742DB" w14:textId="77777777" w:rsidR="00FB1EAF" w:rsidRPr="00AC1AB6" w:rsidRDefault="00FB1EAF" w:rsidP="00DF4AC8">
            <w:pPr>
              <w:rPr>
                <w:rFonts w:cs="Calibri"/>
                <w:color w:val="000000"/>
                <w:sz w:val="18"/>
                <w:szCs w:val="18"/>
              </w:rPr>
            </w:pPr>
            <w:r w:rsidRPr="00AC1AB6">
              <w:rPr>
                <w:rFonts w:cs="Calibri"/>
                <w:color w:val="000000"/>
                <w:sz w:val="18"/>
                <w:szCs w:val="18"/>
              </w:rPr>
              <w:t>Perancangan Sistem</w:t>
            </w:r>
            <w:r>
              <w:rPr>
                <w:rFonts w:cs="Calibri"/>
                <w:color w:val="000000"/>
                <w:sz w:val="18"/>
                <w:szCs w:val="18"/>
              </w:rPr>
              <w:t xml:space="preserve"> </w:t>
            </w:r>
          </w:p>
        </w:tc>
        <w:tc>
          <w:tcPr>
            <w:tcW w:w="303" w:type="dxa"/>
            <w:tcBorders>
              <w:top w:val="nil"/>
              <w:left w:val="single" w:sz="8" w:space="0" w:color="auto"/>
              <w:bottom w:val="nil"/>
              <w:right w:val="single" w:sz="8" w:space="0" w:color="auto"/>
            </w:tcBorders>
            <w:shd w:val="clear" w:color="auto" w:fill="auto"/>
            <w:vAlign w:val="center"/>
            <w:hideMark/>
          </w:tcPr>
          <w:p w14:paraId="3D9CD128" w14:textId="77777777" w:rsidR="00FB1EAF" w:rsidRPr="00AC1AB6" w:rsidRDefault="00FB1EAF" w:rsidP="00DF4AC8">
            <w:pPr>
              <w:rPr>
                <w:rFonts w:cs="Calibri"/>
                <w:color w:val="000000"/>
              </w:rPr>
            </w:pPr>
            <w:r w:rsidRPr="00AC1AB6">
              <w:rPr>
                <w:rFonts w:cs="Calibri"/>
                <w:color w:val="000000"/>
              </w:rPr>
              <w:t> </w:t>
            </w:r>
          </w:p>
        </w:tc>
        <w:tc>
          <w:tcPr>
            <w:tcW w:w="308" w:type="dxa"/>
            <w:tcBorders>
              <w:top w:val="nil"/>
              <w:left w:val="nil"/>
              <w:bottom w:val="nil"/>
              <w:right w:val="single" w:sz="8" w:space="0" w:color="auto"/>
            </w:tcBorders>
            <w:shd w:val="clear" w:color="auto" w:fill="auto"/>
            <w:noWrap/>
            <w:vAlign w:val="center"/>
            <w:hideMark/>
          </w:tcPr>
          <w:p w14:paraId="4410C04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51AD27F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nil"/>
            </w:tcBorders>
            <w:shd w:val="clear" w:color="auto" w:fill="auto"/>
            <w:noWrap/>
            <w:vAlign w:val="center"/>
            <w:hideMark/>
          </w:tcPr>
          <w:p w14:paraId="7AE386E5" w14:textId="77777777" w:rsidR="00FB1EAF" w:rsidRPr="00AC1AB6" w:rsidRDefault="00FB1EAF" w:rsidP="00DF4AC8">
            <w:pPr>
              <w:rPr>
                <w:rFonts w:cs="Calibri"/>
                <w:color w:val="000000"/>
                <w:sz w:val="22"/>
                <w:szCs w:val="22"/>
              </w:rPr>
            </w:pPr>
          </w:p>
        </w:tc>
        <w:tc>
          <w:tcPr>
            <w:tcW w:w="308" w:type="dxa"/>
            <w:tcBorders>
              <w:top w:val="nil"/>
              <w:left w:val="single" w:sz="8" w:space="0" w:color="auto"/>
              <w:bottom w:val="nil"/>
              <w:right w:val="single" w:sz="8" w:space="0" w:color="auto"/>
            </w:tcBorders>
            <w:shd w:val="clear" w:color="auto" w:fill="auto"/>
            <w:noWrap/>
            <w:vAlign w:val="center"/>
            <w:hideMark/>
          </w:tcPr>
          <w:p w14:paraId="05BB00AC"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7215752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3C3CAC51"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7EAB742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1294802C"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6605D6D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09102BE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nil"/>
            </w:tcBorders>
            <w:shd w:val="clear" w:color="000000" w:fill="92D050"/>
            <w:noWrap/>
            <w:vAlign w:val="center"/>
            <w:hideMark/>
          </w:tcPr>
          <w:p w14:paraId="4C7049E7"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single" w:sz="8" w:space="0" w:color="auto"/>
              <w:bottom w:val="nil"/>
              <w:right w:val="single" w:sz="8" w:space="0" w:color="auto"/>
            </w:tcBorders>
            <w:shd w:val="clear" w:color="000000" w:fill="92D050"/>
            <w:noWrap/>
            <w:vAlign w:val="center"/>
            <w:hideMark/>
          </w:tcPr>
          <w:p w14:paraId="0AD003B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692BC41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4F0FB30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2853DE4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3481F46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7889BAE7"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56D4258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23B1995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6F53A55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76FC0B65"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3E4E1275"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5426FA94" w14:textId="77777777" w:rsidR="00FB1EAF" w:rsidRPr="00AC1AB6" w:rsidRDefault="00FB1EAF" w:rsidP="00DF4AC8">
            <w:pPr>
              <w:rPr>
                <w:rFonts w:cs="Calibri"/>
                <w:color w:val="000000"/>
                <w:sz w:val="22"/>
                <w:szCs w:val="22"/>
              </w:rPr>
            </w:pPr>
            <w:r w:rsidRPr="00AC1AB6">
              <w:rPr>
                <w:rFonts w:cs="Calibri"/>
                <w:color w:val="000000"/>
                <w:sz w:val="22"/>
                <w:szCs w:val="22"/>
              </w:rPr>
              <w:t> </w:t>
            </w:r>
          </w:p>
        </w:tc>
      </w:tr>
      <w:tr w:rsidR="00FB1EAF" w:rsidRPr="00AC1AB6" w14:paraId="3D223C12" w14:textId="77777777" w:rsidTr="005C3FE1">
        <w:trPr>
          <w:trHeight w:val="492"/>
        </w:trPr>
        <w:tc>
          <w:tcPr>
            <w:tcW w:w="481" w:type="dxa"/>
            <w:tcBorders>
              <w:top w:val="nil"/>
              <w:left w:val="single" w:sz="8" w:space="0" w:color="auto"/>
              <w:bottom w:val="single" w:sz="8" w:space="0" w:color="auto"/>
              <w:right w:val="single" w:sz="8" w:space="0" w:color="auto"/>
            </w:tcBorders>
            <w:shd w:val="clear" w:color="auto" w:fill="auto"/>
            <w:vAlign w:val="center"/>
            <w:hideMark/>
          </w:tcPr>
          <w:p w14:paraId="0ACBAD32" w14:textId="77777777" w:rsidR="00FB1EAF" w:rsidRPr="00AC1AB6" w:rsidRDefault="00FB1EAF" w:rsidP="00DF4AC8">
            <w:pPr>
              <w:jc w:val="center"/>
              <w:rPr>
                <w:rFonts w:cs="Calibri"/>
                <w:color w:val="000000"/>
                <w:sz w:val="18"/>
                <w:szCs w:val="18"/>
              </w:rPr>
            </w:pPr>
            <w:r w:rsidRPr="00AC1AB6">
              <w:rPr>
                <w:rFonts w:cs="Calibri"/>
                <w:color w:val="000000"/>
                <w:sz w:val="18"/>
                <w:szCs w:val="18"/>
              </w:rPr>
              <w:t>6</w:t>
            </w:r>
          </w:p>
        </w:tc>
        <w:tc>
          <w:tcPr>
            <w:tcW w:w="1225" w:type="dxa"/>
            <w:tcBorders>
              <w:top w:val="nil"/>
              <w:left w:val="nil"/>
              <w:bottom w:val="single" w:sz="8" w:space="0" w:color="auto"/>
              <w:right w:val="nil"/>
            </w:tcBorders>
            <w:shd w:val="clear" w:color="auto" w:fill="auto"/>
            <w:vAlign w:val="center"/>
            <w:hideMark/>
          </w:tcPr>
          <w:p w14:paraId="42C01FEB" w14:textId="77777777" w:rsidR="00FB1EAF" w:rsidRPr="00AC1AB6" w:rsidRDefault="00FB1EAF" w:rsidP="00DF4AC8">
            <w:pPr>
              <w:rPr>
                <w:rFonts w:cs="Calibri"/>
                <w:color w:val="000000"/>
                <w:sz w:val="18"/>
                <w:szCs w:val="18"/>
              </w:rPr>
            </w:pPr>
            <w:r w:rsidRPr="00AC1AB6">
              <w:rPr>
                <w:rFonts w:cs="Calibri"/>
                <w:color w:val="000000"/>
                <w:sz w:val="18"/>
                <w:szCs w:val="18"/>
              </w:rPr>
              <w:t>Uji Coba dan implementasi</w:t>
            </w:r>
          </w:p>
        </w:tc>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956285" w14:textId="77777777" w:rsidR="00FB1EAF" w:rsidRPr="00AC1AB6" w:rsidRDefault="00FB1EAF" w:rsidP="00DF4AC8">
            <w:pPr>
              <w:rPr>
                <w:rFonts w:cs="Calibri"/>
                <w:color w:val="000000"/>
              </w:rPr>
            </w:pPr>
            <w:r w:rsidRPr="00AC1AB6">
              <w:rPr>
                <w:rFonts w:cs="Calibri"/>
                <w:color w:val="000000"/>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00F17498"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4A128A6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nil"/>
            </w:tcBorders>
            <w:shd w:val="clear" w:color="auto" w:fill="auto"/>
            <w:noWrap/>
            <w:vAlign w:val="center"/>
            <w:hideMark/>
          </w:tcPr>
          <w:p w14:paraId="4453E76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E083B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D2A4A5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5A72C84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007AB34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E3B5518"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453C786C"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3BE4B29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nil"/>
            </w:tcBorders>
            <w:shd w:val="clear" w:color="000000" w:fill="92D050"/>
            <w:noWrap/>
            <w:vAlign w:val="center"/>
            <w:hideMark/>
          </w:tcPr>
          <w:p w14:paraId="4FA4C95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single" w:sz="8" w:space="0" w:color="auto"/>
              <w:bottom w:val="single" w:sz="8" w:space="0" w:color="auto"/>
              <w:right w:val="single" w:sz="8" w:space="0" w:color="auto"/>
            </w:tcBorders>
            <w:shd w:val="clear" w:color="000000" w:fill="92D050"/>
            <w:noWrap/>
            <w:vAlign w:val="center"/>
            <w:hideMark/>
          </w:tcPr>
          <w:p w14:paraId="7FCBD634"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49E5886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05AF50B5"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31B7EF7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7869AB0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08D2F161"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1F82D4C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92AB00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5AF405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5F45824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08A300A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05D0F56" w14:textId="77777777" w:rsidR="00FB1EAF" w:rsidRPr="00AC1AB6" w:rsidRDefault="00FB1EAF" w:rsidP="00DF4AC8">
            <w:pPr>
              <w:rPr>
                <w:rFonts w:cs="Calibri"/>
                <w:color w:val="000000"/>
                <w:sz w:val="22"/>
                <w:szCs w:val="22"/>
              </w:rPr>
            </w:pPr>
            <w:r w:rsidRPr="00AC1AB6">
              <w:rPr>
                <w:rFonts w:cs="Calibri"/>
                <w:color w:val="000000"/>
                <w:sz w:val="22"/>
                <w:szCs w:val="22"/>
              </w:rPr>
              <w:t> </w:t>
            </w:r>
          </w:p>
        </w:tc>
      </w:tr>
      <w:tr w:rsidR="00FB1EAF" w:rsidRPr="00AC1AB6" w14:paraId="2E14380A" w14:textId="77777777" w:rsidTr="005C3FE1">
        <w:trPr>
          <w:trHeight w:val="300"/>
        </w:trPr>
        <w:tc>
          <w:tcPr>
            <w:tcW w:w="481" w:type="dxa"/>
            <w:tcBorders>
              <w:top w:val="nil"/>
              <w:left w:val="single" w:sz="8" w:space="0" w:color="auto"/>
              <w:bottom w:val="single" w:sz="8" w:space="0" w:color="auto"/>
              <w:right w:val="single" w:sz="8" w:space="0" w:color="auto"/>
            </w:tcBorders>
            <w:shd w:val="clear" w:color="auto" w:fill="auto"/>
            <w:vAlign w:val="center"/>
            <w:hideMark/>
          </w:tcPr>
          <w:p w14:paraId="656752AE" w14:textId="77777777" w:rsidR="00FB1EAF" w:rsidRPr="00AC1AB6" w:rsidRDefault="00FB1EAF" w:rsidP="00DF4AC8">
            <w:pPr>
              <w:jc w:val="center"/>
              <w:rPr>
                <w:rFonts w:cs="Calibri"/>
                <w:color w:val="000000"/>
                <w:sz w:val="18"/>
                <w:szCs w:val="18"/>
              </w:rPr>
            </w:pPr>
            <w:r w:rsidRPr="00AC1AB6">
              <w:rPr>
                <w:rFonts w:cs="Calibri"/>
                <w:color w:val="000000"/>
                <w:sz w:val="18"/>
                <w:szCs w:val="18"/>
              </w:rPr>
              <w:t>7</w:t>
            </w:r>
          </w:p>
        </w:tc>
        <w:tc>
          <w:tcPr>
            <w:tcW w:w="1225" w:type="dxa"/>
            <w:tcBorders>
              <w:top w:val="nil"/>
              <w:left w:val="nil"/>
              <w:bottom w:val="single" w:sz="8" w:space="0" w:color="auto"/>
              <w:right w:val="nil"/>
            </w:tcBorders>
            <w:shd w:val="clear" w:color="auto" w:fill="auto"/>
            <w:vAlign w:val="center"/>
            <w:hideMark/>
          </w:tcPr>
          <w:p w14:paraId="47DBDCBD" w14:textId="77777777" w:rsidR="00FB1EAF" w:rsidRPr="00AC1AB6" w:rsidRDefault="00FB1EAF" w:rsidP="00DF4AC8">
            <w:pPr>
              <w:rPr>
                <w:rFonts w:cs="Calibri"/>
                <w:color w:val="000000"/>
                <w:sz w:val="18"/>
                <w:szCs w:val="18"/>
              </w:rPr>
            </w:pPr>
            <w:r w:rsidRPr="00AC1AB6">
              <w:rPr>
                <w:rFonts w:cs="Calibri"/>
                <w:color w:val="000000"/>
                <w:sz w:val="18"/>
                <w:szCs w:val="18"/>
              </w:rPr>
              <w:t>Monitoring dan evaluasi</w:t>
            </w:r>
          </w:p>
        </w:tc>
        <w:tc>
          <w:tcPr>
            <w:tcW w:w="303" w:type="dxa"/>
            <w:tcBorders>
              <w:top w:val="nil"/>
              <w:left w:val="single" w:sz="8" w:space="0" w:color="auto"/>
              <w:bottom w:val="nil"/>
              <w:right w:val="single" w:sz="8" w:space="0" w:color="auto"/>
            </w:tcBorders>
            <w:shd w:val="clear" w:color="auto" w:fill="auto"/>
            <w:vAlign w:val="center"/>
            <w:hideMark/>
          </w:tcPr>
          <w:p w14:paraId="58B01E58" w14:textId="77777777" w:rsidR="00FB1EAF" w:rsidRPr="00AC1AB6" w:rsidRDefault="00FB1EAF" w:rsidP="00DF4AC8">
            <w:pPr>
              <w:rPr>
                <w:rFonts w:cs="Calibri"/>
                <w:color w:val="000000"/>
              </w:rPr>
            </w:pPr>
            <w:r w:rsidRPr="00AC1AB6">
              <w:rPr>
                <w:rFonts w:cs="Calibri"/>
                <w:color w:val="000000"/>
              </w:rPr>
              <w:t> </w:t>
            </w:r>
          </w:p>
        </w:tc>
        <w:tc>
          <w:tcPr>
            <w:tcW w:w="308" w:type="dxa"/>
            <w:tcBorders>
              <w:top w:val="nil"/>
              <w:left w:val="nil"/>
              <w:bottom w:val="nil"/>
              <w:right w:val="single" w:sz="8" w:space="0" w:color="auto"/>
            </w:tcBorders>
            <w:shd w:val="clear" w:color="auto" w:fill="auto"/>
            <w:noWrap/>
            <w:vAlign w:val="center"/>
            <w:hideMark/>
          </w:tcPr>
          <w:p w14:paraId="7788EE15"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5B228CD8"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nil"/>
            </w:tcBorders>
            <w:shd w:val="clear" w:color="auto" w:fill="auto"/>
            <w:noWrap/>
            <w:vAlign w:val="center"/>
            <w:hideMark/>
          </w:tcPr>
          <w:p w14:paraId="578225FD" w14:textId="77777777" w:rsidR="00FB1EAF" w:rsidRPr="00AC1AB6" w:rsidRDefault="00FB1EAF" w:rsidP="00DF4AC8">
            <w:pPr>
              <w:rPr>
                <w:rFonts w:cs="Calibri"/>
                <w:color w:val="000000"/>
                <w:sz w:val="22"/>
                <w:szCs w:val="22"/>
              </w:rPr>
            </w:pPr>
          </w:p>
        </w:tc>
        <w:tc>
          <w:tcPr>
            <w:tcW w:w="308" w:type="dxa"/>
            <w:tcBorders>
              <w:top w:val="nil"/>
              <w:left w:val="single" w:sz="8" w:space="0" w:color="auto"/>
              <w:bottom w:val="nil"/>
              <w:right w:val="single" w:sz="8" w:space="0" w:color="auto"/>
            </w:tcBorders>
            <w:shd w:val="clear" w:color="auto" w:fill="auto"/>
            <w:noWrap/>
            <w:vAlign w:val="center"/>
            <w:hideMark/>
          </w:tcPr>
          <w:p w14:paraId="36F84DD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6ECF7018"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270C48F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1D593748"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02AA7411"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6033586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2CD3A2B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nil"/>
            </w:tcBorders>
            <w:shd w:val="clear" w:color="auto" w:fill="auto"/>
            <w:noWrap/>
            <w:vAlign w:val="center"/>
            <w:hideMark/>
          </w:tcPr>
          <w:p w14:paraId="4E172166" w14:textId="77777777" w:rsidR="00FB1EAF" w:rsidRPr="00AC1AB6" w:rsidRDefault="00FB1EAF" w:rsidP="00DF4AC8">
            <w:pPr>
              <w:rPr>
                <w:rFonts w:cs="Calibri"/>
                <w:color w:val="000000"/>
                <w:sz w:val="22"/>
                <w:szCs w:val="22"/>
              </w:rPr>
            </w:pPr>
          </w:p>
        </w:tc>
        <w:tc>
          <w:tcPr>
            <w:tcW w:w="308" w:type="dxa"/>
            <w:tcBorders>
              <w:top w:val="nil"/>
              <w:left w:val="single" w:sz="8" w:space="0" w:color="auto"/>
              <w:bottom w:val="nil"/>
              <w:right w:val="single" w:sz="8" w:space="0" w:color="auto"/>
            </w:tcBorders>
            <w:shd w:val="clear" w:color="000000" w:fill="92D050"/>
            <w:noWrap/>
            <w:vAlign w:val="center"/>
            <w:hideMark/>
          </w:tcPr>
          <w:p w14:paraId="68691FB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23F3A62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5538D4E4"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004C22AC"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03DACCEC"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7BF4223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5FD0C3AC"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66EF799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0C17B8F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051EECC4"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0E6DCE4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25905B88" w14:textId="77777777" w:rsidR="00FB1EAF" w:rsidRPr="00AC1AB6" w:rsidRDefault="00FB1EAF" w:rsidP="00DF4AC8">
            <w:pPr>
              <w:rPr>
                <w:rFonts w:cs="Calibri"/>
                <w:color w:val="000000"/>
                <w:sz w:val="22"/>
                <w:szCs w:val="22"/>
              </w:rPr>
            </w:pPr>
            <w:r w:rsidRPr="00AC1AB6">
              <w:rPr>
                <w:rFonts w:cs="Calibri"/>
                <w:color w:val="000000"/>
                <w:sz w:val="22"/>
                <w:szCs w:val="22"/>
              </w:rPr>
              <w:t> </w:t>
            </w:r>
          </w:p>
        </w:tc>
      </w:tr>
      <w:tr w:rsidR="00FB1EAF" w:rsidRPr="00AC1AB6" w14:paraId="0D107428" w14:textId="77777777" w:rsidTr="005C3FE1">
        <w:trPr>
          <w:trHeight w:val="300"/>
        </w:trPr>
        <w:tc>
          <w:tcPr>
            <w:tcW w:w="481" w:type="dxa"/>
            <w:tcBorders>
              <w:top w:val="nil"/>
              <w:left w:val="single" w:sz="8" w:space="0" w:color="auto"/>
              <w:bottom w:val="single" w:sz="8" w:space="0" w:color="auto"/>
              <w:right w:val="single" w:sz="8" w:space="0" w:color="auto"/>
            </w:tcBorders>
            <w:shd w:val="clear" w:color="auto" w:fill="auto"/>
            <w:vAlign w:val="center"/>
            <w:hideMark/>
          </w:tcPr>
          <w:p w14:paraId="58B6A3FC" w14:textId="77777777" w:rsidR="00FB1EAF" w:rsidRPr="00AC1AB6" w:rsidRDefault="00FB1EAF" w:rsidP="00DF4AC8">
            <w:pPr>
              <w:jc w:val="center"/>
              <w:rPr>
                <w:rFonts w:cs="Calibri"/>
                <w:color w:val="000000"/>
                <w:sz w:val="18"/>
                <w:szCs w:val="18"/>
              </w:rPr>
            </w:pPr>
            <w:r w:rsidRPr="00AC1AB6">
              <w:rPr>
                <w:rFonts w:cs="Calibri"/>
                <w:color w:val="000000"/>
                <w:sz w:val="18"/>
                <w:szCs w:val="18"/>
              </w:rPr>
              <w:t>8</w:t>
            </w:r>
          </w:p>
        </w:tc>
        <w:tc>
          <w:tcPr>
            <w:tcW w:w="1225" w:type="dxa"/>
            <w:tcBorders>
              <w:top w:val="nil"/>
              <w:left w:val="nil"/>
              <w:bottom w:val="single" w:sz="8" w:space="0" w:color="auto"/>
              <w:right w:val="nil"/>
            </w:tcBorders>
            <w:shd w:val="clear" w:color="auto" w:fill="auto"/>
            <w:vAlign w:val="center"/>
            <w:hideMark/>
          </w:tcPr>
          <w:p w14:paraId="71BDD7E8" w14:textId="77777777" w:rsidR="00FB1EAF" w:rsidRPr="00AC1AB6" w:rsidRDefault="00FB1EAF" w:rsidP="00DF4AC8">
            <w:pPr>
              <w:rPr>
                <w:rFonts w:cs="Calibri"/>
                <w:color w:val="000000"/>
                <w:sz w:val="18"/>
                <w:szCs w:val="18"/>
              </w:rPr>
            </w:pPr>
            <w:r w:rsidRPr="00AC1AB6">
              <w:rPr>
                <w:rFonts w:cs="Calibri"/>
                <w:color w:val="000000"/>
                <w:sz w:val="18"/>
                <w:szCs w:val="18"/>
              </w:rPr>
              <w:t>Seminar Hasil</w:t>
            </w:r>
          </w:p>
        </w:tc>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10C590" w14:textId="77777777" w:rsidR="00FB1EAF" w:rsidRPr="00AC1AB6" w:rsidRDefault="00FB1EAF" w:rsidP="00DF4AC8">
            <w:pPr>
              <w:rPr>
                <w:rFonts w:cs="Calibri"/>
                <w:color w:val="000000"/>
              </w:rPr>
            </w:pPr>
            <w:r w:rsidRPr="00AC1AB6">
              <w:rPr>
                <w:rFonts w:cs="Calibri"/>
                <w:color w:val="000000"/>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6D77D68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296E52F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nil"/>
            </w:tcBorders>
            <w:shd w:val="clear" w:color="auto" w:fill="auto"/>
            <w:noWrap/>
            <w:vAlign w:val="center"/>
            <w:hideMark/>
          </w:tcPr>
          <w:p w14:paraId="08707CC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6EE17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5ECC548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5FD428D1"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692ECF5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43D50848"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5EAB9D87"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8C7290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nil"/>
            </w:tcBorders>
            <w:shd w:val="clear" w:color="auto" w:fill="auto"/>
            <w:noWrap/>
            <w:vAlign w:val="center"/>
            <w:hideMark/>
          </w:tcPr>
          <w:p w14:paraId="0B7E858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D47F1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661CEF18"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F0D661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4011D87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07AB41B4"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50044765"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4F33BF9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0F49CBC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1D1BC63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4D912BC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5548BF9D"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62EBD9D4" w14:textId="77777777" w:rsidR="00FB1EAF" w:rsidRPr="00AC1AB6" w:rsidRDefault="00FB1EAF" w:rsidP="00DF4AC8">
            <w:pPr>
              <w:rPr>
                <w:rFonts w:cs="Calibri"/>
                <w:color w:val="000000"/>
                <w:sz w:val="22"/>
                <w:szCs w:val="22"/>
              </w:rPr>
            </w:pPr>
            <w:r w:rsidRPr="00AC1AB6">
              <w:rPr>
                <w:rFonts w:cs="Calibri"/>
                <w:color w:val="000000"/>
                <w:sz w:val="22"/>
                <w:szCs w:val="22"/>
              </w:rPr>
              <w:t> </w:t>
            </w:r>
          </w:p>
        </w:tc>
      </w:tr>
      <w:tr w:rsidR="00FB1EAF" w:rsidRPr="00AC1AB6" w14:paraId="19927698" w14:textId="77777777" w:rsidTr="005C3FE1">
        <w:trPr>
          <w:trHeight w:val="300"/>
        </w:trPr>
        <w:tc>
          <w:tcPr>
            <w:tcW w:w="481" w:type="dxa"/>
            <w:tcBorders>
              <w:top w:val="nil"/>
              <w:left w:val="single" w:sz="8" w:space="0" w:color="auto"/>
              <w:bottom w:val="single" w:sz="8" w:space="0" w:color="auto"/>
              <w:right w:val="single" w:sz="8" w:space="0" w:color="auto"/>
            </w:tcBorders>
            <w:shd w:val="clear" w:color="auto" w:fill="auto"/>
            <w:vAlign w:val="center"/>
            <w:hideMark/>
          </w:tcPr>
          <w:p w14:paraId="4B44E9B6" w14:textId="77777777" w:rsidR="00FB1EAF" w:rsidRPr="00AC1AB6" w:rsidRDefault="00FB1EAF" w:rsidP="00DF4AC8">
            <w:pPr>
              <w:jc w:val="center"/>
              <w:rPr>
                <w:rFonts w:cs="Calibri"/>
                <w:color w:val="000000"/>
                <w:sz w:val="18"/>
                <w:szCs w:val="18"/>
              </w:rPr>
            </w:pPr>
            <w:r w:rsidRPr="00AC1AB6">
              <w:rPr>
                <w:rFonts w:cs="Calibri"/>
                <w:color w:val="000000"/>
                <w:sz w:val="18"/>
                <w:szCs w:val="18"/>
              </w:rPr>
              <w:t>9</w:t>
            </w:r>
          </w:p>
        </w:tc>
        <w:tc>
          <w:tcPr>
            <w:tcW w:w="1225" w:type="dxa"/>
            <w:tcBorders>
              <w:top w:val="nil"/>
              <w:left w:val="nil"/>
              <w:bottom w:val="single" w:sz="8" w:space="0" w:color="auto"/>
              <w:right w:val="nil"/>
            </w:tcBorders>
            <w:shd w:val="clear" w:color="auto" w:fill="auto"/>
            <w:vAlign w:val="center"/>
            <w:hideMark/>
          </w:tcPr>
          <w:p w14:paraId="2DC6DA63" w14:textId="77777777" w:rsidR="00FB1EAF" w:rsidRPr="00AC1AB6" w:rsidRDefault="00FB1EAF" w:rsidP="00DF4AC8">
            <w:pPr>
              <w:rPr>
                <w:rFonts w:cs="Calibri"/>
                <w:color w:val="000000"/>
                <w:sz w:val="18"/>
                <w:szCs w:val="18"/>
              </w:rPr>
            </w:pPr>
            <w:r w:rsidRPr="00AC1AB6">
              <w:rPr>
                <w:rFonts w:cs="Calibri"/>
                <w:color w:val="000000"/>
                <w:sz w:val="18"/>
                <w:szCs w:val="18"/>
              </w:rPr>
              <w:t>Revisi Hasil Penelitian</w:t>
            </w:r>
          </w:p>
        </w:tc>
        <w:tc>
          <w:tcPr>
            <w:tcW w:w="303" w:type="dxa"/>
            <w:tcBorders>
              <w:top w:val="nil"/>
              <w:left w:val="single" w:sz="8" w:space="0" w:color="auto"/>
              <w:bottom w:val="nil"/>
              <w:right w:val="single" w:sz="8" w:space="0" w:color="auto"/>
            </w:tcBorders>
            <w:shd w:val="clear" w:color="auto" w:fill="auto"/>
            <w:vAlign w:val="center"/>
            <w:hideMark/>
          </w:tcPr>
          <w:p w14:paraId="40B4D7B0" w14:textId="77777777" w:rsidR="00FB1EAF" w:rsidRPr="00AC1AB6" w:rsidRDefault="00FB1EAF" w:rsidP="00DF4AC8">
            <w:pPr>
              <w:rPr>
                <w:rFonts w:cs="Calibri"/>
                <w:color w:val="000000"/>
              </w:rPr>
            </w:pPr>
            <w:r w:rsidRPr="00AC1AB6">
              <w:rPr>
                <w:rFonts w:cs="Calibri"/>
                <w:color w:val="000000"/>
              </w:rPr>
              <w:t> </w:t>
            </w:r>
          </w:p>
        </w:tc>
        <w:tc>
          <w:tcPr>
            <w:tcW w:w="308" w:type="dxa"/>
            <w:tcBorders>
              <w:top w:val="nil"/>
              <w:left w:val="nil"/>
              <w:bottom w:val="nil"/>
              <w:right w:val="single" w:sz="8" w:space="0" w:color="auto"/>
            </w:tcBorders>
            <w:shd w:val="clear" w:color="auto" w:fill="auto"/>
            <w:noWrap/>
            <w:vAlign w:val="center"/>
            <w:hideMark/>
          </w:tcPr>
          <w:p w14:paraId="74C35EF7"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061F1661"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nil"/>
            </w:tcBorders>
            <w:shd w:val="clear" w:color="auto" w:fill="auto"/>
            <w:noWrap/>
            <w:vAlign w:val="center"/>
            <w:hideMark/>
          </w:tcPr>
          <w:p w14:paraId="71AA4966" w14:textId="77777777" w:rsidR="00FB1EAF" w:rsidRPr="00AC1AB6" w:rsidRDefault="00FB1EAF" w:rsidP="00DF4AC8">
            <w:pPr>
              <w:rPr>
                <w:rFonts w:cs="Calibri"/>
                <w:color w:val="000000"/>
                <w:sz w:val="22"/>
                <w:szCs w:val="22"/>
              </w:rPr>
            </w:pPr>
          </w:p>
        </w:tc>
        <w:tc>
          <w:tcPr>
            <w:tcW w:w="308" w:type="dxa"/>
            <w:tcBorders>
              <w:top w:val="nil"/>
              <w:left w:val="single" w:sz="8" w:space="0" w:color="auto"/>
              <w:bottom w:val="nil"/>
              <w:right w:val="single" w:sz="8" w:space="0" w:color="auto"/>
            </w:tcBorders>
            <w:shd w:val="clear" w:color="auto" w:fill="auto"/>
            <w:noWrap/>
            <w:vAlign w:val="center"/>
            <w:hideMark/>
          </w:tcPr>
          <w:p w14:paraId="2CCEB6C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1147D448"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0BA780A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33FF9735"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6F588E7D"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335F4121"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6852623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nil"/>
            </w:tcBorders>
            <w:shd w:val="clear" w:color="auto" w:fill="auto"/>
            <w:noWrap/>
            <w:vAlign w:val="center"/>
            <w:hideMark/>
          </w:tcPr>
          <w:p w14:paraId="3B8F6A12" w14:textId="77777777" w:rsidR="00FB1EAF" w:rsidRPr="00AC1AB6" w:rsidRDefault="00FB1EAF" w:rsidP="00DF4AC8">
            <w:pPr>
              <w:rPr>
                <w:rFonts w:cs="Calibri"/>
                <w:color w:val="000000"/>
                <w:sz w:val="22"/>
                <w:szCs w:val="22"/>
              </w:rPr>
            </w:pPr>
          </w:p>
        </w:tc>
        <w:tc>
          <w:tcPr>
            <w:tcW w:w="308" w:type="dxa"/>
            <w:tcBorders>
              <w:top w:val="nil"/>
              <w:left w:val="single" w:sz="8" w:space="0" w:color="auto"/>
              <w:bottom w:val="nil"/>
              <w:right w:val="single" w:sz="8" w:space="0" w:color="auto"/>
            </w:tcBorders>
            <w:shd w:val="clear" w:color="auto" w:fill="auto"/>
            <w:noWrap/>
            <w:vAlign w:val="center"/>
            <w:hideMark/>
          </w:tcPr>
          <w:p w14:paraId="07E4F8F4"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762F55E5"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10FF274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2793B195"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6810573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55EF2B74"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5362E3B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auto" w:fill="auto"/>
            <w:noWrap/>
            <w:vAlign w:val="center"/>
            <w:hideMark/>
          </w:tcPr>
          <w:p w14:paraId="13C7F1B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78913027"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74F1423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668680DC"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nil"/>
              <w:left w:val="nil"/>
              <w:bottom w:val="nil"/>
              <w:right w:val="single" w:sz="8" w:space="0" w:color="auto"/>
            </w:tcBorders>
            <w:shd w:val="clear" w:color="000000" w:fill="92D050"/>
            <w:noWrap/>
            <w:vAlign w:val="center"/>
            <w:hideMark/>
          </w:tcPr>
          <w:p w14:paraId="510A7760" w14:textId="77777777" w:rsidR="00FB1EAF" w:rsidRPr="00AC1AB6" w:rsidRDefault="00FB1EAF" w:rsidP="00DF4AC8">
            <w:pPr>
              <w:rPr>
                <w:rFonts w:cs="Calibri"/>
                <w:color w:val="000000"/>
                <w:sz w:val="22"/>
                <w:szCs w:val="22"/>
              </w:rPr>
            </w:pPr>
            <w:r w:rsidRPr="00AC1AB6">
              <w:rPr>
                <w:rFonts w:cs="Calibri"/>
                <w:color w:val="000000"/>
                <w:sz w:val="22"/>
                <w:szCs w:val="22"/>
              </w:rPr>
              <w:t> </w:t>
            </w:r>
          </w:p>
        </w:tc>
      </w:tr>
      <w:tr w:rsidR="00FB1EAF" w:rsidRPr="00AC1AB6" w14:paraId="79C53AB5" w14:textId="77777777" w:rsidTr="005C3FE1">
        <w:trPr>
          <w:trHeight w:val="492"/>
        </w:trPr>
        <w:tc>
          <w:tcPr>
            <w:tcW w:w="481" w:type="dxa"/>
            <w:tcBorders>
              <w:top w:val="nil"/>
              <w:left w:val="single" w:sz="8" w:space="0" w:color="auto"/>
              <w:bottom w:val="single" w:sz="8" w:space="0" w:color="auto"/>
              <w:right w:val="single" w:sz="8" w:space="0" w:color="auto"/>
            </w:tcBorders>
            <w:shd w:val="clear" w:color="auto" w:fill="auto"/>
            <w:vAlign w:val="center"/>
            <w:hideMark/>
          </w:tcPr>
          <w:p w14:paraId="22DC5B18" w14:textId="77777777" w:rsidR="00FB1EAF" w:rsidRPr="00AC1AB6" w:rsidRDefault="00FB1EAF" w:rsidP="00DF4AC8">
            <w:pPr>
              <w:jc w:val="center"/>
              <w:rPr>
                <w:rFonts w:cs="Calibri"/>
                <w:color w:val="000000"/>
                <w:sz w:val="18"/>
                <w:szCs w:val="18"/>
              </w:rPr>
            </w:pPr>
            <w:r w:rsidRPr="00AC1AB6">
              <w:rPr>
                <w:rFonts w:cs="Calibri"/>
                <w:color w:val="000000"/>
                <w:sz w:val="18"/>
                <w:szCs w:val="18"/>
              </w:rPr>
              <w:t>10</w:t>
            </w:r>
          </w:p>
        </w:tc>
        <w:tc>
          <w:tcPr>
            <w:tcW w:w="1225" w:type="dxa"/>
            <w:tcBorders>
              <w:top w:val="nil"/>
              <w:left w:val="nil"/>
              <w:bottom w:val="single" w:sz="8" w:space="0" w:color="auto"/>
              <w:right w:val="nil"/>
            </w:tcBorders>
            <w:shd w:val="clear" w:color="auto" w:fill="auto"/>
            <w:vAlign w:val="center"/>
            <w:hideMark/>
          </w:tcPr>
          <w:p w14:paraId="7A9F7232" w14:textId="77777777" w:rsidR="00FB1EAF" w:rsidRPr="00AC1AB6" w:rsidRDefault="00FB1EAF" w:rsidP="00DF4AC8">
            <w:pPr>
              <w:rPr>
                <w:rFonts w:cs="Calibri"/>
                <w:color w:val="000000"/>
                <w:sz w:val="18"/>
                <w:szCs w:val="18"/>
              </w:rPr>
            </w:pPr>
            <w:r w:rsidRPr="00AC1AB6">
              <w:rPr>
                <w:rFonts w:cs="Calibri"/>
                <w:color w:val="000000"/>
                <w:sz w:val="18"/>
                <w:szCs w:val="18"/>
              </w:rPr>
              <w:t>Pengumpulan Hasil Penelitian</w:t>
            </w:r>
          </w:p>
        </w:tc>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ECD722" w14:textId="77777777" w:rsidR="00FB1EAF" w:rsidRPr="00AC1AB6" w:rsidRDefault="00FB1EAF" w:rsidP="00DF4AC8">
            <w:pPr>
              <w:rPr>
                <w:rFonts w:cs="Calibri"/>
                <w:color w:val="000000"/>
              </w:rPr>
            </w:pPr>
            <w:r w:rsidRPr="00AC1AB6">
              <w:rPr>
                <w:rFonts w:cs="Calibri"/>
                <w:color w:val="000000"/>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06060DA5"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314621B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nil"/>
            </w:tcBorders>
            <w:shd w:val="clear" w:color="auto" w:fill="auto"/>
            <w:noWrap/>
            <w:vAlign w:val="center"/>
            <w:hideMark/>
          </w:tcPr>
          <w:p w14:paraId="6A8790B0"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C6A6C5"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8F8D6EA"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D59B8E1"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61682E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58A8B8CD"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5BC66511"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652019C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nil"/>
            </w:tcBorders>
            <w:shd w:val="clear" w:color="auto" w:fill="auto"/>
            <w:noWrap/>
            <w:vAlign w:val="center"/>
            <w:hideMark/>
          </w:tcPr>
          <w:p w14:paraId="1B8A2158"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2DE0F9"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041C662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5088D59E"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2C77DF3F"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0DBC4D5B"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0BF04AE4"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1C75D476"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6F647F37"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7D7164B3"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auto" w:fill="auto"/>
            <w:noWrap/>
            <w:vAlign w:val="center"/>
            <w:hideMark/>
          </w:tcPr>
          <w:p w14:paraId="023133D2"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349DBE74" w14:textId="77777777" w:rsidR="00FB1EAF" w:rsidRPr="00AC1AB6" w:rsidRDefault="00FB1EAF" w:rsidP="00DF4AC8">
            <w:pPr>
              <w:rPr>
                <w:rFonts w:cs="Calibri"/>
                <w:color w:val="000000"/>
                <w:sz w:val="22"/>
                <w:szCs w:val="22"/>
              </w:rPr>
            </w:pPr>
            <w:r w:rsidRPr="00AC1AB6">
              <w:rPr>
                <w:rFonts w:cs="Calibri"/>
                <w:color w:val="000000"/>
                <w:sz w:val="22"/>
                <w:szCs w:val="22"/>
              </w:rPr>
              <w:t> </w:t>
            </w:r>
          </w:p>
        </w:tc>
        <w:tc>
          <w:tcPr>
            <w:tcW w:w="308" w:type="dxa"/>
            <w:tcBorders>
              <w:top w:val="single" w:sz="8" w:space="0" w:color="auto"/>
              <w:left w:val="nil"/>
              <w:bottom w:val="single" w:sz="8" w:space="0" w:color="auto"/>
              <w:right w:val="single" w:sz="8" w:space="0" w:color="auto"/>
            </w:tcBorders>
            <w:shd w:val="clear" w:color="000000" w:fill="92D050"/>
            <w:noWrap/>
            <w:vAlign w:val="center"/>
            <w:hideMark/>
          </w:tcPr>
          <w:p w14:paraId="22A046B4" w14:textId="77777777" w:rsidR="00FB1EAF" w:rsidRPr="00AC1AB6" w:rsidRDefault="00FB1EAF" w:rsidP="00DF4AC8">
            <w:pPr>
              <w:rPr>
                <w:rFonts w:cs="Calibri"/>
                <w:color w:val="000000"/>
                <w:sz w:val="22"/>
                <w:szCs w:val="22"/>
              </w:rPr>
            </w:pPr>
            <w:r w:rsidRPr="00AC1AB6">
              <w:rPr>
                <w:rFonts w:cs="Calibri"/>
                <w:color w:val="000000"/>
                <w:sz w:val="22"/>
                <w:szCs w:val="22"/>
              </w:rPr>
              <w:t> </w:t>
            </w:r>
          </w:p>
        </w:tc>
      </w:tr>
    </w:tbl>
    <w:p w14:paraId="1E6A315C" w14:textId="77777777" w:rsidR="00FB1EAF" w:rsidRDefault="00FB1EAF" w:rsidP="00FB1EAF">
      <w:pPr>
        <w:spacing w:line="236" w:lineRule="auto"/>
        <w:ind w:left="980" w:right="266"/>
        <w:jc w:val="both"/>
        <w:rPr>
          <w:sz w:val="24"/>
        </w:rPr>
      </w:pPr>
    </w:p>
    <w:p w14:paraId="6AF456C8" w14:textId="007A965F" w:rsidR="00FB1EAF" w:rsidRPr="00E8771B" w:rsidRDefault="00FB1EAF" w:rsidP="00501822">
      <w:pPr>
        <w:numPr>
          <w:ilvl w:val="0"/>
          <w:numId w:val="18"/>
        </w:numPr>
        <w:tabs>
          <w:tab w:val="left" w:pos="980"/>
        </w:tabs>
        <w:spacing w:line="360" w:lineRule="auto"/>
        <w:ind w:left="980" w:right="-32" w:hanging="435"/>
        <w:jc w:val="both"/>
        <w:rPr>
          <w:rStyle w:val="Emphasis"/>
          <w:b/>
          <w:i w:val="0"/>
          <w:iCs w:val="0"/>
          <w:sz w:val="24"/>
        </w:rPr>
      </w:pPr>
      <w:r>
        <w:rPr>
          <w:b/>
          <w:sz w:val="24"/>
        </w:rPr>
        <w:t>Daftar Pustaka</w:t>
      </w:r>
      <w:r>
        <w:rPr>
          <w:sz w:val="24"/>
        </w:rPr>
        <w:t>. Tuliskan hanya pustaka yang digunakan dalam penyusunan</w:t>
      </w:r>
      <w:r>
        <w:rPr>
          <w:b/>
          <w:sz w:val="24"/>
        </w:rPr>
        <w:t xml:space="preserve"> </w:t>
      </w:r>
      <w:r>
        <w:rPr>
          <w:sz w:val="24"/>
        </w:rPr>
        <w:t>proposal ini (</w:t>
      </w:r>
      <w:r>
        <w:rPr>
          <w:i/>
          <w:sz w:val="24"/>
        </w:rPr>
        <w:t>literature review</w:t>
      </w:r>
      <w:r>
        <w:rPr>
          <w:sz w:val="24"/>
        </w:rPr>
        <w:t>). Pustaka harus berupa buku, jurnal ilmiah atau informasi lain dari sumber yang dapat dipercaya validitasnya dan minimal 5 (lima) buah referensi ilmiah (untuk proposal skripsi).</w:t>
      </w:r>
      <w:r w:rsidR="00666A7E">
        <w:rPr>
          <w:sz w:val="24"/>
          <w:lang w:val="id-ID"/>
        </w:rPr>
        <w:t xml:space="preserve"> Style pada penulisan daftar pustaka yaitu APA (</w:t>
      </w:r>
      <w:r w:rsidR="00666A7E" w:rsidRPr="00666A7E">
        <w:rPr>
          <w:rStyle w:val="Emphasis"/>
          <w:rFonts w:eastAsiaTheme="majorEastAsia"/>
          <w:color w:val="2C313A"/>
          <w:sz w:val="24"/>
          <w:szCs w:val="24"/>
          <w:bdr w:val="none" w:sz="0" w:space="0" w:color="auto" w:frame="1"/>
          <w:shd w:val="clear" w:color="auto" w:fill="FFFFFF"/>
        </w:rPr>
        <w:t>American Psychological Association</w:t>
      </w:r>
      <w:r w:rsidR="00666A7E" w:rsidRPr="00666A7E">
        <w:rPr>
          <w:rStyle w:val="Emphasis"/>
          <w:rFonts w:eastAsiaTheme="majorEastAsia"/>
          <w:i w:val="0"/>
          <w:color w:val="2C313A"/>
          <w:sz w:val="24"/>
          <w:szCs w:val="24"/>
          <w:bdr w:val="none" w:sz="0" w:space="0" w:color="auto" w:frame="1"/>
          <w:shd w:val="clear" w:color="auto" w:fill="FFFFFF"/>
          <w:lang w:val="id-ID"/>
        </w:rPr>
        <w:t>)</w:t>
      </w:r>
      <w:r w:rsidR="00666A7E">
        <w:rPr>
          <w:rStyle w:val="Emphasis"/>
          <w:rFonts w:eastAsiaTheme="majorEastAsia"/>
          <w:i w:val="0"/>
          <w:color w:val="2C313A"/>
          <w:sz w:val="24"/>
          <w:szCs w:val="24"/>
          <w:bdr w:val="none" w:sz="0" w:space="0" w:color="auto" w:frame="1"/>
          <w:shd w:val="clear" w:color="auto" w:fill="FFFFFF"/>
          <w:lang w:val="id-ID"/>
        </w:rPr>
        <w:t xml:space="preserve"> </w:t>
      </w:r>
      <w:r w:rsidR="004664FC">
        <w:rPr>
          <w:rStyle w:val="Emphasis"/>
          <w:rFonts w:eastAsiaTheme="majorEastAsia"/>
          <w:i w:val="0"/>
          <w:color w:val="2C313A"/>
          <w:sz w:val="24"/>
          <w:szCs w:val="24"/>
          <w:bdr w:val="none" w:sz="0" w:space="0" w:color="auto" w:frame="1"/>
          <w:shd w:val="clear" w:color="auto" w:fill="FFFFFF"/>
          <w:lang w:val="id-ID"/>
        </w:rPr>
        <w:t xml:space="preserve">6 </w:t>
      </w:r>
      <w:r w:rsidR="00666A7E">
        <w:rPr>
          <w:rStyle w:val="Emphasis"/>
          <w:rFonts w:eastAsiaTheme="majorEastAsia"/>
          <w:i w:val="0"/>
          <w:color w:val="2C313A"/>
          <w:sz w:val="24"/>
          <w:szCs w:val="24"/>
          <w:bdr w:val="none" w:sz="0" w:space="0" w:color="auto" w:frame="1"/>
          <w:shd w:val="clear" w:color="auto" w:fill="FFFFFF"/>
          <w:lang w:val="id-ID"/>
        </w:rPr>
        <w:t xml:space="preserve">dan menggunakan aplikasi </w:t>
      </w:r>
      <w:r w:rsidR="004664FC">
        <w:rPr>
          <w:rStyle w:val="Emphasis"/>
          <w:rFonts w:eastAsiaTheme="majorEastAsia"/>
          <w:i w:val="0"/>
          <w:color w:val="2C313A"/>
          <w:sz w:val="24"/>
          <w:szCs w:val="24"/>
          <w:bdr w:val="none" w:sz="0" w:space="0" w:color="auto" w:frame="1"/>
          <w:shd w:val="clear" w:color="auto" w:fill="FFFFFF"/>
          <w:lang w:val="id-ID"/>
        </w:rPr>
        <w:t>pengelola referensi (Mendeley, Zotero, Endnote, dll)</w:t>
      </w:r>
      <w:r w:rsidR="00666A7E">
        <w:rPr>
          <w:rStyle w:val="Emphasis"/>
          <w:rFonts w:eastAsiaTheme="majorEastAsia"/>
          <w:i w:val="0"/>
          <w:color w:val="2C313A"/>
          <w:sz w:val="24"/>
          <w:szCs w:val="24"/>
          <w:bdr w:val="none" w:sz="0" w:space="0" w:color="auto" w:frame="1"/>
          <w:shd w:val="clear" w:color="auto" w:fill="FFFFFF"/>
          <w:lang w:val="id-ID"/>
        </w:rPr>
        <w:t>.</w:t>
      </w:r>
    </w:p>
    <w:p w14:paraId="12BF29B9" w14:textId="14F90016" w:rsidR="00E8771B" w:rsidRDefault="00E8771B" w:rsidP="00501822">
      <w:pPr>
        <w:numPr>
          <w:ilvl w:val="0"/>
          <w:numId w:val="18"/>
        </w:numPr>
        <w:tabs>
          <w:tab w:val="left" w:pos="980"/>
        </w:tabs>
        <w:spacing w:line="360" w:lineRule="auto"/>
        <w:ind w:left="980" w:right="-32" w:hanging="435"/>
        <w:jc w:val="both"/>
        <w:rPr>
          <w:b/>
          <w:sz w:val="24"/>
        </w:rPr>
      </w:pPr>
      <w:r>
        <w:rPr>
          <w:b/>
          <w:sz w:val="24"/>
        </w:rPr>
        <w:t>Daftar Istilah.</w:t>
      </w:r>
      <w:r w:rsidR="00D52705">
        <w:rPr>
          <w:b/>
          <w:sz w:val="24"/>
        </w:rPr>
        <w:t xml:space="preserve"> </w:t>
      </w:r>
      <w:r w:rsidR="00D52705">
        <w:rPr>
          <w:bCs/>
          <w:sz w:val="24"/>
        </w:rPr>
        <w:t xml:space="preserve">Daftar istilah, </w:t>
      </w:r>
    </w:p>
    <w:p w14:paraId="3AB237FC" w14:textId="77777777" w:rsidR="00FB1EAF" w:rsidRDefault="00FB1EAF" w:rsidP="00501822">
      <w:pPr>
        <w:numPr>
          <w:ilvl w:val="0"/>
          <w:numId w:val="18"/>
        </w:numPr>
        <w:tabs>
          <w:tab w:val="left" w:pos="980"/>
        </w:tabs>
        <w:spacing w:line="360" w:lineRule="auto"/>
        <w:ind w:left="980" w:right="-32" w:hanging="435"/>
        <w:jc w:val="both"/>
        <w:rPr>
          <w:b/>
          <w:sz w:val="24"/>
        </w:rPr>
      </w:pPr>
      <w:r>
        <w:rPr>
          <w:b/>
          <w:sz w:val="24"/>
        </w:rPr>
        <w:t xml:space="preserve">Lampiran. </w:t>
      </w:r>
      <w:r>
        <w:rPr>
          <w:sz w:val="24"/>
        </w:rPr>
        <w:t>Lampiran memuat data-data pelengkap proposal penelitian/tugas</w:t>
      </w:r>
      <w:r>
        <w:rPr>
          <w:b/>
          <w:sz w:val="24"/>
        </w:rPr>
        <w:t xml:space="preserve"> </w:t>
      </w:r>
      <w:r>
        <w:rPr>
          <w:sz w:val="24"/>
        </w:rPr>
        <w:t>akhir/skripsi.</w:t>
      </w:r>
    </w:p>
    <w:p w14:paraId="621A85CD" w14:textId="77777777" w:rsidR="00FB1EAF" w:rsidRDefault="00FB1EAF" w:rsidP="00FB1EAF">
      <w:pPr>
        <w:spacing w:line="360" w:lineRule="auto"/>
      </w:pPr>
    </w:p>
    <w:p w14:paraId="2E8BFFB6" w14:textId="77777777" w:rsidR="00F72D8F" w:rsidRPr="00812D78" w:rsidRDefault="00F72D8F" w:rsidP="00F72D8F">
      <w:pPr>
        <w:spacing w:line="360" w:lineRule="auto"/>
        <w:rPr>
          <w:sz w:val="24"/>
          <w:szCs w:val="24"/>
        </w:rPr>
      </w:pPr>
      <w:bookmarkStart w:id="1" w:name="page7"/>
      <w:bookmarkEnd w:id="1"/>
      <w:r>
        <w:rPr>
          <w:b/>
          <w:sz w:val="24"/>
          <w:szCs w:val="24"/>
        </w:rPr>
        <w:t>2.</w:t>
      </w:r>
      <w:r>
        <w:rPr>
          <w:b/>
          <w:sz w:val="24"/>
          <w:szCs w:val="24"/>
          <w:lang w:val="id-ID"/>
        </w:rPr>
        <w:t>2.</w:t>
      </w:r>
      <w:r w:rsidRPr="00812D78">
        <w:rPr>
          <w:b/>
          <w:sz w:val="24"/>
          <w:szCs w:val="24"/>
        </w:rPr>
        <w:t xml:space="preserve">   </w:t>
      </w:r>
      <w:r w:rsidRPr="00812D78">
        <w:rPr>
          <w:b/>
          <w:spacing w:val="11"/>
          <w:sz w:val="24"/>
          <w:szCs w:val="24"/>
        </w:rPr>
        <w:t xml:space="preserve"> </w:t>
      </w:r>
      <w:r w:rsidRPr="00812D78">
        <w:rPr>
          <w:b/>
          <w:sz w:val="24"/>
          <w:szCs w:val="24"/>
        </w:rPr>
        <w:t>For</w:t>
      </w:r>
      <w:r w:rsidRPr="00812D78">
        <w:rPr>
          <w:b/>
          <w:spacing w:val="1"/>
          <w:sz w:val="24"/>
          <w:szCs w:val="24"/>
        </w:rPr>
        <w:t>m</w:t>
      </w:r>
      <w:r w:rsidRPr="00812D78">
        <w:rPr>
          <w:b/>
          <w:sz w:val="24"/>
          <w:szCs w:val="24"/>
        </w:rPr>
        <w:t>at</w:t>
      </w:r>
      <w:r w:rsidRPr="00812D78">
        <w:rPr>
          <w:b/>
          <w:spacing w:val="13"/>
          <w:sz w:val="24"/>
          <w:szCs w:val="24"/>
        </w:rPr>
        <w:t xml:space="preserve"> </w:t>
      </w:r>
      <w:r w:rsidRPr="00812D78">
        <w:rPr>
          <w:b/>
          <w:w w:val="102"/>
          <w:sz w:val="24"/>
          <w:szCs w:val="24"/>
        </w:rPr>
        <w:t>Do</w:t>
      </w:r>
      <w:r w:rsidRPr="00812D78">
        <w:rPr>
          <w:b/>
          <w:spacing w:val="1"/>
          <w:w w:val="102"/>
          <w:sz w:val="24"/>
          <w:szCs w:val="24"/>
        </w:rPr>
        <w:t>kum</w:t>
      </w:r>
      <w:r w:rsidRPr="00812D78">
        <w:rPr>
          <w:b/>
          <w:w w:val="102"/>
          <w:sz w:val="24"/>
          <w:szCs w:val="24"/>
        </w:rPr>
        <w:t>en</w:t>
      </w:r>
    </w:p>
    <w:p w14:paraId="4BDDB4B8" w14:textId="77777777" w:rsidR="00F72D8F" w:rsidRPr="00812D78" w:rsidRDefault="00F72D8F" w:rsidP="00F72D8F">
      <w:pPr>
        <w:spacing w:line="360" w:lineRule="auto"/>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12"/>
          <w:sz w:val="24"/>
          <w:szCs w:val="24"/>
        </w:rPr>
        <w:t xml:space="preserve"> </w:t>
      </w:r>
      <w:r w:rsidRPr="00812D78">
        <w:rPr>
          <w:sz w:val="24"/>
          <w:szCs w:val="24"/>
        </w:rPr>
        <w:t>format</w:t>
      </w:r>
      <w:r w:rsidRPr="00812D78">
        <w:rPr>
          <w:spacing w:val="11"/>
          <w:sz w:val="24"/>
          <w:szCs w:val="24"/>
        </w:rPr>
        <w:t xml:space="preserve"> </w:t>
      </w:r>
      <w:r w:rsidRPr="00812D78">
        <w:rPr>
          <w:sz w:val="24"/>
          <w:szCs w:val="24"/>
        </w:rPr>
        <w:t>doku</w:t>
      </w:r>
      <w:r w:rsidRPr="00812D78">
        <w:rPr>
          <w:spacing w:val="1"/>
          <w:sz w:val="24"/>
          <w:szCs w:val="24"/>
        </w:rPr>
        <w:t>m</w:t>
      </w:r>
      <w:r w:rsidRPr="00812D78">
        <w:rPr>
          <w:sz w:val="24"/>
          <w:szCs w:val="24"/>
        </w:rPr>
        <w:t>en</w:t>
      </w:r>
      <w:r w:rsidRPr="00812D78">
        <w:rPr>
          <w:spacing w:val="16"/>
          <w:sz w:val="24"/>
          <w:szCs w:val="24"/>
        </w:rPr>
        <w:t xml:space="preserve"> </w:t>
      </w:r>
      <w:r w:rsidRPr="00812D78">
        <w:rPr>
          <w:sz w:val="24"/>
          <w:szCs w:val="24"/>
        </w:rPr>
        <w:t>laporan</w:t>
      </w:r>
      <w:r w:rsidRPr="00812D78">
        <w:rPr>
          <w:spacing w:val="12"/>
          <w:sz w:val="24"/>
          <w:szCs w:val="24"/>
        </w:rPr>
        <w:t xml:space="preserve"> </w:t>
      </w:r>
      <w:r>
        <w:rPr>
          <w:sz w:val="24"/>
          <w:szCs w:val="24"/>
        </w:rPr>
        <w:t>Skripsi</w:t>
      </w:r>
      <w:r w:rsidRPr="00812D78">
        <w:rPr>
          <w:spacing w:val="6"/>
          <w:sz w:val="24"/>
          <w:szCs w:val="24"/>
        </w:rPr>
        <w:t xml:space="preserve"> </w:t>
      </w:r>
      <w:r w:rsidRPr="00812D78">
        <w:rPr>
          <w:sz w:val="24"/>
          <w:szCs w:val="24"/>
        </w:rPr>
        <w:t>s</w:t>
      </w:r>
      <w:r w:rsidRPr="00812D78">
        <w:rPr>
          <w:spacing w:val="1"/>
          <w:sz w:val="24"/>
          <w:szCs w:val="24"/>
        </w:rPr>
        <w:t>e</w:t>
      </w:r>
      <w:r w:rsidRPr="00812D78">
        <w:rPr>
          <w:sz w:val="24"/>
          <w:szCs w:val="24"/>
        </w:rPr>
        <w:t>c</w:t>
      </w:r>
      <w:r w:rsidRPr="00812D78">
        <w:rPr>
          <w:spacing w:val="1"/>
          <w:sz w:val="24"/>
          <w:szCs w:val="24"/>
        </w:rPr>
        <w:t>a</w:t>
      </w:r>
      <w:r w:rsidRPr="00812D78">
        <w:rPr>
          <w:sz w:val="24"/>
          <w:szCs w:val="24"/>
        </w:rPr>
        <w:t>ra</w:t>
      </w:r>
      <w:r w:rsidRPr="00812D78">
        <w:rPr>
          <w:spacing w:val="9"/>
          <w:sz w:val="24"/>
          <w:szCs w:val="24"/>
        </w:rPr>
        <w:t xml:space="preserve"> </w:t>
      </w:r>
      <w:r w:rsidRPr="00812D78">
        <w:rPr>
          <w:w w:val="102"/>
          <w:sz w:val="24"/>
          <w:szCs w:val="24"/>
        </w:rPr>
        <w:t>ke</w:t>
      </w:r>
      <w:r w:rsidRPr="00812D78">
        <w:rPr>
          <w:spacing w:val="2"/>
          <w:w w:val="102"/>
          <w:sz w:val="24"/>
          <w:szCs w:val="24"/>
        </w:rPr>
        <w:t>s</w:t>
      </w:r>
      <w:r w:rsidRPr="00812D78">
        <w:rPr>
          <w:w w:val="102"/>
          <w:sz w:val="24"/>
          <w:szCs w:val="24"/>
        </w:rPr>
        <w:t>eluruhan:</w:t>
      </w:r>
    </w:p>
    <w:p w14:paraId="136ADB40" w14:textId="77777777" w:rsidR="00F72D8F" w:rsidRPr="00160F7C" w:rsidRDefault="00F72D8F" w:rsidP="00501822">
      <w:pPr>
        <w:pStyle w:val="ListParagraph"/>
        <w:numPr>
          <w:ilvl w:val="1"/>
          <w:numId w:val="1"/>
        </w:numPr>
        <w:spacing w:line="360" w:lineRule="auto"/>
        <w:ind w:left="851"/>
        <w:rPr>
          <w:sz w:val="24"/>
          <w:szCs w:val="24"/>
        </w:rPr>
      </w:pPr>
      <w:r w:rsidRPr="00160F7C">
        <w:rPr>
          <w:sz w:val="24"/>
          <w:szCs w:val="24"/>
        </w:rPr>
        <w:t>Ukuran</w:t>
      </w:r>
      <w:r w:rsidRPr="00160F7C">
        <w:rPr>
          <w:spacing w:val="12"/>
          <w:sz w:val="24"/>
          <w:szCs w:val="24"/>
        </w:rPr>
        <w:t xml:space="preserve"> </w:t>
      </w:r>
      <w:r w:rsidRPr="00160F7C">
        <w:rPr>
          <w:sz w:val="24"/>
          <w:szCs w:val="24"/>
        </w:rPr>
        <w:t>k</w:t>
      </w:r>
      <w:r w:rsidRPr="00160F7C">
        <w:rPr>
          <w:spacing w:val="1"/>
          <w:sz w:val="24"/>
          <w:szCs w:val="24"/>
        </w:rPr>
        <w:t>e</w:t>
      </w:r>
      <w:r w:rsidRPr="00160F7C">
        <w:rPr>
          <w:sz w:val="24"/>
          <w:szCs w:val="24"/>
        </w:rPr>
        <w:t>rtas</w:t>
      </w:r>
      <w:r w:rsidRPr="00160F7C">
        <w:rPr>
          <w:spacing w:val="10"/>
          <w:sz w:val="24"/>
          <w:szCs w:val="24"/>
        </w:rPr>
        <w:t xml:space="preserve"> </w:t>
      </w:r>
      <w:r w:rsidRPr="00160F7C">
        <w:rPr>
          <w:sz w:val="24"/>
          <w:szCs w:val="24"/>
        </w:rPr>
        <w:t>A4</w:t>
      </w:r>
      <w:r w:rsidRPr="00160F7C">
        <w:rPr>
          <w:spacing w:val="5"/>
          <w:sz w:val="24"/>
          <w:szCs w:val="24"/>
        </w:rPr>
        <w:t xml:space="preserve"> </w:t>
      </w:r>
      <w:r w:rsidRPr="00160F7C">
        <w:rPr>
          <w:sz w:val="24"/>
          <w:szCs w:val="24"/>
        </w:rPr>
        <w:t>(2</w:t>
      </w:r>
      <w:r w:rsidRPr="00160F7C">
        <w:rPr>
          <w:spacing w:val="2"/>
          <w:sz w:val="24"/>
          <w:szCs w:val="24"/>
        </w:rPr>
        <w:t>1</w:t>
      </w:r>
      <w:r w:rsidRPr="00160F7C">
        <w:rPr>
          <w:sz w:val="24"/>
          <w:szCs w:val="24"/>
        </w:rPr>
        <w:t>cm</w:t>
      </w:r>
      <w:r w:rsidRPr="00160F7C">
        <w:rPr>
          <w:spacing w:val="10"/>
          <w:sz w:val="24"/>
          <w:szCs w:val="24"/>
        </w:rPr>
        <w:t xml:space="preserve"> </w:t>
      </w:r>
      <w:r w:rsidRPr="00160F7C">
        <w:rPr>
          <w:sz w:val="24"/>
          <w:szCs w:val="24"/>
        </w:rPr>
        <w:t>x</w:t>
      </w:r>
      <w:r w:rsidRPr="00160F7C">
        <w:rPr>
          <w:spacing w:val="3"/>
          <w:sz w:val="24"/>
          <w:szCs w:val="24"/>
        </w:rPr>
        <w:t xml:space="preserve"> </w:t>
      </w:r>
      <w:r w:rsidRPr="00160F7C">
        <w:rPr>
          <w:spacing w:val="1"/>
          <w:sz w:val="24"/>
          <w:szCs w:val="24"/>
        </w:rPr>
        <w:t>2</w:t>
      </w:r>
      <w:r w:rsidRPr="00160F7C">
        <w:rPr>
          <w:sz w:val="24"/>
          <w:szCs w:val="24"/>
        </w:rPr>
        <w:t>9,7cm)</w:t>
      </w:r>
      <w:r w:rsidRPr="00160F7C">
        <w:rPr>
          <w:spacing w:val="13"/>
          <w:sz w:val="24"/>
          <w:szCs w:val="24"/>
        </w:rPr>
        <w:t xml:space="preserve"> </w:t>
      </w:r>
      <w:r w:rsidRPr="00160F7C">
        <w:rPr>
          <w:sz w:val="24"/>
          <w:szCs w:val="24"/>
        </w:rPr>
        <w:t>dengan</w:t>
      </w:r>
      <w:r w:rsidRPr="00160F7C">
        <w:rPr>
          <w:spacing w:val="11"/>
          <w:sz w:val="24"/>
          <w:szCs w:val="24"/>
        </w:rPr>
        <w:t xml:space="preserve"> </w:t>
      </w:r>
      <w:r w:rsidRPr="00160F7C">
        <w:rPr>
          <w:spacing w:val="2"/>
          <w:sz w:val="24"/>
          <w:szCs w:val="24"/>
        </w:rPr>
        <w:t>o</w:t>
      </w:r>
      <w:r w:rsidRPr="00160F7C">
        <w:rPr>
          <w:sz w:val="24"/>
          <w:szCs w:val="24"/>
        </w:rPr>
        <w:t>rient</w:t>
      </w:r>
      <w:r w:rsidRPr="00160F7C">
        <w:rPr>
          <w:spacing w:val="1"/>
          <w:sz w:val="24"/>
          <w:szCs w:val="24"/>
        </w:rPr>
        <w:t>a</w:t>
      </w:r>
      <w:r w:rsidRPr="00160F7C">
        <w:rPr>
          <w:sz w:val="24"/>
          <w:szCs w:val="24"/>
        </w:rPr>
        <w:t>si</w:t>
      </w:r>
      <w:r w:rsidRPr="00160F7C">
        <w:rPr>
          <w:spacing w:val="14"/>
          <w:sz w:val="24"/>
          <w:szCs w:val="24"/>
        </w:rPr>
        <w:t xml:space="preserve"> </w:t>
      </w:r>
      <w:r w:rsidRPr="00160F7C">
        <w:rPr>
          <w:sz w:val="24"/>
          <w:szCs w:val="24"/>
        </w:rPr>
        <w:t>tegak</w:t>
      </w:r>
      <w:r w:rsidRPr="00160F7C">
        <w:rPr>
          <w:spacing w:val="9"/>
          <w:sz w:val="24"/>
          <w:szCs w:val="24"/>
        </w:rPr>
        <w:t xml:space="preserve"> </w:t>
      </w:r>
      <w:r w:rsidRPr="00160F7C">
        <w:rPr>
          <w:w w:val="102"/>
          <w:sz w:val="24"/>
          <w:szCs w:val="24"/>
        </w:rPr>
        <w:t>(portrait)</w:t>
      </w:r>
    </w:p>
    <w:p w14:paraId="0569E904" w14:textId="77777777" w:rsidR="00F72D8F" w:rsidRPr="00160F7C" w:rsidRDefault="00F72D8F" w:rsidP="00501822">
      <w:pPr>
        <w:pStyle w:val="ListParagraph"/>
        <w:numPr>
          <w:ilvl w:val="1"/>
          <w:numId w:val="1"/>
        </w:numPr>
        <w:spacing w:line="360" w:lineRule="auto"/>
        <w:ind w:left="851"/>
        <w:rPr>
          <w:sz w:val="24"/>
          <w:szCs w:val="24"/>
        </w:rPr>
      </w:pPr>
      <w:r w:rsidRPr="00160F7C">
        <w:rPr>
          <w:spacing w:val="1"/>
          <w:sz w:val="24"/>
          <w:szCs w:val="24"/>
        </w:rPr>
        <w:t>B</w:t>
      </w:r>
      <w:r w:rsidRPr="00160F7C">
        <w:rPr>
          <w:sz w:val="24"/>
          <w:szCs w:val="24"/>
        </w:rPr>
        <w:t>at</w:t>
      </w:r>
      <w:r w:rsidRPr="00160F7C">
        <w:rPr>
          <w:spacing w:val="-1"/>
          <w:sz w:val="24"/>
          <w:szCs w:val="24"/>
        </w:rPr>
        <w:t>a</w:t>
      </w:r>
      <w:r w:rsidRPr="00160F7C">
        <w:rPr>
          <w:sz w:val="24"/>
          <w:szCs w:val="24"/>
        </w:rPr>
        <w:t>s</w:t>
      </w:r>
      <w:r w:rsidRPr="00160F7C">
        <w:rPr>
          <w:spacing w:val="15"/>
          <w:sz w:val="24"/>
          <w:szCs w:val="24"/>
        </w:rPr>
        <w:t xml:space="preserve"> </w:t>
      </w:r>
      <w:r w:rsidRPr="00160F7C">
        <w:rPr>
          <w:sz w:val="24"/>
          <w:szCs w:val="24"/>
        </w:rPr>
        <w:t>tepi</w:t>
      </w:r>
      <w:r w:rsidRPr="00160F7C">
        <w:rPr>
          <w:spacing w:val="12"/>
          <w:sz w:val="24"/>
          <w:szCs w:val="24"/>
        </w:rPr>
        <w:t xml:space="preserve"> </w:t>
      </w:r>
      <w:r w:rsidRPr="00160F7C">
        <w:rPr>
          <w:sz w:val="24"/>
          <w:szCs w:val="24"/>
        </w:rPr>
        <w:t>(margin</w:t>
      </w:r>
      <w:r w:rsidRPr="00160F7C">
        <w:rPr>
          <w:spacing w:val="1"/>
          <w:sz w:val="24"/>
          <w:szCs w:val="24"/>
        </w:rPr>
        <w:t>s</w:t>
      </w:r>
      <w:r w:rsidRPr="00160F7C">
        <w:rPr>
          <w:sz w:val="24"/>
          <w:szCs w:val="24"/>
        </w:rPr>
        <w:t>)</w:t>
      </w:r>
      <w:r w:rsidRPr="00160F7C">
        <w:rPr>
          <w:spacing w:val="20"/>
          <w:sz w:val="24"/>
          <w:szCs w:val="24"/>
        </w:rPr>
        <w:t xml:space="preserve"> </w:t>
      </w:r>
      <w:r w:rsidRPr="00160F7C">
        <w:rPr>
          <w:sz w:val="24"/>
          <w:szCs w:val="24"/>
        </w:rPr>
        <w:t>ad</w:t>
      </w:r>
      <w:r w:rsidRPr="00160F7C">
        <w:rPr>
          <w:spacing w:val="-1"/>
          <w:sz w:val="24"/>
          <w:szCs w:val="24"/>
        </w:rPr>
        <w:t>a</w:t>
      </w:r>
      <w:r w:rsidRPr="00160F7C">
        <w:rPr>
          <w:spacing w:val="2"/>
          <w:sz w:val="24"/>
          <w:szCs w:val="24"/>
        </w:rPr>
        <w:t>l</w:t>
      </w:r>
      <w:r w:rsidRPr="00160F7C">
        <w:rPr>
          <w:sz w:val="24"/>
          <w:szCs w:val="24"/>
        </w:rPr>
        <w:t>ah:</w:t>
      </w:r>
      <w:r w:rsidRPr="00160F7C">
        <w:rPr>
          <w:spacing w:val="16"/>
          <w:sz w:val="24"/>
          <w:szCs w:val="24"/>
        </w:rPr>
        <w:t xml:space="preserve"> </w:t>
      </w:r>
      <w:r w:rsidRPr="00160F7C">
        <w:rPr>
          <w:sz w:val="24"/>
          <w:szCs w:val="24"/>
        </w:rPr>
        <w:t>at</w:t>
      </w:r>
      <w:r w:rsidRPr="00160F7C">
        <w:rPr>
          <w:spacing w:val="-1"/>
          <w:sz w:val="24"/>
          <w:szCs w:val="24"/>
        </w:rPr>
        <w:t>a</w:t>
      </w:r>
      <w:r w:rsidRPr="00160F7C">
        <w:rPr>
          <w:sz w:val="24"/>
          <w:szCs w:val="24"/>
        </w:rPr>
        <w:t>s</w:t>
      </w:r>
      <w:r w:rsidRPr="00160F7C">
        <w:rPr>
          <w:spacing w:val="13"/>
          <w:sz w:val="24"/>
          <w:szCs w:val="24"/>
        </w:rPr>
        <w:t xml:space="preserve"> </w:t>
      </w:r>
      <w:r w:rsidRPr="00160F7C">
        <w:rPr>
          <w:sz w:val="24"/>
          <w:szCs w:val="24"/>
        </w:rPr>
        <w:t>3cm,</w:t>
      </w:r>
      <w:r w:rsidRPr="00160F7C">
        <w:rPr>
          <w:spacing w:val="14"/>
          <w:sz w:val="24"/>
          <w:szCs w:val="24"/>
        </w:rPr>
        <w:t xml:space="preserve"> </w:t>
      </w:r>
      <w:r w:rsidRPr="00160F7C">
        <w:rPr>
          <w:sz w:val="24"/>
          <w:szCs w:val="24"/>
        </w:rPr>
        <w:t>ba</w:t>
      </w:r>
      <w:r w:rsidRPr="00160F7C">
        <w:rPr>
          <w:spacing w:val="1"/>
          <w:sz w:val="24"/>
          <w:szCs w:val="24"/>
        </w:rPr>
        <w:t>w</w:t>
      </w:r>
      <w:r w:rsidRPr="00160F7C">
        <w:rPr>
          <w:sz w:val="24"/>
          <w:szCs w:val="24"/>
        </w:rPr>
        <w:t>ah</w:t>
      </w:r>
      <w:r w:rsidRPr="00160F7C">
        <w:rPr>
          <w:spacing w:val="15"/>
          <w:sz w:val="24"/>
          <w:szCs w:val="24"/>
        </w:rPr>
        <w:t xml:space="preserve"> </w:t>
      </w:r>
      <w:r w:rsidRPr="00160F7C">
        <w:rPr>
          <w:sz w:val="24"/>
          <w:szCs w:val="24"/>
        </w:rPr>
        <w:t>3c</w:t>
      </w:r>
      <w:r w:rsidRPr="00160F7C">
        <w:rPr>
          <w:spacing w:val="2"/>
          <w:sz w:val="24"/>
          <w:szCs w:val="24"/>
        </w:rPr>
        <w:t>m</w:t>
      </w:r>
      <w:r w:rsidRPr="00160F7C">
        <w:rPr>
          <w:sz w:val="24"/>
          <w:szCs w:val="24"/>
        </w:rPr>
        <w:t>,</w:t>
      </w:r>
      <w:r w:rsidRPr="00160F7C">
        <w:rPr>
          <w:spacing w:val="13"/>
          <w:sz w:val="24"/>
          <w:szCs w:val="24"/>
        </w:rPr>
        <w:t xml:space="preserve"> </w:t>
      </w:r>
      <w:r w:rsidRPr="00160F7C">
        <w:rPr>
          <w:sz w:val="24"/>
          <w:szCs w:val="24"/>
        </w:rPr>
        <w:t>kiri</w:t>
      </w:r>
      <w:r w:rsidRPr="00160F7C">
        <w:rPr>
          <w:spacing w:val="12"/>
          <w:sz w:val="24"/>
          <w:szCs w:val="24"/>
        </w:rPr>
        <w:t xml:space="preserve"> </w:t>
      </w:r>
      <w:r w:rsidRPr="00160F7C">
        <w:rPr>
          <w:sz w:val="24"/>
          <w:szCs w:val="24"/>
        </w:rPr>
        <w:t>4cm</w:t>
      </w:r>
      <w:r w:rsidRPr="00160F7C">
        <w:rPr>
          <w:spacing w:val="13"/>
          <w:sz w:val="24"/>
          <w:szCs w:val="24"/>
        </w:rPr>
        <w:t xml:space="preserve"> </w:t>
      </w:r>
      <w:r w:rsidRPr="00160F7C">
        <w:rPr>
          <w:sz w:val="24"/>
          <w:szCs w:val="24"/>
        </w:rPr>
        <w:t>dan</w:t>
      </w:r>
      <w:r w:rsidRPr="00160F7C">
        <w:rPr>
          <w:spacing w:val="11"/>
          <w:sz w:val="24"/>
          <w:szCs w:val="24"/>
        </w:rPr>
        <w:t xml:space="preserve"> </w:t>
      </w:r>
      <w:r w:rsidRPr="00160F7C">
        <w:rPr>
          <w:w w:val="102"/>
          <w:sz w:val="24"/>
          <w:szCs w:val="24"/>
        </w:rPr>
        <w:t>kanan</w:t>
      </w:r>
      <w:r w:rsidRPr="00160F7C">
        <w:rPr>
          <w:sz w:val="24"/>
          <w:szCs w:val="24"/>
          <w:lang w:val="id-ID"/>
        </w:rPr>
        <w:t xml:space="preserve"> </w:t>
      </w:r>
      <w:r w:rsidRPr="00160F7C">
        <w:rPr>
          <w:w w:val="102"/>
          <w:sz w:val="24"/>
          <w:szCs w:val="24"/>
        </w:rPr>
        <w:t>3cm.</w:t>
      </w:r>
    </w:p>
    <w:p w14:paraId="4B1CEBDC" w14:textId="77777777" w:rsidR="00F72D8F" w:rsidRPr="00160F7C" w:rsidRDefault="00F72D8F" w:rsidP="00501822">
      <w:pPr>
        <w:pStyle w:val="ListParagraph"/>
        <w:numPr>
          <w:ilvl w:val="1"/>
          <w:numId w:val="1"/>
        </w:numPr>
        <w:spacing w:line="360" w:lineRule="auto"/>
        <w:ind w:left="851"/>
        <w:rPr>
          <w:sz w:val="24"/>
          <w:szCs w:val="24"/>
        </w:rPr>
      </w:pPr>
      <w:r w:rsidRPr="00160F7C">
        <w:rPr>
          <w:sz w:val="24"/>
          <w:szCs w:val="24"/>
        </w:rPr>
        <w:t>J</w:t>
      </w:r>
      <w:r w:rsidRPr="00160F7C">
        <w:rPr>
          <w:spacing w:val="1"/>
          <w:sz w:val="24"/>
          <w:szCs w:val="24"/>
        </w:rPr>
        <w:t>u</w:t>
      </w:r>
      <w:r w:rsidRPr="00160F7C">
        <w:rPr>
          <w:sz w:val="24"/>
          <w:szCs w:val="24"/>
        </w:rPr>
        <w:t>m</w:t>
      </w:r>
      <w:r w:rsidRPr="00160F7C">
        <w:rPr>
          <w:spacing w:val="1"/>
          <w:sz w:val="24"/>
          <w:szCs w:val="24"/>
        </w:rPr>
        <w:t>l</w:t>
      </w:r>
      <w:r w:rsidRPr="00160F7C">
        <w:rPr>
          <w:sz w:val="24"/>
          <w:szCs w:val="24"/>
        </w:rPr>
        <w:t>ah</w:t>
      </w:r>
      <w:r w:rsidRPr="00160F7C">
        <w:rPr>
          <w:spacing w:val="11"/>
          <w:sz w:val="24"/>
          <w:szCs w:val="24"/>
        </w:rPr>
        <w:t xml:space="preserve"> </w:t>
      </w:r>
      <w:r w:rsidRPr="00160F7C">
        <w:rPr>
          <w:sz w:val="24"/>
          <w:szCs w:val="24"/>
        </w:rPr>
        <w:t>kolom</w:t>
      </w:r>
      <w:r w:rsidRPr="00160F7C">
        <w:rPr>
          <w:spacing w:val="11"/>
          <w:sz w:val="24"/>
          <w:szCs w:val="24"/>
        </w:rPr>
        <w:t xml:space="preserve"> </w:t>
      </w:r>
      <w:r w:rsidRPr="00160F7C">
        <w:rPr>
          <w:sz w:val="24"/>
          <w:szCs w:val="24"/>
        </w:rPr>
        <w:t>ad</w:t>
      </w:r>
      <w:r w:rsidRPr="00160F7C">
        <w:rPr>
          <w:spacing w:val="-1"/>
          <w:sz w:val="24"/>
          <w:szCs w:val="24"/>
        </w:rPr>
        <w:t>a</w:t>
      </w:r>
      <w:r w:rsidRPr="00160F7C">
        <w:rPr>
          <w:sz w:val="24"/>
          <w:szCs w:val="24"/>
        </w:rPr>
        <w:t>lah</w:t>
      </w:r>
      <w:r w:rsidRPr="00160F7C">
        <w:rPr>
          <w:spacing w:val="10"/>
          <w:sz w:val="24"/>
          <w:szCs w:val="24"/>
        </w:rPr>
        <w:t xml:space="preserve"> </w:t>
      </w:r>
      <w:r w:rsidRPr="00160F7C">
        <w:rPr>
          <w:sz w:val="24"/>
          <w:szCs w:val="24"/>
        </w:rPr>
        <w:t>1</w:t>
      </w:r>
      <w:r w:rsidRPr="00160F7C">
        <w:rPr>
          <w:spacing w:val="3"/>
          <w:sz w:val="24"/>
          <w:szCs w:val="24"/>
        </w:rPr>
        <w:t xml:space="preserve"> </w:t>
      </w:r>
      <w:r w:rsidRPr="00160F7C">
        <w:rPr>
          <w:spacing w:val="1"/>
          <w:sz w:val="24"/>
          <w:szCs w:val="24"/>
        </w:rPr>
        <w:t>k</w:t>
      </w:r>
      <w:r w:rsidRPr="00160F7C">
        <w:rPr>
          <w:sz w:val="24"/>
          <w:szCs w:val="24"/>
        </w:rPr>
        <w:t>ol</w:t>
      </w:r>
      <w:r w:rsidRPr="00160F7C">
        <w:rPr>
          <w:spacing w:val="1"/>
          <w:sz w:val="24"/>
          <w:szCs w:val="24"/>
        </w:rPr>
        <w:t>o</w:t>
      </w:r>
      <w:r w:rsidRPr="00160F7C">
        <w:rPr>
          <w:sz w:val="24"/>
          <w:szCs w:val="24"/>
        </w:rPr>
        <w:t>m</w:t>
      </w:r>
      <w:r w:rsidRPr="00160F7C">
        <w:rPr>
          <w:spacing w:val="10"/>
          <w:sz w:val="24"/>
          <w:szCs w:val="24"/>
        </w:rPr>
        <w:t xml:space="preserve"> </w:t>
      </w:r>
      <w:r w:rsidRPr="00160F7C">
        <w:rPr>
          <w:w w:val="102"/>
          <w:sz w:val="24"/>
          <w:szCs w:val="24"/>
        </w:rPr>
        <w:t>(</w:t>
      </w:r>
      <w:r w:rsidRPr="00160F7C">
        <w:rPr>
          <w:spacing w:val="-1"/>
          <w:w w:val="102"/>
          <w:sz w:val="24"/>
          <w:szCs w:val="24"/>
        </w:rPr>
        <w:t>c</w:t>
      </w:r>
      <w:r w:rsidRPr="00160F7C">
        <w:rPr>
          <w:w w:val="102"/>
          <w:sz w:val="24"/>
          <w:szCs w:val="24"/>
        </w:rPr>
        <w:t>ol</w:t>
      </w:r>
      <w:r w:rsidRPr="00160F7C">
        <w:rPr>
          <w:spacing w:val="1"/>
          <w:w w:val="102"/>
          <w:sz w:val="24"/>
          <w:szCs w:val="24"/>
        </w:rPr>
        <w:t>u</w:t>
      </w:r>
      <w:r w:rsidRPr="00160F7C">
        <w:rPr>
          <w:w w:val="102"/>
          <w:sz w:val="24"/>
          <w:szCs w:val="24"/>
        </w:rPr>
        <w:t>m</w:t>
      </w:r>
      <w:r w:rsidRPr="00160F7C">
        <w:rPr>
          <w:spacing w:val="1"/>
          <w:w w:val="102"/>
          <w:sz w:val="24"/>
          <w:szCs w:val="24"/>
        </w:rPr>
        <w:t>n</w:t>
      </w:r>
      <w:r w:rsidRPr="00160F7C">
        <w:rPr>
          <w:w w:val="102"/>
          <w:sz w:val="24"/>
          <w:szCs w:val="24"/>
        </w:rPr>
        <w:t>s)</w:t>
      </w:r>
    </w:p>
    <w:p w14:paraId="2F91339C" w14:textId="77777777" w:rsidR="00F72D8F" w:rsidRPr="00812D78" w:rsidRDefault="00F72D8F" w:rsidP="00F72D8F">
      <w:pPr>
        <w:spacing w:line="360" w:lineRule="auto"/>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7"/>
          <w:sz w:val="24"/>
          <w:szCs w:val="24"/>
        </w:rPr>
        <w:t xml:space="preserve"> </w:t>
      </w:r>
      <w:r w:rsidRPr="00812D78">
        <w:rPr>
          <w:sz w:val="24"/>
          <w:szCs w:val="24"/>
        </w:rPr>
        <w:t>ini ad</w:t>
      </w:r>
      <w:r w:rsidRPr="00812D78">
        <w:rPr>
          <w:spacing w:val="-1"/>
          <w:sz w:val="24"/>
          <w:szCs w:val="24"/>
        </w:rPr>
        <w:t>a</w:t>
      </w:r>
      <w:r w:rsidRPr="00812D78">
        <w:rPr>
          <w:sz w:val="24"/>
          <w:szCs w:val="24"/>
        </w:rPr>
        <w:t>lah</w:t>
      </w:r>
      <w:r w:rsidRPr="00812D78">
        <w:rPr>
          <w:spacing w:val="6"/>
          <w:sz w:val="24"/>
          <w:szCs w:val="24"/>
        </w:rPr>
        <w:t xml:space="preserve"> </w:t>
      </w:r>
      <w:r w:rsidRPr="00812D78">
        <w:rPr>
          <w:sz w:val="24"/>
          <w:szCs w:val="24"/>
        </w:rPr>
        <w:t>pre</w:t>
      </w:r>
      <w:r w:rsidRPr="00812D78">
        <w:rPr>
          <w:spacing w:val="-1"/>
          <w:sz w:val="24"/>
          <w:szCs w:val="24"/>
        </w:rPr>
        <w:t>v</w:t>
      </w:r>
      <w:r w:rsidRPr="00812D78">
        <w:rPr>
          <w:spacing w:val="2"/>
          <w:sz w:val="24"/>
          <w:szCs w:val="24"/>
        </w:rPr>
        <w:t>i</w:t>
      </w:r>
      <w:r w:rsidRPr="00812D78">
        <w:rPr>
          <w:spacing w:val="1"/>
          <w:sz w:val="24"/>
          <w:szCs w:val="24"/>
        </w:rPr>
        <w:t>e</w:t>
      </w:r>
      <w:r w:rsidRPr="00812D78">
        <w:rPr>
          <w:sz w:val="24"/>
          <w:szCs w:val="24"/>
        </w:rPr>
        <w:t>w</w:t>
      </w:r>
      <w:r w:rsidRPr="00812D78">
        <w:rPr>
          <w:spacing w:val="7"/>
          <w:sz w:val="24"/>
          <w:szCs w:val="24"/>
        </w:rPr>
        <w:t xml:space="preserve"> </w:t>
      </w:r>
      <w:r w:rsidRPr="00812D78">
        <w:rPr>
          <w:sz w:val="24"/>
          <w:szCs w:val="24"/>
        </w:rPr>
        <w:t>dari</w:t>
      </w:r>
      <w:r w:rsidRPr="00812D78">
        <w:rPr>
          <w:spacing w:val="3"/>
          <w:sz w:val="24"/>
          <w:szCs w:val="24"/>
        </w:rPr>
        <w:t xml:space="preserve"> </w:t>
      </w:r>
      <w:r w:rsidRPr="00812D78">
        <w:rPr>
          <w:sz w:val="24"/>
          <w:szCs w:val="24"/>
        </w:rPr>
        <w:t>pengatu</w:t>
      </w:r>
      <w:r w:rsidRPr="00812D78">
        <w:rPr>
          <w:spacing w:val="1"/>
          <w:sz w:val="24"/>
          <w:szCs w:val="24"/>
        </w:rPr>
        <w:t>r</w:t>
      </w:r>
      <w:r w:rsidRPr="00812D78">
        <w:rPr>
          <w:sz w:val="24"/>
          <w:szCs w:val="24"/>
        </w:rPr>
        <w:t>an</w:t>
      </w:r>
      <w:r w:rsidRPr="00812D78">
        <w:rPr>
          <w:spacing w:val="11"/>
          <w:sz w:val="24"/>
          <w:szCs w:val="24"/>
        </w:rPr>
        <w:t xml:space="preserve"> </w:t>
      </w:r>
      <w:r w:rsidRPr="00812D78">
        <w:rPr>
          <w:sz w:val="24"/>
          <w:szCs w:val="24"/>
        </w:rPr>
        <w:t>f</w:t>
      </w:r>
      <w:r w:rsidRPr="00812D78">
        <w:rPr>
          <w:spacing w:val="2"/>
          <w:sz w:val="24"/>
          <w:szCs w:val="24"/>
        </w:rPr>
        <w:t>o</w:t>
      </w:r>
      <w:r w:rsidRPr="00812D78">
        <w:rPr>
          <w:sz w:val="24"/>
          <w:szCs w:val="24"/>
        </w:rPr>
        <w:t>rmat</w:t>
      </w:r>
      <w:r w:rsidRPr="00812D78">
        <w:rPr>
          <w:spacing w:val="7"/>
          <w:sz w:val="24"/>
          <w:szCs w:val="24"/>
        </w:rPr>
        <w:t xml:space="preserve"> </w:t>
      </w:r>
      <w:r w:rsidRPr="00812D78">
        <w:rPr>
          <w:sz w:val="24"/>
          <w:szCs w:val="24"/>
        </w:rPr>
        <w:t>do</w:t>
      </w:r>
      <w:r w:rsidRPr="00812D78">
        <w:rPr>
          <w:spacing w:val="1"/>
          <w:sz w:val="24"/>
          <w:szCs w:val="24"/>
        </w:rPr>
        <w:t>k</w:t>
      </w:r>
      <w:r w:rsidRPr="00812D78">
        <w:rPr>
          <w:sz w:val="24"/>
          <w:szCs w:val="24"/>
        </w:rPr>
        <w:t>u</w:t>
      </w:r>
      <w:r w:rsidRPr="00812D78">
        <w:rPr>
          <w:spacing w:val="1"/>
          <w:sz w:val="24"/>
          <w:szCs w:val="24"/>
        </w:rPr>
        <w:t>m</w:t>
      </w:r>
      <w:r w:rsidRPr="00812D78">
        <w:rPr>
          <w:sz w:val="24"/>
          <w:szCs w:val="24"/>
        </w:rPr>
        <w:t>en</w:t>
      </w:r>
      <w:r w:rsidRPr="00812D78">
        <w:rPr>
          <w:spacing w:val="8"/>
          <w:sz w:val="24"/>
          <w:szCs w:val="24"/>
        </w:rPr>
        <w:t xml:space="preserve"> </w:t>
      </w:r>
      <w:r w:rsidRPr="00812D78">
        <w:rPr>
          <w:sz w:val="24"/>
          <w:szCs w:val="24"/>
        </w:rPr>
        <w:t>pa</w:t>
      </w:r>
      <w:r w:rsidRPr="00812D78">
        <w:rPr>
          <w:spacing w:val="2"/>
          <w:sz w:val="24"/>
          <w:szCs w:val="24"/>
        </w:rPr>
        <w:t>d</w:t>
      </w:r>
      <w:r w:rsidRPr="00812D78">
        <w:rPr>
          <w:sz w:val="24"/>
          <w:szCs w:val="24"/>
        </w:rPr>
        <w:t>a</w:t>
      </w:r>
      <w:r w:rsidRPr="00812D78">
        <w:rPr>
          <w:spacing w:val="2"/>
          <w:sz w:val="24"/>
          <w:szCs w:val="24"/>
        </w:rPr>
        <w:t xml:space="preserve"> </w:t>
      </w:r>
      <w:r w:rsidRPr="00812D78">
        <w:rPr>
          <w:w w:val="102"/>
          <w:sz w:val="24"/>
          <w:szCs w:val="24"/>
        </w:rPr>
        <w:t>Mi</w:t>
      </w:r>
      <w:r w:rsidRPr="00812D78">
        <w:rPr>
          <w:spacing w:val="2"/>
          <w:w w:val="102"/>
          <w:sz w:val="24"/>
          <w:szCs w:val="24"/>
        </w:rPr>
        <w:t>c</w:t>
      </w:r>
      <w:r w:rsidRPr="00812D78">
        <w:rPr>
          <w:w w:val="102"/>
          <w:sz w:val="24"/>
          <w:szCs w:val="24"/>
        </w:rPr>
        <w:t>ros</w:t>
      </w:r>
      <w:r w:rsidRPr="00812D78">
        <w:rPr>
          <w:spacing w:val="1"/>
          <w:w w:val="102"/>
          <w:sz w:val="24"/>
          <w:szCs w:val="24"/>
        </w:rPr>
        <w:t>o</w:t>
      </w:r>
      <w:r w:rsidRPr="00812D78">
        <w:rPr>
          <w:w w:val="102"/>
          <w:sz w:val="24"/>
          <w:szCs w:val="24"/>
        </w:rPr>
        <w:t>ft</w:t>
      </w:r>
      <w:r w:rsidRPr="00812D78">
        <w:rPr>
          <w:sz w:val="24"/>
          <w:szCs w:val="24"/>
          <w:lang w:val="id-ID"/>
        </w:rPr>
        <w:t xml:space="preserve"> </w:t>
      </w:r>
      <w:r w:rsidRPr="00812D78">
        <w:rPr>
          <w:spacing w:val="-1"/>
          <w:sz w:val="24"/>
          <w:szCs w:val="24"/>
        </w:rPr>
        <w:t>W</w:t>
      </w:r>
      <w:r w:rsidRPr="00812D78">
        <w:rPr>
          <w:sz w:val="24"/>
          <w:szCs w:val="24"/>
        </w:rPr>
        <w:t>ord</w:t>
      </w:r>
      <w:r w:rsidRPr="00812D78">
        <w:rPr>
          <w:w w:val="102"/>
          <w:sz w:val="24"/>
          <w:szCs w:val="24"/>
        </w:rPr>
        <w:t>.</w:t>
      </w:r>
      <w:r w:rsidRPr="00812D78">
        <w:rPr>
          <w:sz w:val="24"/>
          <w:szCs w:val="24"/>
        </w:rPr>
        <w:t xml:space="preserve"> </w:t>
      </w:r>
    </w:p>
    <w:p w14:paraId="7075B598" w14:textId="77777777" w:rsidR="00F72D8F" w:rsidRDefault="00F72D8F" w:rsidP="00F72D8F">
      <w:pPr>
        <w:spacing w:line="360" w:lineRule="auto"/>
        <w:rPr>
          <w:sz w:val="24"/>
          <w:szCs w:val="24"/>
          <w:lang w:val="id-ID"/>
        </w:rPr>
      </w:pPr>
    </w:p>
    <w:p w14:paraId="6EC484D2" w14:textId="77777777" w:rsidR="00F72D8F" w:rsidRDefault="00F72D8F" w:rsidP="00F72D8F">
      <w:pPr>
        <w:spacing w:line="360" w:lineRule="auto"/>
        <w:rPr>
          <w:sz w:val="24"/>
          <w:szCs w:val="24"/>
          <w:lang w:val="id-ID"/>
        </w:rPr>
      </w:pPr>
    </w:p>
    <w:p w14:paraId="04286F31" w14:textId="77777777" w:rsidR="00F72D8F" w:rsidRDefault="00F72D8F" w:rsidP="00F72D8F">
      <w:pPr>
        <w:spacing w:line="360" w:lineRule="auto"/>
        <w:rPr>
          <w:sz w:val="24"/>
          <w:szCs w:val="24"/>
          <w:lang w:val="id-ID"/>
        </w:rPr>
      </w:pPr>
    </w:p>
    <w:p w14:paraId="1E3E6ADE" w14:textId="77777777" w:rsidR="00F72D8F" w:rsidRDefault="00F72D8F" w:rsidP="00F72D8F">
      <w:pPr>
        <w:spacing w:line="360" w:lineRule="auto"/>
        <w:rPr>
          <w:sz w:val="24"/>
          <w:szCs w:val="24"/>
          <w:lang w:val="id-ID"/>
        </w:rPr>
      </w:pPr>
    </w:p>
    <w:p w14:paraId="5B9685BD" w14:textId="77777777" w:rsidR="00F72D8F" w:rsidRPr="00812D78" w:rsidRDefault="00F72D8F" w:rsidP="00F72D8F">
      <w:pPr>
        <w:spacing w:line="360" w:lineRule="auto"/>
        <w:rPr>
          <w:sz w:val="24"/>
          <w:szCs w:val="24"/>
        </w:rPr>
      </w:pPr>
      <w:r>
        <w:rPr>
          <w:noProof/>
          <w:sz w:val="24"/>
          <w:szCs w:val="24"/>
          <w:lang w:val="id-ID" w:eastAsia="id-ID"/>
        </w:rPr>
        <mc:AlternateContent>
          <mc:Choice Requires="wpg">
            <w:drawing>
              <wp:anchor distT="0" distB="0" distL="114300" distR="114300" simplePos="0" relativeHeight="251683328" behindDoc="1" locked="0" layoutInCell="1" allowOverlap="1" wp14:anchorId="54A72AC9" wp14:editId="2C21323E">
                <wp:simplePos x="0" y="0"/>
                <wp:positionH relativeFrom="page">
                  <wp:posOffset>1602105</wp:posOffset>
                </wp:positionH>
                <wp:positionV relativeFrom="paragraph">
                  <wp:posOffset>181610</wp:posOffset>
                </wp:positionV>
                <wp:extent cx="1817370" cy="2496820"/>
                <wp:effectExtent l="1905" t="7620" r="9525" b="10160"/>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7370" cy="2496820"/>
                          <a:chOff x="1848" y="-4402"/>
                          <a:chExt cx="2862" cy="3932"/>
                        </a:xfrm>
                      </wpg:grpSpPr>
                      <pic:pic xmlns:pic="http://schemas.openxmlformats.org/drawingml/2006/picture">
                        <pic:nvPicPr>
                          <pic:cNvPr id="303" name="Picture 1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60" y="-4391"/>
                            <a:ext cx="2840" cy="3909"/>
                          </a:xfrm>
                          <a:prstGeom prst="rect">
                            <a:avLst/>
                          </a:prstGeom>
                          <a:noFill/>
                          <a:extLst>
                            <a:ext uri="{909E8E84-426E-40DD-AFC4-6F175D3DCCD1}">
                              <a14:hiddenFill xmlns:a14="http://schemas.microsoft.com/office/drawing/2010/main">
                                <a:solidFill>
                                  <a:srgbClr val="FFFFFF"/>
                                </a:solidFill>
                              </a14:hiddenFill>
                            </a:ext>
                          </a:extLst>
                        </pic:spPr>
                      </pic:pic>
                      <wps:wsp>
                        <wps:cNvPr id="304" name="Freeform 146"/>
                        <wps:cNvSpPr>
                          <a:spLocks/>
                        </wps:cNvSpPr>
                        <wps:spPr bwMode="auto">
                          <a:xfrm>
                            <a:off x="1854" y="-4396"/>
                            <a:ext cx="2851" cy="3920"/>
                          </a:xfrm>
                          <a:custGeom>
                            <a:avLst/>
                            <a:gdLst>
                              <a:gd name="T0" fmla="+- 0 1854 1854"/>
                              <a:gd name="T1" fmla="*/ T0 w 2851"/>
                              <a:gd name="T2" fmla="+- 0 -476 -4396"/>
                              <a:gd name="T3" fmla="*/ -476 h 3920"/>
                              <a:gd name="T4" fmla="+- 0 4705 1854"/>
                              <a:gd name="T5" fmla="*/ T4 w 2851"/>
                              <a:gd name="T6" fmla="+- 0 -476 -4396"/>
                              <a:gd name="T7" fmla="*/ -476 h 3920"/>
                              <a:gd name="T8" fmla="+- 0 4705 1854"/>
                              <a:gd name="T9" fmla="*/ T8 w 2851"/>
                              <a:gd name="T10" fmla="+- 0 -4396 -4396"/>
                              <a:gd name="T11" fmla="*/ -4396 h 3920"/>
                              <a:gd name="T12" fmla="+- 0 1854 1854"/>
                              <a:gd name="T13" fmla="*/ T12 w 2851"/>
                              <a:gd name="T14" fmla="+- 0 -4396 -4396"/>
                              <a:gd name="T15" fmla="*/ -4396 h 3920"/>
                              <a:gd name="T16" fmla="+- 0 1854 1854"/>
                              <a:gd name="T17" fmla="*/ T16 w 2851"/>
                              <a:gd name="T18" fmla="+- 0 -476 -4396"/>
                              <a:gd name="T19" fmla="*/ -476 h 3920"/>
                            </a:gdLst>
                            <a:ahLst/>
                            <a:cxnLst>
                              <a:cxn ang="0">
                                <a:pos x="T1" y="T3"/>
                              </a:cxn>
                              <a:cxn ang="0">
                                <a:pos x="T5" y="T7"/>
                              </a:cxn>
                              <a:cxn ang="0">
                                <a:pos x="T9" y="T11"/>
                              </a:cxn>
                              <a:cxn ang="0">
                                <a:pos x="T13" y="T15"/>
                              </a:cxn>
                              <a:cxn ang="0">
                                <a:pos x="T17" y="T19"/>
                              </a:cxn>
                            </a:cxnLst>
                            <a:rect l="0" t="0" r="r" b="b"/>
                            <a:pathLst>
                              <a:path w="2851" h="3920">
                                <a:moveTo>
                                  <a:pt x="0" y="3920"/>
                                </a:moveTo>
                                <a:lnTo>
                                  <a:pt x="2851" y="3920"/>
                                </a:lnTo>
                                <a:lnTo>
                                  <a:pt x="2851" y="0"/>
                                </a:lnTo>
                                <a:lnTo>
                                  <a:pt x="0" y="0"/>
                                </a:lnTo>
                                <a:lnTo>
                                  <a:pt x="0" y="3920"/>
                                </a:lnTo>
                                <a:close/>
                              </a:path>
                            </a:pathLst>
                          </a:custGeom>
                          <a:noFill/>
                          <a:ln w="73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36E459" id="Group 302" o:spid="_x0000_s1026" style="position:absolute;margin-left:126.15pt;margin-top:14.3pt;width:143.1pt;height:196.6pt;z-index:-251633152;mso-position-horizontal-relative:page" coordorigin="1848,-4402" coordsize="2862,39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27" type="#_x0000_t75" style="position:absolute;left:1860;top:-4391;width:2840;height:3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">
                  <v:imagedata r:id="rId11" o:title=""/>
                </v:shape>
                <v:shape id="Freeform 146" o:spid="_x0000_s1028" style="position:absolute;left:1854;top:-4396;width:2851;height:3920;visibility:visible;mso-wrap-style:square;v-text-anchor:top" coordsize="285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" path="m,3920r2851,l2851,,,,,3920xe" filled="f" strokeweight=".20278mm">
                  <v:path arrowok="t" o:connecttype="custom" o:connectlocs="0,-476;2851,-476;2851,-4396;0,-4396;0,-476" o:connectangles="0,0,0,0,0"/>
                </v:shape>
                <w10:wrap anchorx="page"/>
              </v:group>
            </w:pict>
          </mc:Fallback>
        </mc:AlternateContent>
      </w:r>
      <w:r>
        <w:rPr>
          <w:noProof/>
          <w:sz w:val="24"/>
          <w:szCs w:val="24"/>
          <w:lang w:val="id-ID" w:eastAsia="id-ID"/>
        </w:rPr>
        <mc:AlternateContent>
          <mc:Choice Requires="wpg">
            <w:drawing>
              <wp:anchor distT="0" distB="0" distL="114300" distR="114300" simplePos="0" relativeHeight="251684352" behindDoc="1" locked="0" layoutInCell="1" allowOverlap="1" wp14:anchorId="10914A78" wp14:editId="30E29E2F">
                <wp:simplePos x="0" y="0"/>
                <wp:positionH relativeFrom="page">
                  <wp:posOffset>3850640</wp:posOffset>
                </wp:positionH>
                <wp:positionV relativeFrom="paragraph">
                  <wp:posOffset>174625</wp:posOffset>
                </wp:positionV>
                <wp:extent cx="1817370" cy="2496820"/>
                <wp:effectExtent l="2540" t="10160" r="8890" b="762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7370" cy="2496820"/>
                          <a:chOff x="4837" y="-4402"/>
                          <a:chExt cx="2862" cy="3932"/>
                        </a:xfrm>
                      </wpg:grpSpPr>
                      <pic:pic xmlns:pic="http://schemas.openxmlformats.org/drawingml/2006/picture">
                        <pic:nvPicPr>
                          <pic:cNvPr id="300" name="Picture 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49" y="-4391"/>
                            <a:ext cx="2840" cy="3909"/>
                          </a:xfrm>
                          <a:prstGeom prst="rect">
                            <a:avLst/>
                          </a:prstGeom>
                          <a:noFill/>
                          <a:extLst>
                            <a:ext uri="{909E8E84-426E-40DD-AFC4-6F175D3DCCD1}">
                              <a14:hiddenFill xmlns:a14="http://schemas.microsoft.com/office/drawing/2010/main">
                                <a:solidFill>
                                  <a:srgbClr val="FFFFFF"/>
                                </a:solidFill>
                              </a14:hiddenFill>
                            </a:ext>
                          </a:extLst>
                        </pic:spPr>
                      </pic:pic>
                      <wps:wsp>
                        <wps:cNvPr id="301" name="Freeform 149"/>
                        <wps:cNvSpPr>
                          <a:spLocks/>
                        </wps:cNvSpPr>
                        <wps:spPr bwMode="auto">
                          <a:xfrm>
                            <a:off x="4843" y="-4396"/>
                            <a:ext cx="2851" cy="3920"/>
                          </a:xfrm>
                          <a:custGeom>
                            <a:avLst/>
                            <a:gdLst>
                              <a:gd name="T0" fmla="+- 0 4843 4843"/>
                              <a:gd name="T1" fmla="*/ T0 w 2851"/>
                              <a:gd name="T2" fmla="+- 0 -476 -4396"/>
                              <a:gd name="T3" fmla="*/ -476 h 3920"/>
                              <a:gd name="T4" fmla="+- 0 7694 4843"/>
                              <a:gd name="T5" fmla="*/ T4 w 2851"/>
                              <a:gd name="T6" fmla="+- 0 -476 -4396"/>
                              <a:gd name="T7" fmla="*/ -476 h 3920"/>
                              <a:gd name="T8" fmla="+- 0 7694 4843"/>
                              <a:gd name="T9" fmla="*/ T8 w 2851"/>
                              <a:gd name="T10" fmla="+- 0 -4396 -4396"/>
                              <a:gd name="T11" fmla="*/ -4396 h 3920"/>
                              <a:gd name="T12" fmla="+- 0 4843 4843"/>
                              <a:gd name="T13" fmla="*/ T12 w 2851"/>
                              <a:gd name="T14" fmla="+- 0 -4396 -4396"/>
                              <a:gd name="T15" fmla="*/ -4396 h 3920"/>
                              <a:gd name="T16" fmla="+- 0 4843 4843"/>
                              <a:gd name="T17" fmla="*/ T16 w 2851"/>
                              <a:gd name="T18" fmla="+- 0 -476 -4396"/>
                              <a:gd name="T19" fmla="*/ -476 h 3920"/>
                            </a:gdLst>
                            <a:ahLst/>
                            <a:cxnLst>
                              <a:cxn ang="0">
                                <a:pos x="T1" y="T3"/>
                              </a:cxn>
                              <a:cxn ang="0">
                                <a:pos x="T5" y="T7"/>
                              </a:cxn>
                              <a:cxn ang="0">
                                <a:pos x="T9" y="T11"/>
                              </a:cxn>
                              <a:cxn ang="0">
                                <a:pos x="T13" y="T15"/>
                              </a:cxn>
                              <a:cxn ang="0">
                                <a:pos x="T17" y="T19"/>
                              </a:cxn>
                            </a:cxnLst>
                            <a:rect l="0" t="0" r="r" b="b"/>
                            <a:pathLst>
                              <a:path w="2851" h="3920">
                                <a:moveTo>
                                  <a:pt x="0" y="3920"/>
                                </a:moveTo>
                                <a:lnTo>
                                  <a:pt x="2851" y="3920"/>
                                </a:lnTo>
                                <a:lnTo>
                                  <a:pt x="2851" y="0"/>
                                </a:lnTo>
                                <a:lnTo>
                                  <a:pt x="0" y="0"/>
                                </a:lnTo>
                                <a:lnTo>
                                  <a:pt x="0" y="3920"/>
                                </a:lnTo>
                                <a:close/>
                              </a:path>
                            </a:pathLst>
                          </a:custGeom>
                          <a:noFill/>
                          <a:ln w="73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277BA8" id="Group 299" o:spid="_x0000_s1026" style="position:absolute;margin-left:303.2pt;margin-top:13.75pt;width:143.1pt;height:196.6pt;z-index:-251632128;mso-position-horizontal-relative:page" coordorigin="4837,-4402" coordsize="2862,39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">
                <v:shape id="Picture 148" o:spid="_x0000_s1027" type="#_x0000_t75" style="position:absolute;left:4849;top:-4391;width:2840;height:3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">
                  <v:imagedata r:id="rId13" o:title=""/>
                </v:shape>
                <v:shape id="Freeform 149" o:spid="_x0000_s1028" style="position:absolute;left:4843;top:-4396;width:2851;height:3920;visibility:visible;mso-wrap-style:square;v-text-anchor:top" coordsize="285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" path="m,3920r2851,l2851,,,,,3920xe" filled="f" strokeweight=".20278mm">
                  <v:path arrowok="t" o:connecttype="custom" o:connectlocs="0,-476;2851,-476;2851,-4396;0,-4396;0,-476" o:connectangles="0,0,0,0,0"/>
                </v:shape>
                <w10:wrap anchorx="page"/>
              </v:group>
            </w:pict>
          </mc:Fallback>
        </mc:AlternateContent>
      </w:r>
    </w:p>
    <w:p w14:paraId="38957B41" w14:textId="77777777" w:rsidR="00F72D8F" w:rsidRPr="00812D78" w:rsidRDefault="00F72D8F" w:rsidP="00F72D8F">
      <w:pPr>
        <w:spacing w:line="360" w:lineRule="auto"/>
        <w:rPr>
          <w:sz w:val="24"/>
          <w:szCs w:val="24"/>
        </w:rPr>
      </w:pPr>
    </w:p>
    <w:p w14:paraId="59A62D0D" w14:textId="77777777" w:rsidR="00F72D8F" w:rsidRPr="00812D78" w:rsidRDefault="00F72D8F" w:rsidP="00F72D8F">
      <w:pPr>
        <w:spacing w:line="360" w:lineRule="auto"/>
        <w:rPr>
          <w:sz w:val="24"/>
          <w:szCs w:val="24"/>
        </w:rPr>
      </w:pPr>
    </w:p>
    <w:p w14:paraId="571B2DA7" w14:textId="77777777" w:rsidR="00F72D8F" w:rsidRPr="00812D78" w:rsidRDefault="00F72D8F" w:rsidP="00F72D8F">
      <w:pPr>
        <w:spacing w:line="360" w:lineRule="auto"/>
        <w:rPr>
          <w:sz w:val="24"/>
          <w:szCs w:val="24"/>
        </w:rPr>
      </w:pPr>
    </w:p>
    <w:p w14:paraId="48B34904" w14:textId="77777777" w:rsidR="00F72D8F" w:rsidRPr="00812D78" w:rsidRDefault="00F72D8F" w:rsidP="00F72D8F">
      <w:pPr>
        <w:spacing w:line="360" w:lineRule="auto"/>
        <w:rPr>
          <w:sz w:val="24"/>
          <w:szCs w:val="24"/>
        </w:rPr>
      </w:pPr>
    </w:p>
    <w:p w14:paraId="21050721" w14:textId="77777777" w:rsidR="00F72D8F" w:rsidRPr="00812D78" w:rsidRDefault="00F72D8F" w:rsidP="00F72D8F">
      <w:pPr>
        <w:spacing w:line="360" w:lineRule="auto"/>
        <w:rPr>
          <w:sz w:val="24"/>
          <w:szCs w:val="24"/>
        </w:rPr>
      </w:pPr>
    </w:p>
    <w:p w14:paraId="58EF4D4F" w14:textId="77777777" w:rsidR="00F72D8F" w:rsidRPr="00812D78" w:rsidRDefault="00F72D8F" w:rsidP="00F72D8F">
      <w:pPr>
        <w:spacing w:line="360" w:lineRule="auto"/>
        <w:rPr>
          <w:sz w:val="24"/>
          <w:szCs w:val="24"/>
        </w:rPr>
      </w:pPr>
    </w:p>
    <w:p w14:paraId="6F75C51C" w14:textId="77777777" w:rsidR="00F72D8F" w:rsidRPr="00812D78" w:rsidRDefault="00F72D8F" w:rsidP="00F72D8F">
      <w:pPr>
        <w:spacing w:line="360" w:lineRule="auto"/>
        <w:rPr>
          <w:sz w:val="24"/>
          <w:szCs w:val="24"/>
        </w:rPr>
      </w:pPr>
    </w:p>
    <w:p w14:paraId="1417B537" w14:textId="77777777" w:rsidR="00F72D8F" w:rsidRPr="00812D78" w:rsidRDefault="00F72D8F" w:rsidP="00F72D8F">
      <w:pPr>
        <w:spacing w:line="360" w:lineRule="auto"/>
        <w:rPr>
          <w:sz w:val="24"/>
          <w:szCs w:val="24"/>
        </w:rPr>
      </w:pPr>
    </w:p>
    <w:p w14:paraId="6C8FC423" w14:textId="77777777" w:rsidR="00F72D8F" w:rsidRPr="00812D78" w:rsidRDefault="00F72D8F" w:rsidP="00F72D8F">
      <w:pPr>
        <w:spacing w:line="360" w:lineRule="auto"/>
        <w:rPr>
          <w:sz w:val="24"/>
          <w:szCs w:val="24"/>
        </w:rPr>
      </w:pPr>
    </w:p>
    <w:p w14:paraId="626465A7" w14:textId="77777777" w:rsidR="00F72D8F" w:rsidRPr="00812D78" w:rsidRDefault="00F72D8F" w:rsidP="00F72D8F">
      <w:pPr>
        <w:spacing w:line="360" w:lineRule="auto"/>
        <w:rPr>
          <w:b/>
          <w:spacing w:val="1"/>
          <w:sz w:val="24"/>
          <w:szCs w:val="24"/>
          <w:lang w:val="id-ID"/>
        </w:rPr>
      </w:pPr>
    </w:p>
    <w:p w14:paraId="409CAA15" w14:textId="77777777" w:rsidR="00F72D8F" w:rsidRPr="00812D78" w:rsidRDefault="00F72D8F" w:rsidP="00F72D8F">
      <w:pPr>
        <w:spacing w:line="360" w:lineRule="auto"/>
        <w:jc w:val="center"/>
        <w:rPr>
          <w:sz w:val="24"/>
          <w:szCs w:val="24"/>
        </w:rPr>
      </w:pPr>
      <w:r w:rsidRPr="00812D78">
        <w:rPr>
          <w:b/>
          <w:spacing w:val="1"/>
          <w:sz w:val="24"/>
          <w:szCs w:val="24"/>
        </w:rPr>
        <w:t>G</w:t>
      </w:r>
      <w:r w:rsidRPr="00812D78">
        <w:rPr>
          <w:b/>
          <w:sz w:val="24"/>
          <w:szCs w:val="24"/>
        </w:rPr>
        <w:t>a</w:t>
      </w:r>
      <w:r w:rsidRPr="00812D78">
        <w:rPr>
          <w:b/>
          <w:spacing w:val="-1"/>
          <w:sz w:val="24"/>
          <w:szCs w:val="24"/>
        </w:rPr>
        <w:t>m</w:t>
      </w:r>
      <w:r w:rsidRPr="00812D78">
        <w:rPr>
          <w:b/>
          <w:sz w:val="24"/>
          <w:szCs w:val="24"/>
        </w:rPr>
        <w:t>bar</w:t>
      </w:r>
      <w:r w:rsidRPr="00812D78">
        <w:rPr>
          <w:b/>
          <w:spacing w:val="-5"/>
          <w:sz w:val="24"/>
          <w:szCs w:val="24"/>
        </w:rPr>
        <w:t xml:space="preserve"> </w:t>
      </w:r>
      <w:r>
        <w:rPr>
          <w:b/>
          <w:sz w:val="24"/>
          <w:szCs w:val="24"/>
          <w:lang w:val="id-ID"/>
        </w:rPr>
        <w:t>2</w:t>
      </w:r>
      <w:r w:rsidRPr="00812D78">
        <w:rPr>
          <w:b/>
          <w:sz w:val="24"/>
          <w:szCs w:val="24"/>
        </w:rPr>
        <w:t>.</w:t>
      </w:r>
      <w:r w:rsidRPr="00812D78">
        <w:rPr>
          <w:b/>
          <w:spacing w:val="-1"/>
          <w:sz w:val="24"/>
          <w:szCs w:val="24"/>
        </w:rPr>
        <w:t>1</w:t>
      </w:r>
      <w:r w:rsidRPr="00812D78">
        <w:rPr>
          <w:b/>
          <w:sz w:val="24"/>
          <w:szCs w:val="24"/>
        </w:rPr>
        <w:t>.</w:t>
      </w:r>
      <w:r w:rsidRPr="00812D78">
        <w:rPr>
          <w:b/>
          <w:spacing w:val="-3"/>
          <w:sz w:val="24"/>
          <w:szCs w:val="24"/>
        </w:rPr>
        <w:t xml:space="preserve"> </w:t>
      </w:r>
      <w:r w:rsidRPr="00812D78">
        <w:rPr>
          <w:b/>
          <w:sz w:val="24"/>
          <w:szCs w:val="24"/>
        </w:rPr>
        <w:t>Pr</w:t>
      </w:r>
      <w:r w:rsidRPr="00812D78">
        <w:rPr>
          <w:b/>
          <w:spacing w:val="1"/>
          <w:sz w:val="24"/>
          <w:szCs w:val="24"/>
        </w:rPr>
        <w:t>e</w:t>
      </w:r>
      <w:r w:rsidRPr="00812D78">
        <w:rPr>
          <w:b/>
          <w:spacing w:val="-2"/>
          <w:sz w:val="24"/>
          <w:szCs w:val="24"/>
        </w:rPr>
        <w:t>v</w:t>
      </w:r>
      <w:r w:rsidRPr="00812D78">
        <w:rPr>
          <w:b/>
          <w:spacing w:val="1"/>
          <w:sz w:val="24"/>
          <w:szCs w:val="24"/>
        </w:rPr>
        <w:t>i</w:t>
      </w:r>
      <w:r w:rsidRPr="00812D78">
        <w:rPr>
          <w:b/>
          <w:spacing w:val="-1"/>
          <w:sz w:val="24"/>
          <w:szCs w:val="24"/>
        </w:rPr>
        <w:t>e</w:t>
      </w:r>
      <w:r w:rsidRPr="00812D78">
        <w:rPr>
          <w:b/>
          <w:sz w:val="24"/>
          <w:szCs w:val="24"/>
        </w:rPr>
        <w:t>w</w:t>
      </w:r>
      <w:r w:rsidRPr="00812D78">
        <w:rPr>
          <w:b/>
          <w:spacing w:val="-5"/>
          <w:sz w:val="24"/>
          <w:szCs w:val="24"/>
        </w:rPr>
        <w:t xml:space="preserve"> </w:t>
      </w:r>
      <w:r w:rsidRPr="00812D78">
        <w:rPr>
          <w:b/>
          <w:sz w:val="24"/>
          <w:szCs w:val="24"/>
        </w:rPr>
        <w:t>Pe</w:t>
      </w:r>
      <w:r w:rsidRPr="00812D78">
        <w:rPr>
          <w:b/>
          <w:spacing w:val="-1"/>
          <w:sz w:val="24"/>
          <w:szCs w:val="24"/>
        </w:rPr>
        <w:t>n</w:t>
      </w:r>
      <w:r w:rsidRPr="00812D78">
        <w:rPr>
          <w:b/>
          <w:sz w:val="24"/>
          <w:szCs w:val="24"/>
        </w:rPr>
        <w:t>ga</w:t>
      </w:r>
      <w:r w:rsidRPr="00812D78">
        <w:rPr>
          <w:b/>
          <w:spacing w:val="1"/>
          <w:sz w:val="24"/>
          <w:szCs w:val="24"/>
        </w:rPr>
        <w:t>t</w:t>
      </w:r>
      <w:r w:rsidRPr="00812D78">
        <w:rPr>
          <w:b/>
          <w:sz w:val="24"/>
          <w:szCs w:val="24"/>
        </w:rPr>
        <w:t>uran</w:t>
      </w:r>
      <w:r w:rsidRPr="00812D78">
        <w:rPr>
          <w:b/>
          <w:spacing w:val="-8"/>
          <w:sz w:val="24"/>
          <w:szCs w:val="24"/>
        </w:rPr>
        <w:t xml:space="preserve"> </w:t>
      </w:r>
      <w:r w:rsidRPr="00812D78">
        <w:rPr>
          <w:b/>
          <w:spacing w:val="-2"/>
          <w:sz w:val="24"/>
          <w:szCs w:val="24"/>
        </w:rPr>
        <w:t>F</w:t>
      </w:r>
      <w:r w:rsidRPr="00812D78">
        <w:rPr>
          <w:b/>
          <w:sz w:val="24"/>
          <w:szCs w:val="24"/>
        </w:rPr>
        <w:t>or</w:t>
      </w:r>
      <w:r w:rsidRPr="00812D78">
        <w:rPr>
          <w:b/>
          <w:spacing w:val="-1"/>
          <w:sz w:val="24"/>
          <w:szCs w:val="24"/>
        </w:rPr>
        <w:t>m</w:t>
      </w:r>
      <w:r w:rsidRPr="00812D78">
        <w:rPr>
          <w:b/>
          <w:sz w:val="24"/>
          <w:szCs w:val="24"/>
        </w:rPr>
        <w:t>at</w:t>
      </w:r>
      <w:r w:rsidRPr="00812D78">
        <w:rPr>
          <w:b/>
          <w:spacing w:val="-5"/>
          <w:sz w:val="24"/>
          <w:szCs w:val="24"/>
        </w:rPr>
        <w:t xml:space="preserve"> </w:t>
      </w:r>
      <w:r w:rsidRPr="00812D78">
        <w:rPr>
          <w:b/>
          <w:spacing w:val="-1"/>
          <w:sz w:val="24"/>
          <w:szCs w:val="24"/>
        </w:rPr>
        <w:t>D</w:t>
      </w:r>
      <w:r w:rsidRPr="00812D78">
        <w:rPr>
          <w:b/>
          <w:sz w:val="24"/>
          <w:szCs w:val="24"/>
        </w:rPr>
        <w:t>ok</w:t>
      </w:r>
      <w:r w:rsidRPr="00812D78">
        <w:rPr>
          <w:b/>
          <w:spacing w:val="-2"/>
          <w:sz w:val="24"/>
          <w:szCs w:val="24"/>
        </w:rPr>
        <w:t>u</w:t>
      </w:r>
      <w:r w:rsidRPr="00812D78">
        <w:rPr>
          <w:b/>
          <w:spacing w:val="1"/>
          <w:sz w:val="24"/>
          <w:szCs w:val="24"/>
        </w:rPr>
        <w:t>m</w:t>
      </w:r>
      <w:r w:rsidRPr="00812D78">
        <w:rPr>
          <w:b/>
          <w:spacing w:val="-1"/>
          <w:sz w:val="24"/>
          <w:szCs w:val="24"/>
        </w:rPr>
        <w:t>e</w:t>
      </w:r>
      <w:r w:rsidRPr="00812D78">
        <w:rPr>
          <w:b/>
          <w:sz w:val="24"/>
          <w:szCs w:val="24"/>
        </w:rPr>
        <w:t>n</w:t>
      </w:r>
    </w:p>
    <w:p w14:paraId="5535CF7B" w14:textId="77777777" w:rsidR="00F72D8F" w:rsidRPr="00160F7C" w:rsidRDefault="00F72D8F" w:rsidP="00F72D8F">
      <w:pPr>
        <w:spacing w:line="360" w:lineRule="auto"/>
        <w:rPr>
          <w:sz w:val="24"/>
          <w:szCs w:val="24"/>
          <w:lang w:val="id-ID"/>
        </w:rPr>
      </w:pPr>
    </w:p>
    <w:p w14:paraId="0C657216" w14:textId="77777777" w:rsidR="00F72D8F" w:rsidRPr="00812D78" w:rsidRDefault="00E51E63" w:rsidP="00F72D8F">
      <w:pPr>
        <w:spacing w:line="360" w:lineRule="auto"/>
        <w:rPr>
          <w:sz w:val="24"/>
          <w:szCs w:val="24"/>
        </w:rPr>
      </w:pPr>
      <w:r>
        <w:rPr>
          <w:b/>
          <w:sz w:val="24"/>
          <w:szCs w:val="24"/>
          <w:lang w:val="id-ID"/>
        </w:rPr>
        <w:t>2</w:t>
      </w:r>
      <w:r>
        <w:rPr>
          <w:b/>
          <w:sz w:val="24"/>
          <w:szCs w:val="24"/>
        </w:rPr>
        <w:t>.2.</w:t>
      </w:r>
      <w:r>
        <w:rPr>
          <w:b/>
          <w:sz w:val="24"/>
          <w:szCs w:val="24"/>
          <w:lang w:val="id-ID"/>
        </w:rPr>
        <w:t>1</w:t>
      </w:r>
      <w:r w:rsidR="00F72D8F">
        <w:rPr>
          <w:b/>
          <w:sz w:val="24"/>
          <w:szCs w:val="24"/>
        </w:rPr>
        <w:t xml:space="preserve">  </w:t>
      </w:r>
      <w:r w:rsidR="00F72D8F" w:rsidRPr="00812D78">
        <w:rPr>
          <w:b/>
          <w:sz w:val="24"/>
          <w:szCs w:val="24"/>
        </w:rPr>
        <w:t>For</w:t>
      </w:r>
      <w:r w:rsidR="00F72D8F" w:rsidRPr="00812D78">
        <w:rPr>
          <w:b/>
          <w:spacing w:val="1"/>
          <w:sz w:val="24"/>
          <w:szCs w:val="24"/>
        </w:rPr>
        <w:t>m</w:t>
      </w:r>
      <w:r w:rsidR="00F72D8F" w:rsidRPr="00812D78">
        <w:rPr>
          <w:b/>
          <w:sz w:val="24"/>
          <w:szCs w:val="24"/>
        </w:rPr>
        <w:t>at</w:t>
      </w:r>
      <w:r w:rsidR="00F72D8F" w:rsidRPr="00812D78">
        <w:rPr>
          <w:b/>
          <w:spacing w:val="13"/>
          <w:sz w:val="24"/>
          <w:szCs w:val="24"/>
        </w:rPr>
        <w:t xml:space="preserve"> </w:t>
      </w:r>
      <w:r w:rsidR="00F72D8F" w:rsidRPr="00812D78">
        <w:rPr>
          <w:b/>
          <w:sz w:val="24"/>
          <w:szCs w:val="24"/>
        </w:rPr>
        <w:t>No</w:t>
      </w:r>
      <w:r w:rsidR="00F72D8F" w:rsidRPr="00812D78">
        <w:rPr>
          <w:b/>
          <w:spacing w:val="1"/>
          <w:sz w:val="24"/>
          <w:szCs w:val="24"/>
        </w:rPr>
        <w:t>m</w:t>
      </w:r>
      <w:r w:rsidR="00F72D8F" w:rsidRPr="00812D78">
        <w:rPr>
          <w:b/>
          <w:sz w:val="24"/>
          <w:szCs w:val="24"/>
        </w:rPr>
        <w:t>or</w:t>
      </w:r>
      <w:r w:rsidR="00F72D8F" w:rsidRPr="00812D78">
        <w:rPr>
          <w:b/>
          <w:spacing w:val="12"/>
          <w:sz w:val="24"/>
          <w:szCs w:val="24"/>
        </w:rPr>
        <w:t xml:space="preserve"> </w:t>
      </w:r>
      <w:r w:rsidR="00F72D8F" w:rsidRPr="00812D78">
        <w:rPr>
          <w:b/>
          <w:w w:val="102"/>
          <w:sz w:val="24"/>
          <w:szCs w:val="24"/>
        </w:rPr>
        <w:t>Hala</w:t>
      </w:r>
      <w:r w:rsidR="00F72D8F" w:rsidRPr="00812D78">
        <w:rPr>
          <w:b/>
          <w:spacing w:val="2"/>
          <w:w w:val="102"/>
          <w:sz w:val="24"/>
          <w:szCs w:val="24"/>
        </w:rPr>
        <w:t>m</w:t>
      </w:r>
      <w:r w:rsidR="00F72D8F" w:rsidRPr="00812D78">
        <w:rPr>
          <w:b/>
          <w:spacing w:val="-2"/>
          <w:w w:val="102"/>
          <w:sz w:val="24"/>
          <w:szCs w:val="24"/>
        </w:rPr>
        <w:t>a</w:t>
      </w:r>
      <w:r w:rsidR="00F72D8F" w:rsidRPr="00812D78">
        <w:rPr>
          <w:b/>
          <w:w w:val="102"/>
          <w:sz w:val="24"/>
          <w:szCs w:val="24"/>
        </w:rPr>
        <w:t>n</w:t>
      </w:r>
    </w:p>
    <w:p w14:paraId="2AD665A6" w14:textId="77777777" w:rsidR="00F72D8F" w:rsidRPr="00812D78" w:rsidRDefault="00F72D8F" w:rsidP="00F72D8F">
      <w:pPr>
        <w:spacing w:line="360" w:lineRule="auto"/>
        <w:ind w:firstLine="567"/>
        <w:jc w:val="both"/>
        <w:rPr>
          <w:sz w:val="24"/>
          <w:szCs w:val="24"/>
        </w:rPr>
      </w:pPr>
      <w:r w:rsidRPr="00812D78">
        <w:rPr>
          <w:sz w:val="24"/>
          <w:szCs w:val="24"/>
        </w:rPr>
        <w:t>Nom</w:t>
      </w:r>
      <w:r w:rsidRPr="00812D78">
        <w:rPr>
          <w:spacing w:val="1"/>
          <w:sz w:val="24"/>
          <w:szCs w:val="24"/>
        </w:rPr>
        <w:t>o</w:t>
      </w:r>
      <w:r w:rsidRPr="00812D78">
        <w:rPr>
          <w:sz w:val="24"/>
          <w:szCs w:val="24"/>
        </w:rPr>
        <w:t>r halaman</w:t>
      </w:r>
      <w:r w:rsidRPr="00812D78">
        <w:rPr>
          <w:spacing w:val="2"/>
          <w:sz w:val="24"/>
          <w:szCs w:val="24"/>
        </w:rPr>
        <w:t xml:space="preserve"> </w:t>
      </w:r>
      <w:r w:rsidRPr="00812D78">
        <w:rPr>
          <w:sz w:val="24"/>
          <w:szCs w:val="24"/>
        </w:rPr>
        <w:t>pada</w:t>
      </w:r>
      <w:r w:rsidRPr="00812D78">
        <w:rPr>
          <w:spacing w:val="-3"/>
          <w:sz w:val="24"/>
          <w:szCs w:val="24"/>
        </w:rPr>
        <w:t xml:space="preserve"> </w:t>
      </w:r>
      <w:r w:rsidRPr="00812D78">
        <w:rPr>
          <w:sz w:val="24"/>
          <w:szCs w:val="24"/>
        </w:rPr>
        <w:t>la</w:t>
      </w:r>
      <w:r w:rsidRPr="00812D78">
        <w:rPr>
          <w:spacing w:val="2"/>
          <w:sz w:val="24"/>
          <w:szCs w:val="24"/>
        </w:rPr>
        <w:t>p</w:t>
      </w:r>
      <w:r w:rsidRPr="00812D78">
        <w:rPr>
          <w:sz w:val="24"/>
          <w:szCs w:val="24"/>
        </w:rPr>
        <w:t>oran</w:t>
      </w:r>
      <w:r w:rsidRPr="00812D78">
        <w:rPr>
          <w:spacing w:val="1"/>
          <w:sz w:val="24"/>
          <w:szCs w:val="24"/>
        </w:rPr>
        <w:t xml:space="preserve"> </w:t>
      </w:r>
      <w:r>
        <w:rPr>
          <w:sz w:val="24"/>
          <w:szCs w:val="24"/>
        </w:rPr>
        <w:t>Skripsi</w:t>
      </w:r>
      <w:r w:rsidRPr="00812D78">
        <w:rPr>
          <w:spacing w:val="-5"/>
          <w:sz w:val="24"/>
          <w:szCs w:val="24"/>
        </w:rPr>
        <w:t xml:space="preserve"> </w:t>
      </w:r>
      <w:r w:rsidRPr="00812D78">
        <w:rPr>
          <w:sz w:val="24"/>
          <w:szCs w:val="24"/>
        </w:rPr>
        <w:t>s</w:t>
      </w:r>
      <w:r w:rsidRPr="00812D78">
        <w:rPr>
          <w:spacing w:val="1"/>
          <w:sz w:val="24"/>
          <w:szCs w:val="24"/>
        </w:rPr>
        <w:t>i</w:t>
      </w:r>
      <w:r w:rsidRPr="00812D78">
        <w:rPr>
          <w:sz w:val="24"/>
          <w:szCs w:val="24"/>
        </w:rPr>
        <w:t>f</w:t>
      </w:r>
      <w:r w:rsidRPr="00812D78">
        <w:rPr>
          <w:spacing w:val="-1"/>
          <w:sz w:val="24"/>
          <w:szCs w:val="24"/>
        </w:rPr>
        <w:t>a</w:t>
      </w:r>
      <w:r w:rsidRPr="00812D78">
        <w:rPr>
          <w:sz w:val="24"/>
          <w:szCs w:val="24"/>
        </w:rPr>
        <w:t>tn</w:t>
      </w:r>
      <w:r w:rsidRPr="00812D78">
        <w:rPr>
          <w:spacing w:val="1"/>
          <w:sz w:val="24"/>
          <w:szCs w:val="24"/>
        </w:rPr>
        <w:t>y</w:t>
      </w:r>
      <w:r w:rsidRPr="00812D78">
        <w:rPr>
          <w:sz w:val="24"/>
          <w:szCs w:val="24"/>
        </w:rPr>
        <w:t>a</w:t>
      </w:r>
      <w:r w:rsidRPr="00812D78">
        <w:rPr>
          <w:spacing w:val="1"/>
          <w:sz w:val="24"/>
          <w:szCs w:val="24"/>
        </w:rPr>
        <w:t xml:space="preserve"> </w:t>
      </w:r>
      <w:r w:rsidRPr="00812D78">
        <w:rPr>
          <w:sz w:val="24"/>
          <w:szCs w:val="24"/>
        </w:rPr>
        <w:t>b</w:t>
      </w:r>
      <w:r w:rsidRPr="00812D78">
        <w:rPr>
          <w:spacing w:val="1"/>
          <w:sz w:val="24"/>
          <w:szCs w:val="24"/>
        </w:rPr>
        <w:t>e</w:t>
      </w:r>
      <w:r w:rsidRPr="00812D78">
        <w:rPr>
          <w:sz w:val="24"/>
          <w:szCs w:val="24"/>
        </w:rPr>
        <w:t>rula</w:t>
      </w:r>
      <w:r w:rsidRPr="00812D78">
        <w:rPr>
          <w:spacing w:val="2"/>
          <w:sz w:val="24"/>
          <w:szCs w:val="24"/>
        </w:rPr>
        <w:t>n</w:t>
      </w:r>
      <w:r w:rsidRPr="00812D78">
        <w:rPr>
          <w:sz w:val="24"/>
          <w:szCs w:val="24"/>
        </w:rPr>
        <w:t>g.</w:t>
      </w:r>
      <w:r w:rsidRPr="00812D78">
        <w:rPr>
          <w:spacing w:val="3"/>
          <w:sz w:val="24"/>
          <w:szCs w:val="24"/>
        </w:rPr>
        <w:t xml:space="preserve"> </w:t>
      </w:r>
      <w:r w:rsidRPr="00812D78">
        <w:rPr>
          <w:sz w:val="24"/>
          <w:szCs w:val="24"/>
        </w:rPr>
        <w:t>D</w:t>
      </w:r>
      <w:r w:rsidRPr="00812D78">
        <w:rPr>
          <w:spacing w:val="-1"/>
          <w:sz w:val="24"/>
          <w:szCs w:val="24"/>
        </w:rPr>
        <w:t>e</w:t>
      </w:r>
      <w:r w:rsidRPr="00812D78">
        <w:rPr>
          <w:sz w:val="24"/>
          <w:szCs w:val="24"/>
        </w:rPr>
        <w:t>ngan</w:t>
      </w:r>
      <w:r w:rsidRPr="00812D78">
        <w:rPr>
          <w:spacing w:val="1"/>
          <w:sz w:val="24"/>
          <w:szCs w:val="24"/>
        </w:rPr>
        <w:t xml:space="preserve"> </w:t>
      </w:r>
      <w:r w:rsidRPr="00812D78">
        <w:rPr>
          <w:sz w:val="24"/>
          <w:szCs w:val="24"/>
        </w:rPr>
        <w:t>kata</w:t>
      </w:r>
      <w:r w:rsidRPr="00812D78">
        <w:rPr>
          <w:spacing w:val="-4"/>
          <w:sz w:val="24"/>
          <w:szCs w:val="24"/>
        </w:rPr>
        <w:t xml:space="preserve"> </w:t>
      </w:r>
      <w:r w:rsidRPr="00812D78">
        <w:rPr>
          <w:sz w:val="24"/>
          <w:szCs w:val="24"/>
        </w:rPr>
        <w:t>lain</w:t>
      </w:r>
      <w:r w:rsidRPr="00812D78">
        <w:rPr>
          <w:spacing w:val="-5"/>
          <w:sz w:val="24"/>
          <w:szCs w:val="24"/>
        </w:rPr>
        <w:t xml:space="preserve"> </w:t>
      </w:r>
      <w:r w:rsidRPr="00812D78">
        <w:rPr>
          <w:w w:val="102"/>
          <w:sz w:val="24"/>
          <w:szCs w:val="24"/>
        </w:rPr>
        <w:t>no</w:t>
      </w:r>
      <w:r w:rsidRPr="00812D78">
        <w:rPr>
          <w:spacing w:val="1"/>
          <w:w w:val="102"/>
          <w:sz w:val="24"/>
          <w:szCs w:val="24"/>
        </w:rPr>
        <w:t>m</w:t>
      </w:r>
      <w:r w:rsidRPr="00812D78">
        <w:rPr>
          <w:w w:val="102"/>
          <w:sz w:val="24"/>
          <w:szCs w:val="24"/>
        </w:rPr>
        <w:t xml:space="preserve">or </w:t>
      </w:r>
      <w:r w:rsidRPr="00812D78">
        <w:rPr>
          <w:sz w:val="24"/>
          <w:szCs w:val="24"/>
        </w:rPr>
        <w:t>halaman</w:t>
      </w:r>
      <w:r w:rsidRPr="00812D78">
        <w:rPr>
          <w:spacing w:val="10"/>
          <w:sz w:val="24"/>
          <w:szCs w:val="24"/>
        </w:rPr>
        <w:t xml:space="preserve"> </w:t>
      </w:r>
      <w:r w:rsidRPr="00812D78">
        <w:rPr>
          <w:sz w:val="24"/>
          <w:szCs w:val="24"/>
        </w:rPr>
        <w:t>ak</w:t>
      </w:r>
      <w:r w:rsidRPr="00812D78">
        <w:rPr>
          <w:spacing w:val="-1"/>
          <w:sz w:val="24"/>
          <w:szCs w:val="24"/>
        </w:rPr>
        <w:t>a</w:t>
      </w:r>
      <w:r w:rsidRPr="00812D78">
        <w:rPr>
          <w:sz w:val="24"/>
          <w:szCs w:val="24"/>
        </w:rPr>
        <w:t>n</w:t>
      </w:r>
      <w:r w:rsidRPr="00812D78">
        <w:rPr>
          <w:spacing w:val="5"/>
          <w:sz w:val="24"/>
          <w:szCs w:val="24"/>
        </w:rPr>
        <w:t xml:space="preserve"> </w:t>
      </w:r>
      <w:r w:rsidRPr="00812D78">
        <w:rPr>
          <w:sz w:val="24"/>
          <w:szCs w:val="24"/>
        </w:rPr>
        <w:t>di</w:t>
      </w:r>
      <w:r w:rsidRPr="00812D78">
        <w:rPr>
          <w:spacing w:val="1"/>
          <w:sz w:val="24"/>
          <w:szCs w:val="24"/>
        </w:rPr>
        <w:t>m</w:t>
      </w:r>
      <w:r w:rsidRPr="00812D78">
        <w:rPr>
          <w:sz w:val="24"/>
          <w:szCs w:val="24"/>
        </w:rPr>
        <w:t>ulai</w:t>
      </w:r>
      <w:r w:rsidRPr="00812D78">
        <w:rPr>
          <w:spacing w:val="9"/>
          <w:sz w:val="24"/>
          <w:szCs w:val="24"/>
        </w:rPr>
        <w:t xml:space="preserve"> </w:t>
      </w:r>
      <w:r w:rsidRPr="00812D78">
        <w:rPr>
          <w:sz w:val="24"/>
          <w:szCs w:val="24"/>
        </w:rPr>
        <w:t>dari</w:t>
      </w:r>
      <w:r w:rsidRPr="00812D78">
        <w:rPr>
          <w:spacing w:val="4"/>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8"/>
          <w:sz w:val="24"/>
          <w:szCs w:val="24"/>
        </w:rPr>
        <w:t xml:space="preserve"> </w:t>
      </w:r>
      <w:r w:rsidRPr="00812D78">
        <w:rPr>
          <w:sz w:val="24"/>
          <w:szCs w:val="24"/>
        </w:rPr>
        <w:t>1 pada</w:t>
      </w:r>
      <w:r w:rsidRPr="00812D78">
        <w:rPr>
          <w:spacing w:val="5"/>
          <w:sz w:val="24"/>
          <w:szCs w:val="24"/>
        </w:rPr>
        <w:t xml:space="preserve"> </w:t>
      </w:r>
      <w:r w:rsidRPr="00812D78">
        <w:rPr>
          <w:sz w:val="24"/>
          <w:szCs w:val="24"/>
        </w:rPr>
        <w:t>setiap</w:t>
      </w:r>
      <w:r w:rsidRPr="00812D78">
        <w:rPr>
          <w:spacing w:val="7"/>
          <w:sz w:val="24"/>
          <w:szCs w:val="24"/>
        </w:rPr>
        <w:t xml:space="preserve"> </w:t>
      </w:r>
      <w:r w:rsidRPr="00812D78">
        <w:rPr>
          <w:sz w:val="24"/>
          <w:szCs w:val="24"/>
        </w:rPr>
        <w:t>a</w:t>
      </w:r>
      <w:r w:rsidRPr="00812D78">
        <w:rPr>
          <w:spacing w:val="-1"/>
          <w:sz w:val="24"/>
          <w:szCs w:val="24"/>
        </w:rPr>
        <w:t>w</w:t>
      </w:r>
      <w:r w:rsidRPr="00812D78">
        <w:rPr>
          <w:sz w:val="24"/>
          <w:szCs w:val="24"/>
        </w:rPr>
        <w:t>al</w:t>
      </w:r>
      <w:r w:rsidRPr="00812D78">
        <w:rPr>
          <w:spacing w:val="5"/>
          <w:sz w:val="24"/>
          <w:szCs w:val="24"/>
        </w:rPr>
        <w:t xml:space="preserve"> </w:t>
      </w:r>
      <w:r w:rsidRPr="00812D78">
        <w:rPr>
          <w:sz w:val="24"/>
          <w:szCs w:val="24"/>
        </w:rPr>
        <w:t>section.</w:t>
      </w:r>
      <w:r w:rsidRPr="00812D78">
        <w:rPr>
          <w:spacing w:val="9"/>
          <w:sz w:val="24"/>
          <w:szCs w:val="24"/>
        </w:rPr>
        <w:t xml:space="preserve"> </w:t>
      </w:r>
      <w:r w:rsidRPr="00812D78">
        <w:rPr>
          <w:spacing w:val="1"/>
          <w:sz w:val="24"/>
          <w:szCs w:val="24"/>
        </w:rPr>
        <w:t>S</w:t>
      </w:r>
      <w:r w:rsidRPr="00812D78">
        <w:rPr>
          <w:sz w:val="24"/>
          <w:szCs w:val="24"/>
        </w:rPr>
        <w:t>e</w:t>
      </w:r>
      <w:r w:rsidRPr="00812D78">
        <w:rPr>
          <w:spacing w:val="-1"/>
          <w:sz w:val="24"/>
          <w:szCs w:val="24"/>
        </w:rPr>
        <w:t>c</w:t>
      </w:r>
      <w:r w:rsidRPr="00812D78">
        <w:rPr>
          <w:sz w:val="24"/>
          <w:szCs w:val="24"/>
        </w:rPr>
        <w:t>ti</w:t>
      </w:r>
      <w:r w:rsidRPr="00812D78">
        <w:rPr>
          <w:spacing w:val="1"/>
          <w:sz w:val="24"/>
          <w:szCs w:val="24"/>
        </w:rPr>
        <w:t>o</w:t>
      </w:r>
      <w:r w:rsidRPr="00812D78">
        <w:rPr>
          <w:sz w:val="24"/>
          <w:szCs w:val="24"/>
        </w:rPr>
        <w:t>n</w:t>
      </w:r>
      <w:r w:rsidRPr="00812D78">
        <w:rPr>
          <w:spacing w:val="10"/>
          <w:sz w:val="24"/>
          <w:szCs w:val="24"/>
        </w:rPr>
        <w:t xml:space="preserve"> </w:t>
      </w:r>
      <w:r w:rsidRPr="00812D78">
        <w:rPr>
          <w:sz w:val="24"/>
          <w:szCs w:val="24"/>
        </w:rPr>
        <w:t>dapat</w:t>
      </w:r>
      <w:r w:rsidRPr="00812D78">
        <w:rPr>
          <w:spacing w:val="7"/>
          <w:sz w:val="24"/>
          <w:szCs w:val="24"/>
        </w:rPr>
        <w:t xml:space="preserve"> </w:t>
      </w:r>
      <w:r w:rsidRPr="00812D78">
        <w:rPr>
          <w:sz w:val="24"/>
          <w:szCs w:val="24"/>
        </w:rPr>
        <w:t>berupa</w:t>
      </w:r>
      <w:r w:rsidRPr="00812D78">
        <w:rPr>
          <w:spacing w:val="9"/>
          <w:sz w:val="24"/>
          <w:szCs w:val="24"/>
        </w:rPr>
        <w:t xml:space="preserve"> </w:t>
      </w:r>
      <w:r w:rsidRPr="00812D78">
        <w:rPr>
          <w:sz w:val="24"/>
          <w:szCs w:val="24"/>
        </w:rPr>
        <w:t>bab,</w:t>
      </w:r>
      <w:r w:rsidRPr="00812D78">
        <w:rPr>
          <w:spacing w:val="5"/>
          <w:sz w:val="24"/>
          <w:szCs w:val="24"/>
        </w:rPr>
        <w:t xml:space="preserve"> </w:t>
      </w:r>
      <w:r w:rsidRPr="00812D78">
        <w:rPr>
          <w:sz w:val="24"/>
          <w:szCs w:val="24"/>
        </w:rPr>
        <w:t>lamp</w:t>
      </w:r>
      <w:r w:rsidRPr="00812D78">
        <w:rPr>
          <w:spacing w:val="1"/>
          <w:sz w:val="24"/>
          <w:szCs w:val="24"/>
        </w:rPr>
        <w:t>i</w:t>
      </w:r>
      <w:r w:rsidRPr="00812D78">
        <w:rPr>
          <w:sz w:val="24"/>
          <w:szCs w:val="24"/>
        </w:rPr>
        <w:t>r</w:t>
      </w:r>
      <w:r w:rsidRPr="00812D78">
        <w:rPr>
          <w:spacing w:val="-1"/>
          <w:sz w:val="24"/>
          <w:szCs w:val="24"/>
        </w:rPr>
        <w:t>a</w:t>
      </w:r>
      <w:r w:rsidRPr="00812D78">
        <w:rPr>
          <w:sz w:val="24"/>
          <w:szCs w:val="24"/>
        </w:rPr>
        <w:t>n</w:t>
      </w:r>
      <w:r w:rsidRPr="00812D78">
        <w:rPr>
          <w:spacing w:val="12"/>
          <w:sz w:val="24"/>
          <w:szCs w:val="24"/>
        </w:rPr>
        <w:t xml:space="preserve"> </w:t>
      </w:r>
      <w:r w:rsidRPr="00812D78">
        <w:rPr>
          <w:spacing w:val="1"/>
          <w:w w:val="102"/>
          <w:sz w:val="24"/>
          <w:szCs w:val="24"/>
        </w:rPr>
        <w:t>a</w:t>
      </w:r>
      <w:r w:rsidRPr="00812D78">
        <w:rPr>
          <w:w w:val="102"/>
          <w:sz w:val="24"/>
          <w:szCs w:val="24"/>
        </w:rPr>
        <w:t xml:space="preserve">taupun </w:t>
      </w:r>
      <w:r w:rsidRPr="00812D78">
        <w:rPr>
          <w:spacing w:val="1"/>
          <w:sz w:val="24"/>
          <w:szCs w:val="24"/>
        </w:rPr>
        <w:t>B</w:t>
      </w:r>
      <w:r w:rsidRPr="00812D78">
        <w:rPr>
          <w:sz w:val="24"/>
          <w:szCs w:val="24"/>
        </w:rPr>
        <w:t>agian</w:t>
      </w:r>
      <w:r w:rsidRPr="00812D78">
        <w:rPr>
          <w:spacing w:val="11"/>
          <w:sz w:val="24"/>
          <w:szCs w:val="24"/>
        </w:rPr>
        <w:t xml:space="preserve"> </w:t>
      </w:r>
      <w:r w:rsidRPr="00812D78">
        <w:rPr>
          <w:spacing w:val="1"/>
          <w:sz w:val="24"/>
          <w:szCs w:val="24"/>
        </w:rPr>
        <w:t>P</w:t>
      </w:r>
      <w:r w:rsidRPr="00812D78">
        <w:rPr>
          <w:sz w:val="24"/>
          <w:szCs w:val="24"/>
        </w:rPr>
        <w:t>el</w:t>
      </w:r>
      <w:r w:rsidRPr="00812D78">
        <w:rPr>
          <w:spacing w:val="-1"/>
          <w:sz w:val="24"/>
          <w:szCs w:val="24"/>
        </w:rPr>
        <w:t>e</w:t>
      </w:r>
      <w:r w:rsidRPr="00812D78">
        <w:rPr>
          <w:sz w:val="24"/>
          <w:szCs w:val="24"/>
        </w:rPr>
        <w:t>ng</w:t>
      </w:r>
      <w:r w:rsidRPr="00812D78">
        <w:rPr>
          <w:spacing w:val="1"/>
          <w:sz w:val="24"/>
          <w:szCs w:val="24"/>
        </w:rPr>
        <w:t>k</w:t>
      </w:r>
      <w:r w:rsidRPr="00812D78">
        <w:rPr>
          <w:sz w:val="24"/>
          <w:szCs w:val="24"/>
        </w:rPr>
        <w:t>ap</w:t>
      </w:r>
      <w:r w:rsidRPr="00812D78">
        <w:rPr>
          <w:spacing w:val="16"/>
          <w:sz w:val="24"/>
          <w:szCs w:val="24"/>
        </w:rPr>
        <w:t xml:space="preserve"> </w:t>
      </w:r>
      <w:r w:rsidRPr="00812D78">
        <w:rPr>
          <w:sz w:val="24"/>
          <w:szCs w:val="24"/>
        </w:rPr>
        <w:t>pa</w:t>
      </w:r>
      <w:r w:rsidRPr="00812D78">
        <w:rPr>
          <w:spacing w:val="2"/>
          <w:sz w:val="24"/>
          <w:szCs w:val="24"/>
        </w:rPr>
        <w:t>d</w:t>
      </w:r>
      <w:r w:rsidRPr="00812D78">
        <w:rPr>
          <w:sz w:val="24"/>
          <w:szCs w:val="24"/>
        </w:rPr>
        <w:t>a</w:t>
      </w:r>
      <w:r w:rsidRPr="00812D78">
        <w:rPr>
          <w:spacing w:val="8"/>
          <w:sz w:val="24"/>
          <w:szCs w:val="24"/>
        </w:rPr>
        <w:t xml:space="preserve"> </w:t>
      </w:r>
      <w:r w:rsidRPr="00812D78">
        <w:rPr>
          <w:sz w:val="24"/>
          <w:szCs w:val="24"/>
        </w:rPr>
        <w:t>laporan</w:t>
      </w:r>
      <w:r w:rsidRPr="00812D78">
        <w:rPr>
          <w:spacing w:val="12"/>
          <w:sz w:val="24"/>
          <w:szCs w:val="24"/>
        </w:rPr>
        <w:t xml:space="preserve"> </w:t>
      </w:r>
      <w:r>
        <w:rPr>
          <w:w w:val="102"/>
          <w:sz w:val="24"/>
          <w:szCs w:val="24"/>
        </w:rPr>
        <w:t>Skripsi</w:t>
      </w:r>
      <w:r w:rsidRPr="00812D78">
        <w:rPr>
          <w:w w:val="102"/>
          <w:sz w:val="24"/>
          <w:szCs w:val="24"/>
        </w:rPr>
        <w:t>.</w:t>
      </w:r>
    </w:p>
    <w:p w14:paraId="7E0658DC" w14:textId="77777777" w:rsidR="00F72D8F" w:rsidRPr="00812D78" w:rsidRDefault="00F72D8F" w:rsidP="00F72D8F">
      <w:pPr>
        <w:spacing w:line="360" w:lineRule="auto"/>
        <w:ind w:firstLine="543"/>
        <w:jc w:val="both"/>
        <w:rPr>
          <w:sz w:val="24"/>
          <w:szCs w:val="24"/>
        </w:rPr>
      </w:pPr>
      <w:r w:rsidRPr="00812D78">
        <w:rPr>
          <w:sz w:val="24"/>
          <w:szCs w:val="24"/>
        </w:rPr>
        <w:t>Ada</w:t>
      </w:r>
      <w:r w:rsidRPr="00812D78">
        <w:rPr>
          <w:spacing w:val="1"/>
          <w:sz w:val="24"/>
          <w:szCs w:val="24"/>
        </w:rPr>
        <w:t xml:space="preserve"> </w:t>
      </w:r>
      <w:r w:rsidRPr="00812D78">
        <w:rPr>
          <w:sz w:val="24"/>
          <w:szCs w:val="24"/>
        </w:rPr>
        <w:t>bebe</w:t>
      </w:r>
      <w:r w:rsidRPr="00812D78">
        <w:rPr>
          <w:spacing w:val="1"/>
          <w:sz w:val="24"/>
          <w:szCs w:val="24"/>
        </w:rPr>
        <w:t>r</w:t>
      </w:r>
      <w:r w:rsidRPr="00812D78">
        <w:rPr>
          <w:sz w:val="24"/>
          <w:szCs w:val="24"/>
        </w:rPr>
        <w:t>apa</w:t>
      </w:r>
      <w:r w:rsidRPr="00812D78">
        <w:rPr>
          <w:spacing w:val="8"/>
          <w:sz w:val="24"/>
          <w:szCs w:val="24"/>
        </w:rPr>
        <w:t xml:space="preserve"> </w:t>
      </w:r>
      <w:r w:rsidRPr="00812D78">
        <w:rPr>
          <w:sz w:val="24"/>
          <w:szCs w:val="24"/>
        </w:rPr>
        <w:t>jenis</w:t>
      </w:r>
      <w:r w:rsidRPr="00812D78">
        <w:rPr>
          <w:spacing w:val="3"/>
          <w:sz w:val="24"/>
          <w:szCs w:val="24"/>
        </w:rPr>
        <w:t xml:space="preserve"> </w:t>
      </w:r>
      <w:r w:rsidRPr="00812D78">
        <w:rPr>
          <w:sz w:val="24"/>
          <w:szCs w:val="24"/>
        </w:rPr>
        <w:t>fo</w:t>
      </w:r>
      <w:r w:rsidRPr="00812D78">
        <w:rPr>
          <w:spacing w:val="1"/>
          <w:sz w:val="24"/>
          <w:szCs w:val="24"/>
        </w:rPr>
        <w:t>r</w:t>
      </w:r>
      <w:r w:rsidRPr="00812D78">
        <w:rPr>
          <w:sz w:val="24"/>
          <w:szCs w:val="24"/>
        </w:rPr>
        <w:t>mat</w:t>
      </w:r>
      <w:r w:rsidRPr="00812D78">
        <w:rPr>
          <w:spacing w:val="6"/>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5"/>
          <w:sz w:val="24"/>
          <w:szCs w:val="24"/>
        </w:rPr>
        <w:t xml:space="preserve"> </w:t>
      </w:r>
      <w:r w:rsidRPr="00812D78">
        <w:rPr>
          <w:sz w:val="24"/>
          <w:szCs w:val="24"/>
        </w:rPr>
        <w:t>halaman</w:t>
      </w:r>
      <w:r w:rsidRPr="00812D78">
        <w:rPr>
          <w:spacing w:val="7"/>
          <w:sz w:val="24"/>
          <w:szCs w:val="24"/>
        </w:rPr>
        <w:t xml:space="preserve"> </w:t>
      </w:r>
      <w:r w:rsidRPr="00812D78">
        <w:rPr>
          <w:sz w:val="24"/>
          <w:szCs w:val="24"/>
        </w:rPr>
        <w:t>pada</w:t>
      </w:r>
      <w:r w:rsidRPr="00812D78">
        <w:rPr>
          <w:spacing w:val="2"/>
          <w:sz w:val="24"/>
          <w:szCs w:val="24"/>
        </w:rPr>
        <w:t xml:space="preserve"> </w:t>
      </w:r>
      <w:r w:rsidRPr="00812D78">
        <w:rPr>
          <w:sz w:val="24"/>
          <w:szCs w:val="24"/>
        </w:rPr>
        <w:t>laporan</w:t>
      </w:r>
      <w:r w:rsidRPr="00812D78">
        <w:rPr>
          <w:spacing w:val="6"/>
          <w:sz w:val="24"/>
          <w:szCs w:val="24"/>
        </w:rPr>
        <w:t xml:space="preserve"> </w:t>
      </w:r>
      <w:r>
        <w:rPr>
          <w:sz w:val="24"/>
          <w:szCs w:val="24"/>
        </w:rPr>
        <w:t>Skripsi</w:t>
      </w:r>
      <w:r w:rsidRPr="00812D78">
        <w:rPr>
          <w:sz w:val="24"/>
          <w:szCs w:val="24"/>
        </w:rPr>
        <w:t xml:space="preserve"> </w:t>
      </w:r>
      <w:r w:rsidRPr="00812D78">
        <w:rPr>
          <w:w w:val="102"/>
          <w:sz w:val="24"/>
          <w:szCs w:val="24"/>
        </w:rPr>
        <w:t xml:space="preserve">dengan </w:t>
      </w:r>
      <w:r w:rsidRPr="00812D78">
        <w:rPr>
          <w:sz w:val="24"/>
          <w:szCs w:val="24"/>
        </w:rPr>
        <w:t>ketentuan</w:t>
      </w:r>
      <w:r w:rsidRPr="00812D78">
        <w:rPr>
          <w:spacing w:val="15"/>
          <w:sz w:val="24"/>
          <w:szCs w:val="24"/>
        </w:rPr>
        <w:t xml:space="preserve"> </w:t>
      </w:r>
      <w:r w:rsidRPr="00812D78">
        <w:rPr>
          <w:sz w:val="24"/>
          <w:szCs w:val="24"/>
        </w:rPr>
        <w:t>yang</w:t>
      </w:r>
      <w:r w:rsidRPr="00812D78">
        <w:rPr>
          <w:spacing w:val="8"/>
          <w:sz w:val="24"/>
          <w:szCs w:val="24"/>
        </w:rPr>
        <w:t xml:space="preserve"> </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be</w:t>
      </w:r>
      <w:r w:rsidRPr="00812D78">
        <w:rPr>
          <w:spacing w:val="2"/>
          <w:sz w:val="24"/>
          <w:szCs w:val="24"/>
        </w:rPr>
        <w:t>d</w:t>
      </w:r>
      <w:r w:rsidRPr="00812D78">
        <w:rPr>
          <w:spacing w:val="-2"/>
          <w:sz w:val="24"/>
          <w:szCs w:val="24"/>
        </w:rPr>
        <w:t>a</w:t>
      </w:r>
      <w:r w:rsidRPr="00812D78">
        <w:rPr>
          <w:spacing w:val="1"/>
          <w:sz w:val="24"/>
          <w:szCs w:val="24"/>
        </w:rPr>
        <w:t>-</w:t>
      </w:r>
      <w:r w:rsidRPr="00812D78">
        <w:rPr>
          <w:sz w:val="24"/>
          <w:szCs w:val="24"/>
        </w:rPr>
        <w:t>bed</w:t>
      </w:r>
      <w:r w:rsidRPr="00812D78">
        <w:rPr>
          <w:spacing w:val="-1"/>
          <w:sz w:val="24"/>
          <w:szCs w:val="24"/>
        </w:rPr>
        <w:t>a</w:t>
      </w:r>
      <w:r w:rsidRPr="00812D78">
        <w:rPr>
          <w:sz w:val="24"/>
          <w:szCs w:val="24"/>
        </w:rPr>
        <w:t>,</w:t>
      </w:r>
      <w:r w:rsidRPr="00812D78">
        <w:rPr>
          <w:spacing w:val="21"/>
          <w:sz w:val="24"/>
          <w:szCs w:val="24"/>
        </w:rPr>
        <w:t xml:space="preserve"> </w:t>
      </w:r>
      <w:r w:rsidRPr="00812D78">
        <w:rPr>
          <w:sz w:val="24"/>
          <w:szCs w:val="24"/>
        </w:rPr>
        <w:t>ant</w:t>
      </w:r>
      <w:r w:rsidRPr="00812D78">
        <w:rPr>
          <w:spacing w:val="2"/>
          <w:sz w:val="24"/>
          <w:szCs w:val="24"/>
        </w:rPr>
        <w:t>a</w:t>
      </w:r>
      <w:r w:rsidRPr="00812D78">
        <w:rPr>
          <w:sz w:val="24"/>
          <w:szCs w:val="24"/>
        </w:rPr>
        <w:t>ra</w:t>
      </w:r>
      <w:r w:rsidRPr="00812D78">
        <w:rPr>
          <w:spacing w:val="9"/>
          <w:sz w:val="24"/>
          <w:szCs w:val="24"/>
        </w:rPr>
        <w:t xml:space="preserve"> </w:t>
      </w:r>
      <w:r w:rsidRPr="00812D78">
        <w:rPr>
          <w:w w:val="102"/>
          <w:sz w:val="24"/>
          <w:szCs w:val="24"/>
        </w:rPr>
        <w:t>lain:</w:t>
      </w:r>
    </w:p>
    <w:p w14:paraId="548BDBAB" w14:textId="77777777" w:rsidR="00F72D8F" w:rsidRPr="00812D78" w:rsidRDefault="00F72D8F" w:rsidP="00501822">
      <w:pPr>
        <w:pStyle w:val="ListParagraph"/>
        <w:numPr>
          <w:ilvl w:val="0"/>
          <w:numId w:val="17"/>
        </w:numPr>
        <w:spacing w:line="360" w:lineRule="auto"/>
        <w:ind w:left="567" w:hanging="283"/>
        <w:jc w:val="both"/>
        <w:rPr>
          <w:sz w:val="24"/>
          <w:szCs w:val="24"/>
        </w:rPr>
      </w:pPr>
      <w:r w:rsidRPr="00812D78">
        <w:rPr>
          <w:sz w:val="24"/>
          <w:szCs w:val="24"/>
        </w:rPr>
        <w:t>Nom</w:t>
      </w:r>
      <w:r w:rsidRPr="00812D78">
        <w:rPr>
          <w:spacing w:val="1"/>
          <w:sz w:val="24"/>
          <w:szCs w:val="24"/>
        </w:rPr>
        <w:t>o</w:t>
      </w:r>
      <w:r w:rsidRPr="00812D78">
        <w:rPr>
          <w:sz w:val="24"/>
          <w:szCs w:val="24"/>
        </w:rPr>
        <w:t>r</w:t>
      </w:r>
      <w:r w:rsidRPr="00812D78">
        <w:rPr>
          <w:spacing w:val="44"/>
          <w:sz w:val="24"/>
          <w:szCs w:val="24"/>
        </w:rPr>
        <w:t xml:space="preserve"> </w:t>
      </w:r>
      <w:r w:rsidRPr="00812D78">
        <w:rPr>
          <w:sz w:val="24"/>
          <w:szCs w:val="24"/>
        </w:rPr>
        <w:t>H</w:t>
      </w:r>
      <w:r w:rsidRPr="00812D78">
        <w:rPr>
          <w:spacing w:val="-1"/>
          <w:sz w:val="24"/>
          <w:szCs w:val="24"/>
        </w:rPr>
        <w:t>a</w:t>
      </w:r>
      <w:r w:rsidRPr="00812D78">
        <w:rPr>
          <w:sz w:val="24"/>
          <w:szCs w:val="24"/>
        </w:rPr>
        <w:t xml:space="preserve">laman </w:t>
      </w:r>
      <w:r w:rsidRPr="00812D78">
        <w:rPr>
          <w:spacing w:val="4"/>
          <w:sz w:val="24"/>
          <w:szCs w:val="24"/>
        </w:rPr>
        <w:t xml:space="preserve"> </w:t>
      </w:r>
      <w:r w:rsidRPr="00812D78">
        <w:rPr>
          <w:spacing w:val="-2"/>
          <w:sz w:val="24"/>
          <w:szCs w:val="24"/>
        </w:rPr>
        <w:t>I</w:t>
      </w:r>
      <w:r w:rsidRPr="00812D78">
        <w:rPr>
          <w:sz w:val="24"/>
          <w:szCs w:val="24"/>
        </w:rPr>
        <w:t>s</w:t>
      </w:r>
      <w:r w:rsidRPr="00812D78">
        <w:rPr>
          <w:spacing w:val="1"/>
          <w:sz w:val="24"/>
          <w:szCs w:val="24"/>
        </w:rPr>
        <w:t>i</w:t>
      </w:r>
      <w:r w:rsidRPr="00812D78">
        <w:rPr>
          <w:sz w:val="24"/>
          <w:szCs w:val="24"/>
        </w:rPr>
        <w:t>,</w:t>
      </w:r>
      <w:r w:rsidRPr="00812D78">
        <w:rPr>
          <w:spacing w:val="38"/>
          <w:sz w:val="24"/>
          <w:szCs w:val="24"/>
        </w:rPr>
        <w:t xml:space="preserve"> </w:t>
      </w:r>
      <w:r w:rsidRPr="00812D78">
        <w:rPr>
          <w:sz w:val="24"/>
          <w:szCs w:val="24"/>
        </w:rPr>
        <w:t>ya</w:t>
      </w:r>
      <w:r w:rsidRPr="00812D78">
        <w:rPr>
          <w:spacing w:val="2"/>
          <w:sz w:val="24"/>
          <w:szCs w:val="24"/>
        </w:rPr>
        <w:t>i</w:t>
      </w:r>
      <w:r w:rsidRPr="00812D78">
        <w:rPr>
          <w:sz w:val="24"/>
          <w:szCs w:val="24"/>
        </w:rPr>
        <w:t>tu</w:t>
      </w:r>
      <w:r w:rsidRPr="00812D78">
        <w:rPr>
          <w:spacing w:val="41"/>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43"/>
          <w:sz w:val="24"/>
          <w:szCs w:val="24"/>
        </w:rPr>
        <w:t xml:space="preserve"> </w:t>
      </w:r>
      <w:r w:rsidRPr="00812D78">
        <w:rPr>
          <w:sz w:val="24"/>
          <w:szCs w:val="24"/>
        </w:rPr>
        <w:t xml:space="preserve">halaman </w:t>
      </w:r>
      <w:r w:rsidRPr="00812D78">
        <w:rPr>
          <w:spacing w:val="1"/>
          <w:sz w:val="24"/>
          <w:szCs w:val="24"/>
        </w:rPr>
        <w:t xml:space="preserve"> </w:t>
      </w:r>
      <w:r w:rsidRPr="00812D78">
        <w:rPr>
          <w:sz w:val="24"/>
          <w:szCs w:val="24"/>
        </w:rPr>
        <w:t>pada</w:t>
      </w:r>
      <w:r w:rsidRPr="00812D78">
        <w:rPr>
          <w:spacing w:val="42"/>
          <w:sz w:val="24"/>
          <w:szCs w:val="24"/>
        </w:rPr>
        <w:t xml:space="preserve"> </w:t>
      </w:r>
      <w:r w:rsidRPr="00812D78">
        <w:rPr>
          <w:spacing w:val="1"/>
          <w:sz w:val="24"/>
          <w:szCs w:val="24"/>
        </w:rPr>
        <w:t>B</w:t>
      </w:r>
      <w:r w:rsidRPr="00812D78">
        <w:rPr>
          <w:sz w:val="24"/>
          <w:szCs w:val="24"/>
        </w:rPr>
        <w:t>ab</w:t>
      </w:r>
      <w:r w:rsidRPr="00812D78">
        <w:rPr>
          <w:spacing w:val="40"/>
          <w:sz w:val="24"/>
          <w:szCs w:val="24"/>
        </w:rPr>
        <w:t xml:space="preserve"> </w:t>
      </w:r>
      <w:r w:rsidRPr="00812D78">
        <w:rPr>
          <w:sz w:val="24"/>
          <w:szCs w:val="24"/>
        </w:rPr>
        <w:t>dan</w:t>
      </w:r>
      <w:r w:rsidRPr="00812D78">
        <w:rPr>
          <w:spacing w:val="39"/>
          <w:sz w:val="24"/>
          <w:szCs w:val="24"/>
        </w:rPr>
        <w:t xml:space="preserve"> </w:t>
      </w:r>
      <w:r w:rsidRPr="00812D78">
        <w:rPr>
          <w:w w:val="102"/>
          <w:sz w:val="24"/>
          <w:szCs w:val="24"/>
        </w:rPr>
        <w:t>Lampiran.</w:t>
      </w:r>
    </w:p>
    <w:p w14:paraId="147710C1" w14:textId="77777777" w:rsidR="00F72D8F" w:rsidRPr="003D235C" w:rsidRDefault="00F72D8F" w:rsidP="00F72D8F">
      <w:pPr>
        <w:pStyle w:val="ListParagraph"/>
        <w:spacing w:line="360" w:lineRule="auto"/>
        <w:ind w:left="567"/>
        <w:jc w:val="both"/>
        <w:rPr>
          <w:w w:val="102"/>
          <w:sz w:val="24"/>
          <w:szCs w:val="24"/>
          <w:lang w:val="id-ID"/>
        </w:rPr>
      </w:pPr>
      <w:r w:rsidRPr="00812D78">
        <w:rPr>
          <w:spacing w:val="1"/>
          <w:sz w:val="24"/>
          <w:szCs w:val="24"/>
        </w:rPr>
        <w:t>C</w:t>
      </w:r>
      <w:r w:rsidRPr="00812D78">
        <w:rPr>
          <w:sz w:val="24"/>
          <w:szCs w:val="24"/>
        </w:rPr>
        <w:t>on</w:t>
      </w:r>
      <w:r w:rsidRPr="00812D78">
        <w:rPr>
          <w:spacing w:val="1"/>
          <w:sz w:val="24"/>
          <w:szCs w:val="24"/>
        </w:rPr>
        <w:t>t</w:t>
      </w:r>
      <w:r w:rsidRPr="00812D78">
        <w:rPr>
          <w:sz w:val="24"/>
          <w:szCs w:val="24"/>
        </w:rPr>
        <w:t>oh</w:t>
      </w:r>
      <w:r w:rsidRPr="00812D78">
        <w:rPr>
          <w:spacing w:val="7"/>
          <w:sz w:val="24"/>
          <w:szCs w:val="24"/>
        </w:rPr>
        <w:t xml:space="preserve"> </w:t>
      </w:r>
      <w:r w:rsidRPr="00812D78">
        <w:rPr>
          <w:sz w:val="24"/>
          <w:szCs w:val="24"/>
        </w:rPr>
        <w:t>penul</w:t>
      </w:r>
      <w:r w:rsidRPr="00812D78">
        <w:rPr>
          <w:spacing w:val="1"/>
          <w:sz w:val="24"/>
          <w:szCs w:val="24"/>
        </w:rPr>
        <w:t>i</w:t>
      </w:r>
      <w:r w:rsidRPr="00812D78">
        <w:rPr>
          <w:sz w:val="24"/>
          <w:szCs w:val="24"/>
        </w:rPr>
        <w:t>san</w:t>
      </w:r>
      <w:r w:rsidRPr="00812D78">
        <w:rPr>
          <w:spacing w:val="9"/>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5"/>
          <w:sz w:val="24"/>
          <w:szCs w:val="24"/>
        </w:rPr>
        <w:t xml:space="preserve"> </w:t>
      </w:r>
      <w:r w:rsidRPr="00812D78">
        <w:rPr>
          <w:sz w:val="24"/>
          <w:szCs w:val="24"/>
        </w:rPr>
        <w:t>halaman</w:t>
      </w:r>
      <w:r w:rsidRPr="00812D78">
        <w:rPr>
          <w:spacing w:val="7"/>
          <w:sz w:val="24"/>
          <w:szCs w:val="24"/>
        </w:rPr>
        <w:t xml:space="preserve"> </w:t>
      </w:r>
      <w:r w:rsidRPr="00812D78">
        <w:rPr>
          <w:sz w:val="24"/>
          <w:szCs w:val="24"/>
        </w:rPr>
        <w:t>ini ad</w:t>
      </w:r>
      <w:r w:rsidRPr="00812D78">
        <w:rPr>
          <w:spacing w:val="-1"/>
          <w:sz w:val="24"/>
          <w:szCs w:val="24"/>
        </w:rPr>
        <w:t>a</w:t>
      </w:r>
      <w:r w:rsidRPr="00812D78">
        <w:rPr>
          <w:sz w:val="24"/>
          <w:szCs w:val="24"/>
        </w:rPr>
        <w:t>lah</w:t>
      </w:r>
      <w:r w:rsidRPr="00812D78">
        <w:rPr>
          <w:spacing w:val="5"/>
          <w:sz w:val="24"/>
          <w:szCs w:val="24"/>
        </w:rPr>
        <w:t xml:space="preserve"> </w:t>
      </w:r>
      <w:r>
        <w:rPr>
          <w:sz w:val="24"/>
          <w:szCs w:val="24"/>
          <w:lang w:val="id-ID"/>
        </w:rPr>
        <w:t xml:space="preserve">1, nomor tersebut </w:t>
      </w:r>
      <w:r w:rsidRPr="00812D78">
        <w:rPr>
          <w:sz w:val="24"/>
          <w:szCs w:val="24"/>
        </w:rPr>
        <w:t xml:space="preserve"> merupa</w:t>
      </w:r>
      <w:r w:rsidRPr="00812D78">
        <w:rPr>
          <w:spacing w:val="2"/>
          <w:sz w:val="24"/>
          <w:szCs w:val="24"/>
        </w:rPr>
        <w:t>k</w:t>
      </w:r>
      <w:r w:rsidRPr="00812D78">
        <w:rPr>
          <w:sz w:val="24"/>
          <w:szCs w:val="24"/>
        </w:rPr>
        <w:t xml:space="preserve">an </w:t>
      </w:r>
      <w:r w:rsidRPr="00812D78">
        <w:rPr>
          <w:spacing w:val="10"/>
          <w:sz w:val="24"/>
          <w:szCs w:val="24"/>
        </w:rPr>
        <w:t xml:space="preserve"> </w:t>
      </w:r>
      <w:r w:rsidRPr="00812D78">
        <w:rPr>
          <w:w w:val="102"/>
          <w:sz w:val="24"/>
          <w:szCs w:val="24"/>
        </w:rPr>
        <w:t>no</w:t>
      </w:r>
      <w:r w:rsidRPr="00812D78">
        <w:rPr>
          <w:spacing w:val="1"/>
          <w:w w:val="102"/>
          <w:sz w:val="24"/>
          <w:szCs w:val="24"/>
        </w:rPr>
        <w:t>m</w:t>
      </w:r>
      <w:r w:rsidRPr="00812D78">
        <w:rPr>
          <w:w w:val="102"/>
          <w:sz w:val="24"/>
          <w:szCs w:val="24"/>
        </w:rPr>
        <w:t xml:space="preserve">or </w:t>
      </w:r>
      <w:r w:rsidRPr="00812D78">
        <w:rPr>
          <w:sz w:val="24"/>
          <w:szCs w:val="24"/>
        </w:rPr>
        <w:t>halaman</w:t>
      </w:r>
      <w:r w:rsidRPr="00812D78">
        <w:rPr>
          <w:spacing w:val="6"/>
          <w:sz w:val="24"/>
          <w:szCs w:val="24"/>
        </w:rPr>
        <w:t xml:space="preserve"> </w:t>
      </w:r>
      <w:r w:rsidRPr="00812D78">
        <w:rPr>
          <w:sz w:val="24"/>
          <w:szCs w:val="24"/>
        </w:rPr>
        <w:t xml:space="preserve">pada </w:t>
      </w:r>
      <w:r>
        <w:rPr>
          <w:sz w:val="24"/>
          <w:szCs w:val="24"/>
          <w:lang w:val="id-ID"/>
        </w:rPr>
        <w:t xml:space="preserve">awal </w:t>
      </w:r>
      <w:r w:rsidRPr="00812D78">
        <w:rPr>
          <w:spacing w:val="1"/>
          <w:sz w:val="24"/>
          <w:szCs w:val="24"/>
        </w:rPr>
        <w:t>B</w:t>
      </w:r>
      <w:r w:rsidRPr="00812D78">
        <w:rPr>
          <w:sz w:val="24"/>
          <w:szCs w:val="24"/>
        </w:rPr>
        <w:t>ab</w:t>
      </w:r>
      <w:r>
        <w:rPr>
          <w:sz w:val="24"/>
          <w:szCs w:val="24"/>
          <w:lang w:val="id-ID"/>
        </w:rPr>
        <w:t xml:space="preserve"> dan berada tengah (center) bagian bawah, </w:t>
      </w:r>
      <w:r>
        <w:rPr>
          <w:spacing w:val="1"/>
          <w:sz w:val="24"/>
          <w:szCs w:val="24"/>
          <w:lang w:val="id-ID"/>
        </w:rPr>
        <w:t xml:space="preserve">sedangkan untuk penomoran halaman selanjutnya </w:t>
      </w:r>
      <w:r w:rsidRPr="00812D78">
        <w:rPr>
          <w:sz w:val="24"/>
          <w:szCs w:val="24"/>
        </w:rPr>
        <w:t>di</w:t>
      </w:r>
      <w:r w:rsidRPr="00812D78">
        <w:rPr>
          <w:spacing w:val="1"/>
          <w:sz w:val="24"/>
          <w:szCs w:val="24"/>
        </w:rPr>
        <w:t>t</w:t>
      </w:r>
      <w:r w:rsidRPr="00812D78">
        <w:rPr>
          <w:sz w:val="24"/>
          <w:szCs w:val="24"/>
        </w:rPr>
        <w:t>empatkan</w:t>
      </w:r>
      <w:r w:rsidRPr="00812D78">
        <w:rPr>
          <w:spacing w:val="12"/>
          <w:sz w:val="24"/>
          <w:szCs w:val="24"/>
        </w:rPr>
        <w:t xml:space="preserve"> </w:t>
      </w:r>
      <w:r w:rsidRPr="00812D78">
        <w:rPr>
          <w:sz w:val="24"/>
          <w:szCs w:val="24"/>
        </w:rPr>
        <w:t xml:space="preserve">pada </w:t>
      </w:r>
      <w:r w:rsidRPr="00812D78">
        <w:rPr>
          <w:spacing w:val="-3"/>
          <w:w w:val="102"/>
          <w:sz w:val="24"/>
          <w:szCs w:val="24"/>
        </w:rPr>
        <w:t>s</w:t>
      </w:r>
      <w:r w:rsidRPr="00812D78">
        <w:rPr>
          <w:w w:val="102"/>
          <w:sz w:val="24"/>
          <w:szCs w:val="24"/>
        </w:rPr>
        <w:t xml:space="preserve">udut </w:t>
      </w:r>
      <w:r w:rsidRPr="00812D78">
        <w:rPr>
          <w:sz w:val="24"/>
          <w:szCs w:val="24"/>
        </w:rPr>
        <w:t>kanan</w:t>
      </w:r>
      <w:r w:rsidRPr="00812D78">
        <w:rPr>
          <w:spacing w:val="7"/>
          <w:sz w:val="24"/>
          <w:szCs w:val="24"/>
        </w:rPr>
        <w:t xml:space="preserve"> </w:t>
      </w:r>
      <w:r>
        <w:rPr>
          <w:sz w:val="24"/>
          <w:szCs w:val="24"/>
          <w:lang w:val="id-ID"/>
        </w:rPr>
        <w:t>atas</w:t>
      </w:r>
      <w:r w:rsidRPr="00812D78">
        <w:rPr>
          <w:spacing w:val="8"/>
          <w:sz w:val="24"/>
          <w:szCs w:val="24"/>
        </w:rPr>
        <w:t xml:space="preserve"> </w:t>
      </w:r>
      <w:r w:rsidRPr="00812D78">
        <w:rPr>
          <w:sz w:val="24"/>
          <w:szCs w:val="24"/>
        </w:rPr>
        <w:t>di</w:t>
      </w:r>
      <w:r w:rsidRPr="00812D78">
        <w:rPr>
          <w:spacing w:val="2"/>
          <w:sz w:val="24"/>
          <w:szCs w:val="24"/>
        </w:rPr>
        <w:t xml:space="preserve"> </w:t>
      </w:r>
      <w:r w:rsidRPr="00812D78">
        <w:rPr>
          <w:sz w:val="24"/>
          <w:szCs w:val="24"/>
        </w:rPr>
        <w:t>setiap</w:t>
      </w:r>
      <w:r w:rsidRPr="00812D78">
        <w:rPr>
          <w:spacing w:val="7"/>
          <w:sz w:val="24"/>
          <w:szCs w:val="24"/>
        </w:rPr>
        <w:t xml:space="preserve"> </w:t>
      </w:r>
      <w:r>
        <w:rPr>
          <w:sz w:val="24"/>
          <w:szCs w:val="24"/>
        </w:rPr>
        <w:t>halaman</w:t>
      </w:r>
      <w:r w:rsidRPr="00812D78">
        <w:rPr>
          <w:w w:val="102"/>
          <w:sz w:val="24"/>
          <w:szCs w:val="24"/>
        </w:rPr>
        <w:t>.</w:t>
      </w:r>
      <w:r>
        <w:rPr>
          <w:w w:val="102"/>
          <w:sz w:val="24"/>
          <w:szCs w:val="24"/>
          <w:lang w:val="id-ID"/>
        </w:rPr>
        <w:t xml:space="preserve"> Penempatan nomor halaman untuk awal bab diikuti untuk penulisan awal bab yang lain.</w:t>
      </w:r>
    </w:p>
    <w:p w14:paraId="36CA8997" w14:textId="77777777" w:rsidR="00F72D8F" w:rsidRPr="00812D78" w:rsidRDefault="00F72D8F" w:rsidP="00501822">
      <w:pPr>
        <w:pStyle w:val="ListParagraph"/>
        <w:numPr>
          <w:ilvl w:val="0"/>
          <w:numId w:val="17"/>
        </w:numPr>
        <w:spacing w:line="360" w:lineRule="auto"/>
        <w:ind w:left="567" w:hanging="283"/>
        <w:jc w:val="both"/>
        <w:rPr>
          <w:sz w:val="24"/>
          <w:szCs w:val="24"/>
        </w:rPr>
      </w:pPr>
      <w:r w:rsidRPr="00812D78">
        <w:rPr>
          <w:sz w:val="24"/>
          <w:szCs w:val="24"/>
        </w:rPr>
        <w:t>Nom</w:t>
      </w:r>
      <w:r w:rsidRPr="00812D78">
        <w:rPr>
          <w:spacing w:val="1"/>
          <w:sz w:val="24"/>
          <w:szCs w:val="24"/>
        </w:rPr>
        <w:t>o</w:t>
      </w:r>
      <w:r w:rsidRPr="00812D78">
        <w:rPr>
          <w:sz w:val="24"/>
          <w:szCs w:val="24"/>
        </w:rPr>
        <w:t>r</w:t>
      </w:r>
      <w:r w:rsidRPr="00812D78">
        <w:rPr>
          <w:spacing w:val="16"/>
          <w:sz w:val="24"/>
          <w:szCs w:val="24"/>
        </w:rPr>
        <w:t xml:space="preserve"> </w:t>
      </w:r>
      <w:r w:rsidRPr="00812D78">
        <w:rPr>
          <w:sz w:val="24"/>
          <w:szCs w:val="24"/>
        </w:rPr>
        <w:t>H</w:t>
      </w:r>
      <w:r w:rsidRPr="00812D78">
        <w:rPr>
          <w:spacing w:val="-1"/>
          <w:sz w:val="24"/>
          <w:szCs w:val="24"/>
        </w:rPr>
        <w:t>a</w:t>
      </w:r>
      <w:r w:rsidRPr="00812D78">
        <w:rPr>
          <w:sz w:val="24"/>
          <w:szCs w:val="24"/>
        </w:rPr>
        <w:t>laman</w:t>
      </w:r>
      <w:r w:rsidRPr="00812D78">
        <w:rPr>
          <w:spacing w:val="19"/>
          <w:sz w:val="24"/>
          <w:szCs w:val="24"/>
        </w:rPr>
        <w:t xml:space="preserve"> </w:t>
      </w:r>
      <w:r w:rsidRPr="00812D78">
        <w:rPr>
          <w:spacing w:val="1"/>
          <w:sz w:val="24"/>
          <w:szCs w:val="24"/>
        </w:rPr>
        <w:t>B</w:t>
      </w:r>
      <w:r w:rsidRPr="00812D78">
        <w:rPr>
          <w:sz w:val="24"/>
          <w:szCs w:val="24"/>
        </w:rPr>
        <w:t>agian</w:t>
      </w:r>
      <w:r w:rsidRPr="00812D78">
        <w:rPr>
          <w:spacing w:val="16"/>
          <w:sz w:val="24"/>
          <w:szCs w:val="24"/>
        </w:rPr>
        <w:t xml:space="preserve"> </w:t>
      </w:r>
      <w:r w:rsidRPr="00812D78">
        <w:rPr>
          <w:spacing w:val="1"/>
          <w:sz w:val="24"/>
          <w:szCs w:val="24"/>
        </w:rPr>
        <w:t>P</w:t>
      </w:r>
      <w:r w:rsidRPr="00812D78">
        <w:rPr>
          <w:sz w:val="24"/>
          <w:szCs w:val="24"/>
        </w:rPr>
        <w:t>el</w:t>
      </w:r>
      <w:r w:rsidRPr="00812D78">
        <w:rPr>
          <w:spacing w:val="-1"/>
          <w:sz w:val="24"/>
          <w:szCs w:val="24"/>
        </w:rPr>
        <w:t>e</w:t>
      </w:r>
      <w:r w:rsidRPr="00812D78">
        <w:rPr>
          <w:sz w:val="24"/>
          <w:szCs w:val="24"/>
        </w:rPr>
        <w:t>ng</w:t>
      </w:r>
      <w:r w:rsidRPr="00812D78">
        <w:rPr>
          <w:spacing w:val="1"/>
          <w:sz w:val="24"/>
          <w:szCs w:val="24"/>
        </w:rPr>
        <w:t>k</w:t>
      </w:r>
      <w:r w:rsidRPr="00812D78">
        <w:rPr>
          <w:sz w:val="24"/>
          <w:szCs w:val="24"/>
        </w:rPr>
        <w:t>ap,</w:t>
      </w:r>
      <w:r w:rsidRPr="00812D78">
        <w:rPr>
          <w:spacing w:val="22"/>
          <w:sz w:val="24"/>
          <w:szCs w:val="24"/>
        </w:rPr>
        <w:t xml:space="preserve"> </w:t>
      </w:r>
      <w:r w:rsidRPr="00812D78">
        <w:rPr>
          <w:sz w:val="24"/>
          <w:szCs w:val="24"/>
        </w:rPr>
        <w:t>yaitu</w:t>
      </w:r>
      <w:r w:rsidRPr="00812D78">
        <w:rPr>
          <w:spacing w:val="14"/>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14"/>
          <w:sz w:val="24"/>
          <w:szCs w:val="24"/>
        </w:rPr>
        <w:t xml:space="preserve"> </w:t>
      </w:r>
      <w:r w:rsidRPr="00812D78">
        <w:rPr>
          <w:sz w:val="24"/>
          <w:szCs w:val="24"/>
        </w:rPr>
        <w:t>halaman</w:t>
      </w:r>
      <w:r w:rsidRPr="00812D78">
        <w:rPr>
          <w:spacing w:val="18"/>
          <w:sz w:val="24"/>
          <w:szCs w:val="24"/>
        </w:rPr>
        <w:t xml:space="preserve"> </w:t>
      </w:r>
      <w:r w:rsidRPr="00812D78">
        <w:rPr>
          <w:sz w:val="24"/>
          <w:szCs w:val="24"/>
        </w:rPr>
        <w:t>pada</w:t>
      </w:r>
      <w:r w:rsidRPr="00812D78">
        <w:rPr>
          <w:spacing w:val="13"/>
          <w:sz w:val="24"/>
          <w:szCs w:val="24"/>
        </w:rPr>
        <w:t xml:space="preserve"> </w:t>
      </w:r>
      <w:r w:rsidRPr="00812D78">
        <w:rPr>
          <w:spacing w:val="1"/>
          <w:w w:val="102"/>
          <w:sz w:val="24"/>
          <w:szCs w:val="24"/>
        </w:rPr>
        <w:t>B</w:t>
      </w:r>
      <w:r w:rsidRPr="00812D78">
        <w:rPr>
          <w:w w:val="102"/>
          <w:sz w:val="24"/>
          <w:szCs w:val="24"/>
        </w:rPr>
        <w:t>agi</w:t>
      </w:r>
      <w:r w:rsidRPr="00812D78">
        <w:rPr>
          <w:spacing w:val="1"/>
          <w:w w:val="102"/>
          <w:sz w:val="24"/>
          <w:szCs w:val="24"/>
        </w:rPr>
        <w:t>a</w:t>
      </w:r>
      <w:r w:rsidRPr="00812D78">
        <w:rPr>
          <w:w w:val="102"/>
          <w:sz w:val="24"/>
          <w:szCs w:val="24"/>
        </w:rPr>
        <w:t>n</w:t>
      </w:r>
      <w:r w:rsidRPr="00812D78">
        <w:rPr>
          <w:sz w:val="24"/>
          <w:szCs w:val="24"/>
          <w:lang w:val="id-ID"/>
        </w:rPr>
        <w:t xml:space="preserve"> </w:t>
      </w:r>
      <w:r w:rsidRPr="00812D78">
        <w:rPr>
          <w:spacing w:val="1"/>
          <w:sz w:val="24"/>
          <w:szCs w:val="24"/>
        </w:rPr>
        <w:t>P</w:t>
      </w:r>
      <w:r w:rsidRPr="00812D78">
        <w:rPr>
          <w:sz w:val="24"/>
          <w:szCs w:val="24"/>
        </w:rPr>
        <w:t>el</w:t>
      </w:r>
      <w:r w:rsidRPr="00812D78">
        <w:rPr>
          <w:spacing w:val="-1"/>
          <w:sz w:val="24"/>
          <w:szCs w:val="24"/>
        </w:rPr>
        <w:t>e</w:t>
      </w:r>
      <w:r w:rsidRPr="00812D78">
        <w:rPr>
          <w:sz w:val="24"/>
          <w:szCs w:val="24"/>
        </w:rPr>
        <w:t>ng</w:t>
      </w:r>
      <w:r w:rsidRPr="00812D78">
        <w:rPr>
          <w:spacing w:val="1"/>
          <w:sz w:val="24"/>
          <w:szCs w:val="24"/>
        </w:rPr>
        <w:t>k</w:t>
      </w:r>
      <w:r w:rsidRPr="00812D78">
        <w:rPr>
          <w:sz w:val="24"/>
          <w:szCs w:val="24"/>
        </w:rPr>
        <w:t>ap</w:t>
      </w:r>
      <w:r w:rsidRPr="00812D78">
        <w:rPr>
          <w:spacing w:val="5"/>
          <w:sz w:val="24"/>
          <w:szCs w:val="24"/>
        </w:rPr>
        <w:t xml:space="preserve"> </w:t>
      </w:r>
      <w:r w:rsidRPr="00812D78">
        <w:rPr>
          <w:sz w:val="24"/>
          <w:szCs w:val="24"/>
        </w:rPr>
        <w:t>Lapor</w:t>
      </w:r>
      <w:r w:rsidRPr="00812D78">
        <w:rPr>
          <w:spacing w:val="-1"/>
          <w:sz w:val="24"/>
          <w:szCs w:val="24"/>
        </w:rPr>
        <w:t>a</w:t>
      </w:r>
      <w:r w:rsidRPr="00812D78">
        <w:rPr>
          <w:sz w:val="24"/>
          <w:szCs w:val="24"/>
        </w:rPr>
        <w:t>n,</w:t>
      </w:r>
      <w:r w:rsidRPr="00812D78">
        <w:rPr>
          <w:spacing w:val="3"/>
          <w:sz w:val="24"/>
          <w:szCs w:val="24"/>
        </w:rPr>
        <w:t xml:space="preserve"> </w:t>
      </w:r>
      <w:r w:rsidRPr="00812D78">
        <w:rPr>
          <w:sz w:val="24"/>
          <w:szCs w:val="24"/>
        </w:rPr>
        <w:t>m</w:t>
      </w:r>
      <w:r w:rsidRPr="00812D78">
        <w:rPr>
          <w:spacing w:val="1"/>
          <w:sz w:val="24"/>
          <w:szCs w:val="24"/>
        </w:rPr>
        <w:t>i</w:t>
      </w:r>
      <w:r w:rsidRPr="00812D78">
        <w:rPr>
          <w:sz w:val="24"/>
          <w:szCs w:val="24"/>
        </w:rPr>
        <w:t>s</w:t>
      </w:r>
      <w:r w:rsidRPr="00812D78">
        <w:rPr>
          <w:spacing w:val="2"/>
          <w:sz w:val="24"/>
          <w:szCs w:val="24"/>
        </w:rPr>
        <w:t>a</w:t>
      </w:r>
      <w:r w:rsidRPr="00812D78">
        <w:rPr>
          <w:sz w:val="24"/>
          <w:szCs w:val="24"/>
        </w:rPr>
        <w:t>ln</w:t>
      </w:r>
      <w:r w:rsidRPr="00812D78">
        <w:rPr>
          <w:spacing w:val="1"/>
          <w:sz w:val="24"/>
          <w:szCs w:val="24"/>
        </w:rPr>
        <w:t>y</w:t>
      </w:r>
      <w:r w:rsidRPr="00812D78">
        <w:rPr>
          <w:sz w:val="24"/>
          <w:szCs w:val="24"/>
        </w:rPr>
        <w:t>a DA</w:t>
      </w:r>
      <w:r w:rsidRPr="00812D78">
        <w:rPr>
          <w:spacing w:val="-2"/>
          <w:sz w:val="24"/>
          <w:szCs w:val="24"/>
        </w:rPr>
        <w:t>F</w:t>
      </w:r>
      <w:r w:rsidRPr="00812D78">
        <w:rPr>
          <w:sz w:val="24"/>
          <w:szCs w:val="24"/>
        </w:rPr>
        <w:t>TAR</w:t>
      </w:r>
      <w:r w:rsidRPr="00812D78">
        <w:rPr>
          <w:spacing w:val="43"/>
          <w:sz w:val="24"/>
          <w:szCs w:val="24"/>
        </w:rPr>
        <w:t xml:space="preserve"> </w:t>
      </w:r>
      <w:r w:rsidRPr="00812D78">
        <w:rPr>
          <w:spacing w:val="-2"/>
          <w:sz w:val="24"/>
          <w:szCs w:val="24"/>
        </w:rPr>
        <w:t>I</w:t>
      </w:r>
      <w:r w:rsidRPr="00812D78">
        <w:rPr>
          <w:spacing w:val="3"/>
          <w:sz w:val="24"/>
          <w:szCs w:val="24"/>
        </w:rPr>
        <w:t>S</w:t>
      </w:r>
      <w:r w:rsidRPr="00812D78">
        <w:rPr>
          <w:spacing w:val="-2"/>
          <w:sz w:val="24"/>
          <w:szCs w:val="24"/>
        </w:rPr>
        <w:t>I</w:t>
      </w:r>
      <w:r w:rsidRPr="00812D78">
        <w:rPr>
          <w:sz w:val="24"/>
          <w:szCs w:val="24"/>
        </w:rPr>
        <w:t>,</w:t>
      </w:r>
      <w:r w:rsidRPr="00812D78">
        <w:rPr>
          <w:spacing w:val="32"/>
          <w:sz w:val="24"/>
          <w:szCs w:val="24"/>
        </w:rPr>
        <w:t xml:space="preserve"> </w:t>
      </w:r>
      <w:r w:rsidRPr="00812D78">
        <w:rPr>
          <w:spacing w:val="2"/>
          <w:sz w:val="24"/>
          <w:szCs w:val="24"/>
        </w:rPr>
        <w:t>d</w:t>
      </w:r>
      <w:r w:rsidRPr="00812D78">
        <w:rPr>
          <w:sz w:val="24"/>
          <w:szCs w:val="24"/>
        </w:rPr>
        <w:t>an</w:t>
      </w:r>
      <w:r w:rsidRPr="00812D78">
        <w:rPr>
          <w:spacing w:val="32"/>
          <w:sz w:val="24"/>
          <w:szCs w:val="24"/>
        </w:rPr>
        <w:t xml:space="preserve"> </w:t>
      </w:r>
      <w:r w:rsidRPr="00812D78">
        <w:rPr>
          <w:sz w:val="24"/>
          <w:szCs w:val="24"/>
        </w:rPr>
        <w:t>seb</w:t>
      </w:r>
      <w:r w:rsidRPr="00812D78">
        <w:rPr>
          <w:spacing w:val="1"/>
          <w:sz w:val="24"/>
          <w:szCs w:val="24"/>
        </w:rPr>
        <w:t>a</w:t>
      </w:r>
      <w:r w:rsidRPr="00812D78">
        <w:rPr>
          <w:sz w:val="24"/>
          <w:szCs w:val="24"/>
        </w:rPr>
        <w:t>gainya.</w:t>
      </w:r>
      <w:r>
        <w:rPr>
          <w:spacing w:val="44"/>
          <w:sz w:val="24"/>
          <w:szCs w:val="24"/>
          <w:lang w:val="id-ID"/>
        </w:rPr>
        <w:t xml:space="preserve"> </w:t>
      </w:r>
      <w:r w:rsidRPr="00812D78">
        <w:rPr>
          <w:sz w:val="24"/>
          <w:szCs w:val="24"/>
        </w:rPr>
        <w:t>Nom</w:t>
      </w:r>
      <w:r w:rsidRPr="00812D78">
        <w:rPr>
          <w:spacing w:val="1"/>
          <w:sz w:val="24"/>
          <w:szCs w:val="24"/>
        </w:rPr>
        <w:t>o</w:t>
      </w:r>
      <w:r w:rsidRPr="00812D78">
        <w:rPr>
          <w:sz w:val="24"/>
          <w:szCs w:val="24"/>
        </w:rPr>
        <w:t>r</w:t>
      </w:r>
      <w:r w:rsidRPr="00812D78">
        <w:rPr>
          <w:spacing w:val="37"/>
          <w:sz w:val="24"/>
          <w:szCs w:val="24"/>
        </w:rPr>
        <w:t xml:space="preserve"> </w:t>
      </w:r>
      <w:r w:rsidRPr="00812D78">
        <w:rPr>
          <w:sz w:val="24"/>
          <w:szCs w:val="24"/>
        </w:rPr>
        <w:t>ha</w:t>
      </w:r>
      <w:r w:rsidRPr="00812D78">
        <w:rPr>
          <w:spacing w:val="2"/>
          <w:sz w:val="24"/>
          <w:szCs w:val="24"/>
        </w:rPr>
        <w:t>l</w:t>
      </w:r>
      <w:r w:rsidRPr="00812D78">
        <w:rPr>
          <w:sz w:val="24"/>
          <w:szCs w:val="24"/>
        </w:rPr>
        <w:t>am</w:t>
      </w:r>
      <w:r w:rsidRPr="00812D78">
        <w:rPr>
          <w:spacing w:val="-2"/>
          <w:sz w:val="24"/>
          <w:szCs w:val="24"/>
        </w:rPr>
        <w:t>a</w:t>
      </w:r>
      <w:r w:rsidRPr="00812D78">
        <w:rPr>
          <w:sz w:val="24"/>
          <w:szCs w:val="24"/>
        </w:rPr>
        <w:t>n</w:t>
      </w:r>
      <w:r w:rsidRPr="00812D78">
        <w:rPr>
          <w:spacing w:val="41"/>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36"/>
          <w:sz w:val="24"/>
          <w:szCs w:val="24"/>
        </w:rPr>
        <w:t xml:space="preserve"> </w:t>
      </w:r>
      <w:r w:rsidRPr="00812D78">
        <w:rPr>
          <w:sz w:val="24"/>
          <w:szCs w:val="24"/>
        </w:rPr>
        <w:t>dalam</w:t>
      </w:r>
      <w:r w:rsidRPr="00812D78">
        <w:rPr>
          <w:spacing w:val="36"/>
          <w:sz w:val="24"/>
          <w:szCs w:val="24"/>
        </w:rPr>
        <w:t xml:space="preserve"> </w:t>
      </w:r>
      <w:r w:rsidRPr="00812D78">
        <w:rPr>
          <w:w w:val="102"/>
          <w:sz w:val="24"/>
          <w:szCs w:val="24"/>
        </w:rPr>
        <w:t>bentuk</w:t>
      </w:r>
      <w:r w:rsidRPr="00812D78">
        <w:rPr>
          <w:w w:val="102"/>
          <w:sz w:val="24"/>
          <w:szCs w:val="24"/>
          <w:lang w:val="id-ID"/>
        </w:rPr>
        <w:t xml:space="preserve"> </w:t>
      </w:r>
      <w:r w:rsidRPr="00812D78">
        <w:rPr>
          <w:sz w:val="24"/>
          <w:szCs w:val="24"/>
        </w:rPr>
        <w:t>huruf</w:t>
      </w:r>
      <w:r>
        <w:rPr>
          <w:sz w:val="24"/>
          <w:szCs w:val="24"/>
          <w:lang w:val="id-ID"/>
        </w:rPr>
        <w:t xml:space="preserve"> </w:t>
      </w:r>
      <w:r w:rsidRPr="00812D78">
        <w:rPr>
          <w:sz w:val="24"/>
          <w:szCs w:val="24"/>
        </w:rPr>
        <w:t>romawi</w:t>
      </w:r>
      <w:r w:rsidRPr="00812D78">
        <w:rPr>
          <w:sz w:val="24"/>
          <w:szCs w:val="24"/>
          <w:lang w:val="id-ID"/>
        </w:rPr>
        <w:t xml:space="preserve"> </w:t>
      </w:r>
      <w:r w:rsidRPr="00812D78">
        <w:rPr>
          <w:sz w:val="24"/>
          <w:szCs w:val="24"/>
        </w:rPr>
        <w:t>ke</w:t>
      </w:r>
      <w:r w:rsidRPr="00812D78">
        <w:rPr>
          <w:spacing w:val="-1"/>
          <w:sz w:val="24"/>
          <w:szCs w:val="24"/>
        </w:rPr>
        <w:t>c</w:t>
      </w:r>
      <w:r w:rsidRPr="00812D78">
        <w:rPr>
          <w:sz w:val="24"/>
          <w:szCs w:val="24"/>
        </w:rPr>
        <w:t>il.</w:t>
      </w:r>
      <w:r>
        <w:rPr>
          <w:sz w:val="24"/>
          <w:szCs w:val="24"/>
          <w:lang w:val="id-ID"/>
        </w:rPr>
        <w:t xml:space="preserve"> </w:t>
      </w:r>
      <w:r w:rsidRPr="00812D78">
        <w:rPr>
          <w:sz w:val="24"/>
          <w:szCs w:val="24"/>
        </w:rPr>
        <w:t>H</w:t>
      </w:r>
      <w:r w:rsidRPr="00812D78">
        <w:rPr>
          <w:spacing w:val="-1"/>
          <w:sz w:val="24"/>
          <w:szCs w:val="24"/>
        </w:rPr>
        <w:t>a</w:t>
      </w:r>
      <w:r w:rsidRPr="00812D78">
        <w:rPr>
          <w:sz w:val="24"/>
          <w:szCs w:val="24"/>
        </w:rPr>
        <w:t>laman</w:t>
      </w:r>
      <w:r w:rsidRPr="00812D78">
        <w:rPr>
          <w:sz w:val="24"/>
          <w:szCs w:val="24"/>
          <w:lang w:val="id-ID"/>
        </w:rPr>
        <w:t xml:space="preserve"> </w:t>
      </w:r>
      <w:r w:rsidRPr="00812D78">
        <w:rPr>
          <w:sz w:val="24"/>
          <w:szCs w:val="24"/>
        </w:rPr>
        <w:t>‘i’ ad</w:t>
      </w:r>
      <w:r w:rsidRPr="00812D78">
        <w:rPr>
          <w:spacing w:val="-1"/>
          <w:sz w:val="24"/>
          <w:szCs w:val="24"/>
        </w:rPr>
        <w:t>a</w:t>
      </w:r>
      <w:r w:rsidRPr="00812D78">
        <w:rPr>
          <w:sz w:val="24"/>
          <w:szCs w:val="24"/>
        </w:rPr>
        <w:t>lah</w:t>
      </w:r>
      <w:r>
        <w:rPr>
          <w:sz w:val="24"/>
          <w:szCs w:val="24"/>
          <w:lang w:val="id-ID"/>
        </w:rPr>
        <w:t xml:space="preserve"> </w:t>
      </w:r>
      <w:r w:rsidRPr="00812D78">
        <w:rPr>
          <w:sz w:val="24"/>
          <w:szCs w:val="24"/>
        </w:rPr>
        <w:t>H</w:t>
      </w:r>
      <w:r w:rsidRPr="00812D78">
        <w:rPr>
          <w:spacing w:val="-1"/>
          <w:sz w:val="24"/>
          <w:szCs w:val="24"/>
        </w:rPr>
        <w:t>a</w:t>
      </w:r>
      <w:r w:rsidRPr="00812D78">
        <w:rPr>
          <w:spacing w:val="2"/>
          <w:sz w:val="24"/>
          <w:szCs w:val="24"/>
        </w:rPr>
        <w:t>l</w:t>
      </w:r>
      <w:r w:rsidRPr="00812D78">
        <w:rPr>
          <w:sz w:val="24"/>
          <w:szCs w:val="24"/>
        </w:rPr>
        <w:t>aman</w:t>
      </w:r>
      <w:r>
        <w:rPr>
          <w:sz w:val="24"/>
          <w:szCs w:val="24"/>
          <w:lang w:val="id-ID"/>
        </w:rPr>
        <w:t xml:space="preserve"> </w:t>
      </w:r>
      <w:r w:rsidRPr="00812D78">
        <w:rPr>
          <w:sz w:val="24"/>
          <w:szCs w:val="24"/>
        </w:rPr>
        <w:t>J</w:t>
      </w:r>
      <w:r w:rsidRPr="00812D78">
        <w:rPr>
          <w:spacing w:val="1"/>
          <w:sz w:val="24"/>
          <w:szCs w:val="24"/>
        </w:rPr>
        <w:t>u</w:t>
      </w:r>
      <w:r w:rsidRPr="00812D78">
        <w:rPr>
          <w:sz w:val="24"/>
          <w:szCs w:val="24"/>
        </w:rPr>
        <w:t>du</w:t>
      </w:r>
      <w:r w:rsidRPr="00812D78">
        <w:rPr>
          <w:spacing w:val="1"/>
          <w:sz w:val="24"/>
          <w:szCs w:val="24"/>
        </w:rPr>
        <w:t>l</w:t>
      </w:r>
      <w:r w:rsidRPr="00812D78">
        <w:rPr>
          <w:sz w:val="24"/>
          <w:szCs w:val="24"/>
        </w:rPr>
        <w:t>,</w:t>
      </w:r>
      <w:r>
        <w:rPr>
          <w:sz w:val="24"/>
          <w:szCs w:val="24"/>
          <w:lang w:val="id-ID"/>
        </w:rPr>
        <w:t xml:space="preserve"> </w:t>
      </w:r>
      <w:r w:rsidRPr="00812D78">
        <w:rPr>
          <w:w w:val="102"/>
          <w:sz w:val="24"/>
          <w:szCs w:val="24"/>
        </w:rPr>
        <w:t>no</w:t>
      </w:r>
      <w:r w:rsidRPr="00812D78">
        <w:rPr>
          <w:spacing w:val="1"/>
          <w:w w:val="102"/>
          <w:sz w:val="24"/>
          <w:szCs w:val="24"/>
        </w:rPr>
        <w:t>m</w:t>
      </w:r>
      <w:r w:rsidRPr="00812D78">
        <w:rPr>
          <w:w w:val="102"/>
          <w:sz w:val="24"/>
          <w:szCs w:val="24"/>
        </w:rPr>
        <w:t>or</w:t>
      </w:r>
      <w:r w:rsidRPr="00812D78">
        <w:rPr>
          <w:sz w:val="24"/>
          <w:szCs w:val="24"/>
          <w:lang w:val="id-ID"/>
        </w:rPr>
        <w:t xml:space="preserve"> </w:t>
      </w:r>
      <w:r w:rsidRPr="00812D78">
        <w:rPr>
          <w:sz w:val="24"/>
          <w:szCs w:val="24"/>
        </w:rPr>
        <w:t>halamannya</w:t>
      </w:r>
      <w:r w:rsidRPr="00812D78">
        <w:rPr>
          <w:spacing w:val="18"/>
          <w:sz w:val="24"/>
          <w:szCs w:val="24"/>
        </w:rPr>
        <w:t xml:space="preserve"> </w:t>
      </w:r>
      <w:r w:rsidRPr="00812D78">
        <w:rPr>
          <w:sz w:val="24"/>
          <w:szCs w:val="24"/>
        </w:rPr>
        <w:t>tidak</w:t>
      </w:r>
      <w:r w:rsidRPr="00812D78">
        <w:rPr>
          <w:spacing w:val="8"/>
          <w:sz w:val="24"/>
          <w:szCs w:val="24"/>
        </w:rPr>
        <w:t xml:space="preserve"> </w:t>
      </w:r>
      <w:r w:rsidRPr="00812D78">
        <w:rPr>
          <w:spacing w:val="1"/>
          <w:w w:val="102"/>
          <w:sz w:val="24"/>
          <w:szCs w:val="24"/>
        </w:rPr>
        <w:t>d</w:t>
      </w:r>
      <w:r w:rsidRPr="00812D78">
        <w:rPr>
          <w:w w:val="102"/>
          <w:sz w:val="24"/>
          <w:szCs w:val="24"/>
        </w:rPr>
        <w:t>itam</w:t>
      </w:r>
      <w:r w:rsidRPr="00812D78">
        <w:rPr>
          <w:spacing w:val="3"/>
          <w:w w:val="102"/>
          <w:sz w:val="24"/>
          <w:szCs w:val="24"/>
        </w:rPr>
        <w:t>p</w:t>
      </w:r>
      <w:r w:rsidRPr="00812D78">
        <w:rPr>
          <w:w w:val="102"/>
          <w:sz w:val="24"/>
          <w:szCs w:val="24"/>
        </w:rPr>
        <w:t>il</w:t>
      </w:r>
      <w:r w:rsidRPr="00812D78">
        <w:rPr>
          <w:spacing w:val="1"/>
          <w:w w:val="102"/>
          <w:sz w:val="24"/>
          <w:szCs w:val="24"/>
        </w:rPr>
        <w:t>k</w:t>
      </w:r>
      <w:r w:rsidRPr="00812D78">
        <w:rPr>
          <w:w w:val="102"/>
          <w:sz w:val="24"/>
          <w:szCs w:val="24"/>
        </w:rPr>
        <w:t>an.</w:t>
      </w:r>
    </w:p>
    <w:p w14:paraId="130D38A8" w14:textId="77777777" w:rsidR="00F72D8F" w:rsidRPr="00812D78" w:rsidRDefault="00F72D8F" w:rsidP="00F72D8F">
      <w:pPr>
        <w:spacing w:line="360" w:lineRule="auto"/>
        <w:rPr>
          <w:sz w:val="24"/>
          <w:szCs w:val="24"/>
        </w:rPr>
      </w:pPr>
    </w:p>
    <w:p w14:paraId="7D432D7D" w14:textId="77777777" w:rsidR="00F72D8F" w:rsidRPr="00812D78" w:rsidRDefault="00E51E63" w:rsidP="00F72D8F">
      <w:pPr>
        <w:spacing w:line="360" w:lineRule="auto"/>
        <w:rPr>
          <w:sz w:val="24"/>
          <w:szCs w:val="24"/>
        </w:rPr>
      </w:pPr>
      <w:r>
        <w:rPr>
          <w:b/>
          <w:sz w:val="24"/>
          <w:szCs w:val="24"/>
          <w:lang w:val="id-ID"/>
        </w:rPr>
        <w:t>2</w:t>
      </w:r>
      <w:r>
        <w:rPr>
          <w:b/>
          <w:sz w:val="24"/>
          <w:szCs w:val="24"/>
        </w:rPr>
        <w:t>.2.</w:t>
      </w:r>
      <w:r>
        <w:rPr>
          <w:b/>
          <w:sz w:val="24"/>
          <w:szCs w:val="24"/>
          <w:lang w:val="id-ID"/>
        </w:rPr>
        <w:t>2</w:t>
      </w:r>
      <w:r w:rsidR="00F72D8F" w:rsidRPr="00812D78">
        <w:rPr>
          <w:b/>
          <w:sz w:val="24"/>
          <w:szCs w:val="24"/>
        </w:rPr>
        <w:t xml:space="preserve">   </w:t>
      </w:r>
      <w:r w:rsidR="00F72D8F" w:rsidRPr="00812D78">
        <w:rPr>
          <w:b/>
          <w:spacing w:val="11"/>
          <w:sz w:val="24"/>
          <w:szCs w:val="24"/>
        </w:rPr>
        <w:t xml:space="preserve"> </w:t>
      </w:r>
      <w:r w:rsidR="00F72D8F" w:rsidRPr="00812D78">
        <w:rPr>
          <w:b/>
          <w:sz w:val="24"/>
          <w:szCs w:val="24"/>
        </w:rPr>
        <w:t>For</w:t>
      </w:r>
      <w:r w:rsidR="00F72D8F" w:rsidRPr="00812D78">
        <w:rPr>
          <w:b/>
          <w:spacing w:val="1"/>
          <w:sz w:val="24"/>
          <w:szCs w:val="24"/>
        </w:rPr>
        <w:t>m</w:t>
      </w:r>
      <w:r w:rsidR="00F72D8F" w:rsidRPr="00812D78">
        <w:rPr>
          <w:b/>
          <w:sz w:val="24"/>
          <w:szCs w:val="24"/>
        </w:rPr>
        <w:t>at</w:t>
      </w:r>
      <w:r w:rsidR="00F72D8F" w:rsidRPr="00812D78">
        <w:rPr>
          <w:b/>
          <w:spacing w:val="13"/>
          <w:sz w:val="24"/>
          <w:szCs w:val="24"/>
        </w:rPr>
        <w:t xml:space="preserve"> </w:t>
      </w:r>
      <w:r w:rsidR="00F72D8F" w:rsidRPr="00812D78">
        <w:rPr>
          <w:b/>
          <w:sz w:val="24"/>
          <w:szCs w:val="24"/>
        </w:rPr>
        <w:t>R</w:t>
      </w:r>
      <w:r w:rsidR="00F72D8F" w:rsidRPr="00812D78">
        <w:rPr>
          <w:b/>
          <w:spacing w:val="-1"/>
          <w:sz w:val="24"/>
          <w:szCs w:val="24"/>
        </w:rPr>
        <w:t>e</w:t>
      </w:r>
      <w:r w:rsidR="00F72D8F" w:rsidRPr="00812D78">
        <w:rPr>
          <w:b/>
          <w:sz w:val="24"/>
          <w:szCs w:val="24"/>
        </w:rPr>
        <w:t>f</w:t>
      </w:r>
      <w:r w:rsidR="00F72D8F" w:rsidRPr="00812D78">
        <w:rPr>
          <w:b/>
          <w:spacing w:val="1"/>
          <w:sz w:val="24"/>
          <w:szCs w:val="24"/>
        </w:rPr>
        <w:t>e</w:t>
      </w:r>
      <w:r w:rsidR="00F72D8F" w:rsidRPr="00812D78">
        <w:rPr>
          <w:b/>
          <w:sz w:val="24"/>
          <w:szCs w:val="24"/>
        </w:rPr>
        <w:t>r</w:t>
      </w:r>
      <w:r w:rsidR="00F72D8F" w:rsidRPr="00812D78">
        <w:rPr>
          <w:b/>
          <w:spacing w:val="-1"/>
          <w:sz w:val="24"/>
          <w:szCs w:val="24"/>
        </w:rPr>
        <w:t>e</w:t>
      </w:r>
      <w:r w:rsidR="00F72D8F" w:rsidRPr="00812D78">
        <w:rPr>
          <w:b/>
          <w:spacing w:val="1"/>
          <w:sz w:val="24"/>
          <w:szCs w:val="24"/>
        </w:rPr>
        <w:t>n</w:t>
      </w:r>
      <w:r w:rsidR="00F72D8F" w:rsidRPr="00812D78">
        <w:rPr>
          <w:b/>
          <w:sz w:val="24"/>
          <w:szCs w:val="24"/>
        </w:rPr>
        <w:t>s</w:t>
      </w:r>
      <w:r w:rsidR="00F72D8F" w:rsidRPr="00812D78">
        <w:rPr>
          <w:b/>
          <w:spacing w:val="1"/>
          <w:sz w:val="24"/>
          <w:szCs w:val="24"/>
        </w:rPr>
        <w:t>i</w:t>
      </w:r>
      <w:r w:rsidR="00F72D8F" w:rsidRPr="00812D78">
        <w:rPr>
          <w:b/>
          <w:sz w:val="24"/>
          <w:szCs w:val="24"/>
        </w:rPr>
        <w:t>/</w:t>
      </w:r>
      <w:r w:rsidR="00F72D8F" w:rsidRPr="00812D78">
        <w:rPr>
          <w:b/>
          <w:spacing w:val="17"/>
          <w:sz w:val="24"/>
          <w:szCs w:val="24"/>
        </w:rPr>
        <w:t xml:space="preserve"> </w:t>
      </w:r>
      <w:r w:rsidR="00F72D8F" w:rsidRPr="00812D78">
        <w:rPr>
          <w:b/>
          <w:spacing w:val="1"/>
          <w:sz w:val="24"/>
          <w:szCs w:val="24"/>
        </w:rPr>
        <w:t>Ku</w:t>
      </w:r>
      <w:r w:rsidR="00F72D8F" w:rsidRPr="00812D78">
        <w:rPr>
          <w:b/>
          <w:sz w:val="24"/>
          <w:szCs w:val="24"/>
        </w:rPr>
        <w:t>ti</w:t>
      </w:r>
      <w:r w:rsidR="00F72D8F" w:rsidRPr="00812D78">
        <w:rPr>
          <w:b/>
          <w:spacing w:val="1"/>
          <w:sz w:val="24"/>
          <w:szCs w:val="24"/>
        </w:rPr>
        <w:t>p</w:t>
      </w:r>
      <w:r w:rsidR="00F72D8F" w:rsidRPr="00812D78">
        <w:rPr>
          <w:b/>
          <w:sz w:val="24"/>
          <w:szCs w:val="24"/>
        </w:rPr>
        <w:t>a</w:t>
      </w:r>
      <w:r w:rsidR="00F72D8F" w:rsidRPr="00812D78">
        <w:rPr>
          <w:b/>
          <w:spacing w:val="1"/>
          <w:sz w:val="24"/>
          <w:szCs w:val="24"/>
        </w:rPr>
        <w:t>n</w:t>
      </w:r>
      <w:r w:rsidR="00F72D8F" w:rsidRPr="00812D78">
        <w:rPr>
          <w:b/>
          <w:sz w:val="24"/>
          <w:szCs w:val="24"/>
        </w:rPr>
        <w:t>/</w:t>
      </w:r>
      <w:r w:rsidR="00F72D8F" w:rsidRPr="00812D78">
        <w:rPr>
          <w:b/>
          <w:spacing w:val="15"/>
          <w:sz w:val="24"/>
          <w:szCs w:val="24"/>
        </w:rPr>
        <w:t xml:space="preserve"> </w:t>
      </w:r>
      <w:r w:rsidR="00F72D8F" w:rsidRPr="00812D78">
        <w:rPr>
          <w:b/>
          <w:spacing w:val="-1"/>
          <w:w w:val="102"/>
          <w:sz w:val="24"/>
          <w:szCs w:val="24"/>
        </w:rPr>
        <w:t>S</w:t>
      </w:r>
      <w:r w:rsidR="00F72D8F" w:rsidRPr="00812D78">
        <w:rPr>
          <w:b/>
          <w:w w:val="102"/>
          <w:sz w:val="24"/>
          <w:szCs w:val="24"/>
        </w:rPr>
        <w:t>ita</w:t>
      </w:r>
      <w:r w:rsidR="00F72D8F" w:rsidRPr="00812D78">
        <w:rPr>
          <w:b/>
          <w:spacing w:val="1"/>
          <w:w w:val="102"/>
          <w:sz w:val="24"/>
          <w:szCs w:val="24"/>
        </w:rPr>
        <w:t>s</w:t>
      </w:r>
      <w:r w:rsidR="00F72D8F" w:rsidRPr="00812D78">
        <w:rPr>
          <w:b/>
          <w:w w:val="102"/>
          <w:sz w:val="24"/>
          <w:szCs w:val="24"/>
        </w:rPr>
        <w:t>i</w:t>
      </w:r>
    </w:p>
    <w:p w14:paraId="153517EA" w14:textId="6394FAA1" w:rsidR="00F72D8F" w:rsidRPr="00812D78" w:rsidRDefault="00F72D8F" w:rsidP="00F72D8F">
      <w:pPr>
        <w:spacing w:line="360" w:lineRule="auto"/>
        <w:ind w:firstLine="543"/>
        <w:jc w:val="both"/>
        <w:rPr>
          <w:sz w:val="24"/>
          <w:szCs w:val="24"/>
        </w:rPr>
      </w:pPr>
      <w:r w:rsidRPr="00812D78">
        <w:rPr>
          <w:spacing w:val="1"/>
          <w:sz w:val="24"/>
          <w:szCs w:val="24"/>
        </w:rPr>
        <w:t>S</w:t>
      </w:r>
      <w:r w:rsidRPr="00812D78">
        <w:rPr>
          <w:sz w:val="24"/>
          <w:szCs w:val="24"/>
        </w:rPr>
        <w:t xml:space="preserve">etiap </w:t>
      </w:r>
      <w:r w:rsidRPr="00812D78">
        <w:rPr>
          <w:spacing w:val="6"/>
          <w:sz w:val="24"/>
          <w:szCs w:val="24"/>
        </w:rPr>
        <w:t xml:space="preserve"> </w:t>
      </w:r>
      <w:r w:rsidRPr="00812D78">
        <w:rPr>
          <w:sz w:val="24"/>
          <w:szCs w:val="24"/>
        </w:rPr>
        <w:t>ku</w:t>
      </w:r>
      <w:r w:rsidRPr="00812D78">
        <w:rPr>
          <w:spacing w:val="1"/>
          <w:sz w:val="24"/>
          <w:szCs w:val="24"/>
        </w:rPr>
        <w:t>t</w:t>
      </w:r>
      <w:r w:rsidRPr="00812D78">
        <w:rPr>
          <w:sz w:val="24"/>
          <w:szCs w:val="24"/>
        </w:rPr>
        <w:t xml:space="preserve">ipan </w:t>
      </w:r>
      <w:r w:rsidRPr="00812D78">
        <w:rPr>
          <w:spacing w:val="7"/>
          <w:sz w:val="24"/>
          <w:szCs w:val="24"/>
        </w:rPr>
        <w:t xml:space="preserve"> </w:t>
      </w:r>
      <w:r w:rsidRPr="00812D78">
        <w:rPr>
          <w:sz w:val="24"/>
          <w:szCs w:val="24"/>
        </w:rPr>
        <w:t xml:space="preserve">yang </w:t>
      </w:r>
      <w:r w:rsidRPr="00812D78">
        <w:rPr>
          <w:spacing w:val="4"/>
          <w:sz w:val="24"/>
          <w:szCs w:val="24"/>
        </w:rPr>
        <w:t xml:space="preserve"> </w:t>
      </w:r>
      <w:r w:rsidRPr="00812D78">
        <w:rPr>
          <w:sz w:val="24"/>
          <w:szCs w:val="24"/>
        </w:rPr>
        <w:t>diam</w:t>
      </w:r>
      <w:r w:rsidRPr="00812D78">
        <w:rPr>
          <w:spacing w:val="1"/>
          <w:sz w:val="24"/>
          <w:szCs w:val="24"/>
        </w:rPr>
        <w:t>b</w:t>
      </w:r>
      <w:r w:rsidRPr="00812D78">
        <w:rPr>
          <w:sz w:val="24"/>
          <w:szCs w:val="24"/>
        </w:rPr>
        <w:t xml:space="preserve">il </w:t>
      </w:r>
      <w:r w:rsidRPr="00812D78">
        <w:rPr>
          <w:spacing w:val="9"/>
          <w:sz w:val="24"/>
          <w:szCs w:val="24"/>
        </w:rPr>
        <w:t xml:space="preserve"> </w:t>
      </w:r>
      <w:r w:rsidRPr="00812D78">
        <w:rPr>
          <w:sz w:val="24"/>
          <w:szCs w:val="24"/>
        </w:rPr>
        <w:t xml:space="preserve">dari </w:t>
      </w:r>
      <w:r w:rsidRPr="00812D78">
        <w:rPr>
          <w:spacing w:val="2"/>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 xml:space="preserve">an </w:t>
      </w:r>
      <w:r w:rsidRPr="00812D78">
        <w:rPr>
          <w:spacing w:val="6"/>
          <w:sz w:val="24"/>
          <w:szCs w:val="24"/>
        </w:rPr>
        <w:t xml:space="preserve"> </w:t>
      </w:r>
      <w:r w:rsidRPr="00812D78">
        <w:rPr>
          <w:sz w:val="24"/>
          <w:szCs w:val="24"/>
        </w:rPr>
        <w:t xml:space="preserve">lain  harus </w:t>
      </w:r>
      <w:r w:rsidRPr="00812D78">
        <w:rPr>
          <w:spacing w:val="4"/>
          <w:sz w:val="24"/>
          <w:szCs w:val="24"/>
        </w:rPr>
        <w:t xml:space="preserve"> </w:t>
      </w:r>
      <w:r w:rsidRPr="00812D78">
        <w:rPr>
          <w:sz w:val="24"/>
          <w:szCs w:val="24"/>
        </w:rPr>
        <w:t>di</w:t>
      </w:r>
      <w:r w:rsidRPr="00812D78">
        <w:rPr>
          <w:spacing w:val="1"/>
          <w:sz w:val="24"/>
          <w:szCs w:val="24"/>
        </w:rPr>
        <w:t>s</w:t>
      </w:r>
      <w:r w:rsidRPr="00812D78">
        <w:rPr>
          <w:sz w:val="24"/>
          <w:szCs w:val="24"/>
        </w:rPr>
        <w:t>e</w:t>
      </w:r>
      <w:r w:rsidRPr="00812D78">
        <w:rPr>
          <w:spacing w:val="-1"/>
          <w:sz w:val="24"/>
          <w:szCs w:val="24"/>
        </w:rPr>
        <w:t>r</w:t>
      </w:r>
      <w:r w:rsidRPr="00812D78">
        <w:rPr>
          <w:sz w:val="24"/>
          <w:szCs w:val="24"/>
        </w:rPr>
        <w:t xml:space="preserve">takan </w:t>
      </w:r>
      <w:r w:rsidRPr="00812D78">
        <w:rPr>
          <w:spacing w:val="11"/>
          <w:sz w:val="24"/>
          <w:szCs w:val="24"/>
        </w:rPr>
        <w:t xml:space="preserve"> </w:t>
      </w:r>
      <w:r w:rsidRPr="00812D78">
        <w:rPr>
          <w:w w:val="102"/>
          <w:sz w:val="24"/>
          <w:szCs w:val="24"/>
        </w:rPr>
        <w:t>s</w:t>
      </w:r>
      <w:r w:rsidRPr="00812D78">
        <w:rPr>
          <w:spacing w:val="1"/>
          <w:w w:val="102"/>
          <w:sz w:val="24"/>
          <w:szCs w:val="24"/>
        </w:rPr>
        <w:t>i</w:t>
      </w:r>
      <w:r w:rsidRPr="00812D78">
        <w:rPr>
          <w:w w:val="102"/>
          <w:sz w:val="24"/>
          <w:szCs w:val="24"/>
        </w:rPr>
        <w:t xml:space="preserve">tasi </w:t>
      </w:r>
      <w:r w:rsidRPr="00812D78">
        <w:rPr>
          <w:sz w:val="24"/>
          <w:szCs w:val="24"/>
        </w:rPr>
        <w:t>(</w:t>
      </w:r>
      <w:r w:rsidRPr="00812D78">
        <w:rPr>
          <w:i/>
          <w:sz w:val="24"/>
          <w:szCs w:val="24"/>
        </w:rPr>
        <w:t>citat</w:t>
      </w:r>
      <w:r w:rsidRPr="00812D78">
        <w:rPr>
          <w:i/>
          <w:spacing w:val="1"/>
          <w:sz w:val="24"/>
          <w:szCs w:val="24"/>
        </w:rPr>
        <w:t>i</w:t>
      </w:r>
      <w:r w:rsidRPr="00812D78">
        <w:rPr>
          <w:i/>
          <w:sz w:val="24"/>
          <w:szCs w:val="24"/>
        </w:rPr>
        <w:t>o</w:t>
      </w:r>
      <w:r w:rsidRPr="00812D78">
        <w:rPr>
          <w:i/>
          <w:spacing w:val="1"/>
          <w:sz w:val="24"/>
          <w:szCs w:val="24"/>
        </w:rPr>
        <w:t>n</w:t>
      </w:r>
      <w:r w:rsidRPr="00812D78">
        <w:rPr>
          <w:sz w:val="24"/>
          <w:szCs w:val="24"/>
        </w:rPr>
        <w:t>)</w:t>
      </w:r>
      <w:r w:rsidRPr="00812D78">
        <w:rPr>
          <w:spacing w:val="5"/>
          <w:sz w:val="24"/>
          <w:szCs w:val="24"/>
        </w:rPr>
        <w:t xml:space="preserve"> </w:t>
      </w:r>
      <w:r w:rsidRPr="00812D78">
        <w:rPr>
          <w:sz w:val="24"/>
          <w:szCs w:val="24"/>
        </w:rPr>
        <w:t>pada</w:t>
      </w:r>
      <w:r w:rsidRPr="00812D78">
        <w:rPr>
          <w:spacing w:val="-2"/>
          <w:sz w:val="24"/>
          <w:szCs w:val="24"/>
        </w:rPr>
        <w:t xml:space="preserve"> </w:t>
      </w:r>
      <w:r w:rsidRPr="00812D78">
        <w:rPr>
          <w:sz w:val="24"/>
          <w:szCs w:val="24"/>
        </w:rPr>
        <w:t>bag</w:t>
      </w:r>
      <w:r w:rsidRPr="00812D78">
        <w:rPr>
          <w:spacing w:val="2"/>
          <w:sz w:val="24"/>
          <w:szCs w:val="24"/>
        </w:rPr>
        <w:t>i</w:t>
      </w:r>
      <w:r w:rsidRPr="00812D78">
        <w:rPr>
          <w:sz w:val="24"/>
          <w:szCs w:val="24"/>
        </w:rPr>
        <w:t>an</w:t>
      </w:r>
      <w:r w:rsidRPr="00812D78">
        <w:rPr>
          <w:spacing w:val="2"/>
          <w:sz w:val="24"/>
          <w:szCs w:val="24"/>
        </w:rPr>
        <w:t xml:space="preserve"> </w:t>
      </w:r>
      <w:r w:rsidRPr="00812D78">
        <w:rPr>
          <w:sz w:val="24"/>
          <w:szCs w:val="24"/>
        </w:rPr>
        <w:t>pa</w:t>
      </w:r>
      <w:r w:rsidRPr="00812D78">
        <w:rPr>
          <w:spacing w:val="1"/>
          <w:sz w:val="24"/>
          <w:szCs w:val="24"/>
        </w:rPr>
        <w:t>r</w:t>
      </w:r>
      <w:r w:rsidRPr="00812D78">
        <w:rPr>
          <w:sz w:val="24"/>
          <w:szCs w:val="24"/>
        </w:rPr>
        <w:t>agr</w:t>
      </w:r>
      <w:r w:rsidRPr="00812D78">
        <w:rPr>
          <w:spacing w:val="-1"/>
          <w:sz w:val="24"/>
          <w:szCs w:val="24"/>
        </w:rPr>
        <w:t>a</w:t>
      </w:r>
      <w:r w:rsidRPr="00812D78">
        <w:rPr>
          <w:sz w:val="24"/>
          <w:szCs w:val="24"/>
        </w:rPr>
        <w:t>fn</w:t>
      </w:r>
      <w:r w:rsidRPr="00812D78">
        <w:rPr>
          <w:spacing w:val="2"/>
          <w:sz w:val="24"/>
          <w:szCs w:val="24"/>
        </w:rPr>
        <w:t>y</w:t>
      </w:r>
      <w:r w:rsidRPr="00812D78">
        <w:rPr>
          <w:sz w:val="24"/>
          <w:szCs w:val="24"/>
        </w:rPr>
        <w:t>a.</w:t>
      </w:r>
      <w:r w:rsidRPr="00812D78">
        <w:rPr>
          <w:spacing w:val="10"/>
          <w:sz w:val="24"/>
          <w:szCs w:val="24"/>
        </w:rPr>
        <w:t xml:space="preserve"> </w:t>
      </w:r>
      <w:r w:rsidRPr="00812D78">
        <w:rPr>
          <w:sz w:val="24"/>
          <w:szCs w:val="24"/>
        </w:rPr>
        <w:t>Ada</w:t>
      </w:r>
      <w:r w:rsidRPr="00812D78">
        <w:rPr>
          <w:spacing w:val="-1"/>
          <w:sz w:val="24"/>
          <w:szCs w:val="24"/>
        </w:rPr>
        <w:t xml:space="preserve"> </w:t>
      </w:r>
      <w:r w:rsidRPr="00812D78">
        <w:rPr>
          <w:sz w:val="24"/>
          <w:szCs w:val="24"/>
        </w:rPr>
        <w:t>beb</w:t>
      </w:r>
      <w:r w:rsidRPr="00812D78">
        <w:rPr>
          <w:spacing w:val="1"/>
          <w:sz w:val="24"/>
          <w:szCs w:val="24"/>
        </w:rPr>
        <w:t>e</w:t>
      </w:r>
      <w:r w:rsidRPr="00812D78">
        <w:rPr>
          <w:sz w:val="24"/>
          <w:szCs w:val="24"/>
        </w:rPr>
        <w:t>r</w:t>
      </w:r>
      <w:r w:rsidRPr="00812D78">
        <w:rPr>
          <w:spacing w:val="-1"/>
          <w:sz w:val="24"/>
          <w:szCs w:val="24"/>
        </w:rPr>
        <w:t>a</w:t>
      </w:r>
      <w:r w:rsidRPr="00812D78">
        <w:rPr>
          <w:sz w:val="24"/>
          <w:szCs w:val="24"/>
        </w:rPr>
        <w:t>pa</w:t>
      </w:r>
      <w:r w:rsidRPr="00812D78">
        <w:rPr>
          <w:spacing w:val="5"/>
          <w:sz w:val="24"/>
          <w:szCs w:val="24"/>
        </w:rPr>
        <w:t xml:space="preserve"> </w:t>
      </w:r>
      <w:r w:rsidRPr="00812D78">
        <w:rPr>
          <w:spacing w:val="2"/>
          <w:sz w:val="24"/>
          <w:szCs w:val="24"/>
        </w:rPr>
        <w:t>b</w:t>
      </w:r>
      <w:r w:rsidRPr="00812D78">
        <w:rPr>
          <w:sz w:val="24"/>
          <w:szCs w:val="24"/>
        </w:rPr>
        <w:t>entuk</w:t>
      </w:r>
      <w:r w:rsidRPr="00812D78">
        <w:rPr>
          <w:spacing w:val="3"/>
          <w:sz w:val="24"/>
          <w:szCs w:val="24"/>
        </w:rPr>
        <w:t xml:space="preserve"> </w:t>
      </w:r>
      <w:r w:rsidRPr="00812D78">
        <w:rPr>
          <w:sz w:val="24"/>
          <w:szCs w:val="24"/>
        </w:rPr>
        <w:t>s</w:t>
      </w:r>
      <w:r w:rsidRPr="00812D78">
        <w:rPr>
          <w:spacing w:val="1"/>
          <w:sz w:val="24"/>
          <w:szCs w:val="24"/>
        </w:rPr>
        <w:t>i</w:t>
      </w:r>
      <w:r w:rsidRPr="00812D78">
        <w:rPr>
          <w:sz w:val="24"/>
          <w:szCs w:val="24"/>
        </w:rPr>
        <w:t>tasi yang</w:t>
      </w:r>
      <w:r w:rsidRPr="00812D78">
        <w:rPr>
          <w:spacing w:val="-1"/>
          <w:sz w:val="24"/>
          <w:szCs w:val="24"/>
        </w:rPr>
        <w:t xml:space="preserve"> </w:t>
      </w:r>
      <w:r w:rsidRPr="00812D78">
        <w:rPr>
          <w:w w:val="102"/>
          <w:sz w:val="24"/>
          <w:szCs w:val="24"/>
        </w:rPr>
        <w:t>di</w:t>
      </w:r>
      <w:r w:rsidRPr="00812D78">
        <w:rPr>
          <w:spacing w:val="1"/>
          <w:w w:val="102"/>
          <w:sz w:val="24"/>
          <w:szCs w:val="24"/>
        </w:rPr>
        <w:t>p</w:t>
      </w:r>
      <w:r w:rsidRPr="00812D78">
        <w:rPr>
          <w:w w:val="102"/>
          <w:sz w:val="24"/>
          <w:szCs w:val="24"/>
        </w:rPr>
        <w:t>e</w:t>
      </w:r>
      <w:r w:rsidRPr="00812D78">
        <w:rPr>
          <w:spacing w:val="-1"/>
          <w:w w:val="102"/>
          <w:sz w:val="24"/>
          <w:szCs w:val="24"/>
        </w:rPr>
        <w:t>r</w:t>
      </w:r>
      <w:r w:rsidRPr="00812D78">
        <w:rPr>
          <w:w w:val="102"/>
          <w:sz w:val="24"/>
          <w:szCs w:val="24"/>
        </w:rPr>
        <w:t>bo</w:t>
      </w:r>
      <w:r w:rsidRPr="00812D78">
        <w:rPr>
          <w:spacing w:val="2"/>
          <w:w w:val="102"/>
          <w:sz w:val="24"/>
          <w:szCs w:val="24"/>
        </w:rPr>
        <w:t>l</w:t>
      </w:r>
      <w:r w:rsidRPr="00812D78">
        <w:rPr>
          <w:w w:val="102"/>
          <w:sz w:val="24"/>
          <w:szCs w:val="24"/>
        </w:rPr>
        <w:t xml:space="preserve">ehkan, </w:t>
      </w:r>
      <w:r w:rsidRPr="00812D78">
        <w:rPr>
          <w:sz w:val="24"/>
          <w:szCs w:val="24"/>
        </w:rPr>
        <w:t>yaitu</w:t>
      </w:r>
      <w:r w:rsidRPr="00812D78">
        <w:rPr>
          <w:spacing w:val="8"/>
          <w:sz w:val="24"/>
          <w:szCs w:val="24"/>
        </w:rPr>
        <w:t xml:space="preserve"> </w:t>
      </w:r>
      <w:r w:rsidRPr="00812D78">
        <w:rPr>
          <w:sz w:val="24"/>
          <w:szCs w:val="24"/>
        </w:rPr>
        <w:t>s</w:t>
      </w:r>
      <w:r w:rsidRPr="00812D78">
        <w:rPr>
          <w:spacing w:val="1"/>
          <w:sz w:val="24"/>
          <w:szCs w:val="24"/>
        </w:rPr>
        <w:t>i</w:t>
      </w:r>
      <w:r w:rsidRPr="00812D78">
        <w:rPr>
          <w:sz w:val="24"/>
          <w:szCs w:val="24"/>
        </w:rPr>
        <w:t>tasi</w:t>
      </w:r>
      <w:r w:rsidRPr="00812D78">
        <w:rPr>
          <w:spacing w:val="8"/>
          <w:sz w:val="24"/>
          <w:szCs w:val="24"/>
        </w:rPr>
        <w:t xml:space="preserve"> </w:t>
      </w:r>
      <w:r w:rsidRPr="00812D78">
        <w:rPr>
          <w:sz w:val="24"/>
          <w:szCs w:val="24"/>
        </w:rPr>
        <w:t>pada</w:t>
      </w:r>
      <w:r w:rsidRPr="00812D78">
        <w:rPr>
          <w:spacing w:val="8"/>
          <w:sz w:val="24"/>
          <w:szCs w:val="24"/>
        </w:rPr>
        <w:t xml:space="preserve"> </w:t>
      </w:r>
      <w:r w:rsidRPr="00812D78">
        <w:rPr>
          <w:spacing w:val="-1"/>
          <w:sz w:val="24"/>
          <w:szCs w:val="24"/>
        </w:rPr>
        <w:lastRenderedPageBreak/>
        <w:t>a</w:t>
      </w:r>
      <w:r w:rsidRPr="00812D78">
        <w:rPr>
          <w:sz w:val="24"/>
          <w:szCs w:val="24"/>
        </w:rPr>
        <w:t>w</w:t>
      </w:r>
      <w:r w:rsidRPr="00812D78">
        <w:rPr>
          <w:spacing w:val="-1"/>
          <w:sz w:val="24"/>
          <w:szCs w:val="24"/>
        </w:rPr>
        <w:t>a</w:t>
      </w:r>
      <w:r w:rsidRPr="00812D78">
        <w:rPr>
          <w:sz w:val="24"/>
          <w:szCs w:val="24"/>
        </w:rPr>
        <w:t>l</w:t>
      </w:r>
      <w:r w:rsidRPr="00812D78">
        <w:rPr>
          <w:spacing w:val="8"/>
          <w:sz w:val="24"/>
          <w:szCs w:val="24"/>
        </w:rPr>
        <w:t xml:space="preserve"> </w:t>
      </w:r>
      <w:r w:rsidRPr="00812D78">
        <w:rPr>
          <w:spacing w:val="2"/>
          <w:sz w:val="24"/>
          <w:szCs w:val="24"/>
        </w:rPr>
        <w:t>k</w:t>
      </w:r>
      <w:r w:rsidRPr="00812D78">
        <w:rPr>
          <w:sz w:val="24"/>
          <w:szCs w:val="24"/>
        </w:rPr>
        <w:t>alimat</w:t>
      </w:r>
      <w:r w:rsidRPr="00812D78">
        <w:rPr>
          <w:spacing w:val="12"/>
          <w:sz w:val="24"/>
          <w:szCs w:val="24"/>
        </w:rPr>
        <w:t xml:space="preserve"> </w:t>
      </w:r>
      <w:r w:rsidRPr="00812D78">
        <w:rPr>
          <w:spacing w:val="1"/>
          <w:sz w:val="24"/>
          <w:szCs w:val="24"/>
        </w:rPr>
        <w:t>s</w:t>
      </w:r>
      <w:r w:rsidRPr="00812D78">
        <w:rPr>
          <w:sz w:val="24"/>
          <w:szCs w:val="24"/>
        </w:rPr>
        <w:t>ep</w:t>
      </w:r>
      <w:r w:rsidRPr="00812D78">
        <w:rPr>
          <w:spacing w:val="-1"/>
          <w:sz w:val="24"/>
          <w:szCs w:val="24"/>
        </w:rPr>
        <w:t>e</w:t>
      </w:r>
      <w:r w:rsidRPr="00812D78">
        <w:rPr>
          <w:sz w:val="24"/>
          <w:szCs w:val="24"/>
        </w:rPr>
        <w:t>rti</w:t>
      </w:r>
      <w:r w:rsidRPr="00812D78">
        <w:rPr>
          <w:spacing w:val="11"/>
          <w:sz w:val="24"/>
          <w:szCs w:val="24"/>
        </w:rPr>
        <w:t xml:space="preserve"> </w:t>
      </w:r>
      <w:r w:rsidRPr="00812D78">
        <w:rPr>
          <w:sz w:val="24"/>
          <w:szCs w:val="24"/>
        </w:rPr>
        <w:t>pa</w:t>
      </w:r>
      <w:r w:rsidRPr="00812D78">
        <w:rPr>
          <w:spacing w:val="-1"/>
          <w:sz w:val="24"/>
          <w:szCs w:val="24"/>
        </w:rPr>
        <w:t>r</w:t>
      </w:r>
      <w:r w:rsidRPr="00812D78">
        <w:rPr>
          <w:sz w:val="24"/>
          <w:szCs w:val="24"/>
        </w:rPr>
        <w:t>a</w:t>
      </w:r>
      <w:r w:rsidRPr="00812D78">
        <w:rPr>
          <w:spacing w:val="1"/>
          <w:sz w:val="24"/>
          <w:szCs w:val="24"/>
        </w:rPr>
        <w:t>g</w:t>
      </w:r>
      <w:r w:rsidRPr="00812D78">
        <w:rPr>
          <w:sz w:val="24"/>
          <w:szCs w:val="24"/>
        </w:rPr>
        <w:t>r</w:t>
      </w:r>
      <w:r w:rsidRPr="00812D78">
        <w:rPr>
          <w:spacing w:val="-1"/>
          <w:sz w:val="24"/>
          <w:szCs w:val="24"/>
        </w:rPr>
        <w:t>a</w:t>
      </w:r>
      <w:r w:rsidRPr="00812D78">
        <w:rPr>
          <w:sz w:val="24"/>
          <w:szCs w:val="24"/>
        </w:rPr>
        <w:t>f</w:t>
      </w:r>
      <w:r w:rsidRPr="00812D78">
        <w:rPr>
          <w:spacing w:val="13"/>
          <w:sz w:val="24"/>
          <w:szCs w:val="24"/>
        </w:rPr>
        <w:t xml:space="preserve"> </w:t>
      </w:r>
      <w:r w:rsidRPr="00812D78">
        <w:rPr>
          <w:spacing w:val="2"/>
          <w:w w:val="102"/>
          <w:sz w:val="24"/>
          <w:szCs w:val="24"/>
        </w:rPr>
        <w:t>b</w:t>
      </w:r>
      <w:r w:rsidRPr="00812D78">
        <w:rPr>
          <w:w w:val="102"/>
          <w:sz w:val="24"/>
          <w:szCs w:val="24"/>
        </w:rPr>
        <w:t>e</w:t>
      </w:r>
      <w:r w:rsidRPr="00812D78">
        <w:rPr>
          <w:spacing w:val="-1"/>
          <w:w w:val="102"/>
          <w:sz w:val="24"/>
          <w:szCs w:val="24"/>
        </w:rPr>
        <w:t>r</w:t>
      </w:r>
      <w:r w:rsidRPr="00812D78">
        <w:rPr>
          <w:spacing w:val="2"/>
          <w:w w:val="102"/>
          <w:sz w:val="24"/>
          <w:szCs w:val="24"/>
        </w:rPr>
        <w:t>i</w:t>
      </w:r>
      <w:r w:rsidRPr="00812D78">
        <w:rPr>
          <w:w w:val="102"/>
          <w:sz w:val="24"/>
          <w:szCs w:val="24"/>
        </w:rPr>
        <w:t>ku</w:t>
      </w:r>
      <w:r w:rsidRPr="00812D78">
        <w:rPr>
          <w:spacing w:val="1"/>
          <w:w w:val="102"/>
          <w:sz w:val="24"/>
          <w:szCs w:val="24"/>
        </w:rPr>
        <w:t>t</w:t>
      </w:r>
      <w:r w:rsidRPr="00812D78">
        <w:rPr>
          <w:w w:val="102"/>
          <w:sz w:val="24"/>
          <w:szCs w:val="24"/>
        </w:rPr>
        <w:t>.</w:t>
      </w:r>
      <w:r>
        <w:rPr>
          <w:sz w:val="24"/>
          <w:szCs w:val="24"/>
          <w:lang w:val="id-ID"/>
        </w:rPr>
        <w:t xml:space="preserve"> </w:t>
      </w:r>
      <w:r w:rsidRPr="00812D78">
        <w:rPr>
          <w:spacing w:val="1"/>
          <w:sz w:val="24"/>
          <w:szCs w:val="24"/>
        </w:rPr>
        <w:t>S</w:t>
      </w:r>
      <w:r w:rsidRPr="00812D78">
        <w:rPr>
          <w:sz w:val="24"/>
          <w:szCs w:val="24"/>
        </w:rPr>
        <w:t>itasi</w:t>
      </w:r>
      <w:r w:rsidRPr="00812D78">
        <w:rPr>
          <w:spacing w:val="3"/>
          <w:sz w:val="24"/>
          <w:szCs w:val="24"/>
        </w:rPr>
        <w:t xml:space="preserve"> </w:t>
      </w:r>
      <w:r w:rsidRPr="00812D78">
        <w:rPr>
          <w:sz w:val="24"/>
          <w:szCs w:val="24"/>
        </w:rPr>
        <w:t>pada a</w:t>
      </w:r>
      <w:r w:rsidRPr="00812D78">
        <w:rPr>
          <w:spacing w:val="-1"/>
          <w:sz w:val="24"/>
          <w:szCs w:val="24"/>
        </w:rPr>
        <w:t>w</w:t>
      </w:r>
      <w:r w:rsidRPr="00812D78">
        <w:rPr>
          <w:sz w:val="24"/>
          <w:szCs w:val="24"/>
        </w:rPr>
        <w:t>al par</w:t>
      </w:r>
      <w:r w:rsidRPr="00812D78">
        <w:rPr>
          <w:spacing w:val="-1"/>
          <w:sz w:val="24"/>
          <w:szCs w:val="24"/>
        </w:rPr>
        <w:t>a</w:t>
      </w:r>
      <w:r w:rsidRPr="00812D78">
        <w:rPr>
          <w:sz w:val="24"/>
          <w:szCs w:val="24"/>
        </w:rPr>
        <w:t>g</w:t>
      </w:r>
      <w:r w:rsidRPr="00812D78">
        <w:rPr>
          <w:spacing w:val="1"/>
          <w:sz w:val="24"/>
          <w:szCs w:val="24"/>
        </w:rPr>
        <w:t>r</w:t>
      </w:r>
      <w:r w:rsidRPr="00812D78">
        <w:rPr>
          <w:sz w:val="24"/>
          <w:szCs w:val="24"/>
        </w:rPr>
        <w:t>af</w:t>
      </w:r>
      <w:r w:rsidRPr="00812D78">
        <w:rPr>
          <w:spacing w:val="7"/>
          <w:sz w:val="24"/>
          <w:szCs w:val="24"/>
        </w:rPr>
        <w:t xml:space="preserve"> </w:t>
      </w:r>
      <w:r w:rsidR="00D835A2">
        <w:rPr>
          <w:spacing w:val="7"/>
          <w:sz w:val="24"/>
          <w:szCs w:val="24"/>
        </w:rPr>
        <w:t xml:space="preserve">: “menurut </w:t>
      </w:r>
      <w:r w:rsidRPr="00812D78">
        <w:rPr>
          <w:sz w:val="24"/>
          <w:szCs w:val="24"/>
        </w:rPr>
        <w:t>A</w:t>
      </w:r>
      <w:r w:rsidRPr="00812D78">
        <w:rPr>
          <w:spacing w:val="-1"/>
          <w:sz w:val="24"/>
          <w:szCs w:val="24"/>
        </w:rPr>
        <w:t>f</w:t>
      </w:r>
      <w:r w:rsidRPr="00812D78">
        <w:rPr>
          <w:sz w:val="24"/>
          <w:szCs w:val="24"/>
        </w:rPr>
        <w:t>f</w:t>
      </w:r>
      <w:r w:rsidRPr="00812D78">
        <w:rPr>
          <w:spacing w:val="-1"/>
          <w:sz w:val="24"/>
          <w:szCs w:val="24"/>
        </w:rPr>
        <w:t>a</w:t>
      </w:r>
      <w:r w:rsidRPr="00812D78">
        <w:rPr>
          <w:sz w:val="24"/>
          <w:szCs w:val="24"/>
        </w:rPr>
        <w:t>n</w:t>
      </w:r>
      <w:r w:rsidRPr="00812D78">
        <w:rPr>
          <w:spacing w:val="2"/>
          <w:sz w:val="24"/>
          <w:szCs w:val="24"/>
        </w:rPr>
        <w:t>d</w:t>
      </w:r>
      <w:r w:rsidRPr="00812D78">
        <w:rPr>
          <w:sz w:val="24"/>
          <w:szCs w:val="24"/>
        </w:rPr>
        <w:t>es</w:t>
      </w:r>
      <w:r w:rsidRPr="00812D78">
        <w:rPr>
          <w:spacing w:val="9"/>
          <w:sz w:val="24"/>
          <w:szCs w:val="24"/>
        </w:rPr>
        <w:t xml:space="preserve"> </w:t>
      </w:r>
      <w:r w:rsidR="00D835A2">
        <w:rPr>
          <w:spacing w:val="9"/>
          <w:sz w:val="24"/>
          <w:szCs w:val="24"/>
        </w:rPr>
        <w:t>(</w:t>
      </w:r>
      <w:r w:rsidRPr="00812D78">
        <w:rPr>
          <w:sz w:val="24"/>
          <w:szCs w:val="24"/>
        </w:rPr>
        <w:t>20</w:t>
      </w:r>
      <w:r w:rsidRPr="00812D78">
        <w:rPr>
          <w:spacing w:val="1"/>
          <w:sz w:val="24"/>
          <w:szCs w:val="24"/>
        </w:rPr>
        <w:t>1</w:t>
      </w:r>
      <w:r w:rsidRPr="00812D78">
        <w:rPr>
          <w:sz w:val="24"/>
          <w:szCs w:val="24"/>
        </w:rPr>
        <w:t xml:space="preserve">4) </w:t>
      </w:r>
      <w:r w:rsidR="00D835A2">
        <w:rPr>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5"/>
          <w:sz w:val="24"/>
          <w:szCs w:val="24"/>
        </w:rPr>
        <w:t xml:space="preserve"> </w:t>
      </w:r>
      <w:r w:rsidRPr="00812D78">
        <w:rPr>
          <w:sz w:val="24"/>
          <w:szCs w:val="24"/>
        </w:rPr>
        <w:t>menempatkan</w:t>
      </w:r>
      <w:r w:rsidRPr="00812D78">
        <w:rPr>
          <w:spacing w:val="15"/>
          <w:sz w:val="24"/>
          <w:szCs w:val="24"/>
        </w:rPr>
        <w:t xml:space="preserve"> </w:t>
      </w:r>
      <w:r w:rsidRPr="00812D78">
        <w:rPr>
          <w:sz w:val="24"/>
          <w:szCs w:val="24"/>
        </w:rPr>
        <w:t>s</w:t>
      </w:r>
      <w:r w:rsidRPr="00812D78">
        <w:rPr>
          <w:spacing w:val="1"/>
          <w:sz w:val="24"/>
          <w:szCs w:val="24"/>
        </w:rPr>
        <w:t>i</w:t>
      </w:r>
      <w:r w:rsidRPr="00812D78">
        <w:rPr>
          <w:sz w:val="24"/>
          <w:szCs w:val="24"/>
        </w:rPr>
        <w:t>tasi</w:t>
      </w:r>
      <w:r w:rsidRPr="00812D78">
        <w:rPr>
          <w:spacing w:val="2"/>
          <w:sz w:val="24"/>
          <w:szCs w:val="24"/>
        </w:rPr>
        <w:t xml:space="preserve"> </w:t>
      </w:r>
      <w:r w:rsidRPr="00812D78">
        <w:rPr>
          <w:w w:val="102"/>
          <w:sz w:val="24"/>
          <w:szCs w:val="24"/>
        </w:rPr>
        <w:t xml:space="preserve">pada </w:t>
      </w:r>
      <w:r w:rsidRPr="00812D78">
        <w:rPr>
          <w:sz w:val="24"/>
          <w:szCs w:val="24"/>
        </w:rPr>
        <w:t>a</w:t>
      </w:r>
      <w:r w:rsidRPr="00812D78">
        <w:rPr>
          <w:spacing w:val="-1"/>
          <w:sz w:val="24"/>
          <w:szCs w:val="24"/>
        </w:rPr>
        <w:t>w</w:t>
      </w:r>
      <w:r w:rsidRPr="00812D78">
        <w:rPr>
          <w:sz w:val="24"/>
          <w:szCs w:val="24"/>
        </w:rPr>
        <w:t>al</w:t>
      </w:r>
      <w:r w:rsidRPr="00812D78">
        <w:rPr>
          <w:spacing w:val="8"/>
          <w:sz w:val="24"/>
          <w:szCs w:val="24"/>
        </w:rPr>
        <w:t xml:space="preserve"> </w:t>
      </w:r>
      <w:r w:rsidRPr="00812D78">
        <w:rPr>
          <w:sz w:val="24"/>
          <w:szCs w:val="24"/>
        </w:rPr>
        <w:t>kalimat</w:t>
      </w:r>
      <w:r w:rsidRPr="00812D78">
        <w:rPr>
          <w:spacing w:val="12"/>
          <w:sz w:val="24"/>
          <w:szCs w:val="24"/>
        </w:rPr>
        <w:t xml:space="preserve"> </w:t>
      </w:r>
      <w:r w:rsidRPr="00812D78">
        <w:rPr>
          <w:sz w:val="24"/>
          <w:szCs w:val="24"/>
        </w:rPr>
        <w:t>lalu</w:t>
      </w:r>
      <w:r w:rsidRPr="00812D78">
        <w:rPr>
          <w:spacing w:val="6"/>
          <w:sz w:val="24"/>
          <w:szCs w:val="24"/>
        </w:rPr>
        <w:t xml:space="preserve"> </w:t>
      </w:r>
      <w:r w:rsidRPr="00812D78">
        <w:rPr>
          <w:sz w:val="24"/>
          <w:szCs w:val="24"/>
        </w:rPr>
        <w:t>d</w:t>
      </w:r>
      <w:r w:rsidRPr="00812D78">
        <w:rPr>
          <w:spacing w:val="1"/>
          <w:sz w:val="24"/>
          <w:szCs w:val="24"/>
        </w:rPr>
        <w:t>i</w:t>
      </w:r>
      <w:r w:rsidRPr="00812D78">
        <w:rPr>
          <w:sz w:val="24"/>
          <w:szCs w:val="24"/>
        </w:rPr>
        <w:t>ik</w:t>
      </w:r>
      <w:r w:rsidRPr="00812D78">
        <w:rPr>
          <w:spacing w:val="1"/>
          <w:sz w:val="24"/>
          <w:szCs w:val="24"/>
        </w:rPr>
        <w:t>u</w:t>
      </w:r>
      <w:r w:rsidRPr="00812D78">
        <w:rPr>
          <w:sz w:val="24"/>
          <w:szCs w:val="24"/>
        </w:rPr>
        <w:t>ti</w:t>
      </w:r>
      <w:r w:rsidRPr="00812D78">
        <w:rPr>
          <w:spacing w:val="10"/>
          <w:sz w:val="24"/>
          <w:szCs w:val="24"/>
        </w:rPr>
        <w:t xml:space="preserve"> </w:t>
      </w:r>
      <w:r w:rsidRPr="00812D78">
        <w:rPr>
          <w:sz w:val="24"/>
          <w:szCs w:val="24"/>
        </w:rPr>
        <w:t>dengan</w:t>
      </w:r>
      <w:r w:rsidRPr="00812D78">
        <w:rPr>
          <w:spacing w:val="11"/>
          <w:sz w:val="24"/>
          <w:szCs w:val="24"/>
        </w:rPr>
        <w:t xml:space="preserve"> </w:t>
      </w:r>
      <w:r w:rsidRPr="00812D78">
        <w:rPr>
          <w:sz w:val="24"/>
          <w:szCs w:val="24"/>
        </w:rPr>
        <w:t>ku</w:t>
      </w:r>
      <w:r w:rsidRPr="00812D78">
        <w:rPr>
          <w:spacing w:val="1"/>
          <w:sz w:val="24"/>
          <w:szCs w:val="24"/>
        </w:rPr>
        <w:t>t</w:t>
      </w:r>
      <w:r w:rsidRPr="00812D78">
        <w:rPr>
          <w:sz w:val="24"/>
          <w:szCs w:val="24"/>
        </w:rPr>
        <w:t>ipan</w:t>
      </w:r>
      <w:r w:rsidRPr="00812D78">
        <w:rPr>
          <w:spacing w:val="12"/>
          <w:sz w:val="24"/>
          <w:szCs w:val="24"/>
        </w:rPr>
        <w:t xml:space="preserve"> </w:t>
      </w:r>
      <w:r w:rsidRPr="00812D78">
        <w:rPr>
          <w:sz w:val="24"/>
          <w:szCs w:val="24"/>
        </w:rPr>
        <w:t>yang</w:t>
      </w:r>
      <w:r w:rsidRPr="00812D78">
        <w:rPr>
          <w:spacing w:val="8"/>
          <w:sz w:val="24"/>
          <w:szCs w:val="24"/>
        </w:rPr>
        <w:t xml:space="preserve"> </w:t>
      </w:r>
      <w:r w:rsidRPr="00812D78">
        <w:rPr>
          <w:sz w:val="24"/>
          <w:szCs w:val="24"/>
        </w:rPr>
        <w:t>di</w:t>
      </w:r>
      <w:r w:rsidRPr="00812D78">
        <w:rPr>
          <w:spacing w:val="1"/>
          <w:sz w:val="24"/>
          <w:szCs w:val="24"/>
        </w:rPr>
        <w:t>a</w:t>
      </w:r>
      <w:r w:rsidRPr="00812D78">
        <w:rPr>
          <w:sz w:val="24"/>
          <w:szCs w:val="24"/>
        </w:rPr>
        <w:t>m</w:t>
      </w:r>
      <w:r w:rsidRPr="00812D78">
        <w:rPr>
          <w:spacing w:val="1"/>
          <w:sz w:val="24"/>
          <w:szCs w:val="24"/>
        </w:rPr>
        <w:t>b</w:t>
      </w:r>
      <w:r w:rsidRPr="00812D78">
        <w:rPr>
          <w:sz w:val="24"/>
          <w:szCs w:val="24"/>
        </w:rPr>
        <w:t>il</w:t>
      </w:r>
      <w:r w:rsidRPr="00812D78">
        <w:rPr>
          <w:spacing w:val="12"/>
          <w:sz w:val="24"/>
          <w:szCs w:val="24"/>
        </w:rPr>
        <w:t xml:space="preserve"> </w:t>
      </w:r>
      <w:r w:rsidRPr="00812D78">
        <w:rPr>
          <w:sz w:val="24"/>
          <w:szCs w:val="24"/>
        </w:rPr>
        <w:t>dari</w:t>
      </w:r>
      <w:r w:rsidRPr="00812D78">
        <w:rPr>
          <w:spacing w:val="7"/>
          <w:sz w:val="24"/>
          <w:szCs w:val="24"/>
        </w:rPr>
        <w:t xml:space="preserve"> </w:t>
      </w:r>
      <w:r w:rsidRPr="00812D78">
        <w:rPr>
          <w:sz w:val="24"/>
          <w:szCs w:val="24"/>
        </w:rPr>
        <w:t>tuli</w:t>
      </w:r>
      <w:r w:rsidRPr="00812D78">
        <w:rPr>
          <w:spacing w:val="1"/>
          <w:sz w:val="24"/>
          <w:szCs w:val="24"/>
        </w:rPr>
        <w:t>s</w:t>
      </w:r>
      <w:r w:rsidRPr="00812D78">
        <w:rPr>
          <w:sz w:val="24"/>
          <w:szCs w:val="24"/>
        </w:rPr>
        <w:t>an</w:t>
      </w:r>
      <w:r w:rsidRPr="00812D78">
        <w:rPr>
          <w:spacing w:val="11"/>
          <w:sz w:val="24"/>
          <w:szCs w:val="24"/>
        </w:rPr>
        <w:t xml:space="preserve"> </w:t>
      </w:r>
      <w:r w:rsidRPr="00812D78">
        <w:rPr>
          <w:w w:val="102"/>
          <w:sz w:val="24"/>
          <w:szCs w:val="24"/>
        </w:rPr>
        <w:t>lainnya.</w:t>
      </w:r>
    </w:p>
    <w:p w14:paraId="30E31718" w14:textId="7F4791B5" w:rsidR="00F72D8F" w:rsidRPr="00812D78" w:rsidRDefault="00F72D8F" w:rsidP="00F72D8F">
      <w:pPr>
        <w:spacing w:line="360" w:lineRule="auto"/>
        <w:ind w:firstLine="543"/>
        <w:jc w:val="both"/>
        <w:rPr>
          <w:sz w:val="24"/>
          <w:szCs w:val="24"/>
        </w:rPr>
      </w:pPr>
      <w:r w:rsidRPr="00812D78">
        <w:rPr>
          <w:spacing w:val="1"/>
          <w:sz w:val="24"/>
          <w:szCs w:val="24"/>
        </w:rPr>
        <w:t>S</w:t>
      </w:r>
      <w:r w:rsidRPr="00812D78">
        <w:rPr>
          <w:sz w:val="24"/>
          <w:szCs w:val="24"/>
        </w:rPr>
        <w:t>ed</w:t>
      </w:r>
      <w:r w:rsidRPr="00812D78">
        <w:rPr>
          <w:spacing w:val="-1"/>
          <w:sz w:val="24"/>
          <w:szCs w:val="24"/>
        </w:rPr>
        <w:t>a</w:t>
      </w:r>
      <w:r w:rsidRPr="00812D78">
        <w:rPr>
          <w:sz w:val="24"/>
          <w:szCs w:val="24"/>
        </w:rPr>
        <w:t>ng</w:t>
      </w:r>
      <w:r w:rsidRPr="00812D78">
        <w:rPr>
          <w:spacing w:val="1"/>
          <w:sz w:val="24"/>
          <w:szCs w:val="24"/>
        </w:rPr>
        <w:t>k</w:t>
      </w:r>
      <w:r w:rsidRPr="00812D78">
        <w:rPr>
          <w:sz w:val="24"/>
          <w:szCs w:val="24"/>
        </w:rPr>
        <w:t>an</w:t>
      </w:r>
      <w:r w:rsidRPr="00812D78">
        <w:rPr>
          <w:sz w:val="24"/>
          <w:szCs w:val="24"/>
          <w:lang w:val="id-ID"/>
        </w:rPr>
        <w:t xml:space="preserve"> </w:t>
      </w:r>
      <w:r w:rsidRPr="00812D78">
        <w:rPr>
          <w:sz w:val="24"/>
          <w:szCs w:val="24"/>
        </w:rPr>
        <w:t>s</w:t>
      </w:r>
      <w:r w:rsidRPr="00812D78">
        <w:rPr>
          <w:spacing w:val="1"/>
          <w:sz w:val="24"/>
          <w:szCs w:val="24"/>
        </w:rPr>
        <w:t>i</w:t>
      </w:r>
      <w:r w:rsidRPr="00812D78">
        <w:rPr>
          <w:sz w:val="24"/>
          <w:szCs w:val="24"/>
        </w:rPr>
        <w:t>tasi</w:t>
      </w:r>
      <w:r w:rsidRPr="00812D78">
        <w:rPr>
          <w:spacing w:val="42"/>
          <w:sz w:val="24"/>
          <w:szCs w:val="24"/>
        </w:rPr>
        <w:t xml:space="preserve"> </w:t>
      </w:r>
      <w:r w:rsidRPr="00812D78">
        <w:rPr>
          <w:sz w:val="24"/>
          <w:szCs w:val="24"/>
        </w:rPr>
        <w:t>di</w:t>
      </w:r>
      <w:r w:rsidRPr="00812D78">
        <w:rPr>
          <w:spacing w:val="37"/>
          <w:sz w:val="24"/>
          <w:szCs w:val="24"/>
        </w:rPr>
        <w:t xml:space="preserve"> </w:t>
      </w:r>
      <w:r w:rsidRPr="00812D78">
        <w:rPr>
          <w:sz w:val="24"/>
          <w:szCs w:val="24"/>
        </w:rPr>
        <w:t>akhir</w:t>
      </w:r>
      <w:r w:rsidRPr="00812D78">
        <w:rPr>
          <w:spacing w:val="41"/>
          <w:sz w:val="24"/>
          <w:szCs w:val="24"/>
        </w:rPr>
        <w:t xml:space="preserve"> </w:t>
      </w:r>
      <w:r w:rsidRPr="00812D78">
        <w:rPr>
          <w:sz w:val="24"/>
          <w:szCs w:val="24"/>
        </w:rPr>
        <w:t>par</w:t>
      </w:r>
      <w:r w:rsidRPr="00812D78">
        <w:rPr>
          <w:spacing w:val="-1"/>
          <w:sz w:val="24"/>
          <w:szCs w:val="24"/>
        </w:rPr>
        <w:t>a</w:t>
      </w:r>
      <w:r w:rsidRPr="00812D78">
        <w:rPr>
          <w:sz w:val="24"/>
          <w:szCs w:val="24"/>
        </w:rPr>
        <w:t>g</w:t>
      </w:r>
      <w:r w:rsidRPr="00812D78">
        <w:rPr>
          <w:spacing w:val="1"/>
          <w:sz w:val="24"/>
          <w:szCs w:val="24"/>
        </w:rPr>
        <w:t>r</w:t>
      </w:r>
      <w:r w:rsidRPr="00812D78">
        <w:rPr>
          <w:sz w:val="24"/>
          <w:szCs w:val="24"/>
        </w:rPr>
        <w:t>af  m</w:t>
      </w:r>
      <w:r w:rsidRPr="00812D78">
        <w:rPr>
          <w:spacing w:val="2"/>
          <w:sz w:val="24"/>
          <w:szCs w:val="24"/>
        </w:rPr>
        <w:t>e</w:t>
      </w:r>
      <w:r w:rsidRPr="00812D78">
        <w:rPr>
          <w:sz w:val="24"/>
          <w:szCs w:val="24"/>
        </w:rPr>
        <w:t xml:space="preserve">rupakan menempatkan </w:t>
      </w:r>
      <w:r w:rsidRPr="00812D78">
        <w:rPr>
          <w:spacing w:val="9"/>
          <w:sz w:val="24"/>
          <w:szCs w:val="24"/>
        </w:rPr>
        <w:t xml:space="preserve"> </w:t>
      </w:r>
      <w:r w:rsidRPr="00812D78">
        <w:rPr>
          <w:sz w:val="24"/>
          <w:szCs w:val="24"/>
        </w:rPr>
        <w:t>s</w:t>
      </w:r>
      <w:r w:rsidRPr="00812D78">
        <w:rPr>
          <w:spacing w:val="1"/>
          <w:sz w:val="24"/>
          <w:szCs w:val="24"/>
        </w:rPr>
        <w:t>i</w:t>
      </w:r>
      <w:r w:rsidRPr="00812D78">
        <w:rPr>
          <w:sz w:val="24"/>
          <w:szCs w:val="24"/>
        </w:rPr>
        <w:t>tasi</w:t>
      </w:r>
      <w:r w:rsidRPr="00812D78">
        <w:rPr>
          <w:spacing w:val="42"/>
          <w:sz w:val="24"/>
          <w:szCs w:val="24"/>
        </w:rPr>
        <w:t xml:space="preserve"> </w:t>
      </w:r>
      <w:r w:rsidRPr="00812D78">
        <w:rPr>
          <w:w w:val="102"/>
          <w:sz w:val="24"/>
          <w:szCs w:val="24"/>
        </w:rPr>
        <w:t>pa</w:t>
      </w:r>
      <w:r w:rsidRPr="00812D78">
        <w:rPr>
          <w:spacing w:val="2"/>
          <w:w w:val="102"/>
          <w:sz w:val="24"/>
          <w:szCs w:val="24"/>
        </w:rPr>
        <w:t>d</w:t>
      </w:r>
      <w:r w:rsidRPr="00812D78">
        <w:rPr>
          <w:w w:val="102"/>
          <w:sz w:val="24"/>
          <w:szCs w:val="24"/>
        </w:rPr>
        <w:t xml:space="preserve">a </w:t>
      </w:r>
      <w:r w:rsidRPr="00812D78">
        <w:rPr>
          <w:sz w:val="24"/>
          <w:szCs w:val="24"/>
        </w:rPr>
        <w:t>akhir</w:t>
      </w:r>
      <w:r w:rsidRPr="00812D78">
        <w:rPr>
          <w:spacing w:val="8"/>
          <w:sz w:val="24"/>
          <w:szCs w:val="24"/>
        </w:rPr>
        <w:t xml:space="preserve"> </w:t>
      </w:r>
      <w:r w:rsidRPr="00812D78">
        <w:rPr>
          <w:sz w:val="24"/>
          <w:szCs w:val="24"/>
        </w:rPr>
        <w:t>kali</w:t>
      </w:r>
      <w:r w:rsidRPr="00812D78">
        <w:rPr>
          <w:spacing w:val="1"/>
          <w:sz w:val="24"/>
          <w:szCs w:val="24"/>
        </w:rPr>
        <w:t>m</w:t>
      </w:r>
      <w:r w:rsidRPr="00812D78">
        <w:rPr>
          <w:sz w:val="24"/>
          <w:szCs w:val="24"/>
        </w:rPr>
        <w:t>at</w:t>
      </w:r>
      <w:r w:rsidRPr="00812D78">
        <w:rPr>
          <w:spacing w:val="12"/>
          <w:sz w:val="24"/>
          <w:szCs w:val="24"/>
        </w:rPr>
        <w:t xml:space="preserve"> </w:t>
      </w:r>
      <w:r w:rsidRPr="00812D78">
        <w:rPr>
          <w:sz w:val="24"/>
          <w:szCs w:val="24"/>
        </w:rPr>
        <w:t>yang</w:t>
      </w:r>
      <w:r w:rsidRPr="00812D78">
        <w:rPr>
          <w:spacing w:val="8"/>
          <w:sz w:val="24"/>
          <w:szCs w:val="24"/>
        </w:rPr>
        <w:t xml:space="preserve"> </w:t>
      </w:r>
      <w:r w:rsidRPr="00812D78">
        <w:rPr>
          <w:spacing w:val="1"/>
          <w:sz w:val="24"/>
          <w:szCs w:val="24"/>
        </w:rPr>
        <w:t>m</w:t>
      </w:r>
      <w:r w:rsidRPr="00812D78">
        <w:rPr>
          <w:sz w:val="24"/>
          <w:szCs w:val="24"/>
        </w:rPr>
        <w:t>e</w:t>
      </w:r>
      <w:r w:rsidRPr="00812D78">
        <w:rPr>
          <w:spacing w:val="-1"/>
          <w:sz w:val="24"/>
          <w:szCs w:val="24"/>
        </w:rPr>
        <w:t>r</w:t>
      </w:r>
      <w:r w:rsidRPr="00812D78">
        <w:rPr>
          <w:spacing w:val="2"/>
          <w:sz w:val="24"/>
          <w:szCs w:val="24"/>
        </w:rPr>
        <w:t>u</w:t>
      </w:r>
      <w:r w:rsidRPr="00812D78">
        <w:rPr>
          <w:sz w:val="24"/>
          <w:szCs w:val="24"/>
        </w:rPr>
        <w:t>pakan</w:t>
      </w:r>
      <w:r w:rsidRPr="00812D78">
        <w:rPr>
          <w:spacing w:val="15"/>
          <w:sz w:val="24"/>
          <w:szCs w:val="24"/>
        </w:rPr>
        <w:t xml:space="preserve"> </w:t>
      </w:r>
      <w:r w:rsidRPr="00812D78">
        <w:rPr>
          <w:sz w:val="24"/>
          <w:szCs w:val="24"/>
        </w:rPr>
        <w:t>ku</w:t>
      </w:r>
      <w:r w:rsidRPr="00812D78">
        <w:rPr>
          <w:spacing w:val="1"/>
          <w:sz w:val="24"/>
          <w:szCs w:val="24"/>
        </w:rPr>
        <w:t>t</w:t>
      </w:r>
      <w:r w:rsidRPr="00812D78">
        <w:rPr>
          <w:sz w:val="24"/>
          <w:szCs w:val="24"/>
        </w:rPr>
        <w:t>ipan</w:t>
      </w:r>
      <w:r w:rsidRPr="00812D78">
        <w:rPr>
          <w:spacing w:val="12"/>
          <w:sz w:val="24"/>
          <w:szCs w:val="24"/>
        </w:rPr>
        <w:t xml:space="preserve"> </w:t>
      </w:r>
      <w:r w:rsidRPr="00812D78">
        <w:rPr>
          <w:sz w:val="24"/>
          <w:szCs w:val="24"/>
        </w:rPr>
        <w:t>da</w:t>
      </w:r>
      <w:r w:rsidRPr="00812D78">
        <w:rPr>
          <w:spacing w:val="-1"/>
          <w:sz w:val="24"/>
          <w:szCs w:val="24"/>
        </w:rPr>
        <w:t>r</w:t>
      </w:r>
      <w:r w:rsidRPr="00812D78">
        <w:rPr>
          <w:sz w:val="24"/>
          <w:szCs w:val="24"/>
        </w:rPr>
        <w:t>i</w:t>
      </w:r>
      <w:r w:rsidRPr="00812D78">
        <w:rPr>
          <w:spacing w:val="7"/>
          <w:sz w:val="24"/>
          <w:szCs w:val="24"/>
        </w:rPr>
        <w:t xml:space="preserve"> </w:t>
      </w:r>
      <w:r w:rsidRPr="00812D78">
        <w:rPr>
          <w:sz w:val="24"/>
          <w:szCs w:val="24"/>
        </w:rPr>
        <w:t>tul</w:t>
      </w:r>
      <w:r w:rsidRPr="00812D78">
        <w:rPr>
          <w:spacing w:val="1"/>
          <w:sz w:val="24"/>
          <w:szCs w:val="24"/>
        </w:rPr>
        <w:t>i</w:t>
      </w:r>
      <w:r w:rsidRPr="00812D78">
        <w:rPr>
          <w:sz w:val="24"/>
          <w:szCs w:val="24"/>
        </w:rPr>
        <w:t>s</w:t>
      </w:r>
      <w:r w:rsidRPr="00812D78">
        <w:rPr>
          <w:spacing w:val="2"/>
          <w:sz w:val="24"/>
          <w:szCs w:val="24"/>
        </w:rPr>
        <w:t>a</w:t>
      </w:r>
      <w:r w:rsidRPr="00812D78">
        <w:rPr>
          <w:sz w:val="24"/>
          <w:szCs w:val="24"/>
        </w:rPr>
        <w:t>n</w:t>
      </w:r>
      <w:r w:rsidRPr="00812D78">
        <w:rPr>
          <w:spacing w:val="11"/>
          <w:sz w:val="24"/>
          <w:szCs w:val="24"/>
        </w:rPr>
        <w:t xml:space="preserve"> </w:t>
      </w:r>
      <w:r w:rsidRPr="00812D78">
        <w:rPr>
          <w:sz w:val="24"/>
          <w:szCs w:val="24"/>
        </w:rPr>
        <w:t>lain</w:t>
      </w:r>
      <w:r w:rsidRPr="00812D78">
        <w:rPr>
          <w:spacing w:val="6"/>
          <w:sz w:val="24"/>
          <w:szCs w:val="24"/>
        </w:rPr>
        <w:t xml:space="preserve"> </w:t>
      </w:r>
      <w:r w:rsidRPr="00812D78">
        <w:rPr>
          <w:sz w:val="24"/>
          <w:szCs w:val="24"/>
        </w:rPr>
        <w:t>(A</w:t>
      </w:r>
      <w:r w:rsidRPr="00812D78">
        <w:rPr>
          <w:spacing w:val="-1"/>
          <w:sz w:val="24"/>
          <w:szCs w:val="24"/>
        </w:rPr>
        <w:t>f</w:t>
      </w:r>
      <w:r w:rsidRPr="00812D78">
        <w:rPr>
          <w:sz w:val="24"/>
          <w:szCs w:val="24"/>
        </w:rPr>
        <w:t>f</w:t>
      </w:r>
      <w:r w:rsidRPr="00812D78">
        <w:rPr>
          <w:spacing w:val="-1"/>
          <w:sz w:val="24"/>
          <w:szCs w:val="24"/>
        </w:rPr>
        <w:t>a</w:t>
      </w:r>
      <w:r w:rsidRPr="00812D78">
        <w:rPr>
          <w:sz w:val="24"/>
          <w:szCs w:val="24"/>
        </w:rPr>
        <w:t>n</w:t>
      </w:r>
      <w:r w:rsidRPr="00812D78">
        <w:rPr>
          <w:spacing w:val="2"/>
          <w:sz w:val="24"/>
          <w:szCs w:val="24"/>
        </w:rPr>
        <w:t>d</w:t>
      </w:r>
      <w:r w:rsidRPr="00812D78">
        <w:rPr>
          <w:sz w:val="24"/>
          <w:szCs w:val="24"/>
        </w:rPr>
        <w:t>es,</w:t>
      </w:r>
      <w:r w:rsidRPr="00812D78">
        <w:rPr>
          <w:spacing w:val="16"/>
          <w:sz w:val="24"/>
          <w:szCs w:val="24"/>
        </w:rPr>
        <w:t xml:space="preserve"> </w:t>
      </w:r>
      <w:r w:rsidRPr="00812D78">
        <w:rPr>
          <w:w w:val="102"/>
          <w:sz w:val="24"/>
          <w:szCs w:val="24"/>
        </w:rPr>
        <w:t>2</w:t>
      </w:r>
      <w:r w:rsidRPr="00812D78">
        <w:rPr>
          <w:spacing w:val="1"/>
          <w:w w:val="102"/>
          <w:sz w:val="24"/>
          <w:szCs w:val="24"/>
        </w:rPr>
        <w:t>0</w:t>
      </w:r>
      <w:r w:rsidRPr="00812D78">
        <w:rPr>
          <w:w w:val="102"/>
          <w:sz w:val="24"/>
          <w:szCs w:val="24"/>
        </w:rPr>
        <w:t>14</w:t>
      </w:r>
      <w:r w:rsidRPr="00812D78">
        <w:rPr>
          <w:spacing w:val="-2"/>
          <w:w w:val="102"/>
          <w:sz w:val="24"/>
          <w:szCs w:val="24"/>
        </w:rPr>
        <w:t>)</w:t>
      </w:r>
      <w:r w:rsidRPr="00812D78">
        <w:rPr>
          <w:w w:val="102"/>
          <w:sz w:val="24"/>
          <w:szCs w:val="24"/>
        </w:rPr>
        <w:t>.</w:t>
      </w:r>
      <w:r>
        <w:rPr>
          <w:sz w:val="24"/>
          <w:szCs w:val="24"/>
          <w:lang w:val="id-ID"/>
        </w:rPr>
        <w:t xml:space="preserve"> </w:t>
      </w:r>
      <w:r w:rsidRPr="00812D78">
        <w:rPr>
          <w:spacing w:val="1"/>
          <w:sz w:val="24"/>
          <w:szCs w:val="24"/>
        </w:rPr>
        <w:t>R</w:t>
      </w:r>
      <w:r w:rsidRPr="00812D78">
        <w:rPr>
          <w:sz w:val="24"/>
          <w:szCs w:val="24"/>
        </w:rPr>
        <w:t>e</w:t>
      </w:r>
      <w:r w:rsidRPr="00812D78">
        <w:rPr>
          <w:spacing w:val="-1"/>
          <w:sz w:val="24"/>
          <w:szCs w:val="24"/>
        </w:rPr>
        <w:t>f</w:t>
      </w:r>
      <w:r w:rsidRPr="00812D78">
        <w:rPr>
          <w:sz w:val="24"/>
          <w:szCs w:val="24"/>
        </w:rPr>
        <w:t>e</w:t>
      </w:r>
      <w:r w:rsidRPr="00812D78">
        <w:rPr>
          <w:spacing w:val="-1"/>
          <w:sz w:val="24"/>
          <w:szCs w:val="24"/>
        </w:rPr>
        <w:t>r</w:t>
      </w:r>
      <w:r w:rsidRPr="00812D78">
        <w:rPr>
          <w:sz w:val="24"/>
          <w:szCs w:val="24"/>
        </w:rPr>
        <w:t>ensi</w:t>
      </w:r>
      <w:r w:rsidRPr="00812D78">
        <w:rPr>
          <w:spacing w:val="8"/>
          <w:sz w:val="24"/>
          <w:szCs w:val="24"/>
        </w:rPr>
        <w:t xml:space="preserve"> </w:t>
      </w:r>
      <w:r w:rsidRPr="00812D78">
        <w:rPr>
          <w:spacing w:val="2"/>
          <w:sz w:val="24"/>
          <w:szCs w:val="24"/>
        </w:rPr>
        <w:t>y</w:t>
      </w:r>
      <w:r w:rsidRPr="00812D78">
        <w:rPr>
          <w:sz w:val="24"/>
          <w:szCs w:val="24"/>
        </w:rPr>
        <w:t>ang di</w:t>
      </w:r>
      <w:r w:rsidRPr="00812D78">
        <w:rPr>
          <w:spacing w:val="1"/>
          <w:sz w:val="24"/>
          <w:szCs w:val="24"/>
        </w:rPr>
        <w:t>g</w:t>
      </w:r>
      <w:r w:rsidRPr="00812D78">
        <w:rPr>
          <w:sz w:val="24"/>
          <w:szCs w:val="24"/>
        </w:rPr>
        <w:t>una</w:t>
      </w:r>
      <w:r w:rsidRPr="00812D78">
        <w:rPr>
          <w:spacing w:val="2"/>
          <w:sz w:val="24"/>
          <w:szCs w:val="24"/>
        </w:rPr>
        <w:t>k</w:t>
      </w:r>
      <w:r w:rsidRPr="00812D78">
        <w:rPr>
          <w:sz w:val="24"/>
          <w:szCs w:val="24"/>
        </w:rPr>
        <w:t>an</w:t>
      </w:r>
      <w:r w:rsidRPr="00812D78">
        <w:rPr>
          <w:spacing w:val="8"/>
          <w:sz w:val="24"/>
          <w:szCs w:val="24"/>
        </w:rPr>
        <w:t xml:space="preserve"> </w:t>
      </w:r>
      <w:r w:rsidRPr="00812D78">
        <w:rPr>
          <w:sz w:val="24"/>
          <w:szCs w:val="24"/>
        </w:rPr>
        <w:t>dalam</w:t>
      </w:r>
      <w:r w:rsidRPr="00812D78">
        <w:rPr>
          <w:spacing w:val="2"/>
          <w:sz w:val="24"/>
          <w:szCs w:val="24"/>
        </w:rPr>
        <w:t xml:space="preserve"> </w:t>
      </w:r>
      <w:r w:rsidRPr="00812D78">
        <w:rPr>
          <w:sz w:val="24"/>
          <w:szCs w:val="24"/>
        </w:rPr>
        <w:t>s</w:t>
      </w:r>
      <w:r w:rsidRPr="00812D78">
        <w:rPr>
          <w:spacing w:val="1"/>
          <w:sz w:val="24"/>
          <w:szCs w:val="24"/>
        </w:rPr>
        <w:t>u</w:t>
      </w:r>
      <w:r w:rsidRPr="00812D78">
        <w:rPr>
          <w:sz w:val="24"/>
          <w:szCs w:val="24"/>
        </w:rPr>
        <w:t>atu</w:t>
      </w:r>
      <w:r w:rsidRPr="00812D78">
        <w:rPr>
          <w:spacing w:val="1"/>
          <w:sz w:val="24"/>
          <w:szCs w:val="24"/>
        </w:rPr>
        <w:t xml:space="preserve"> </w:t>
      </w:r>
      <w:r w:rsidRPr="00812D78">
        <w:rPr>
          <w:sz w:val="24"/>
          <w:szCs w:val="24"/>
        </w:rPr>
        <w:t>pe</w:t>
      </w:r>
      <w:r w:rsidRPr="00812D78">
        <w:rPr>
          <w:spacing w:val="2"/>
          <w:sz w:val="24"/>
          <w:szCs w:val="24"/>
        </w:rPr>
        <w:t>n</w:t>
      </w:r>
      <w:r w:rsidRPr="00812D78">
        <w:rPr>
          <w:sz w:val="24"/>
          <w:szCs w:val="24"/>
        </w:rPr>
        <w:t>elitian,</w:t>
      </w:r>
      <w:r w:rsidRPr="00812D78">
        <w:rPr>
          <w:spacing w:val="9"/>
          <w:sz w:val="24"/>
          <w:szCs w:val="24"/>
        </w:rPr>
        <w:t xml:space="preserve"> </w:t>
      </w:r>
      <w:r w:rsidRPr="00812D78">
        <w:rPr>
          <w:sz w:val="24"/>
          <w:szCs w:val="24"/>
        </w:rPr>
        <w:t>harus</w:t>
      </w:r>
      <w:r w:rsidRPr="00812D78">
        <w:rPr>
          <w:spacing w:val="1"/>
          <w:sz w:val="24"/>
          <w:szCs w:val="24"/>
        </w:rPr>
        <w:t xml:space="preserve"> </w:t>
      </w:r>
      <w:r w:rsidRPr="00812D78">
        <w:rPr>
          <w:sz w:val="24"/>
          <w:szCs w:val="24"/>
        </w:rPr>
        <w:t xml:space="preserve">yang </w:t>
      </w:r>
      <w:r w:rsidRPr="00812D78">
        <w:rPr>
          <w:w w:val="102"/>
          <w:sz w:val="24"/>
          <w:szCs w:val="24"/>
        </w:rPr>
        <w:t>t</w:t>
      </w:r>
      <w:r w:rsidRPr="00812D78">
        <w:rPr>
          <w:spacing w:val="2"/>
          <w:w w:val="102"/>
          <w:sz w:val="24"/>
          <w:szCs w:val="24"/>
        </w:rPr>
        <w:t>e</w:t>
      </w:r>
      <w:r w:rsidRPr="00812D78">
        <w:rPr>
          <w:w w:val="102"/>
          <w:sz w:val="24"/>
          <w:szCs w:val="24"/>
        </w:rPr>
        <w:t>rba</w:t>
      </w:r>
      <w:r w:rsidRPr="00812D78">
        <w:rPr>
          <w:spacing w:val="1"/>
          <w:w w:val="102"/>
          <w:sz w:val="24"/>
          <w:szCs w:val="24"/>
        </w:rPr>
        <w:t>r</w:t>
      </w:r>
      <w:r w:rsidRPr="00812D78">
        <w:rPr>
          <w:w w:val="102"/>
          <w:sz w:val="24"/>
          <w:szCs w:val="24"/>
        </w:rPr>
        <w:t xml:space="preserve">u. </w:t>
      </w:r>
      <w:r w:rsidRPr="00812D78">
        <w:rPr>
          <w:sz w:val="24"/>
          <w:szCs w:val="24"/>
        </w:rPr>
        <w:t>Mi</w:t>
      </w:r>
      <w:r w:rsidRPr="00812D78">
        <w:rPr>
          <w:spacing w:val="1"/>
          <w:sz w:val="24"/>
          <w:szCs w:val="24"/>
        </w:rPr>
        <w:t>n</w:t>
      </w:r>
      <w:r w:rsidRPr="00812D78">
        <w:rPr>
          <w:sz w:val="24"/>
          <w:szCs w:val="24"/>
        </w:rPr>
        <w:t>i</w:t>
      </w:r>
      <w:r w:rsidRPr="00812D78">
        <w:rPr>
          <w:spacing w:val="1"/>
          <w:sz w:val="24"/>
          <w:szCs w:val="24"/>
        </w:rPr>
        <w:t>m</w:t>
      </w:r>
      <w:r w:rsidRPr="00812D78">
        <w:rPr>
          <w:sz w:val="24"/>
          <w:szCs w:val="24"/>
        </w:rPr>
        <w:t>al</w:t>
      </w:r>
      <w:r w:rsidRPr="00812D78">
        <w:rPr>
          <w:spacing w:val="43"/>
          <w:sz w:val="24"/>
          <w:szCs w:val="24"/>
        </w:rPr>
        <w:t xml:space="preserve"> </w:t>
      </w:r>
      <w:r w:rsidRPr="00812D78">
        <w:rPr>
          <w:sz w:val="24"/>
          <w:szCs w:val="24"/>
        </w:rPr>
        <w:t>s</w:t>
      </w:r>
      <w:r w:rsidRPr="00812D78">
        <w:rPr>
          <w:spacing w:val="1"/>
          <w:sz w:val="24"/>
          <w:szCs w:val="24"/>
        </w:rPr>
        <w:t>u</w:t>
      </w:r>
      <w:r w:rsidRPr="00812D78">
        <w:rPr>
          <w:sz w:val="24"/>
          <w:szCs w:val="24"/>
        </w:rPr>
        <w:t>atu</w:t>
      </w:r>
      <w:r w:rsidRPr="00812D78">
        <w:rPr>
          <w:spacing w:val="38"/>
          <w:sz w:val="24"/>
          <w:szCs w:val="24"/>
        </w:rPr>
        <w:t xml:space="preserve"> </w:t>
      </w:r>
      <w:r w:rsidRPr="00812D78">
        <w:rPr>
          <w:sz w:val="24"/>
          <w:szCs w:val="24"/>
        </w:rPr>
        <w:t>pape</w:t>
      </w:r>
      <w:r w:rsidRPr="00812D78">
        <w:rPr>
          <w:spacing w:val="-1"/>
          <w:sz w:val="24"/>
          <w:szCs w:val="24"/>
        </w:rPr>
        <w:t>r</w:t>
      </w:r>
      <w:r w:rsidRPr="00812D78">
        <w:rPr>
          <w:sz w:val="24"/>
          <w:szCs w:val="24"/>
        </w:rPr>
        <w:t>/j</w:t>
      </w:r>
      <w:r w:rsidRPr="00812D78">
        <w:rPr>
          <w:spacing w:val="1"/>
          <w:sz w:val="24"/>
          <w:szCs w:val="24"/>
        </w:rPr>
        <w:t>ur</w:t>
      </w:r>
      <w:r w:rsidRPr="00812D78">
        <w:rPr>
          <w:sz w:val="24"/>
          <w:szCs w:val="24"/>
        </w:rPr>
        <w:t>nal</w:t>
      </w:r>
      <w:r>
        <w:rPr>
          <w:sz w:val="24"/>
          <w:szCs w:val="24"/>
          <w:lang w:val="id-ID"/>
        </w:rPr>
        <w:t xml:space="preserve"> </w:t>
      </w:r>
      <w:r w:rsidRPr="00812D78">
        <w:rPr>
          <w:sz w:val="24"/>
          <w:szCs w:val="24"/>
        </w:rPr>
        <w:t>yang</w:t>
      </w:r>
      <w:r>
        <w:rPr>
          <w:spacing w:val="37"/>
          <w:sz w:val="24"/>
          <w:szCs w:val="24"/>
          <w:lang w:val="id-ID"/>
        </w:rPr>
        <w:t xml:space="preserve"> </w:t>
      </w:r>
      <w:r w:rsidRPr="00812D78">
        <w:rPr>
          <w:sz w:val="24"/>
          <w:szCs w:val="24"/>
        </w:rPr>
        <w:t>di</w:t>
      </w:r>
      <w:r w:rsidRPr="00812D78">
        <w:rPr>
          <w:spacing w:val="1"/>
          <w:sz w:val="24"/>
          <w:szCs w:val="24"/>
        </w:rPr>
        <w:t>g</w:t>
      </w:r>
      <w:r w:rsidRPr="00812D78">
        <w:rPr>
          <w:sz w:val="24"/>
          <w:szCs w:val="24"/>
        </w:rPr>
        <w:t>unakan</w:t>
      </w:r>
      <w:r w:rsidRPr="00812D78">
        <w:rPr>
          <w:spacing w:val="45"/>
          <w:sz w:val="24"/>
          <w:szCs w:val="24"/>
        </w:rPr>
        <w:t xml:space="preserve"> </w:t>
      </w:r>
      <w:r w:rsidRPr="00812D78">
        <w:rPr>
          <w:spacing w:val="2"/>
          <w:sz w:val="24"/>
          <w:szCs w:val="24"/>
        </w:rPr>
        <w:t>s</w:t>
      </w:r>
      <w:r w:rsidRPr="00812D78">
        <w:rPr>
          <w:sz w:val="24"/>
          <w:szCs w:val="24"/>
        </w:rPr>
        <w:t>e</w:t>
      </w:r>
      <w:r w:rsidRPr="00812D78">
        <w:rPr>
          <w:spacing w:val="1"/>
          <w:sz w:val="24"/>
          <w:szCs w:val="24"/>
        </w:rPr>
        <w:t>b</w:t>
      </w:r>
      <w:r w:rsidRPr="00812D78">
        <w:rPr>
          <w:sz w:val="24"/>
          <w:szCs w:val="24"/>
        </w:rPr>
        <w:t>ag</w:t>
      </w:r>
      <w:r w:rsidRPr="00812D78">
        <w:rPr>
          <w:spacing w:val="-1"/>
          <w:sz w:val="24"/>
          <w:szCs w:val="24"/>
        </w:rPr>
        <w:t>a</w:t>
      </w:r>
      <w:r w:rsidRPr="00812D78">
        <w:rPr>
          <w:sz w:val="24"/>
          <w:szCs w:val="24"/>
        </w:rPr>
        <w:t>i</w:t>
      </w:r>
      <w:r w:rsidRPr="00812D78">
        <w:rPr>
          <w:spacing w:val="41"/>
          <w:sz w:val="24"/>
          <w:szCs w:val="24"/>
        </w:rPr>
        <w:t xml:space="preserve"> </w:t>
      </w:r>
      <w:r w:rsidRPr="00812D78">
        <w:rPr>
          <w:sz w:val="24"/>
          <w:szCs w:val="24"/>
        </w:rPr>
        <w:t>bahan</w:t>
      </w:r>
      <w:r w:rsidRPr="00812D78">
        <w:rPr>
          <w:spacing w:val="41"/>
          <w:sz w:val="24"/>
          <w:szCs w:val="24"/>
        </w:rPr>
        <w:t xml:space="preserve"> </w:t>
      </w:r>
      <w:r w:rsidRPr="00812D78">
        <w:rPr>
          <w:sz w:val="24"/>
          <w:szCs w:val="24"/>
        </w:rPr>
        <w:t>ruju</w:t>
      </w:r>
      <w:r w:rsidRPr="00812D78">
        <w:rPr>
          <w:spacing w:val="1"/>
          <w:sz w:val="24"/>
          <w:szCs w:val="24"/>
        </w:rPr>
        <w:t>k</w:t>
      </w:r>
      <w:r w:rsidRPr="00812D78">
        <w:rPr>
          <w:sz w:val="24"/>
          <w:szCs w:val="24"/>
        </w:rPr>
        <w:t>an</w:t>
      </w:r>
      <w:r w:rsidRPr="00812D78">
        <w:rPr>
          <w:spacing w:val="41"/>
          <w:sz w:val="24"/>
          <w:szCs w:val="24"/>
        </w:rPr>
        <w:t xml:space="preserve"> </w:t>
      </w:r>
      <w:r w:rsidRPr="00812D78">
        <w:rPr>
          <w:sz w:val="24"/>
          <w:szCs w:val="24"/>
        </w:rPr>
        <w:t>a</w:t>
      </w:r>
      <w:r w:rsidRPr="00812D78">
        <w:rPr>
          <w:spacing w:val="1"/>
          <w:sz w:val="24"/>
          <w:szCs w:val="24"/>
        </w:rPr>
        <w:t>d</w:t>
      </w:r>
      <w:r w:rsidRPr="00812D78">
        <w:rPr>
          <w:sz w:val="24"/>
          <w:szCs w:val="24"/>
        </w:rPr>
        <w:t>al</w:t>
      </w:r>
      <w:r w:rsidRPr="00812D78">
        <w:rPr>
          <w:spacing w:val="-1"/>
          <w:sz w:val="24"/>
          <w:szCs w:val="24"/>
        </w:rPr>
        <w:t>a</w:t>
      </w:r>
      <w:r w:rsidRPr="00812D78">
        <w:rPr>
          <w:sz w:val="24"/>
          <w:szCs w:val="24"/>
        </w:rPr>
        <w:t>h</w:t>
      </w:r>
      <w:r w:rsidRPr="00812D78">
        <w:rPr>
          <w:spacing w:val="38"/>
          <w:sz w:val="24"/>
          <w:szCs w:val="24"/>
        </w:rPr>
        <w:t xml:space="preserve"> </w:t>
      </w:r>
      <w:r w:rsidRPr="00F267C1">
        <w:rPr>
          <w:bCs/>
          <w:w w:val="102"/>
          <w:sz w:val="24"/>
          <w:szCs w:val="24"/>
        </w:rPr>
        <w:t>5</w:t>
      </w:r>
      <w:r w:rsidR="00444135" w:rsidRPr="00F267C1">
        <w:rPr>
          <w:bCs/>
          <w:spacing w:val="-1"/>
          <w:w w:val="102"/>
          <w:sz w:val="24"/>
          <w:szCs w:val="24"/>
        </w:rPr>
        <w:t xml:space="preserve"> </w:t>
      </w:r>
      <w:r w:rsidRPr="00F267C1">
        <w:rPr>
          <w:bCs/>
          <w:sz w:val="24"/>
          <w:szCs w:val="24"/>
        </w:rPr>
        <w:t>ta</w:t>
      </w:r>
      <w:r w:rsidRPr="00F267C1">
        <w:rPr>
          <w:bCs/>
          <w:spacing w:val="1"/>
          <w:sz w:val="24"/>
          <w:szCs w:val="24"/>
        </w:rPr>
        <w:t>hu</w:t>
      </w:r>
      <w:r w:rsidRPr="00F267C1">
        <w:rPr>
          <w:bCs/>
          <w:sz w:val="24"/>
          <w:szCs w:val="24"/>
        </w:rPr>
        <w:t>n</w:t>
      </w:r>
      <w:r w:rsidR="00F267C1" w:rsidRPr="00F267C1">
        <w:rPr>
          <w:bCs/>
          <w:spacing w:val="1"/>
          <w:sz w:val="24"/>
          <w:szCs w:val="24"/>
        </w:rPr>
        <w:t xml:space="preserve"> terakhir</w:t>
      </w:r>
      <w:r w:rsidR="00631C17">
        <w:rPr>
          <w:bCs/>
          <w:spacing w:val="1"/>
          <w:sz w:val="24"/>
          <w:szCs w:val="24"/>
        </w:rPr>
        <w:t xml:space="preserve"> atau sumber asli</w:t>
      </w:r>
      <w:r w:rsidRPr="00F267C1">
        <w:rPr>
          <w:bCs/>
          <w:w w:val="102"/>
          <w:sz w:val="24"/>
          <w:szCs w:val="24"/>
        </w:rPr>
        <w:t>.</w:t>
      </w:r>
    </w:p>
    <w:p w14:paraId="12F9B835" w14:textId="77777777" w:rsidR="00F72D8F" w:rsidRPr="00812D78" w:rsidRDefault="00F72D8F" w:rsidP="00F72D8F">
      <w:pPr>
        <w:spacing w:line="360" w:lineRule="auto"/>
        <w:ind w:firstLine="543"/>
        <w:jc w:val="both"/>
        <w:rPr>
          <w:w w:val="102"/>
          <w:sz w:val="24"/>
          <w:szCs w:val="24"/>
          <w:lang w:val="id-ID"/>
        </w:rPr>
      </w:pPr>
      <w:r w:rsidRPr="00C9434A">
        <w:rPr>
          <w:spacing w:val="-1"/>
          <w:sz w:val="24"/>
          <w:szCs w:val="24"/>
        </w:rPr>
        <w:t>F</w:t>
      </w:r>
      <w:r w:rsidRPr="00C9434A">
        <w:rPr>
          <w:sz w:val="24"/>
          <w:szCs w:val="24"/>
        </w:rPr>
        <w:t>ormat</w:t>
      </w:r>
      <w:r w:rsidRPr="00C9434A">
        <w:rPr>
          <w:spacing w:val="4"/>
          <w:sz w:val="24"/>
          <w:szCs w:val="24"/>
        </w:rPr>
        <w:t xml:space="preserve"> </w:t>
      </w:r>
      <w:r w:rsidRPr="00C9434A">
        <w:rPr>
          <w:sz w:val="24"/>
          <w:szCs w:val="24"/>
        </w:rPr>
        <w:t>s</w:t>
      </w:r>
      <w:r w:rsidRPr="00C9434A">
        <w:rPr>
          <w:spacing w:val="1"/>
          <w:sz w:val="24"/>
          <w:szCs w:val="24"/>
        </w:rPr>
        <w:t>i</w:t>
      </w:r>
      <w:r w:rsidRPr="00C9434A">
        <w:rPr>
          <w:sz w:val="24"/>
          <w:szCs w:val="24"/>
        </w:rPr>
        <w:t>tasi</w:t>
      </w:r>
      <w:r w:rsidRPr="00C9434A">
        <w:rPr>
          <w:spacing w:val="2"/>
          <w:sz w:val="24"/>
          <w:szCs w:val="24"/>
        </w:rPr>
        <w:t xml:space="preserve"> </w:t>
      </w:r>
      <w:r w:rsidRPr="00C9434A">
        <w:rPr>
          <w:sz w:val="24"/>
          <w:szCs w:val="24"/>
        </w:rPr>
        <w:t>dan r</w:t>
      </w:r>
      <w:r w:rsidRPr="00C9434A">
        <w:rPr>
          <w:spacing w:val="1"/>
          <w:sz w:val="24"/>
          <w:szCs w:val="24"/>
        </w:rPr>
        <w:t>e</w:t>
      </w:r>
      <w:r w:rsidRPr="00C9434A">
        <w:rPr>
          <w:sz w:val="24"/>
          <w:szCs w:val="24"/>
        </w:rPr>
        <w:t>f</w:t>
      </w:r>
      <w:r w:rsidRPr="00C9434A">
        <w:rPr>
          <w:spacing w:val="-1"/>
          <w:sz w:val="24"/>
          <w:szCs w:val="24"/>
        </w:rPr>
        <w:t>e</w:t>
      </w:r>
      <w:r w:rsidRPr="00C9434A">
        <w:rPr>
          <w:spacing w:val="1"/>
          <w:sz w:val="24"/>
          <w:szCs w:val="24"/>
        </w:rPr>
        <w:t>r</w:t>
      </w:r>
      <w:r w:rsidRPr="00C9434A">
        <w:rPr>
          <w:sz w:val="24"/>
          <w:szCs w:val="24"/>
        </w:rPr>
        <w:t>e</w:t>
      </w:r>
      <w:r w:rsidRPr="00C9434A">
        <w:rPr>
          <w:spacing w:val="1"/>
          <w:sz w:val="24"/>
          <w:szCs w:val="24"/>
        </w:rPr>
        <w:t>n</w:t>
      </w:r>
      <w:r w:rsidRPr="00C9434A">
        <w:rPr>
          <w:sz w:val="24"/>
          <w:szCs w:val="24"/>
        </w:rPr>
        <w:t>si</w:t>
      </w:r>
      <w:r w:rsidRPr="00C9434A">
        <w:rPr>
          <w:spacing w:val="7"/>
          <w:sz w:val="24"/>
          <w:szCs w:val="24"/>
        </w:rPr>
        <w:t xml:space="preserve"> </w:t>
      </w:r>
      <w:r w:rsidRPr="00C9434A">
        <w:rPr>
          <w:sz w:val="24"/>
          <w:szCs w:val="24"/>
        </w:rPr>
        <w:t xml:space="preserve">pada </w:t>
      </w:r>
      <w:r w:rsidRPr="00C9434A">
        <w:rPr>
          <w:spacing w:val="1"/>
          <w:sz w:val="24"/>
          <w:szCs w:val="24"/>
        </w:rPr>
        <w:t>D</w:t>
      </w:r>
      <w:r w:rsidRPr="00C9434A">
        <w:rPr>
          <w:sz w:val="24"/>
          <w:szCs w:val="24"/>
        </w:rPr>
        <w:t>a</w:t>
      </w:r>
      <w:r w:rsidRPr="00C9434A">
        <w:rPr>
          <w:spacing w:val="-1"/>
          <w:sz w:val="24"/>
          <w:szCs w:val="24"/>
        </w:rPr>
        <w:t>f</w:t>
      </w:r>
      <w:r w:rsidRPr="00C9434A">
        <w:rPr>
          <w:sz w:val="24"/>
          <w:szCs w:val="24"/>
        </w:rPr>
        <w:t>tar</w:t>
      </w:r>
      <w:r w:rsidRPr="00C9434A">
        <w:rPr>
          <w:spacing w:val="3"/>
          <w:sz w:val="24"/>
          <w:szCs w:val="24"/>
        </w:rPr>
        <w:t xml:space="preserve"> </w:t>
      </w:r>
      <w:r w:rsidRPr="00C9434A">
        <w:rPr>
          <w:spacing w:val="1"/>
          <w:sz w:val="24"/>
          <w:szCs w:val="24"/>
        </w:rPr>
        <w:t>P</w:t>
      </w:r>
      <w:r w:rsidRPr="00C9434A">
        <w:rPr>
          <w:sz w:val="24"/>
          <w:szCs w:val="24"/>
        </w:rPr>
        <w:t>u</w:t>
      </w:r>
      <w:r w:rsidRPr="00C9434A">
        <w:rPr>
          <w:spacing w:val="1"/>
          <w:sz w:val="24"/>
          <w:szCs w:val="24"/>
        </w:rPr>
        <w:t>s</w:t>
      </w:r>
      <w:r w:rsidRPr="00C9434A">
        <w:rPr>
          <w:sz w:val="24"/>
          <w:szCs w:val="24"/>
        </w:rPr>
        <w:t>taka</w:t>
      </w:r>
      <w:r w:rsidRPr="00C9434A">
        <w:rPr>
          <w:spacing w:val="4"/>
          <w:sz w:val="24"/>
          <w:szCs w:val="24"/>
        </w:rPr>
        <w:t xml:space="preserve"> </w:t>
      </w:r>
      <w:r w:rsidRPr="00C9434A">
        <w:rPr>
          <w:spacing w:val="2"/>
          <w:sz w:val="24"/>
          <w:szCs w:val="24"/>
        </w:rPr>
        <w:t>m</w:t>
      </w:r>
      <w:r w:rsidRPr="00C9434A">
        <w:rPr>
          <w:sz w:val="24"/>
          <w:szCs w:val="24"/>
        </w:rPr>
        <w:t>enggu</w:t>
      </w:r>
      <w:r w:rsidRPr="00C9434A">
        <w:rPr>
          <w:spacing w:val="1"/>
          <w:sz w:val="24"/>
          <w:szCs w:val="24"/>
        </w:rPr>
        <w:t>n</w:t>
      </w:r>
      <w:r w:rsidRPr="00C9434A">
        <w:rPr>
          <w:sz w:val="24"/>
          <w:szCs w:val="24"/>
        </w:rPr>
        <w:t>ak</w:t>
      </w:r>
      <w:r w:rsidRPr="00C9434A">
        <w:rPr>
          <w:spacing w:val="-1"/>
          <w:sz w:val="24"/>
          <w:szCs w:val="24"/>
        </w:rPr>
        <w:t>a</w:t>
      </w:r>
      <w:r w:rsidRPr="00C9434A">
        <w:rPr>
          <w:sz w:val="24"/>
          <w:szCs w:val="24"/>
        </w:rPr>
        <w:t>n</w:t>
      </w:r>
      <w:r w:rsidRPr="00C9434A">
        <w:rPr>
          <w:spacing w:val="14"/>
          <w:sz w:val="24"/>
          <w:szCs w:val="24"/>
        </w:rPr>
        <w:t xml:space="preserve"> </w:t>
      </w:r>
      <w:r w:rsidRPr="00C9434A">
        <w:rPr>
          <w:sz w:val="24"/>
          <w:szCs w:val="24"/>
        </w:rPr>
        <w:t>s</w:t>
      </w:r>
      <w:r w:rsidRPr="00C9434A">
        <w:rPr>
          <w:spacing w:val="2"/>
          <w:sz w:val="24"/>
          <w:szCs w:val="24"/>
        </w:rPr>
        <w:t>t</w:t>
      </w:r>
      <w:r w:rsidRPr="00C9434A">
        <w:rPr>
          <w:sz w:val="24"/>
          <w:szCs w:val="24"/>
        </w:rPr>
        <w:t>andar</w:t>
      </w:r>
      <w:r w:rsidRPr="00C9434A">
        <w:rPr>
          <w:spacing w:val="5"/>
          <w:sz w:val="24"/>
          <w:szCs w:val="24"/>
        </w:rPr>
        <w:t xml:space="preserve"> </w:t>
      </w:r>
      <w:r w:rsidRPr="00C9434A">
        <w:rPr>
          <w:w w:val="102"/>
          <w:sz w:val="24"/>
          <w:szCs w:val="24"/>
        </w:rPr>
        <w:t>A</w:t>
      </w:r>
      <w:r w:rsidRPr="00C9434A">
        <w:rPr>
          <w:spacing w:val="1"/>
          <w:w w:val="102"/>
          <w:sz w:val="24"/>
          <w:szCs w:val="24"/>
        </w:rPr>
        <w:t>P</w:t>
      </w:r>
      <w:r w:rsidRPr="00C9434A">
        <w:rPr>
          <w:w w:val="102"/>
          <w:sz w:val="24"/>
          <w:szCs w:val="24"/>
        </w:rPr>
        <w:t xml:space="preserve">A </w:t>
      </w:r>
      <w:r w:rsidRPr="00C9434A">
        <w:rPr>
          <w:spacing w:val="-1"/>
          <w:sz w:val="24"/>
          <w:szCs w:val="24"/>
        </w:rPr>
        <w:t>F</w:t>
      </w:r>
      <w:r w:rsidRPr="00C9434A">
        <w:rPr>
          <w:sz w:val="24"/>
          <w:szCs w:val="24"/>
        </w:rPr>
        <w:t>ifth</w:t>
      </w:r>
      <w:r w:rsidRPr="00C9434A">
        <w:rPr>
          <w:spacing w:val="8"/>
          <w:sz w:val="24"/>
          <w:szCs w:val="24"/>
          <w:lang w:val="id-ID"/>
        </w:rPr>
        <w:t xml:space="preserve"> </w:t>
      </w:r>
      <w:r w:rsidRPr="00C9434A">
        <w:rPr>
          <w:sz w:val="24"/>
          <w:szCs w:val="24"/>
        </w:rPr>
        <w:t>Edi</w:t>
      </w:r>
      <w:r w:rsidRPr="00C9434A">
        <w:rPr>
          <w:spacing w:val="1"/>
          <w:sz w:val="24"/>
          <w:szCs w:val="24"/>
        </w:rPr>
        <w:t>t</w:t>
      </w:r>
      <w:r w:rsidRPr="00C9434A">
        <w:rPr>
          <w:sz w:val="24"/>
          <w:szCs w:val="24"/>
        </w:rPr>
        <w:t>ion</w:t>
      </w:r>
      <w:r w:rsidRPr="00C9434A">
        <w:rPr>
          <w:spacing w:val="12"/>
          <w:sz w:val="24"/>
          <w:szCs w:val="24"/>
        </w:rPr>
        <w:t xml:space="preserve"> </w:t>
      </w:r>
      <w:r w:rsidRPr="00C9434A">
        <w:rPr>
          <w:sz w:val="24"/>
          <w:szCs w:val="24"/>
        </w:rPr>
        <w:t>atau</w:t>
      </w:r>
      <w:r w:rsidRPr="00C9434A">
        <w:rPr>
          <w:spacing w:val="7"/>
          <w:sz w:val="24"/>
          <w:szCs w:val="24"/>
        </w:rPr>
        <w:t xml:space="preserve"> </w:t>
      </w:r>
      <w:r w:rsidRPr="00C9434A">
        <w:rPr>
          <w:sz w:val="24"/>
          <w:szCs w:val="24"/>
        </w:rPr>
        <w:t>A</w:t>
      </w:r>
      <w:r w:rsidRPr="00C9434A">
        <w:rPr>
          <w:spacing w:val="1"/>
          <w:sz w:val="24"/>
          <w:szCs w:val="24"/>
        </w:rPr>
        <w:t>P</w:t>
      </w:r>
      <w:r w:rsidRPr="00C9434A">
        <w:rPr>
          <w:sz w:val="24"/>
          <w:szCs w:val="24"/>
        </w:rPr>
        <w:t>A</w:t>
      </w:r>
      <w:r w:rsidRPr="00C9434A">
        <w:rPr>
          <w:spacing w:val="8"/>
          <w:sz w:val="24"/>
          <w:szCs w:val="24"/>
        </w:rPr>
        <w:t xml:space="preserve"> </w:t>
      </w:r>
      <w:r w:rsidRPr="00C9434A">
        <w:rPr>
          <w:spacing w:val="1"/>
          <w:sz w:val="24"/>
          <w:szCs w:val="24"/>
        </w:rPr>
        <w:t>S</w:t>
      </w:r>
      <w:r w:rsidRPr="00C9434A">
        <w:rPr>
          <w:sz w:val="24"/>
          <w:szCs w:val="24"/>
        </w:rPr>
        <w:t>ix</w:t>
      </w:r>
      <w:r w:rsidRPr="00C9434A">
        <w:rPr>
          <w:spacing w:val="1"/>
          <w:sz w:val="24"/>
          <w:szCs w:val="24"/>
        </w:rPr>
        <w:t>t</w:t>
      </w:r>
      <w:r w:rsidRPr="00C9434A">
        <w:rPr>
          <w:sz w:val="24"/>
          <w:szCs w:val="24"/>
        </w:rPr>
        <w:t>h</w:t>
      </w:r>
      <w:r w:rsidRPr="00C9434A">
        <w:rPr>
          <w:spacing w:val="8"/>
          <w:sz w:val="24"/>
          <w:szCs w:val="24"/>
        </w:rPr>
        <w:t xml:space="preserve"> </w:t>
      </w:r>
      <w:r w:rsidRPr="00C9434A">
        <w:rPr>
          <w:w w:val="102"/>
          <w:sz w:val="24"/>
          <w:szCs w:val="24"/>
        </w:rPr>
        <w:t>Edit</w:t>
      </w:r>
      <w:r w:rsidRPr="00C9434A">
        <w:rPr>
          <w:spacing w:val="1"/>
          <w:w w:val="102"/>
          <w:sz w:val="24"/>
          <w:szCs w:val="24"/>
        </w:rPr>
        <w:t>i</w:t>
      </w:r>
      <w:r w:rsidRPr="00C9434A">
        <w:rPr>
          <w:w w:val="102"/>
          <w:sz w:val="24"/>
          <w:szCs w:val="24"/>
        </w:rPr>
        <w:t>on.</w:t>
      </w:r>
    </w:p>
    <w:p w14:paraId="111C7D7B" w14:textId="77777777" w:rsidR="00F72D8F" w:rsidRPr="00812D78" w:rsidRDefault="00F72D8F" w:rsidP="00F72D8F">
      <w:pPr>
        <w:spacing w:line="360" w:lineRule="auto"/>
        <w:ind w:firstLine="543"/>
        <w:jc w:val="both"/>
        <w:rPr>
          <w:sz w:val="24"/>
          <w:szCs w:val="24"/>
          <w:lang w:val="id-ID"/>
        </w:rPr>
      </w:pPr>
    </w:p>
    <w:p w14:paraId="0D06A251" w14:textId="77777777" w:rsidR="00F72D8F" w:rsidRPr="00812D78" w:rsidRDefault="00E51E63" w:rsidP="00F72D8F">
      <w:pPr>
        <w:spacing w:line="360" w:lineRule="auto"/>
        <w:rPr>
          <w:rFonts w:eastAsia="Calibri"/>
          <w:sz w:val="24"/>
          <w:szCs w:val="24"/>
        </w:rPr>
      </w:pPr>
      <w:r>
        <w:rPr>
          <w:b/>
          <w:sz w:val="24"/>
          <w:szCs w:val="24"/>
        </w:rPr>
        <w:t>2.2.</w:t>
      </w:r>
      <w:r>
        <w:rPr>
          <w:b/>
          <w:sz w:val="24"/>
          <w:szCs w:val="24"/>
          <w:lang w:val="id-ID"/>
        </w:rPr>
        <w:t>2</w:t>
      </w:r>
      <w:r w:rsidR="00F72D8F" w:rsidRPr="00937DA3">
        <w:rPr>
          <w:b/>
          <w:sz w:val="24"/>
          <w:szCs w:val="24"/>
        </w:rPr>
        <w:t>.1</w:t>
      </w:r>
      <w:r w:rsidR="00F72D8F" w:rsidRPr="00812D78">
        <w:rPr>
          <w:b/>
          <w:i/>
          <w:sz w:val="24"/>
          <w:szCs w:val="24"/>
        </w:rPr>
        <w:t xml:space="preserve">  </w:t>
      </w:r>
      <w:r w:rsidR="00F72D8F" w:rsidRPr="00812D78">
        <w:rPr>
          <w:b/>
          <w:i/>
          <w:spacing w:val="31"/>
          <w:sz w:val="24"/>
          <w:szCs w:val="24"/>
        </w:rPr>
        <w:t xml:space="preserve"> </w:t>
      </w:r>
      <w:r w:rsidR="00F72D8F" w:rsidRPr="00160F7C">
        <w:rPr>
          <w:rFonts w:eastAsia="Calibri"/>
          <w:b/>
          <w:sz w:val="24"/>
          <w:szCs w:val="24"/>
        </w:rPr>
        <w:t>Ku</w:t>
      </w:r>
      <w:r w:rsidR="00F72D8F" w:rsidRPr="00160F7C">
        <w:rPr>
          <w:rFonts w:eastAsia="Calibri"/>
          <w:b/>
          <w:spacing w:val="1"/>
          <w:sz w:val="24"/>
          <w:szCs w:val="24"/>
        </w:rPr>
        <w:t>t</w:t>
      </w:r>
      <w:r w:rsidR="00F72D8F" w:rsidRPr="00160F7C">
        <w:rPr>
          <w:rFonts w:eastAsia="Calibri"/>
          <w:b/>
          <w:sz w:val="24"/>
          <w:szCs w:val="24"/>
        </w:rPr>
        <w:t>ip</w:t>
      </w:r>
      <w:r w:rsidR="00F72D8F" w:rsidRPr="00160F7C">
        <w:rPr>
          <w:rFonts w:eastAsia="Calibri"/>
          <w:b/>
          <w:spacing w:val="1"/>
          <w:sz w:val="24"/>
          <w:szCs w:val="24"/>
        </w:rPr>
        <w:t>a</w:t>
      </w:r>
      <w:r w:rsidR="00F72D8F" w:rsidRPr="00160F7C">
        <w:rPr>
          <w:rFonts w:eastAsia="Calibri"/>
          <w:b/>
          <w:sz w:val="24"/>
          <w:szCs w:val="24"/>
        </w:rPr>
        <w:t>n</w:t>
      </w:r>
      <w:r w:rsidR="00F72D8F" w:rsidRPr="00160F7C">
        <w:rPr>
          <w:rFonts w:eastAsia="Calibri"/>
          <w:b/>
          <w:spacing w:val="2"/>
          <w:sz w:val="24"/>
          <w:szCs w:val="24"/>
        </w:rPr>
        <w:t xml:space="preserve"> </w:t>
      </w:r>
      <w:r w:rsidR="00F72D8F" w:rsidRPr="00160F7C">
        <w:rPr>
          <w:rFonts w:eastAsia="Calibri"/>
          <w:b/>
          <w:w w:val="101"/>
          <w:sz w:val="24"/>
          <w:szCs w:val="24"/>
        </w:rPr>
        <w:t>L</w:t>
      </w:r>
      <w:r w:rsidR="00F72D8F" w:rsidRPr="00160F7C">
        <w:rPr>
          <w:rFonts w:eastAsia="Calibri"/>
          <w:b/>
          <w:spacing w:val="1"/>
          <w:w w:val="101"/>
          <w:sz w:val="24"/>
          <w:szCs w:val="24"/>
        </w:rPr>
        <w:t>a</w:t>
      </w:r>
      <w:r w:rsidR="00F72D8F" w:rsidRPr="00160F7C">
        <w:rPr>
          <w:rFonts w:eastAsia="Calibri"/>
          <w:b/>
          <w:spacing w:val="-1"/>
          <w:sz w:val="24"/>
          <w:szCs w:val="24"/>
        </w:rPr>
        <w:t>n</w:t>
      </w:r>
      <w:r w:rsidR="00F72D8F" w:rsidRPr="00160F7C">
        <w:rPr>
          <w:rFonts w:eastAsia="Calibri"/>
          <w:b/>
          <w:spacing w:val="1"/>
          <w:sz w:val="24"/>
          <w:szCs w:val="24"/>
        </w:rPr>
        <w:t>g</w:t>
      </w:r>
      <w:r w:rsidR="00F72D8F" w:rsidRPr="00160F7C">
        <w:rPr>
          <w:rFonts w:eastAsia="Calibri"/>
          <w:b/>
          <w:spacing w:val="1"/>
          <w:w w:val="101"/>
          <w:sz w:val="24"/>
          <w:szCs w:val="24"/>
        </w:rPr>
        <w:t>s</w:t>
      </w:r>
      <w:r w:rsidR="00F72D8F" w:rsidRPr="00160F7C">
        <w:rPr>
          <w:rFonts w:eastAsia="Calibri"/>
          <w:b/>
          <w:spacing w:val="-1"/>
          <w:sz w:val="24"/>
          <w:szCs w:val="24"/>
        </w:rPr>
        <w:t>u</w:t>
      </w:r>
      <w:r w:rsidR="00F72D8F" w:rsidRPr="00160F7C">
        <w:rPr>
          <w:rFonts w:eastAsia="Calibri"/>
          <w:b/>
          <w:spacing w:val="1"/>
          <w:sz w:val="24"/>
          <w:szCs w:val="24"/>
        </w:rPr>
        <w:t>n</w:t>
      </w:r>
      <w:r w:rsidR="00F72D8F" w:rsidRPr="00160F7C">
        <w:rPr>
          <w:rFonts w:eastAsia="Calibri"/>
          <w:b/>
          <w:sz w:val="24"/>
          <w:szCs w:val="24"/>
        </w:rPr>
        <w:t>g</w:t>
      </w:r>
    </w:p>
    <w:p w14:paraId="5AEDAAF3" w14:textId="0D9DF312" w:rsidR="00831D07" w:rsidRDefault="00F72D8F" w:rsidP="00F72D8F">
      <w:pPr>
        <w:spacing w:line="360" w:lineRule="auto"/>
        <w:ind w:firstLine="567"/>
        <w:jc w:val="both"/>
        <w:rPr>
          <w:sz w:val="24"/>
          <w:szCs w:val="24"/>
        </w:rPr>
      </w:pPr>
      <w:r w:rsidRPr="00812D78">
        <w:rPr>
          <w:sz w:val="24"/>
          <w:szCs w:val="24"/>
        </w:rPr>
        <w:t>Kuti</w:t>
      </w:r>
      <w:r w:rsidRPr="00812D78">
        <w:rPr>
          <w:spacing w:val="1"/>
          <w:sz w:val="24"/>
          <w:szCs w:val="24"/>
        </w:rPr>
        <w:t>p</w:t>
      </w:r>
      <w:r w:rsidRPr="00812D78">
        <w:rPr>
          <w:sz w:val="24"/>
          <w:szCs w:val="24"/>
        </w:rPr>
        <w:t xml:space="preserve">an </w:t>
      </w:r>
      <w:r w:rsidRPr="00812D78">
        <w:rPr>
          <w:spacing w:val="12"/>
          <w:sz w:val="24"/>
          <w:szCs w:val="24"/>
        </w:rPr>
        <w:t xml:space="preserve"> </w:t>
      </w:r>
      <w:r w:rsidRPr="00812D78">
        <w:rPr>
          <w:sz w:val="24"/>
          <w:szCs w:val="24"/>
        </w:rPr>
        <w:t>lang</w:t>
      </w:r>
      <w:r w:rsidRPr="00812D78">
        <w:rPr>
          <w:spacing w:val="1"/>
          <w:sz w:val="24"/>
          <w:szCs w:val="24"/>
        </w:rPr>
        <w:t>s</w:t>
      </w:r>
      <w:r w:rsidRPr="00812D78">
        <w:rPr>
          <w:sz w:val="24"/>
          <w:szCs w:val="24"/>
        </w:rPr>
        <w:t xml:space="preserve">ung </w:t>
      </w:r>
      <w:r w:rsidRPr="00812D78">
        <w:rPr>
          <w:spacing w:val="14"/>
          <w:sz w:val="24"/>
          <w:szCs w:val="24"/>
        </w:rPr>
        <w:t xml:space="preserve"> </w:t>
      </w:r>
      <w:r w:rsidRPr="00812D78">
        <w:rPr>
          <w:sz w:val="24"/>
          <w:szCs w:val="24"/>
        </w:rPr>
        <w:t xml:space="preserve">harus </w:t>
      </w:r>
      <w:r w:rsidRPr="00812D78">
        <w:rPr>
          <w:spacing w:val="8"/>
          <w:sz w:val="24"/>
          <w:szCs w:val="24"/>
        </w:rPr>
        <w:t xml:space="preserve"> </w:t>
      </w:r>
      <w:r w:rsidRPr="00812D78">
        <w:rPr>
          <w:sz w:val="24"/>
          <w:szCs w:val="24"/>
        </w:rPr>
        <w:t>meng</w:t>
      </w:r>
      <w:r w:rsidRPr="00812D78">
        <w:rPr>
          <w:spacing w:val="1"/>
          <w:sz w:val="24"/>
          <w:szCs w:val="24"/>
        </w:rPr>
        <w:t>g</w:t>
      </w:r>
      <w:r w:rsidRPr="00812D78">
        <w:rPr>
          <w:sz w:val="24"/>
          <w:szCs w:val="24"/>
        </w:rPr>
        <w:t xml:space="preserve">unakan </w:t>
      </w:r>
      <w:r w:rsidRPr="00812D78">
        <w:rPr>
          <w:spacing w:val="18"/>
          <w:sz w:val="24"/>
          <w:szCs w:val="24"/>
        </w:rPr>
        <w:t xml:space="preserve"> </w:t>
      </w:r>
      <w:r w:rsidRPr="00812D78">
        <w:rPr>
          <w:sz w:val="24"/>
          <w:szCs w:val="24"/>
        </w:rPr>
        <w:t xml:space="preserve">tanda </w:t>
      </w:r>
      <w:r w:rsidRPr="00812D78">
        <w:rPr>
          <w:spacing w:val="8"/>
          <w:sz w:val="24"/>
          <w:szCs w:val="24"/>
        </w:rPr>
        <w:t xml:space="preserve"> </w:t>
      </w:r>
      <w:r w:rsidRPr="00812D78">
        <w:rPr>
          <w:sz w:val="24"/>
          <w:szCs w:val="24"/>
        </w:rPr>
        <w:t>ku</w:t>
      </w:r>
      <w:r w:rsidRPr="00812D78">
        <w:rPr>
          <w:spacing w:val="1"/>
          <w:sz w:val="24"/>
          <w:szCs w:val="24"/>
        </w:rPr>
        <w:t>t</w:t>
      </w:r>
      <w:r w:rsidRPr="00812D78">
        <w:rPr>
          <w:sz w:val="24"/>
          <w:szCs w:val="24"/>
        </w:rPr>
        <w:t xml:space="preserve">ip </w:t>
      </w:r>
      <w:r w:rsidRPr="00812D78">
        <w:rPr>
          <w:spacing w:val="8"/>
          <w:sz w:val="24"/>
          <w:szCs w:val="24"/>
        </w:rPr>
        <w:t xml:space="preserve"> </w:t>
      </w:r>
      <w:r w:rsidRPr="00812D78">
        <w:rPr>
          <w:sz w:val="24"/>
          <w:szCs w:val="24"/>
        </w:rPr>
        <w:t xml:space="preserve">dua </w:t>
      </w:r>
      <w:r w:rsidRPr="00812D78">
        <w:rPr>
          <w:spacing w:val="5"/>
          <w:sz w:val="24"/>
          <w:szCs w:val="24"/>
        </w:rPr>
        <w:t xml:space="preserve"> </w:t>
      </w:r>
      <w:r w:rsidR="00831D07">
        <w:rPr>
          <w:spacing w:val="5"/>
          <w:sz w:val="24"/>
          <w:szCs w:val="24"/>
        </w:rPr>
        <w:t xml:space="preserve">dengan spasi satu </w:t>
      </w:r>
      <w:r w:rsidRPr="00812D78">
        <w:rPr>
          <w:sz w:val="24"/>
          <w:szCs w:val="24"/>
        </w:rPr>
        <w:t xml:space="preserve">seperti </w:t>
      </w:r>
      <w:r w:rsidRPr="00812D78">
        <w:rPr>
          <w:spacing w:val="10"/>
          <w:sz w:val="24"/>
          <w:szCs w:val="24"/>
        </w:rPr>
        <w:t xml:space="preserve"> </w:t>
      </w:r>
      <w:r w:rsidR="00685F51">
        <w:rPr>
          <w:sz w:val="24"/>
          <w:szCs w:val="24"/>
        </w:rPr>
        <w:t>berikut ini :</w:t>
      </w:r>
    </w:p>
    <w:p w14:paraId="22098360" w14:textId="77777777" w:rsidR="002C2AC6" w:rsidRDefault="002C2AC6" w:rsidP="00F72D8F">
      <w:pPr>
        <w:spacing w:line="360" w:lineRule="auto"/>
        <w:ind w:firstLine="567"/>
        <w:jc w:val="both"/>
        <w:rPr>
          <w:spacing w:val="3"/>
          <w:sz w:val="24"/>
          <w:szCs w:val="24"/>
        </w:rPr>
      </w:pPr>
    </w:p>
    <w:p w14:paraId="528DAD9B" w14:textId="63053C78" w:rsidR="00F72D8F" w:rsidRDefault="00F72D8F" w:rsidP="00831D07">
      <w:pPr>
        <w:ind w:firstLine="567"/>
        <w:jc w:val="both"/>
        <w:rPr>
          <w:w w:val="102"/>
          <w:sz w:val="24"/>
          <w:szCs w:val="24"/>
        </w:rPr>
      </w:pPr>
      <w:r w:rsidRPr="00812D78">
        <w:rPr>
          <w:w w:val="102"/>
          <w:sz w:val="24"/>
          <w:szCs w:val="24"/>
        </w:rPr>
        <w:t>“ini</w:t>
      </w:r>
      <w:r w:rsidRPr="00812D78">
        <w:rPr>
          <w:sz w:val="24"/>
          <w:szCs w:val="24"/>
          <w:lang w:val="id-ID"/>
        </w:rPr>
        <w:t xml:space="preserve"> </w:t>
      </w:r>
      <w:r w:rsidRPr="00812D78">
        <w:rPr>
          <w:sz w:val="24"/>
          <w:szCs w:val="24"/>
        </w:rPr>
        <w:t>ad</w:t>
      </w:r>
      <w:r w:rsidRPr="00812D78">
        <w:rPr>
          <w:spacing w:val="-1"/>
          <w:sz w:val="24"/>
          <w:szCs w:val="24"/>
        </w:rPr>
        <w:t>a</w:t>
      </w:r>
      <w:r w:rsidRPr="00812D78">
        <w:rPr>
          <w:sz w:val="24"/>
          <w:szCs w:val="24"/>
        </w:rPr>
        <w:t>lah contoh</w:t>
      </w:r>
      <w:r w:rsidRPr="00812D78">
        <w:rPr>
          <w:spacing w:val="45"/>
          <w:sz w:val="24"/>
          <w:szCs w:val="24"/>
        </w:rPr>
        <w:t xml:space="preserve"> </w:t>
      </w:r>
      <w:r w:rsidRPr="00812D78">
        <w:rPr>
          <w:sz w:val="24"/>
          <w:szCs w:val="24"/>
        </w:rPr>
        <w:t>ku</w:t>
      </w:r>
      <w:r w:rsidRPr="00812D78">
        <w:rPr>
          <w:spacing w:val="1"/>
          <w:sz w:val="24"/>
          <w:szCs w:val="24"/>
        </w:rPr>
        <w:t>t</w:t>
      </w:r>
      <w:r w:rsidRPr="00812D78">
        <w:rPr>
          <w:sz w:val="24"/>
          <w:szCs w:val="24"/>
        </w:rPr>
        <w:t xml:space="preserve">ipan </w:t>
      </w:r>
      <w:r w:rsidRPr="00812D78">
        <w:rPr>
          <w:spacing w:val="2"/>
          <w:sz w:val="24"/>
          <w:szCs w:val="24"/>
        </w:rPr>
        <w:t xml:space="preserve"> </w:t>
      </w:r>
      <w:r w:rsidRPr="00812D78">
        <w:rPr>
          <w:sz w:val="24"/>
          <w:szCs w:val="24"/>
        </w:rPr>
        <w:t>lang</w:t>
      </w:r>
      <w:r w:rsidRPr="00812D78">
        <w:rPr>
          <w:spacing w:val="1"/>
          <w:sz w:val="24"/>
          <w:szCs w:val="24"/>
        </w:rPr>
        <w:t>s</w:t>
      </w:r>
      <w:r w:rsidRPr="00812D78">
        <w:rPr>
          <w:sz w:val="24"/>
          <w:szCs w:val="24"/>
        </w:rPr>
        <w:t xml:space="preserve">ung </w:t>
      </w:r>
      <w:r w:rsidRPr="00812D78">
        <w:rPr>
          <w:spacing w:val="3"/>
          <w:sz w:val="24"/>
          <w:szCs w:val="24"/>
        </w:rPr>
        <w:t xml:space="preserve"> </w:t>
      </w:r>
      <w:r w:rsidRPr="00812D78">
        <w:rPr>
          <w:sz w:val="24"/>
          <w:szCs w:val="24"/>
        </w:rPr>
        <w:t>yang</w:t>
      </w:r>
      <w:r w:rsidRPr="00812D78">
        <w:rPr>
          <w:spacing w:val="43"/>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41"/>
          <w:sz w:val="24"/>
          <w:szCs w:val="24"/>
        </w:rPr>
        <w:t xml:space="preserve"> </w:t>
      </w:r>
      <w:r w:rsidRPr="00812D78">
        <w:rPr>
          <w:sz w:val="24"/>
          <w:szCs w:val="24"/>
        </w:rPr>
        <w:t>m</w:t>
      </w:r>
      <w:r w:rsidRPr="00812D78">
        <w:rPr>
          <w:spacing w:val="2"/>
          <w:sz w:val="24"/>
          <w:szCs w:val="24"/>
        </w:rPr>
        <w:t>e</w:t>
      </w:r>
      <w:r w:rsidRPr="00812D78">
        <w:rPr>
          <w:sz w:val="24"/>
          <w:szCs w:val="24"/>
        </w:rPr>
        <w:t>ng</w:t>
      </w:r>
      <w:r w:rsidRPr="00812D78">
        <w:rPr>
          <w:spacing w:val="1"/>
          <w:sz w:val="24"/>
          <w:szCs w:val="24"/>
        </w:rPr>
        <w:t>u</w:t>
      </w:r>
      <w:r w:rsidRPr="00812D78">
        <w:rPr>
          <w:sz w:val="24"/>
          <w:szCs w:val="24"/>
        </w:rPr>
        <w:t xml:space="preserve">bah </w:t>
      </w:r>
      <w:r w:rsidRPr="00812D78">
        <w:rPr>
          <w:spacing w:val="4"/>
          <w:sz w:val="24"/>
          <w:szCs w:val="24"/>
        </w:rPr>
        <w:t xml:space="preserve"> </w:t>
      </w:r>
      <w:r w:rsidRPr="00812D78">
        <w:rPr>
          <w:sz w:val="24"/>
          <w:szCs w:val="24"/>
        </w:rPr>
        <w:t>sedi</w:t>
      </w:r>
      <w:r w:rsidRPr="00812D78">
        <w:rPr>
          <w:spacing w:val="1"/>
          <w:sz w:val="24"/>
          <w:szCs w:val="24"/>
        </w:rPr>
        <w:t>k</w:t>
      </w:r>
      <w:r w:rsidRPr="00812D78">
        <w:rPr>
          <w:sz w:val="24"/>
          <w:szCs w:val="24"/>
        </w:rPr>
        <w:t>it</w:t>
      </w:r>
      <w:r w:rsidRPr="00812D78">
        <w:rPr>
          <w:spacing w:val="1"/>
          <w:sz w:val="24"/>
          <w:szCs w:val="24"/>
        </w:rPr>
        <w:t>p</w:t>
      </w:r>
      <w:r w:rsidRPr="00812D78">
        <w:rPr>
          <w:sz w:val="24"/>
          <w:szCs w:val="24"/>
        </w:rPr>
        <w:t xml:space="preserve">un </w:t>
      </w:r>
      <w:r w:rsidRPr="00812D78">
        <w:rPr>
          <w:spacing w:val="4"/>
          <w:sz w:val="24"/>
          <w:szCs w:val="24"/>
        </w:rPr>
        <w:t xml:space="preserve"> </w:t>
      </w:r>
      <w:r w:rsidRPr="00812D78">
        <w:rPr>
          <w:sz w:val="24"/>
          <w:szCs w:val="24"/>
        </w:rPr>
        <w:t>kal</w:t>
      </w:r>
      <w:r w:rsidRPr="00812D78">
        <w:rPr>
          <w:spacing w:val="2"/>
          <w:sz w:val="24"/>
          <w:szCs w:val="24"/>
        </w:rPr>
        <w:t>i</w:t>
      </w:r>
      <w:r w:rsidRPr="00812D78">
        <w:rPr>
          <w:sz w:val="24"/>
          <w:szCs w:val="24"/>
        </w:rPr>
        <w:t>mat</w:t>
      </w:r>
      <w:r w:rsidRPr="00812D78">
        <w:rPr>
          <w:spacing w:val="44"/>
          <w:sz w:val="24"/>
          <w:szCs w:val="24"/>
        </w:rPr>
        <w:t xml:space="preserve"> </w:t>
      </w:r>
      <w:r w:rsidRPr="00812D78">
        <w:rPr>
          <w:w w:val="102"/>
          <w:sz w:val="24"/>
          <w:szCs w:val="24"/>
        </w:rPr>
        <w:t>yang</w:t>
      </w:r>
      <w:r w:rsidRPr="00812D78">
        <w:rPr>
          <w:sz w:val="24"/>
          <w:szCs w:val="24"/>
          <w:lang w:val="id-ID"/>
        </w:rPr>
        <w:t xml:space="preserve"> </w:t>
      </w:r>
      <w:r w:rsidRPr="00812D78">
        <w:rPr>
          <w:sz w:val="24"/>
          <w:szCs w:val="24"/>
        </w:rPr>
        <w:t>dikutip</w:t>
      </w:r>
      <w:r w:rsidRPr="00812D78">
        <w:rPr>
          <w:spacing w:val="11"/>
          <w:sz w:val="24"/>
          <w:szCs w:val="24"/>
        </w:rPr>
        <w:t xml:space="preserve"> </w:t>
      </w:r>
      <w:r w:rsidRPr="00812D78">
        <w:rPr>
          <w:sz w:val="24"/>
          <w:szCs w:val="24"/>
        </w:rPr>
        <w:t>d</w:t>
      </w:r>
      <w:r w:rsidRPr="00812D78">
        <w:rPr>
          <w:spacing w:val="-1"/>
          <w:sz w:val="24"/>
          <w:szCs w:val="24"/>
        </w:rPr>
        <w:t>a</w:t>
      </w:r>
      <w:r w:rsidRPr="00812D78">
        <w:rPr>
          <w:sz w:val="24"/>
          <w:szCs w:val="24"/>
        </w:rPr>
        <w:t>ri</w:t>
      </w:r>
      <w:r w:rsidRPr="00812D78">
        <w:rPr>
          <w:spacing w:val="7"/>
          <w:sz w:val="24"/>
          <w:szCs w:val="24"/>
        </w:rPr>
        <w:t xml:space="preserve"> </w:t>
      </w:r>
      <w:r w:rsidRPr="00812D78">
        <w:rPr>
          <w:sz w:val="24"/>
          <w:szCs w:val="24"/>
        </w:rPr>
        <w:t>tulisan</w:t>
      </w:r>
      <w:r w:rsidRPr="00812D78">
        <w:rPr>
          <w:spacing w:val="11"/>
          <w:sz w:val="24"/>
          <w:szCs w:val="24"/>
        </w:rPr>
        <w:t xml:space="preserve"> </w:t>
      </w:r>
      <w:r w:rsidRPr="00812D78">
        <w:rPr>
          <w:w w:val="102"/>
          <w:sz w:val="24"/>
          <w:szCs w:val="24"/>
        </w:rPr>
        <w:t>lain”</w:t>
      </w:r>
    </w:p>
    <w:p w14:paraId="79E7B360" w14:textId="77777777" w:rsidR="002C2AC6" w:rsidRDefault="002C2AC6" w:rsidP="00831D07">
      <w:pPr>
        <w:ind w:firstLine="567"/>
        <w:jc w:val="both"/>
        <w:rPr>
          <w:w w:val="102"/>
          <w:sz w:val="24"/>
          <w:szCs w:val="24"/>
        </w:rPr>
      </w:pPr>
    </w:p>
    <w:p w14:paraId="631114FB" w14:textId="77777777" w:rsidR="00831D07" w:rsidRPr="00812D78" w:rsidRDefault="00831D07" w:rsidP="00831D07">
      <w:pPr>
        <w:ind w:firstLine="567"/>
        <w:jc w:val="both"/>
        <w:rPr>
          <w:sz w:val="24"/>
          <w:szCs w:val="24"/>
        </w:rPr>
      </w:pPr>
    </w:p>
    <w:p w14:paraId="181BBDEA" w14:textId="5C360D4F" w:rsidR="00D60ABB" w:rsidRDefault="00F72D8F" w:rsidP="00D60ABB">
      <w:pPr>
        <w:spacing w:line="360" w:lineRule="auto"/>
        <w:ind w:firstLine="543"/>
        <w:jc w:val="both"/>
        <w:rPr>
          <w:w w:val="102"/>
          <w:sz w:val="24"/>
          <w:szCs w:val="24"/>
        </w:rPr>
      </w:pPr>
      <w:r w:rsidRPr="00812D78">
        <w:rPr>
          <w:sz w:val="24"/>
          <w:szCs w:val="24"/>
        </w:rPr>
        <w:t>Ada</w:t>
      </w:r>
      <w:r w:rsidRPr="00812D78">
        <w:rPr>
          <w:spacing w:val="38"/>
          <w:sz w:val="24"/>
          <w:szCs w:val="24"/>
        </w:rPr>
        <w:t xml:space="preserve"> </w:t>
      </w:r>
      <w:r w:rsidRPr="00812D78">
        <w:rPr>
          <w:sz w:val="24"/>
          <w:szCs w:val="24"/>
        </w:rPr>
        <w:t>lagi</w:t>
      </w:r>
      <w:r w:rsidRPr="00812D78">
        <w:rPr>
          <w:spacing w:val="38"/>
          <w:sz w:val="24"/>
          <w:szCs w:val="24"/>
        </w:rPr>
        <w:t xml:space="preserve"> </w:t>
      </w:r>
      <w:r w:rsidRPr="00812D78">
        <w:rPr>
          <w:sz w:val="24"/>
          <w:szCs w:val="24"/>
        </w:rPr>
        <w:t>ku</w:t>
      </w:r>
      <w:r w:rsidRPr="00812D78">
        <w:rPr>
          <w:spacing w:val="1"/>
          <w:sz w:val="24"/>
          <w:szCs w:val="24"/>
        </w:rPr>
        <w:t>t</w:t>
      </w:r>
      <w:r w:rsidRPr="00812D78">
        <w:rPr>
          <w:sz w:val="24"/>
          <w:szCs w:val="24"/>
        </w:rPr>
        <w:t>ipan</w:t>
      </w:r>
      <w:r w:rsidRPr="00812D78">
        <w:rPr>
          <w:spacing w:val="44"/>
          <w:sz w:val="24"/>
          <w:szCs w:val="24"/>
        </w:rPr>
        <w:t xml:space="preserve"> </w:t>
      </w:r>
      <w:r w:rsidRPr="00812D78">
        <w:rPr>
          <w:sz w:val="24"/>
          <w:szCs w:val="24"/>
        </w:rPr>
        <w:t>lang</w:t>
      </w:r>
      <w:r w:rsidRPr="00812D78">
        <w:rPr>
          <w:spacing w:val="1"/>
          <w:sz w:val="24"/>
          <w:szCs w:val="24"/>
        </w:rPr>
        <w:t>s</w:t>
      </w:r>
      <w:r w:rsidRPr="00812D78">
        <w:rPr>
          <w:sz w:val="24"/>
          <w:szCs w:val="24"/>
        </w:rPr>
        <w:t xml:space="preserve">ung </w:t>
      </w:r>
      <w:r w:rsidRPr="00812D78">
        <w:rPr>
          <w:spacing w:val="2"/>
          <w:sz w:val="24"/>
          <w:szCs w:val="24"/>
        </w:rPr>
        <w:t xml:space="preserve"> </w:t>
      </w:r>
      <w:r w:rsidRPr="00812D78">
        <w:rPr>
          <w:sz w:val="24"/>
          <w:szCs w:val="24"/>
        </w:rPr>
        <w:t>yang</w:t>
      </w:r>
      <w:r w:rsidRPr="00812D78">
        <w:rPr>
          <w:spacing w:val="40"/>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42"/>
          <w:sz w:val="24"/>
          <w:szCs w:val="24"/>
        </w:rPr>
        <w:t xml:space="preserve"> </w:t>
      </w:r>
      <w:r w:rsidRPr="00812D78">
        <w:rPr>
          <w:sz w:val="24"/>
          <w:szCs w:val="24"/>
        </w:rPr>
        <w:t>kh</w:t>
      </w:r>
      <w:r w:rsidRPr="00812D78">
        <w:rPr>
          <w:spacing w:val="1"/>
          <w:sz w:val="24"/>
          <w:szCs w:val="24"/>
        </w:rPr>
        <w:t>u</w:t>
      </w:r>
      <w:r w:rsidRPr="00812D78">
        <w:rPr>
          <w:sz w:val="24"/>
          <w:szCs w:val="24"/>
        </w:rPr>
        <w:t>s</w:t>
      </w:r>
      <w:r w:rsidRPr="00812D78">
        <w:rPr>
          <w:spacing w:val="1"/>
          <w:sz w:val="24"/>
          <w:szCs w:val="24"/>
        </w:rPr>
        <w:t>u</w:t>
      </w:r>
      <w:r w:rsidRPr="00812D78">
        <w:rPr>
          <w:sz w:val="24"/>
          <w:szCs w:val="24"/>
        </w:rPr>
        <w:t>s</w:t>
      </w:r>
      <w:r w:rsidRPr="00812D78">
        <w:rPr>
          <w:spacing w:val="42"/>
          <w:sz w:val="24"/>
          <w:szCs w:val="24"/>
        </w:rPr>
        <w:t xml:space="preserve"> </w:t>
      </w:r>
      <w:r w:rsidRPr="00812D78">
        <w:rPr>
          <w:sz w:val="24"/>
          <w:szCs w:val="24"/>
        </w:rPr>
        <w:t>dalam</w:t>
      </w:r>
      <w:r w:rsidRPr="00812D78">
        <w:rPr>
          <w:spacing w:val="42"/>
          <w:sz w:val="24"/>
          <w:szCs w:val="24"/>
        </w:rPr>
        <w:t xml:space="preserve"> </w:t>
      </w:r>
      <w:r w:rsidRPr="00812D78">
        <w:rPr>
          <w:sz w:val="24"/>
          <w:szCs w:val="24"/>
        </w:rPr>
        <w:t>satu</w:t>
      </w:r>
      <w:r w:rsidRPr="00812D78">
        <w:rPr>
          <w:spacing w:val="39"/>
          <w:sz w:val="24"/>
          <w:szCs w:val="24"/>
        </w:rPr>
        <w:t xml:space="preserve"> </w:t>
      </w:r>
      <w:r w:rsidRPr="00812D78">
        <w:rPr>
          <w:sz w:val="24"/>
          <w:szCs w:val="24"/>
        </w:rPr>
        <w:t>par</w:t>
      </w:r>
      <w:r w:rsidRPr="00812D78">
        <w:rPr>
          <w:spacing w:val="-1"/>
          <w:sz w:val="24"/>
          <w:szCs w:val="24"/>
        </w:rPr>
        <w:t>a</w:t>
      </w:r>
      <w:r w:rsidRPr="00812D78">
        <w:rPr>
          <w:spacing w:val="2"/>
          <w:sz w:val="24"/>
          <w:szCs w:val="24"/>
        </w:rPr>
        <w:t>g</w:t>
      </w:r>
      <w:r w:rsidRPr="00812D78">
        <w:rPr>
          <w:sz w:val="24"/>
          <w:szCs w:val="24"/>
        </w:rPr>
        <w:t>r</w:t>
      </w:r>
      <w:r w:rsidRPr="00812D78">
        <w:rPr>
          <w:spacing w:val="-1"/>
          <w:sz w:val="24"/>
          <w:szCs w:val="24"/>
        </w:rPr>
        <w:t>a</w:t>
      </w:r>
      <w:r w:rsidRPr="00812D78">
        <w:rPr>
          <w:sz w:val="24"/>
          <w:szCs w:val="24"/>
        </w:rPr>
        <w:t xml:space="preserve">f  </w:t>
      </w:r>
      <w:r w:rsidRPr="00812D78">
        <w:rPr>
          <w:spacing w:val="2"/>
          <w:w w:val="102"/>
          <w:sz w:val="24"/>
          <w:szCs w:val="24"/>
        </w:rPr>
        <w:t>d</w:t>
      </w:r>
      <w:r w:rsidRPr="00812D78">
        <w:rPr>
          <w:w w:val="102"/>
          <w:sz w:val="24"/>
          <w:szCs w:val="24"/>
        </w:rPr>
        <w:t xml:space="preserve">an </w:t>
      </w:r>
      <w:r w:rsidRPr="00812D78">
        <w:rPr>
          <w:sz w:val="24"/>
          <w:szCs w:val="24"/>
        </w:rPr>
        <w:t>mem</w:t>
      </w:r>
      <w:r w:rsidRPr="00812D78">
        <w:rPr>
          <w:spacing w:val="1"/>
          <w:sz w:val="24"/>
          <w:szCs w:val="24"/>
        </w:rPr>
        <w:t>i</w:t>
      </w:r>
      <w:r w:rsidRPr="00812D78">
        <w:rPr>
          <w:sz w:val="24"/>
          <w:szCs w:val="24"/>
        </w:rPr>
        <w:t>li</w:t>
      </w:r>
      <w:r w:rsidRPr="00812D78">
        <w:rPr>
          <w:spacing w:val="1"/>
          <w:sz w:val="24"/>
          <w:szCs w:val="24"/>
        </w:rPr>
        <w:t>k</w:t>
      </w:r>
      <w:r w:rsidRPr="00812D78">
        <w:rPr>
          <w:sz w:val="24"/>
          <w:szCs w:val="24"/>
        </w:rPr>
        <w:t>i</w:t>
      </w:r>
      <w:r w:rsidRPr="00812D78">
        <w:rPr>
          <w:spacing w:val="12"/>
          <w:sz w:val="24"/>
          <w:szCs w:val="24"/>
        </w:rPr>
        <w:t xml:space="preserve"> </w:t>
      </w:r>
      <w:r w:rsidRPr="00812D78">
        <w:rPr>
          <w:sz w:val="24"/>
          <w:szCs w:val="24"/>
        </w:rPr>
        <w:t>panjang</w:t>
      </w:r>
      <w:r w:rsidRPr="00812D78">
        <w:rPr>
          <w:spacing w:val="10"/>
          <w:sz w:val="24"/>
          <w:szCs w:val="24"/>
        </w:rPr>
        <w:t xml:space="preserve"> </w:t>
      </w:r>
      <w:r w:rsidRPr="00812D78">
        <w:rPr>
          <w:sz w:val="24"/>
          <w:szCs w:val="24"/>
        </w:rPr>
        <w:t>kali</w:t>
      </w:r>
      <w:r w:rsidRPr="00812D78">
        <w:rPr>
          <w:spacing w:val="1"/>
          <w:sz w:val="24"/>
          <w:szCs w:val="24"/>
        </w:rPr>
        <w:t>m</w:t>
      </w:r>
      <w:r w:rsidRPr="00812D78">
        <w:rPr>
          <w:spacing w:val="-2"/>
          <w:sz w:val="24"/>
          <w:szCs w:val="24"/>
        </w:rPr>
        <w:t>a</w:t>
      </w:r>
      <w:r w:rsidRPr="00812D78">
        <w:rPr>
          <w:sz w:val="24"/>
          <w:szCs w:val="24"/>
        </w:rPr>
        <w:t>t</w:t>
      </w:r>
      <w:r w:rsidRPr="00812D78">
        <w:rPr>
          <w:spacing w:val="10"/>
          <w:sz w:val="24"/>
          <w:szCs w:val="24"/>
        </w:rPr>
        <w:t xml:space="preserve"> </w:t>
      </w:r>
      <w:r w:rsidRPr="00812D78">
        <w:rPr>
          <w:sz w:val="24"/>
          <w:szCs w:val="24"/>
        </w:rPr>
        <w:t>lebih</w:t>
      </w:r>
      <w:r w:rsidRPr="00812D78">
        <w:rPr>
          <w:spacing w:val="6"/>
          <w:sz w:val="24"/>
          <w:szCs w:val="24"/>
        </w:rPr>
        <w:t xml:space="preserve"> </w:t>
      </w:r>
      <w:r w:rsidRPr="00812D78">
        <w:rPr>
          <w:sz w:val="24"/>
          <w:szCs w:val="24"/>
        </w:rPr>
        <w:t>dari</w:t>
      </w:r>
      <w:r w:rsidRPr="00812D78">
        <w:rPr>
          <w:spacing w:val="4"/>
          <w:sz w:val="24"/>
          <w:szCs w:val="24"/>
        </w:rPr>
        <w:t xml:space="preserve"> </w:t>
      </w:r>
      <w:r w:rsidRPr="00812D78">
        <w:rPr>
          <w:sz w:val="24"/>
          <w:szCs w:val="24"/>
        </w:rPr>
        <w:t>40</w:t>
      </w:r>
      <w:r w:rsidRPr="00812D78">
        <w:rPr>
          <w:spacing w:val="3"/>
          <w:sz w:val="24"/>
          <w:szCs w:val="24"/>
        </w:rPr>
        <w:t xml:space="preserve"> </w:t>
      </w:r>
      <w:r w:rsidRPr="00812D78">
        <w:rPr>
          <w:sz w:val="24"/>
          <w:szCs w:val="24"/>
        </w:rPr>
        <w:t>kata</w:t>
      </w:r>
      <w:r w:rsidRPr="00812D78">
        <w:rPr>
          <w:spacing w:val="4"/>
          <w:sz w:val="24"/>
          <w:szCs w:val="24"/>
        </w:rPr>
        <w:t xml:space="preserve"> </w:t>
      </w:r>
      <w:r w:rsidRPr="00812D78">
        <w:rPr>
          <w:sz w:val="24"/>
          <w:szCs w:val="24"/>
        </w:rPr>
        <w:t>at</w:t>
      </w:r>
      <w:r w:rsidRPr="00812D78">
        <w:rPr>
          <w:spacing w:val="-1"/>
          <w:sz w:val="24"/>
          <w:szCs w:val="24"/>
        </w:rPr>
        <w:t>a</w:t>
      </w:r>
      <w:r w:rsidRPr="00812D78">
        <w:rPr>
          <w:sz w:val="24"/>
          <w:szCs w:val="24"/>
        </w:rPr>
        <w:t>u</w:t>
      </w:r>
      <w:r w:rsidRPr="00812D78">
        <w:rPr>
          <w:spacing w:val="4"/>
          <w:sz w:val="24"/>
          <w:szCs w:val="24"/>
        </w:rPr>
        <w:t xml:space="preserve"> </w:t>
      </w:r>
      <w:r w:rsidRPr="00812D78">
        <w:rPr>
          <w:sz w:val="24"/>
          <w:szCs w:val="24"/>
        </w:rPr>
        <w:t>5 baris.</w:t>
      </w:r>
      <w:r w:rsidRPr="00812D78">
        <w:rPr>
          <w:spacing w:val="7"/>
          <w:sz w:val="24"/>
          <w:szCs w:val="24"/>
        </w:rPr>
        <w:t xml:space="preserve"> </w:t>
      </w:r>
      <w:r w:rsidRPr="00812D78">
        <w:rPr>
          <w:sz w:val="24"/>
          <w:szCs w:val="24"/>
        </w:rPr>
        <w:t>Kuti</w:t>
      </w:r>
      <w:r w:rsidRPr="00812D78">
        <w:rPr>
          <w:spacing w:val="1"/>
          <w:sz w:val="24"/>
          <w:szCs w:val="24"/>
        </w:rPr>
        <w:t>p</w:t>
      </w:r>
      <w:r w:rsidRPr="00812D78">
        <w:rPr>
          <w:sz w:val="24"/>
          <w:szCs w:val="24"/>
        </w:rPr>
        <w:t>an</w:t>
      </w:r>
      <w:r w:rsidRPr="00812D78">
        <w:rPr>
          <w:spacing w:val="10"/>
          <w:sz w:val="24"/>
          <w:szCs w:val="24"/>
        </w:rPr>
        <w:t xml:space="preserve"> </w:t>
      </w:r>
      <w:r w:rsidRPr="00812D78">
        <w:rPr>
          <w:sz w:val="24"/>
          <w:szCs w:val="24"/>
        </w:rPr>
        <w:t>seperti</w:t>
      </w:r>
      <w:r w:rsidRPr="00812D78">
        <w:rPr>
          <w:spacing w:val="8"/>
          <w:sz w:val="24"/>
          <w:szCs w:val="24"/>
        </w:rPr>
        <w:t xml:space="preserve"> </w:t>
      </w:r>
      <w:r w:rsidRPr="00812D78">
        <w:rPr>
          <w:sz w:val="24"/>
          <w:szCs w:val="24"/>
        </w:rPr>
        <w:t>ini</w:t>
      </w:r>
      <w:r w:rsidRPr="00812D78">
        <w:rPr>
          <w:spacing w:val="3"/>
          <w:sz w:val="24"/>
          <w:szCs w:val="24"/>
        </w:rPr>
        <w:t xml:space="preserve"> </w:t>
      </w:r>
      <w:r w:rsidRPr="00812D78">
        <w:rPr>
          <w:w w:val="102"/>
          <w:sz w:val="24"/>
          <w:szCs w:val="24"/>
        </w:rPr>
        <w:t xml:space="preserve">harus </w:t>
      </w:r>
      <w:r w:rsidRPr="00812D78">
        <w:rPr>
          <w:sz w:val="24"/>
          <w:szCs w:val="24"/>
        </w:rPr>
        <w:t>di</w:t>
      </w:r>
      <w:r w:rsidRPr="00812D78">
        <w:rPr>
          <w:spacing w:val="1"/>
          <w:sz w:val="24"/>
          <w:szCs w:val="24"/>
        </w:rPr>
        <w:t>p</w:t>
      </w:r>
      <w:r w:rsidRPr="00812D78">
        <w:rPr>
          <w:sz w:val="24"/>
          <w:szCs w:val="24"/>
        </w:rPr>
        <w:t>i</w:t>
      </w:r>
      <w:r w:rsidRPr="00812D78">
        <w:rPr>
          <w:spacing w:val="1"/>
          <w:sz w:val="24"/>
          <w:szCs w:val="24"/>
        </w:rPr>
        <w:t>s</w:t>
      </w:r>
      <w:r w:rsidRPr="00812D78">
        <w:rPr>
          <w:sz w:val="24"/>
          <w:szCs w:val="24"/>
        </w:rPr>
        <w:t>ahkan</w:t>
      </w:r>
      <w:r w:rsidRPr="00812D78">
        <w:rPr>
          <w:spacing w:val="17"/>
          <w:sz w:val="24"/>
          <w:szCs w:val="24"/>
        </w:rPr>
        <w:t xml:space="preserve"> </w:t>
      </w:r>
      <w:r w:rsidRPr="00812D78">
        <w:rPr>
          <w:sz w:val="24"/>
          <w:szCs w:val="24"/>
        </w:rPr>
        <w:t>pa</w:t>
      </w:r>
      <w:r w:rsidRPr="00812D78">
        <w:rPr>
          <w:spacing w:val="-1"/>
          <w:sz w:val="24"/>
          <w:szCs w:val="24"/>
        </w:rPr>
        <w:t>r</w:t>
      </w:r>
      <w:r w:rsidRPr="00812D78">
        <w:rPr>
          <w:sz w:val="24"/>
          <w:szCs w:val="24"/>
        </w:rPr>
        <w:t>a</w:t>
      </w:r>
      <w:r w:rsidRPr="00812D78">
        <w:rPr>
          <w:spacing w:val="1"/>
          <w:sz w:val="24"/>
          <w:szCs w:val="24"/>
        </w:rPr>
        <w:t>g</w:t>
      </w:r>
      <w:r w:rsidRPr="00812D78">
        <w:rPr>
          <w:sz w:val="24"/>
          <w:szCs w:val="24"/>
        </w:rPr>
        <w:t>r</w:t>
      </w:r>
      <w:r w:rsidRPr="00812D78">
        <w:rPr>
          <w:spacing w:val="-1"/>
          <w:sz w:val="24"/>
          <w:szCs w:val="24"/>
        </w:rPr>
        <w:t>a</w:t>
      </w:r>
      <w:r w:rsidRPr="00812D78">
        <w:rPr>
          <w:sz w:val="24"/>
          <w:szCs w:val="24"/>
        </w:rPr>
        <w:t>fn</w:t>
      </w:r>
      <w:r w:rsidRPr="00812D78">
        <w:rPr>
          <w:spacing w:val="2"/>
          <w:sz w:val="24"/>
          <w:szCs w:val="24"/>
        </w:rPr>
        <w:t>y</w:t>
      </w:r>
      <w:r w:rsidRPr="00812D78">
        <w:rPr>
          <w:sz w:val="24"/>
          <w:szCs w:val="24"/>
        </w:rPr>
        <w:t>a</w:t>
      </w:r>
      <w:r w:rsidRPr="00812D78">
        <w:rPr>
          <w:spacing w:val="18"/>
          <w:sz w:val="24"/>
          <w:szCs w:val="24"/>
        </w:rPr>
        <w:t xml:space="preserve"> </w:t>
      </w:r>
      <w:r w:rsidRPr="00812D78">
        <w:rPr>
          <w:spacing w:val="1"/>
          <w:sz w:val="24"/>
          <w:szCs w:val="24"/>
        </w:rPr>
        <w:t>s</w:t>
      </w:r>
      <w:r w:rsidRPr="00812D78">
        <w:rPr>
          <w:sz w:val="24"/>
          <w:szCs w:val="24"/>
        </w:rPr>
        <w:t>ep</w:t>
      </w:r>
      <w:r w:rsidRPr="00812D78">
        <w:rPr>
          <w:spacing w:val="-1"/>
          <w:sz w:val="24"/>
          <w:szCs w:val="24"/>
        </w:rPr>
        <w:t>e</w:t>
      </w:r>
      <w:r w:rsidRPr="00812D78">
        <w:rPr>
          <w:sz w:val="24"/>
          <w:szCs w:val="24"/>
        </w:rPr>
        <w:t>rti</w:t>
      </w:r>
      <w:r w:rsidRPr="00812D78">
        <w:rPr>
          <w:spacing w:val="11"/>
          <w:sz w:val="24"/>
          <w:szCs w:val="24"/>
        </w:rPr>
        <w:t xml:space="preserve"> </w:t>
      </w:r>
      <w:r w:rsidRPr="00812D78">
        <w:rPr>
          <w:sz w:val="24"/>
          <w:szCs w:val="24"/>
        </w:rPr>
        <w:t>be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11"/>
          <w:sz w:val="24"/>
          <w:szCs w:val="24"/>
        </w:rPr>
        <w:t xml:space="preserve"> </w:t>
      </w:r>
      <w:r w:rsidRPr="00812D78">
        <w:rPr>
          <w:sz w:val="24"/>
          <w:szCs w:val="24"/>
        </w:rPr>
        <w:t>ini</w:t>
      </w:r>
      <w:r w:rsidRPr="00812D78">
        <w:rPr>
          <w:spacing w:val="4"/>
          <w:sz w:val="24"/>
          <w:szCs w:val="24"/>
        </w:rPr>
        <w:t xml:space="preserve"> </w:t>
      </w:r>
      <w:r w:rsidRPr="00812D78">
        <w:rPr>
          <w:sz w:val="24"/>
          <w:szCs w:val="24"/>
        </w:rPr>
        <w:t>(A</w:t>
      </w:r>
      <w:r w:rsidRPr="00812D78">
        <w:rPr>
          <w:spacing w:val="1"/>
          <w:sz w:val="24"/>
          <w:szCs w:val="24"/>
        </w:rPr>
        <w:t>f</w:t>
      </w:r>
      <w:r w:rsidRPr="00812D78">
        <w:rPr>
          <w:sz w:val="24"/>
          <w:szCs w:val="24"/>
        </w:rPr>
        <w:t>f</w:t>
      </w:r>
      <w:r w:rsidRPr="00812D78">
        <w:rPr>
          <w:spacing w:val="-1"/>
          <w:sz w:val="24"/>
          <w:szCs w:val="24"/>
        </w:rPr>
        <w:t>a</w:t>
      </w:r>
      <w:r w:rsidRPr="00812D78">
        <w:rPr>
          <w:sz w:val="24"/>
          <w:szCs w:val="24"/>
        </w:rPr>
        <w:t>n</w:t>
      </w:r>
      <w:r w:rsidRPr="00812D78">
        <w:rPr>
          <w:spacing w:val="2"/>
          <w:sz w:val="24"/>
          <w:szCs w:val="24"/>
        </w:rPr>
        <w:t>d</w:t>
      </w:r>
      <w:r w:rsidRPr="00812D78">
        <w:rPr>
          <w:sz w:val="24"/>
          <w:szCs w:val="24"/>
        </w:rPr>
        <w:t>es,</w:t>
      </w:r>
      <w:r w:rsidRPr="00812D78">
        <w:rPr>
          <w:spacing w:val="16"/>
          <w:sz w:val="24"/>
          <w:szCs w:val="24"/>
        </w:rPr>
        <w:t xml:space="preserve"> </w:t>
      </w:r>
      <w:r w:rsidRPr="00812D78">
        <w:rPr>
          <w:w w:val="102"/>
          <w:sz w:val="24"/>
          <w:szCs w:val="24"/>
        </w:rPr>
        <w:t>2</w:t>
      </w:r>
      <w:r w:rsidRPr="00812D78">
        <w:rPr>
          <w:spacing w:val="1"/>
          <w:w w:val="102"/>
          <w:sz w:val="24"/>
          <w:szCs w:val="24"/>
        </w:rPr>
        <w:t>0</w:t>
      </w:r>
      <w:r w:rsidRPr="00812D78">
        <w:rPr>
          <w:w w:val="102"/>
          <w:sz w:val="24"/>
          <w:szCs w:val="24"/>
        </w:rPr>
        <w:t>14</w:t>
      </w:r>
      <w:r w:rsidRPr="00812D78">
        <w:rPr>
          <w:spacing w:val="-1"/>
          <w:w w:val="102"/>
          <w:sz w:val="24"/>
          <w:szCs w:val="24"/>
        </w:rPr>
        <w:t>)</w:t>
      </w:r>
      <w:r w:rsidRPr="00812D78">
        <w:rPr>
          <w:w w:val="102"/>
          <w:sz w:val="24"/>
          <w:szCs w:val="24"/>
        </w:rPr>
        <w:t>.</w:t>
      </w:r>
    </w:p>
    <w:p w14:paraId="7DFFCF29" w14:textId="77777777" w:rsidR="008C7F9A" w:rsidRPr="00D60ABB" w:rsidRDefault="008C7F9A" w:rsidP="00D60ABB">
      <w:pPr>
        <w:spacing w:line="360" w:lineRule="auto"/>
        <w:ind w:firstLine="543"/>
        <w:jc w:val="both"/>
        <w:rPr>
          <w:w w:val="102"/>
          <w:sz w:val="24"/>
          <w:szCs w:val="24"/>
        </w:rPr>
      </w:pPr>
    </w:p>
    <w:p w14:paraId="4DEDCA0E" w14:textId="68860188" w:rsidR="00F72D8F" w:rsidRDefault="008C7F9A" w:rsidP="00D60ABB">
      <w:pPr>
        <w:ind w:firstLine="543"/>
        <w:jc w:val="both"/>
        <w:rPr>
          <w:w w:val="102"/>
          <w:sz w:val="24"/>
          <w:szCs w:val="24"/>
        </w:rPr>
      </w:pPr>
      <w:r>
        <w:rPr>
          <w:sz w:val="24"/>
          <w:szCs w:val="24"/>
        </w:rPr>
        <w:t>“</w:t>
      </w:r>
      <w:r w:rsidR="00F72D8F" w:rsidRPr="00812D78">
        <w:rPr>
          <w:sz w:val="24"/>
          <w:szCs w:val="24"/>
        </w:rPr>
        <w:t>(1)</w:t>
      </w:r>
      <w:r w:rsidR="00F72D8F" w:rsidRPr="00812D78">
        <w:rPr>
          <w:spacing w:val="-6"/>
          <w:sz w:val="24"/>
          <w:szCs w:val="24"/>
        </w:rPr>
        <w:t xml:space="preserve"> </w:t>
      </w:r>
      <w:r w:rsidR="00F72D8F" w:rsidRPr="00812D78">
        <w:rPr>
          <w:sz w:val="24"/>
          <w:szCs w:val="24"/>
        </w:rPr>
        <w:t>Dial</w:t>
      </w:r>
      <w:r w:rsidR="00F72D8F" w:rsidRPr="00812D78">
        <w:rPr>
          <w:spacing w:val="-1"/>
          <w:sz w:val="24"/>
          <w:szCs w:val="24"/>
        </w:rPr>
        <w:t>e</w:t>
      </w:r>
      <w:r w:rsidR="00F72D8F" w:rsidRPr="00812D78">
        <w:rPr>
          <w:sz w:val="24"/>
          <w:szCs w:val="24"/>
        </w:rPr>
        <w:t>k</w:t>
      </w:r>
      <w:r w:rsidR="00F72D8F" w:rsidRPr="00812D78">
        <w:rPr>
          <w:spacing w:val="2"/>
          <w:sz w:val="24"/>
          <w:szCs w:val="24"/>
        </w:rPr>
        <w:t xml:space="preserve"> </w:t>
      </w:r>
      <w:r w:rsidR="00F72D8F" w:rsidRPr="00812D78">
        <w:rPr>
          <w:sz w:val="24"/>
          <w:szCs w:val="24"/>
        </w:rPr>
        <w:t>r</w:t>
      </w:r>
      <w:r w:rsidR="00F72D8F" w:rsidRPr="00812D78">
        <w:rPr>
          <w:spacing w:val="-1"/>
          <w:sz w:val="24"/>
          <w:szCs w:val="24"/>
        </w:rPr>
        <w:t>e</w:t>
      </w:r>
      <w:r w:rsidR="00F72D8F" w:rsidRPr="00812D78">
        <w:rPr>
          <w:sz w:val="24"/>
          <w:szCs w:val="24"/>
        </w:rPr>
        <w:t>gi</w:t>
      </w:r>
      <w:r w:rsidR="00F72D8F" w:rsidRPr="00812D78">
        <w:rPr>
          <w:spacing w:val="1"/>
          <w:sz w:val="24"/>
          <w:szCs w:val="24"/>
        </w:rPr>
        <w:t>o</w:t>
      </w:r>
      <w:r w:rsidR="00F72D8F" w:rsidRPr="00812D78">
        <w:rPr>
          <w:sz w:val="24"/>
          <w:szCs w:val="24"/>
        </w:rPr>
        <w:t>nal</w:t>
      </w:r>
      <w:r w:rsidR="00F72D8F" w:rsidRPr="00812D78">
        <w:rPr>
          <w:spacing w:val="2"/>
          <w:sz w:val="24"/>
          <w:szCs w:val="24"/>
        </w:rPr>
        <w:t xml:space="preserve"> </w:t>
      </w:r>
      <w:r w:rsidR="00F72D8F" w:rsidRPr="00812D78">
        <w:rPr>
          <w:sz w:val="24"/>
          <w:szCs w:val="24"/>
        </w:rPr>
        <w:t>yaitu vari</w:t>
      </w:r>
      <w:r w:rsidR="00F72D8F" w:rsidRPr="00812D78">
        <w:rPr>
          <w:spacing w:val="-1"/>
          <w:sz w:val="24"/>
          <w:szCs w:val="24"/>
        </w:rPr>
        <w:t>a</w:t>
      </w:r>
      <w:r w:rsidR="00F72D8F" w:rsidRPr="00812D78">
        <w:rPr>
          <w:sz w:val="24"/>
          <w:szCs w:val="24"/>
        </w:rPr>
        <w:t>si</w:t>
      </w:r>
      <w:r w:rsidR="00F72D8F" w:rsidRPr="00812D78">
        <w:rPr>
          <w:spacing w:val="1"/>
          <w:sz w:val="24"/>
          <w:szCs w:val="24"/>
        </w:rPr>
        <w:t xml:space="preserve"> </w:t>
      </w:r>
      <w:r w:rsidR="00F72D8F" w:rsidRPr="00812D78">
        <w:rPr>
          <w:sz w:val="24"/>
          <w:szCs w:val="24"/>
        </w:rPr>
        <w:t>baha</w:t>
      </w:r>
      <w:r w:rsidR="00F72D8F" w:rsidRPr="00812D78">
        <w:rPr>
          <w:spacing w:val="1"/>
          <w:sz w:val="24"/>
          <w:szCs w:val="24"/>
        </w:rPr>
        <w:t>s</w:t>
      </w:r>
      <w:r w:rsidR="00F72D8F" w:rsidRPr="00812D78">
        <w:rPr>
          <w:sz w:val="24"/>
          <w:szCs w:val="24"/>
        </w:rPr>
        <w:t>a ber</w:t>
      </w:r>
      <w:r w:rsidR="00F72D8F" w:rsidRPr="00812D78">
        <w:rPr>
          <w:spacing w:val="1"/>
          <w:sz w:val="24"/>
          <w:szCs w:val="24"/>
        </w:rPr>
        <w:t>d</w:t>
      </w:r>
      <w:r w:rsidR="00F72D8F" w:rsidRPr="00812D78">
        <w:rPr>
          <w:sz w:val="24"/>
          <w:szCs w:val="24"/>
        </w:rPr>
        <w:t>asa</w:t>
      </w:r>
      <w:r w:rsidR="00F72D8F" w:rsidRPr="00812D78">
        <w:rPr>
          <w:spacing w:val="-1"/>
          <w:sz w:val="24"/>
          <w:szCs w:val="24"/>
        </w:rPr>
        <w:t>r</w:t>
      </w:r>
      <w:r w:rsidR="00F72D8F" w:rsidRPr="00812D78">
        <w:rPr>
          <w:spacing w:val="2"/>
          <w:sz w:val="24"/>
          <w:szCs w:val="24"/>
        </w:rPr>
        <w:t>k</w:t>
      </w:r>
      <w:r w:rsidR="00F72D8F" w:rsidRPr="00812D78">
        <w:rPr>
          <w:spacing w:val="1"/>
          <w:sz w:val="24"/>
          <w:szCs w:val="24"/>
        </w:rPr>
        <w:t>a</w:t>
      </w:r>
      <w:r w:rsidR="00F72D8F" w:rsidRPr="00812D78">
        <w:rPr>
          <w:sz w:val="24"/>
          <w:szCs w:val="24"/>
        </w:rPr>
        <w:t>n</w:t>
      </w:r>
      <w:r w:rsidR="00F72D8F" w:rsidRPr="00812D78">
        <w:rPr>
          <w:spacing w:val="7"/>
          <w:sz w:val="24"/>
          <w:szCs w:val="24"/>
        </w:rPr>
        <w:t xml:space="preserve"> </w:t>
      </w:r>
      <w:r w:rsidR="00F72D8F" w:rsidRPr="00812D78">
        <w:rPr>
          <w:sz w:val="24"/>
          <w:szCs w:val="24"/>
        </w:rPr>
        <w:t>da</w:t>
      </w:r>
      <w:r w:rsidR="00F72D8F" w:rsidRPr="00812D78">
        <w:rPr>
          <w:spacing w:val="-1"/>
          <w:sz w:val="24"/>
          <w:szCs w:val="24"/>
        </w:rPr>
        <w:t>e</w:t>
      </w:r>
      <w:r w:rsidR="00F72D8F" w:rsidRPr="00812D78">
        <w:rPr>
          <w:spacing w:val="1"/>
          <w:sz w:val="24"/>
          <w:szCs w:val="24"/>
        </w:rPr>
        <w:t>r</w:t>
      </w:r>
      <w:r w:rsidR="00F72D8F" w:rsidRPr="00812D78">
        <w:rPr>
          <w:sz w:val="24"/>
          <w:szCs w:val="24"/>
        </w:rPr>
        <w:t>ah. V</w:t>
      </w:r>
      <w:r w:rsidR="00F72D8F" w:rsidRPr="00812D78">
        <w:rPr>
          <w:spacing w:val="-1"/>
          <w:sz w:val="24"/>
          <w:szCs w:val="24"/>
        </w:rPr>
        <w:t>a</w:t>
      </w:r>
      <w:r w:rsidR="00F72D8F" w:rsidRPr="00812D78">
        <w:rPr>
          <w:sz w:val="24"/>
          <w:szCs w:val="24"/>
        </w:rPr>
        <w:t>r</w:t>
      </w:r>
      <w:r w:rsidR="00F72D8F" w:rsidRPr="00812D78">
        <w:rPr>
          <w:spacing w:val="2"/>
          <w:sz w:val="24"/>
          <w:szCs w:val="24"/>
        </w:rPr>
        <w:t>i</w:t>
      </w:r>
      <w:r w:rsidR="00F72D8F" w:rsidRPr="00812D78">
        <w:rPr>
          <w:sz w:val="24"/>
          <w:szCs w:val="24"/>
        </w:rPr>
        <w:t>asi</w:t>
      </w:r>
      <w:r w:rsidR="00F72D8F" w:rsidRPr="00812D78">
        <w:rPr>
          <w:spacing w:val="-5"/>
          <w:sz w:val="24"/>
          <w:szCs w:val="24"/>
        </w:rPr>
        <w:t xml:space="preserve"> </w:t>
      </w:r>
      <w:r w:rsidR="00F72D8F" w:rsidRPr="00812D78">
        <w:rPr>
          <w:w w:val="102"/>
          <w:sz w:val="24"/>
          <w:szCs w:val="24"/>
        </w:rPr>
        <w:t>r</w:t>
      </w:r>
      <w:r w:rsidR="00F72D8F" w:rsidRPr="00812D78">
        <w:rPr>
          <w:spacing w:val="-1"/>
          <w:w w:val="102"/>
          <w:sz w:val="24"/>
          <w:szCs w:val="24"/>
        </w:rPr>
        <w:t>e</w:t>
      </w:r>
      <w:r w:rsidR="00F72D8F" w:rsidRPr="00812D78">
        <w:rPr>
          <w:w w:val="102"/>
          <w:sz w:val="24"/>
          <w:szCs w:val="24"/>
        </w:rPr>
        <w:t>gi</w:t>
      </w:r>
      <w:r w:rsidR="00F72D8F" w:rsidRPr="00812D78">
        <w:rPr>
          <w:spacing w:val="1"/>
          <w:w w:val="102"/>
          <w:sz w:val="24"/>
          <w:szCs w:val="24"/>
        </w:rPr>
        <w:t>o</w:t>
      </w:r>
      <w:r w:rsidR="00F72D8F" w:rsidRPr="00812D78">
        <w:rPr>
          <w:w w:val="102"/>
          <w:sz w:val="24"/>
          <w:szCs w:val="24"/>
        </w:rPr>
        <w:t xml:space="preserve">nal </w:t>
      </w:r>
      <w:r w:rsidR="00F72D8F" w:rsidRPr="00812D78">
        <w:rPr>
          <w:sz w:val="24"/>
          <w:szCs w:val="24"/>
        </w:rPr>
        <w:t>mem</w:t>
      </w:r>
      <w:r w:rsidR="00F72D8F" w:rsidRPr="00812D78">
        <w:rPr>
          <w:spacing w:val="1"/>
          <w:sz w:val="24"/>
          <w:szCs w:val="24"/>
        </w:rPr>
        <w:t>b</w:t>
      </w:r>
      <w:r w:rsidR="00F72D8F" w:rsidRPr="00812D78">
        <w:rPr>
          <w:sz w:val="24"/>
          <w:szCs w:val="24"/>
        </w:rPr>
        <w:t>ed</w:t>
      </w:r>
      <w:r w:rsidR="00F72D8F" w:rsidRPr="00812D78">
        <w:rPr>
          <w:spacing w:val="-1"/>
          <w:sz w:val="24"/>
          <w:szCs w:val="24"/>
        </w:rPr>
        <w:t>a</w:t>
      </w:r>
      <w:r w:rsidR="00F72D8F" w:rsidRPr="00812D78">
        <w:rPr>
          <w:sz w:val="24"/>
          <w:szCs w:val="24"/>
        </w:rPr>
        <w:t>kan</w:t>
      </w:r>
      <w:r w:rsidR="00F72D8F" w:rsidRPr="00812D78">
        <w:rPr>
          <w:spacing w:val="38"/>
          <w:sz w:val="24"/>
          <w:szCs w:val="24"/>
        </w:rPr>
        <w:t xml:space="preserve"> </w:t>
      </w:r>
      <w:r w:rsidR="00F72D8F" w:rsidRPr="00812D78">
        <w:rPr>
          <w:spacing w:val="2"/>
          <w:sz w:val="24"/>
          <w:szCs w:val="24"/>
        </w:rPr>
        <w:t>b</w:t>
      </w:r>
      <w:r w:rsidR="00F72D8F" w:rsidRPr="00812D78">
        <w:rPr>
          <w:sz w:val="24"/>
          <w:szCs w:val="24"/>
        </w:rPr>
        <w:t>ah</w:t>
      </w:r>
      <w:r w:rsidR="00F72D8F" w:rsidRPr="00812D78">
        <w:rPr>
          <w:spacing w:val="-1"/>
          <w:sz w:val="24"/>
          <w:szCs w:val="24"/>
        </w:rPr>
        <w:t>a</w:t>
      </w:r>
      <w:r w:rsidR="00F72D8F" w:rsidRPr="00812D78">
        <w:rPr>
          <w:sz w:val="24"/>
          <w:szCs w:val="24"/>
        </w:rPr>
        <w:t>sa</w:t>
      </w:r>
      <w:r w:rsidR="00F72D8F" w:rsidRPr="00812D78">
        <w:rPr>
          <w:spacing w:val="31"/>
          <w:sz w:val="24"/>
          <w:szCs w:val="24"/>
        </w:rPr>
        <w:t xml:space="preserve"> </w:t>
      </w:r>
      <w:r w:rsidR="00F72D8F" w:rsidRPr="00812D78">
        <w:rPr>
          <w:sz w:val="24"/>
          <w:szCs w:val="24"/>
        </w:rPr>
        <w:t>ya</w:t>
      </w:r>
      <w:r w:rsidR="00F72D8F" w:rsidRPr="00812D78">
        <w:rPr>
          <w:spacing w:val="2"/>
          <w:sz w:val="24"/>
          <w:szCs w:val="24"/>
        </w:rPr>
        <w:t>n</w:t>
      </w:r>
      <w:r w:rsidR="00F72D8F" w:rsidRPr="00812D78">
        <w:rPr>
          <w:sz w:val="24"/>
          <w:szCs w:val="24"/>
        </w:rPr>
        <w:t>g</w:t>
      </w:r>
      <w:r w:rsidR="00F72D8F" w:rsidRPr="00812D78">
        <w:rPr>
          <w:spacing w:val="26"/>
          <w:sz w:val="24"/>
          <w:szCs w:val="24"/>
        </w:rPr>
        <w:t xml:space="preserve"> </w:t>
      </w:r>
      <w:r w:rsidR="00F72D8F" w:rsidRPr="00812D78">
        <w:rPr>
          <w:sz w:val="24"/>
          <w:szCs w:val="24"/>
        </w:rPr>
        <w:t>di</w:t>
      </w:r>
      <w:r w:rsidR="00F72D8F" w:rsidRPr="00812D78">
        <w:rPr>
          <w:spacing w:val="1"/>
          <w:sz w:val="24"/>
          <w:szCs w:val="24"/>
        </w:rPr>
        <w:t>p</w:t>
      </w:r>
      <w:r w:rsidR="00F72D8F" w:rsidRPr="00812D78">
        <w:rPr>
          <w:sz w:val="24"/>
          <w:szCs w:val="24"/>
        </w:rPr>
        <w:t>ak</w:t>
      </w:r>
      <w:r w:rsidR="00F72D8F" w:rsidRPr="00812D78">
        <w:rPr>
          <w:spacing w:val="-1"/>
          <w:sz w:val="24"/>
          <w:szCs w:val="24"/>
        </w:rPr>
        <w:t>a</w:t>
      </w:r>
      <w:r w:rsidR="00F72D8F" w:rsidRPr="00812D78">
        <w:rPr>
          <w:sz w:val="24"/>
          <w:szCs w:val="24"/>
        </w:rPr>
        <w:t>i</w:t>
      </w:r>
      <w:r w:rsidR="00F72D8F" w:rsidRPr="00812D78">
        <w:rPr>
          <w:spacing w:val="30"/>
          <w:sz w:val="24"/>
          <w:szCs w:val="24"/>
        </w:rPr>
        <w:t xml:space="preserve"> </w:t>
      </w:r>
      <w:r w:rsidR="00F72D8F" w:rsidRPr="00812D78">
        <w:rPr>
          <w:sz w:val="24"/>
          <w:szCs w:val="24"/>
        </w:rPr>
        <w:t>di</w:t>
      </w:r>
      <w:r w:rsidR="00F72D8F" w:rsidRPr="00812D78">
        <w:rPr>
          <w:spacing w:val="23"/>
          <w:sz w:val="24"/>
          <w:szCs w:val="24"/>
        </w:rPr>
        <w:t xml:space="preserve"> </w:t>
      </w:r>
      <w:r w:rsidR="00F72D8F" w:rsidRPr="00812D78">
        <w:rPr>
          <w:sz w:val="24"/>
          <w:szCs w:val="24"/>
        </w:rPr>
        <w:t>satu</w:t>
      </w:r>
      <w:r w:rsidR="00F72D8F" w:rsidRPr="00812D78">
        <w:rPr>
          <w:spacing w:val="26"/>
          <w:sz w:val="24"/>
          <w:szCs w:val="24"/>
        </w:rPr>
        <w:t xml:space="preserve"> </w:t>
      </w:r>
      <w:r w:rsidR="00F72D8F" w:rsidRPr="00812D78">
        <w:rPr>
          <w:sz w:val="24"/>
          <w:szCs w:val="24"/>
        </w:rPr>
        <w:t>tempat</w:t>
      </w:r>
      <w:r w:rsidR="00F72D8F" w:rsidRPr="00812D78">
        <w:rPr>
          <w:spacing w:val="31"/>
          <w:sz w:val="24"/>
          <w:szCs w:val="24"/>
        </w:rPr>
        <w:t xml:space="preserve"> </w:t>
      </w:r>
      <w:r w:rsidR="00F72D8F" w:rsidRPr="00812D78">
        <w:rPr>
          <w:sz w:val="24"/>
          <w:szCs w:val="24"/>
        </w:rPr>
        <w:t>dengan</w:t>
      </w:r>
      <w:r w:rsidR="00F72D8F" w:rsidRPr="00812D78">
        <w:rPr>
          <w:spacing w:val="29"/>
          <w:sz w:val="24"/>
          <w:szCs w:val="24"/>
        </w:rPr>
        <w:t xml:space="preserve"> </w:t>
      </w:r>
      <w:r w:rsidR="00F72D8F" w:rsidRPr="00812D78">
        <w:rPr>
          <w:sz w:val="24"/>
          <w:szCs w:val="24"/>
        </w:rPr>
        <w:t>yang</w:t>
      </w:r>
      <w:r w:rsidR="00F72D8F" w:rsidRPr="00812D78">
        <w:rPr>
          <w:spacing w:val="26"/>
          <w:sz w:val="24"/>
          <w:szCs w:val="24"/>
        </w:rPr>
        <w:t xml:space="preserve"> </w:t>
      </w:r>
      <w:r w:rsidR="00F72D8F" w:rsidRPr="00812D78">
        <w:rPr>
          <w:sz w:val="24"/>
          <w:szCs w:val="24"/>
        </w:rPr>
        <w:t>di</w:t>
      </w:r>
      <w:r w:rsidR="00F72D8F" w:rsidRPr="00812D78">
        <w:rPr>
          <w:spacing w:val="1"/>
          <w:sz w:val="24"/>
          <w:szCs w:val="24"/>
        </w:rPr>
        <w:t>p</w:t>
      </w:r>
      <w:r w:rsidR="00F72D8F" w:rsidRPr="00812D78">
        <w:rPr>
          <w:sz w:val="24"/>
          <w:szCs w:val="24"/>
        </w:rPr>
        <w:t>ak</w:t>
      </w:r>
      <w:r w:rsidR="00F72D8F" w:rsidRPr="00812D78">
        <w:rPr>
          <w:spacing w:val="-1"/>
          <w:sz w:val="24"/>
          <w:szCs w:val="24"/>
        </w:rPr>
        <w:t>a</w:t>
      </w:r>
      <w:r w:rsidR="00F72D8F" w:rsidRPr="00812D78">
        <w:rPr>
          <w:sz w:val="24"/>
          <w:szCs w:val="24"/>
        </w:rPr>
        <w:t>i</w:t>
      </w:r>
      <w:r w:rsidR="00F72D8F" w:rsidRPr="00812D78">
        <w:rPr>
          <w:spacing w:val="30"/>
          <w:sz w:val="24"/>
          <w:szCs w:val="24"/>
        </w:rPr>
        <w:t xml:space="preserve"> </w:t>
      </w:r>
      <w:r w:rsidR="00F72D8F" w:rsidRPr="00812D78">
        <w:rPr>
          <w:w w:val="102"/>
          <w:sz w:val="24"/>
          <w:szCs w:val="24"/>
        </w:rPr>
        <w:t>di</w:t>
      </w:r>
      <w:r w:rsidR="00F72D8F" w:rsidRPr="00812D78">
        <w:rPr>
          <w:w w:val="102"/>
          <w:sz w:val="24"/>
          <w:szCs w:val="24"/>
          <w:lang w:val="id-ID"/>
        </w:rPr>
        <w:t xml:space="preserve"> </w:t>
      </w:r>
      <w:r w:rsidR="00F72D8F" w:rsidRPr="00812D78">
        <w:rPr>
          <w:sz w:val="24"/>
          <w:szCs w:val="24"/>
        </w:rPr>
        <w:t>tempat</w:t>
      </w:r>
      <w:r w:rsidR="00F72D8F" w:rsidRPr="00812D78">
        <w:rPr>
          <w:spacing w:val="2"/>
          <w:sz w:val="24"/>
          <w:szCs w:val="24"/>
        </w:rPr>
        <w:t xml:space="preserve"> </w:t>
      </w:r>
      <w:r w:rsidR="00F72D8F" w:rsidRPr="00812D78">
        <w:rPr>
          <w:sz w:val="24"/>
          <w:szCs w:val="24"/>
        </w:rPr>
        <w:t>lain.</w:t>
      </w:r>
      <w:r w:rsidR="00F72D8F" w:rsidRPr="00812D78">
        <w:rPr>
          <w:spacing w:val="-2"/>
          <w:sz w:val="24"/>
          <w:szCs w:val="24"/>
        </w:rPr>
        <w:t xml:space="preserve"> </w:t>
      </w:r>
      <w:r w:rsidR="00F72D8F" w:rsidRPr="00812D78">
        <w:rPr>
          <w:sz w:val="24"/>
          <w:szCs w:val="24"/>
        </w:rPr>
        <w:t>(2)</w:t>
      </w:r>
      <w:r w:rsidR="00F72D8F" w:rsidRPr="00812D78">
        <w:rPr>
          <w:spacing w:val="-4"/>
          <w:sz w:val="24"/>
          <w:szCs w:val="24"/>
        </w:rPr>
        <w:t xml:space="preserve"> </w:t>
      </w:r>
      <w:r w:rsidR="00F72D8F" w:rsidRPr="00812D78">
        <w:rPr>
          <w:sz w:val="24"/>
          <w:szCs w:val="24"/>
        </w:rPr>
        <w:t>Dial</w:t>
      </w:r>
      <w:r w:rsidR="00F72D8F" w:rsidRPr="00812D78">
        <w:rPr>
          <w:spacing w:val="-1"/>
          <w:sz w:val="24"/>
          <w:szCs w:val="24"/>
        </w:rPr>
        <w:t>e</w:t>
      </w:r>
      <w:r w:rsidR="00F72D8F" w:rsidRPr="00812D78">
        <w:rPr>
          <w:sz w:val="24"/>
          <w:szCs w:val="24"/>
        </w:rPr>
        <w:t>k</w:t>
      </w:r>
      <w:r w:rsidR="00F72D8F" w:rsidRPr="00812D78">
        <w:rPr>
          <w:spacing w:val="2"/>
          <w:sz w:val="24"/>
          <w:szCs w:val="24"/>
        </w:rPr>
        <w:t xml:space="preserve"> </w:t>
      </w:r>
      <w:r w:rsidR="00F72D8F" w:rsidRPr="00812D78">
        <w:rPr>
          <w:sz w:val="24"/>
          <w:szCs w:val="24"/>
        </w:rPr>
        <w:t>s</w:t>
      </w:r>
      <w:r w:rsidR="00F72D8F" w:rsidRPr="00812D78">
        <w:rPr>
          <w:spacing w:val="1"/>
          <w:sz w:val="24"/>
          <w:szCs w:val="24"/>
        </w:rPr>
        <w:t>o</w:t>
      </w:r>
      <w:r w:rsidR="00F72D8F" w:rsidRPr="00812D78">
        <w:rPr>
          <w:sz w:val="24"/>
          <w:szCs w:val="24"/>
        </w:rPr>
        <w:t>ci</w:t>
      </w:r>
      <w:r w:rsidR="00F72D8F" w:rsidRPr="00812D78">
        <w:rPr>
          <w:spacing w:val="-1"/>
          <w:sz w:val="24"/>
          <w:szCs w:val="24"/>
        </w:rPr>
        <w:t>a</w:t>
      </w:r>
      <w:r w:rsidR="00F72D8F" w:rsidRPr="00812D78">
        <w:rPr>
          <w:sz w:val="24"/>
          <w:szCs w:val="24"/>
        </w:rPr>
        <w:t>l yaitu dialek</w:t>
      </w:r>
      <w:r w:rsidR="00F72D8F" w:rsidRPr="00812D78">
        <w:rPr>
          <w:spacing w:val="1"/>
          <w:sz w:val="24"/>
          <w:szCs w:val="24"/>
        </w:rPr>
        <w:t xml:space="preserve"> </w:t>
      </w:r>
      <w:r w:rsidR="00F72D8F" w:rsidRPr="00812D78">
        <w:rPr>
          <w:sz w:val="24"/>
          <w:szCs w:val="24"/>
        </w:rPr>
        <w:t>yang</w:t>
      </w:r>
      <w:r w:rsidR="00F72D8F" w:rsidRPr="00812D78">
        <w:rPr>
          <w:spacing w:val="-1"/>
          <w:sz w:val="24"/>
          <w:szCs w:val="24"/>
        </w:rPr>
        <w:t xml:space="preserve"> </w:t>
      </w:r>
      <w:r w:rsidR="00F72D8F" w:rsidRPr="00812D78">
        <w:rPr>
          <w:sz w:val="24"/>
          <w:szCs w:val="24"/>
        </w:rPr>
        <w:t>di</w:t>
      </w:r>
      <w:r w:rsidR="00F72D8F" w:rsidRPr="00812D78">
        <w:rPr>
          <w:spacing w:val="-1"/>
          <w:sz w:val="24"/>
          <w:szCs w:val="24"/>
        </w:rPr>
        <w:t>p</w:t>
      </w:r>
      <w:r w:rsidR="00F72D8F" w:rsidRPr="00812D78">
        <w:rPr>
          <w:sz w:val="24"/>
          <w:szCs w:val="24"/>
        </w:rPr>
        <w:t>ak</w:t>
      </w:r>
      <w:r w:rsidR="00F72D8F" w:rsidRPr="00812D78">
        <w:rPr>
          <w:spacing w:val="-1"/>
          <w:sz w:val="24"/>
          <w:szCs w:val="24"/>
        </w:rPr>
        <w:t>a</w:t>
      </w:r>
      <w:r w:rsidR="00F72D8F" w:rsidRPr="00812D78">
        <w:rPr>
          <w:sz w:val="24"/>
          <w:szCs w:val="24"/>
        </w:rPr>
        <w:t>i</w:t>
      </w:r>
      <w:r w:rsidR="00F72D8F" w:rsidRPr="00812D78">
        <w:rPr>
          <w:spacing w:val="3"/>
          <w:sz w:val="24"/>
          <w:szCs w:val="24"/>
        </w:rPr>
        <w:t xml:space="preserve"> </w:t>
      </w:r>
      <w:r w:rsidR="00F72D8F" w:rsidRPr="00812D78">
        <w:rPr>
          <w:sz w:val="24"/>
          <w:szCs w:val="24"/>
        </w:rPr>
        <w:t>oleh</w:t>
      </w:r>
      <w:r w:rsidR="00F72D8F" w:rsidRPr="00812D78">
        <w:rPr>
          <w:spacing w:val="-5"/>
          <w:sz w:val="24"/>
          <w:szCs w:val="24"/>
        </w:rPr>
        <w:t xml:space="preserve"> </w:t>
      </w:r>
      <w:r w:rsidR="00F72D8F" w:rsidRPr="00812D78">
        <w:rPr>
          <w:sz w:val="24"/>
          <w:szCs w:val="24"/>
        </w:rPr>
        <w:t>kelo</w:t>
      </w:r>
      <w:r w:rsidR="00F72D8F" w:rsidRPr="00812D78">
        <w:rPr>
          <w:spacing w:val="1"/>
          <w:sz w:val="24"/>
          <w:szCs w:val="24"/>
        </w:rPr>
        <w:t>m</w:t>
      </w:r>
      <w:r w:rsidR="00F72D8F" w:rsidRPr="00812D78">
        <w:rPr>
          <w:sz w:val="24"/>
          <w:szCs w:val="24"/>
        </w:rPr>
        <w:t>pok</w:t>
      </w:r>
      <w:r w:rsidR="00F72D8F" w:rsidRPr="00812D78">
        <w:rPr>
          <w:spacing w:val="7"/>
          <w:sz w:val="24"/>
          <w:szCs w:val="24"/>
        </w:rPr>
        <w:t xml:space="preserve"> </w:t>
      </w:r>
      <w:r w:rsidR="00F72D8F" w:rsidRPr="00812D78">
        <w:rPr>
          <w:w w:val="102"/>
          <w:sz w:val="24"/>
          <w:szCs w:val="24"/>
        </w:rPr>
        <w:t>social</w:t>
      </w:r>
      <w:r w:rsidR="00F72D8F" w:rsidRPr="00812D78">
        <w:rPr>
          <w:sz w:val="24"/>
          <w:szCs w:val="24"/>
          <w:lang w:val="id-ID"/>
        </w:rPr>
        <w:t xml:space="preserve"> </w:t>
      </w:r>
      <w:r w:rsidR="00F72D8F" w:rsidRPr="00812D78">
        <w:rPr>
          <w:sz w:val="24"/>
          <w:szCs w:val="24"/>
        </w:rPr>
        <w:t>tert</w:t>
      </w:r>
      <w:r w:rsidR="00F72D8F" w:rsidRPr="00812D78">
        <w:rPr>
          <w:spacing w:val="-1"/>
          <w:sz w:val="24"/>
          <w:szCs w:val="24"/>
        </w:rPr>
        <w:t>e</w:t>
      </w:r>
      <w:r w:rsidR="00F72D8F" w:rsidRPr="00812D78">
        <w:rPr>
          <w:sz w:val="24"/>
          <w:szCs w:val="24"/>
        </w:rPr>
        <w:t>ntu</w:t>
      </w:r>
      <w:r w:rsidR="00F72D8F" w:rsidRPr="00812D78">
        <w:rPr>
          <w:spacing w:val="44"/>
          <w:sz w:val="24"/>
          <w:szCs w:val="24"/>
        </w:rPr>
        <w:t xml:space="preserve"> </w:t>
      </w:r>
      <w:r w:rsidR="00F72D8F" w:rsidRPr="00812D78">
        <w:rPr>
          <w:sz w:val="24"/>
          <w:szCs w:val="24"/>
        </w:rPr>
        <w:t>at</w:t>
      </w:r>
      <w:r w:rsidR="00F72D8F" w:rsidRPr="00812D78">
        <w:rPr>
          <w:spacing w:val="-1"/>
          <w:sz w:val="24"/>
          <w:szCs w:val="24"/>
        </w:rPr>
        <w:t>a</w:t>
      </w:r>
      <w:r w:rsidR="00F72D8F" w:rsidRPr="00812D78">
        <w:rPr>
          <w:sz w:val="24"/>
          <w:szCs w:val="24"/>
        </w:rPr>
        <w:t>u</w:t>
      </w:r>
      <w:r w:rsidR="00F72D8F" w:rsidRPr="00812D78">
        <w:rPr>
          <w:spacing w:val="40"/>
          <w:sz w:val="24"/>
          <w:szCs w:val="24"/>
        </w:rPr>
        <w:t xml:space="preserve"> </w:t>
      </w:r>
      <w:r w:rsidR="00F72D8F" w:rsidRPr="00812D78">
        <w:rPr>
          <w:sz w:val="24"/>
          <w:szCs w:val="24"/>
        </w:rPr>
        <w:t>yang</w:t>
      </w:r>
      <w:r w:rsidR="00F72D8F" w:rsidRPr="00812D78">
        <w:rPr>
          <w:spacing w:val="41"/>
          <w:sz w:val="24"/>
          <w:szCs w:val="24"/>
        </w:rPr>
        <w:t xml:space="preserve"> </w:t>
      </w:r>
      <w:r w:rsidR="00F72D8F" w:rsidRPr="00812D78">
        <w:rPr>
          <w:sz w:val="24"/>
          <w:szCs w:val="24"/>
        </w:rPr>
        <w:t>men</w:t>
      </w:r>
      <w:r w:rsidR="00F72D8F" w:rsidRPr="00812D78">
        <w:rPr>
          <w:spacing w:val="2"/>
          <w:sz w:val="24"/>
          <w:szCs w:val="24"/>
        </w:rPr>
        <w:t>a</w:t>
      </w:r>
      <w:r w:rsidR="00F72D8F" w:rsidRPr="00812D78">
        <w:rPr>
          <w:sz w:val="24"/>
          <w:szCs w:val="24"/>
        </w:rPr>
        <w:t>nd</w:t>
      </w:r>
      <w:r w:rsidR="00F72D8F" w:rsidRPr="00812D78">
        <w:rPr>
          <w:spacing w:val="-1"/>
          <w:sz w:val="24"/>
          <w:szCs w:val="24"/>
        </w:rPr>
        <w:t>a</w:t>
      </w:r>
      <w:r w:rsidR="00F72D8F" w:rsidRPr="00812D78">
        <w:rPr>
          <w:sz w:val="24"/>
          <w:szCs w:val="24"/>
        </w:rPr>
        <w:t xml:space="preserve">i </w:t>
      </w:r>
      <w:r w:rsidR="00F72D8F" w:rsidRPr="00812D78">
        <w:rPr>
          <w:spacing w:val="1"/>
          <w:sz w:val="24"/>
          <w:szCs w:val="24"/>
        </w:rPr>
        <w:t xml:space="preserve"> </w:t>
      </w:r>
      <w:r w:rsidR="00F72D8F" w:rsidRPr="00812D78">
        <w:rPr>
          <w:sz w:val="24"/>
          <w:szCs w:val="24"/>
        </w:rPr>
        <w:t>s</w:t>
      </w:r>
      <w:r w:rsidR="00F72D8F" w:rsidRPr="00812D78">
        <w:rPr>
          <w:spacing w:val="1"/>
          <w:sz w:val="24"/>
          <w:szCs w:val="24"/>
        </w:rPr>
        <w:t>t</w:t>
      </w:r>
      <w:r w:rsidR="00F72D8F" w:rsidRPr="00812D78">
        <w:rPr>
          <w:sz w:val="24"/>
          <w:szCs w:val="24"/>
        </w:rPr>
        <w:t>r</w:t>
      </w:r>
      <w:r w:rsidR="00F72D8F" w:rsidRPr="00812D78">
        <w:rPr>
          <w:spacing w:val="-1"/>
          <w:sz w:val="24"/>
          <w:szCs w:val="24"/>
        </w:rPr>
        <w:t>a</w:t>
      </w:r>
      <w:r w:rsidR="00F72D8F" w:rsidRPr="00812D78">
        <w:rPr>
          <w:sz w:val="24"/>
          <w:szCs w:val="24"/>
        </w:rPr>
        <w:t>tum</w:t>
      </w:r>
      <w:r w:rsidR="00F72D8F" w:rsidRPr="00812D78">
        <w:rPr>
          <w:spacing w:val="44"/>
          <w:sz w:val="24"/>
          <w:szCs w:val="24"/>
        </w:rPr>
        <w:t xml:space="preserve"> </w:t>
      </w:r>
      <w:r w:rsidR="00F72D8F" w:rsidRPr="00812D78">
        <w:rPr>
          <w:sz w:val="24"/>
          <w:szCs w:val="24"/>
        </w:rPr>
        <w:t>s</w:t>
      </w:r>
      <w:r w:rsidR="00F72D8F" w:rsidRPr="00812D78">
        <w:rPr>
          <w:spacing w:val="1"/>
          <w:sz w:val="24"/>
          <w:szCs w:val="24"/>
        </w:rPr>
        <w:t>o</w:t>
      </w:r>
      <w:r w:rsidR="00F72D8F" w:rsidRPr="00812D78">
        <w:rPr>
          <w:sz w:val="24"/>
          <w:szCs w:val="24"/>
        </w:rPr>
        <w:t>c</w:t>
      </w:r>
      <w:r w:rsidR="00F72D8F" w:rsidRPr="00812D78">
        <w:rPr>
          <w:spacing w:val="2"/>
          <w:sz w:val="24"/>
          <w:szCs w:val="24"/>
        </w:rPr>
        <w:t>i</w:t>
      </w:r>
      <w:r w:rsidR="00F72D8F" w:rsidRPr="00812D78">
        <w:rPr>
          <w:sz w:val="24"/>
          <w:szCs w:val="24"/>
        </w:rPr>
        <w:t>al</w:t>
      </w:r>
      <w:r w:rsidR="00F72D8F" w:rsidRPr="00812D78">
        <w:rPr>
          <w:spacing w:val="40"/>
          <w:sz w:val="24"/>
          <w:szCs w:val="24"/>
        </w:rPr>
        <w:t xml:space="preserve"> </w:t>
      </w:r>
      <w:r w:rsidR="00F72D8F" w:rsidRPr="00812D78">
        <w:rPr>
          <w:sz w:val="24"/>
          <w:szCs w:val="24"/>
        </w:rPr>
        <w:t>tert</w:t>
      </w:r>
      <w:r w:rsidR="00F72D8F" w:rsidRPr="00812D78">
        <w:rPr>
          <w:spacing w:val="1"/>
          <w:sz w:val="24"/>
          <w:szCs w:val="24"/>
        </w:rPr>
        <w:t>e</w:t>
      </w:r>
      <w:r w:rsidR="00F72D8F" w:rsidRPr="00812D78">
        <w:rPr>
          <w:sz w:val="24"/>
          <w:szCs w:val="24"/>
        </w:rPr>
        <w:t>nt</w:t>
      </w:r>
      <w:r w:rsidR="00F72D8F" w:rsidRPr="00812D78">
        <w:rPr>
          <w:spacing w:val="1"/>
          <w:sz w:val="24"/>
          <w:szCs w:val="24"/>
        </w:rPr>
        <w:t>u</w:t>
      </w:r>
      <w:r w:rsidR="00F72D8F" w:rsidRPr="00812D78">
        <w:rPr>
          <w:sz w:val="24"/>
          <w:szCs w:val="24"/>
        </w:rPr>
        <w:t>.</w:t>
      </w:r>
      <w:r w:rsidR="00F72D8F" w:rsidRPr="00812D78">
        <w:rPr>
          <w:spacing w:val="45"/>
          <w:sz w:val="24"/>
          <w:szCs w:val="24"/>
        </w:rPr>
        <w:t xml:space="preserve"> </w:t>
      </w:r>
      <w:r w:rsidR="00F72D8F" w:rsidRPr="00812D78">
        <w:rPr>
          <w:sz w:val="24"/>
          <w:szCs w:val="24"/>
        </w:rPr>
        <w:t>(3)</w:t>
      </w:r>
      <w:r w:rsidR="00F72D8F" w:rsidRPr="00812D78">
        <w:rPr>
          <w:spacing w:val="38"/>
          <w:sz w:val="24"/>
          <w:szCs w:val="24"/>
        </w:rPr>
        <w:t xml:space="preserve"> </w:t>
      </w:r>
      <w:r w:rsidR="00F72D8F" w:rsidRPr="00812D78">
        <w:rPr>
          <w:sz w:val="24"/>
          <w:szCs w:val="24"/>
        </w:rPr>
        <w:t>Dial</w:t>
      </w:r>
      <w:r w:rsidR="00F72D8F" w:rsidRPr="00812D78">
        <w:rPr>
          <w:spacing w:val="-1"/>
          <w:sz w:val="24"/>
          <w:szCs w:val="24"/>
        </w:rPr>
        <w:t>e</w:t>
      </w:r>
      <w:r w:rsidR="00F72D8F" w:rsidRPr="00812D78">
        <w:rPr>
          <w:sz w:val="24"/>
          <w:szCs w:val="24"/>
        </w:rPr>
        <w:t>k</w:t>
      </w:r>
      <w:r w:rsidR="00F72D8F" w:rsidRPr="00812D78">
        <w:rPr>
          <w:spacing w:val="44"/>
          <w:sz w:val="24"/>
          <w:szCs w:val="24"/>
        </w:rPr>
        <w:t xml:space="preserve"> </w:t>
      </w:r>
      <w:r w:rsidR="00F72D8F" w:rsidRPr="00812D78">
        <w:rPr>
          <w:w w:val="102"/>
          <w:sz w:val="24"/>
          <w:szCs w:val="24"/>
        </w:rPr>
        <w:t>r</w:t>
      </w:r>
      <w:r w:rsidR="00F72D8F" w:rsidRPr="00812D78">
        <w:rPr>
          <w:spacing w:val="-1"/>
          <w:w w:val="102"/>
          <w:sz w:val="24"/>
          <w:szCs w:val="24"/>
        </w:rPr>
        <w:t>e</w:t>
      </w:r>
      <w:r w:rsidR="00F72D8F" w:rsidRPr="00812D78">
        <w:rPr>
          <w:w w:val="102"/>
          <w:sz w:val="24"/>
          <w:szCs w:val="24"/>
        </w:rPr>
        <w:t>gi</w:t>
      </w:r>
      <w:r w:rsidR="00F72D8F" w:rsidRPr="00812D78">
        <w:rPr>
          <w:spacing w:val="1"/>
          <w:w w:val="102"/>
          <w:sz w:val="24"/>
          <w:szCs w:val="24"/>
        </w:rPr>
        <w:t>o</w:t>
      </w:r>
      <w:r w:rsidR="00F72D8F" w:rsidRPr="00812D78">
        <w:rPr>
          <w:w w:val="102"/>
          <w:sz w:val="24"/>
          <w:szCs w:val="24"/>
        </w:rPr>
        <w:t>n</w:t>
      </w:r>
      <w:r w:rsidR="00F72D8F" w:rsidRPr="00812D78">
        <w:rPr>
          <w:spacing w:val="1"/>
          <w:w w:val="102"/>
          <w:sz w:val="24"/>
          <w:szCs w:val="24"/>
        </w:rPr>
        <w:t>a</w:t>
      </w:r>
      <w:r w:rsidR="00F72D8F" w:rsidRPr="00812D78">
        <w:rPr>
          <w:w w:val="102"/>
          <w:sz w:val="24"/>
          <w:szCs w:val="24"/>
        </w:rPr>
        <w:t xml:space="preserve">l </w:t>
      </w:r>
      <w:r w:rsidR="00F72D8F" w:rsidRPr="00812D78">
        <w:rPr>
          <w:sz w:val="24"/>
          <w:szCs w:val="24"/>
        </w:rPr>
        <w:t>yaitu vari</w:t>
      </w:r>
      <w:r w:rsidR="00F72D8F" w:rsidRPr="00812D78">
        <w:rPr>
          <w:spacing w:val="-1"/>
          <w:sz w:val="24"/>
          <w:szCs w:val="24"/>
        </w:rPr>
        <w:t>a</w:t>
      </w:r>
      <w:r w:rsidR="00F72D8F" w:rsidRPr="00812D78">
        <w:rPr>
          <w:sz w:val="24"/>
          <w:szCs w:val="24"/>
        </w:rPr>
        <w:t>si</w:t>
      </w:r>
      <w:r w:rsidR="00F72D8F" w:rsidRPr="00812D78">
        <w:rPr>
          <w:spacing w:val="1"/>
          <w:sz w:val="24"/>
          <w:szCs w:val="24"/>
        </w:rPr>
        <w:t xml:space="preserve"> </w:t>
      </w:r>
      <w:r w:rsidR="00F72D8F" w:rsidRPr="00812D78">
        <w:rPr>
          <w:sz w:val="24"/>
          <w:szCs w:val="24"/>
        </w:rPr>
        <w:t>bahasa</w:t>
      </w:r>
      <w:r w:rsidR="00F72D8F" w:rsidRPr="00812D78">
        <w:rPr>
          <w:spacing w:val="1"/>
          <w:sz w:val="24"/>
          <w:szCs w:val="24"/>
        </w:rPr>
        <w:t xml:space="preserve"> </w:t>
      </w:r>
      <w:r w:rsidR="00F72D8F" w:rsidRPr="00812D78">
        <w:rPr>
          <w:spacing w:val="2"/>
          <w:sz w:val="24"/>
          <w:szCs w:val="24"/>
        </w:rPr>
        <w:t>b</w:t>
      </w:r>
      <w:r w:rsidR="00F72D8F" w:rsidRPr="00812D78">
        <w:rPr>
          <w:sz w:val="24"/>
          <w:szCs w:val="24"/>
        </w:rPr>
        <w:t>e</w:t>
      </w:r>
      <w:r w:rsidR="00F72D8F" w:rsidRPr="00812D78">
        <w:rPr>
          <w:spacing w:val="1"/>
          <w:sz w:val="24"/>
          <w:szCs w:val="24"/>
        </w:rPr>
        <w:t>r</w:t>
      </w:r>
      <w:r w:rsidR="00F72D8F" w:rsidRPr="00812D78">
        <w:rPr>
          <w:sz w:val="24"/>
          <w:szCs w:val="24"/>
        </w:rPr>
        <w:t>dasark</w:t>
      </w:r>
      <w:r w:rsidR="00F72D8F" w:rsidRPr="00812D78">
        <w:rPr>
          <w:spacing w:val="-1"/>
          <w:sz w:val="24"/>
          <w:szCs w:val="24"/>
        </w:rPr>
        <w:t>a</w:t>
      </w:r>
      <w:r w:rsidR="00F72D8F" w:rsidRPr="00812D78">
        <w:rPr>
          <w:sz w:val="24"/>
          <w:szCs w:val="24"/>
        </w:rPr>
        <w:t>n</w:t>
      </w:r>
      <w:r w:rsidR="00F72D8F" w:rsidRPr="00812D78">
        <w:rPr>
          <w:spacing w:val="9"/>
          <w:sz w:val="24"/>
          <w:szCs w:val="24"/>
        </w:rPr>
        <w:t xml:space="preserve"> </w:t>
      </w:r>
      <w:r w:rsidR="00F72D8F" w:rsidRPr="00812D78">
        <w:rPr>
          <w:spacing w:val="2"/>
          <w:sz w:val="24"/>
          <w:szCs w:val="24"/>
        </w:rPr>
        <w:t>d</w:t>
      </w:r>
      <w:r w:rsidR="00F72D8F" w:rsidRPr="00812D78">
        <w:rPr>
          <w:sz w:val="24"/>
          <w:szCs w:val="24"/>
        </w:rPr>
        <w:t>a</w:t>
      </w:r>
      <w:r w:rsidR="00F72D8F" w:rsidRPr="00812D78">
        <w:rPr>
          <w:spacing w:val="-1"/>
          <w:sz w:val="24"/>
          <w:szCs w:val="24"/>
        </w:rPr>
        <w:t>e</w:t>
      </w:r>
      <w:r w:rsidR="00F72D8F" w:rsidRPr="00812D78">
        <w:rPr>
          <w:spacing w:val="1"/>
          <w:sz w:val="24"/>
          <w:szCs w:val="24"/>
        </w:rPr>
        <w:t>r</w:t>
      </w:r>
      <w:r w:rsidR="00F72D8F" w:rsidRPr="00812D78">
        <w:rPr>
          <w:sz w:val="24"/>
          <w:szCs w:val="24"/>
        </w:rPr>
        <w:t>ah.</w:t>
      </w:r>
      <w:r w:rsidR="00F72D8F" w:rsidRPr="00812D78">
        <w:rPr>
          <w:spacing w:val="2"/>
          <w:sz w:val="24"/>
          <w:szCs w:val="24"/>
        </w:rPr>
        <w:t xml:space="preserve"> </w:t>
      </w:r>
      <w:r w:rsidR="00F72D8F" w:rsidRPr="00812D78">
        <w:rPr>
          <w:sz w:val="24"/>
          <w:szCs w:val="24"/>
        </w:rPr>
        <w:t>V</w:t>
      </w:r>
      <w:r w:rsidR="00F72D8F" w:rsidRPr="00812D78">
        <w:rPr>
          <w:spacing w:val="1"/>
          <w:sz w:val="24"/>
          <w:szCs w:val="24"/>
        </w:rPr>
        <w:t>a</w:t>
      </w:r>
      <w:r w:rsidR="00F72D8F" w:rsidRPr="00812D78">
        <w:rPr>
          <w:sz w:val="24"/>
          <w:szCs w:val="24"/>
        </w:rPr>
        <w:t>ria</w:t>
      </w:r>
      <w:r w:rsidR="00F72D8F" w:rsidRPr="00812D78">
        <w:rPr>
          <w:spacing w:val="1"/>
          <w:sz w:val="24"/>
          <w:szCs w:val="24"/>
        </w:rPr>
        <w:t>s</w:t>
      </w:r>
      <w:r w:rsidR="00F72D8F" w:rsidRPr="00812D78">
        <w:rPr>
          <w:sz w:val="24"/>
          <w:szCs w:val="24"/>
        </w:rPr>
        <w:t>i r</w:t>
      </w:r>
      <w:r w:rsidR="00F72D8F" w:rsidRPr="00812D78">
        <w:rPr>
          <w:spacing w:val="-1"/>
          <w:sz w:val="24"/>
          <w:szCs w:val="24"/>
        </w:rPr>
        <w:t>e</w:t>
      </w:r>
      <w:r w:rsidR="00F72D8F" w:rsidRPr="00812D78">
        <w:rPr>
          <w:sz w:val="24"/>
          <w:szCs w:val="24"/>
        </w:rPr>
        <w:t>gi</w:t>
      </w:r>
      <w:r w:rsidR="00F72D8F" w:rsidRPr="00812D78">
        <w:rPr>
          <w:spacing w:val="1"/>
          <w:sz w:val="24"/>
          <w:szCs w:val="24"/>
        </w:rPr>
        <w:t>o</w:t>
      </w:r>
      <w:r w:rsidR="00F72D8F" w:rsidRPr="00812D78">
        <w:rPr>
          <w:sz w:val="24"/>
          <w:szCs w:val="24"/>
        </w:rPr>
        <w:t>nal</w:t>
      </w:r>
      <w:r w:rsidR="00F72D8F" w:rsidRPr="00812D78">
        <w:rPr>
          <w:spacing w:val="4"/>
          <w:sz w:val="24"/>
          <w:szCs w:val="24"/>
        </w:rPr>
        <w:t xml:space="preserve"> </w:t>
      </w:r>
      <w:r w:rsidR="00F72D8F" w:rsidRPr="00812D78">
        <w:rPr>
          <w:w w:val="102"/>
          <w:sz w:val="24"/>
          <w:szCs w:val="24"/>
        </w:rPr>
        <w:t>mem</w:t>
      </w:r>
      <w:r w:rsidR="00F72D8F" w:rsidRPr="00812D78">
        <w:rPr>
          <w:spacing w:val="1"/>
          <w:w w:val="102"/>
          <w:sz w:val="24"/>
          <w:szCs w:val="24"/>
        </w:rPr>
        <w:t>b</w:t>
      </w:r>
      <w:r w:rsidR="00F72D8F" w:rsidRPr="00812D78">
        <w:rPr>
          <w:w w:val="102"/>
          <w:sz w:val="24"/>
          <w:szCs w:val="24"/>
        </w:rPr>
        <w:t>ed</w:t>
      </w:r>
      <w:r w:rsidR="00F72D8F" w:rsidRPr="00812D78">
        <w:rPr>
          <w:spacing w:val="-1"/>
          <w:w w:val="102"/>
          <w:sz w:val="24"/>
          <w:szCs w:val="24"/>
        </w:rPr>
        <w:t>a</w:t>
      </w:r>
      <w:r w:rsidR="00F72D8F" w:rsidRPr="00812D78">
        <w:rPr>
          <w:w w:val="102"/>
          <w:sz w:val="24"/>
          <w:szCs w:val="24"/>
        </w:rPr>
        <w:t xml:space="preserve">kan </w:t>
      </w:r>
      <w:r w:rsidR="00F72D8F" w:rsidRPr="00812D78">
        <w:rPr>
          <w:sz w:val="24"/>
          <w:szCs w:val="24"/>
        </w:rPr>
        <w:t>bahasa</w:t>
      </w:r>
      <w:r w:rsidR="00F72D8F" w:rsidRPr="00812D78">
        <w:rPr>
          <w:spacing w:val="11"/>
          <w:sz w:val="24"/>
          <w:szCs w:val="24"/>
        </w:rPr>
        <w:t xml:space="preserve"> </w:t>
      </w:r>
      <w:r w:rsidR="00F72D8F" w:rsidRPr="00812D78">
        <w:rPr>
          <w:sz w:val="24"/>
          <w:szCs w:val="24"/>
        </w:rPr>
        <w:t>y</w:t>
      </w:r>
      <w:r w:rsidR="00F72D8F" w:rsidRPr="00812D78">
        <w:rPr>
          <w:spacing w:val="-1"/>
          <w:sz w:val="24"/>
          <w:szCs w:val="24"/>
        </w:rPr>
        <w:t>a</w:t>
      </w:r>
      <w:r w:rsidR="00F72D8F" w:rsidRPr="00812D78">
        <w:rPr>
          <w:sz w:val="24"/>
          <w:szCs w:val="24"/>
        </w:rPr>
        <w:t>ng</w:t>
      </w:r>
      <w:r w:rsidR="00F72D8F" w:rsidRPr="00812D78">
        <w:rPr>
          <w:spacing w:val="8"/>
          <w:sz w:val="24"/>
          <w:szCs w:val="24"/>
        </w:rPr>
        <w:t xml:space="preserve"> </w:t>
      </w:r>
      <w:r w:rsidR="00F72D8F" w:rsidRPr="00812D78">
        <w:rPr>
          <w:sz w:val="24"/>
          <w:szCs w:val="24"/>
        </w:rPr>
        <w:t>di</w:t>
      </w:r>
      <w:r w:rsidR="00F72D8F" w:rsidRPr="00812D78">
        <w:rPr>
          <w:spacing w:val="2"/>
          <w:sz w:val="24"/>
          <w:szCs w:val="24"/>
        </w:rPr>
        <w:t>p</w:t>
      </w:r>
      <w:r w:rsidR="00F72D8F" w:rsidRPr="00812D78">
        <w:rPr>
          <w:sz w:val="24"/>
          <w:szCs w:val="24"/>
        </w:rPr>
        <w:t>ak</w:t>
      </w:r>
      <w:r w:rsidR="00F72D8F" w:rsidRPr="00812D78">
        <w:rPr>
          <w:spacing w:val="-1"/>
          <w:sz w:val="24"/>
          <w:szCs w:val="24"/>
        </w:rPr>
        <w:t>a</w:t>
      </w:r>
      <w:r w:rsidR="00F72D8F" w:rsidRPr="00812D78">
        <w:rPr>
          <w:sz w:val="24"/>
          <w:szCs w:val="24"/>
        </w:rPr>
        <w:t>i</w:t>
      </w:r>
      <w:r w:rsidR="00F72D8F" w:rsidRPr="00812D78">
        <w:rPr>
          <w:spacing w:val="12"/>
          <w:sz w:val="24"/>
          <w:szCs w:val="24"/>
        </w:rPr>
        <w:t xml:space="preserve"> </w:t>
      </w:r>
      <w:r w:rsidR="00F72D8F" w:rsidRPr="00812D78">
        <w:rPr>
          <w:sz w:val="24"/>
          <w:szCs w:val="24"/>
        </w:rPr>
        <w:t>di</w:t>
      </w:r>
      <w:r w:rsidR="00F72D8F" w:rsidRPr="00812D78">
        <w:rPr>
          <w:spacing w:val="4"/>
          <w:sz w:val="24"/>
          <w:szCs w:val="24"/>
        </w:rPr>
        <w:t xml:space="preserve"> </w:t>
      </w:r>
      <w:r w:rsidR="00F72D8F" w:rsidRPr="00812D78">
        <w:rPr>
          <w:spacing w:val="1"/>
          <w:sz w:val="24"/>
          <w:szCs w:val="24"/>
        </w:rPr>
        <w:t>sa</w:t>
      </w:r>
      <w:r w:rsidR="00F72D8F" w:rsidRPr="00812D78">
        <w:rPr>
          <w:sz w:val="24"/>
          <w:szCs w:val="24"/>
        </w:rPr>
        <w:t>tu</w:t>
      </w:r>
      <w:r w:rsidR="00F72D8F" w:rsidRPr="00812D78">
        <w:rPr>
          <w:spacing w:val="7"/>
          <w:sz w:val="24"/>
          <w:szCs w:val="24"/>
        </w:rPr>
        <w:t xml:space="preserve"> </w:t>
      </w:r>
      <w:r w:rsidR="00F72D8F" w:rsidRPr="00812D78">
        <w:rPr>
          <w:sz w:val="24"/>
          <w:szCs w:val="24"/>
        </w:rPr>
        <w:t>tempat</w:t>
      </w:r>
      <w:r w:rsidR="00F72D8F" w:rsidRPr="00812D78">
        <w:rPr>
          <w:spacing w:val="11"/>
          <w:sz w:val="24"/>
          <w:szCs w:val="24"/>
        </w:rPr>
        <w:t xml:space="preserve"> </w:t>
      </w:r>
      <w:r w:rsidR="00F72D8F" w:rsidRPr="00812D78">
        <w:rPr>
          <w:sz w:val="24"/>
          <w:szCs w:val="24"/>
        </w:rPr>
        <w:t>dengan</w:t>
      </w:r>
      <w:r w:rsidR="00F72D8F" w:rsidRPr="00812D78">
        <w:rPr>
          <w:spacing w:val="11"/>
          <w:sz w:val="24"/>
          <w:szCs w:val="24"/>
        </w:rPr>
        <w:t xml:space="preserve"> </w:t>
      </w:r>
      <w:r w:rsidR="00F72D8F" w:rsidRPr="00812D78">
        <w:rPr>
          <w:sz w:val="24"/>
          <w:szCs w:val="24"/>
        </w:rPr>
        <w:t>yang</w:t>
      </w:r>
      <w:r w:rsidR="00F72D8F" w:rsidRPr="00812D78">
        <w:rPr>
          <w:spacing w:val="5"/>
          <w:sz w:val="24"/>
          <w:szCs w:val="24"/>
        </w:rPr>
        <w:t xml:space="preserve"> </w:t>
      </w:r>
      <w:r w:rsidR="00F72D8F" w:rsidRPr="00812D78">
        <w:rPr>
          <w:sz w:val="24"/>
          <w:szCs w:val="24"/>
        </w:rPr>
        <w:t>d</w:t>
      </w:r>
      <w:r w:rsidR="00F72D8F" w:rsidRPr="00812D78">
        <w:rPr>
          <w:spacing w:val="2"/>
          <w:sz w:val="24"/>
          <w:szCs w:val="24"/>
        </w:rPr>
        <w:t>i</w:t>
      </w:r>
      <w:r w:rsidR="00F72D8F" w:rsidRPr="00812D78">
        <w:rPr>
          <w:sz w:val="24"/>
          <w:szCs w:val="24"/>
        </w:rPr>
        <w:t>pakai</w:t>
      </w:r>
      <w:r w:rsidR="00F72D8F" w:rsidRPr="00812D78">
        <w:rPr>
          <w:spacing w:val="12"/>
          <w:sz w:val="24"/>
          <w:szCs w:val="24"/>
        </w:rPr>
        <w:t xml:space="preserve"> </w:t>
      </w:r>
      <w:r w:rsidR="00F72D8F" w:rsidRPr="00812D78">
        <w:rPr>
          <w:sz w:val="24"/>
          <w:szCs w:val="24"/>
        </w:rPr>
        <w:t>di</w:t>
      </w:r>
      <w:r w:rsidR="00F72D8F" w:rsidRPr="00812D78">
        <w:rPr>
          <w:spacing w:val="4"/>
          <w:sz w:val="24"/>
          <w:szCs w:val="24"/>
        </w:rPr>
        <w:t xml:space="preserve"> </w:t>
      </w:r>
      <w:r w:rsidR="00F72D8F" w:rsidRPr="00812D78">
        <w:rPr>
          <w:spacing w:val="1"/>
          <w:sz w:val="24"/>
          <w:szCs w:val="24"/>
        </w:rPr>
        <w:t>t</w:t>
      </w:r>
      <w:r w:rsidR="00F72D8F" w:rsidRPr="00812D78">
        <w:rPr>
          <w:sz w:val="24"/>
          <w:szCs w:val="24"/>
        </w:rPr>
        <w:t>empat</w:t>
      </w:r>
      <w:r w:rsidR="00F72D8F" w:rsidRPr="00812D78">
        <w:rPr>
          <w:spacing w:val="11"/>
          <w:sz w:val="24"/>
          <w:szCs w:val="24"/>
        </w:rPr>
        <w:t xml:space="preserve"> </w:t>
      </w:r>
      <w:r w:rsidR="00F72D8F" w:rsidRPr="00812D78">
        <w:rPr>
          <w:w w:val="102"/>
          <w:sz w:val="24"/>
          <w:szCs w:val="24"/>
        </w:rPr>
        <w:t>lain.</w:t>
      </w:r>
      <w:r>
        <w:rPr>
          <w:w w:val="102"/>
          <w:sz w:val="24"/>
          <w:szCs w:val="24"/>
        </w:rPr>
        <w:t>”</w:t>
      </w:r>
    </w:p>
    <w:p w14:paraId="048344CA" w14:textId="77777777" w:rsidR="008C7F9A" w:rsidRPr="00812D78" w:rsidRDefault="008C7F9A" w:rsidP="00D60ABB">
      <w:pPr>
        <w:ind w:firstLine="543"/>
        <w:jc w:val="both"/>
        <w:rPr>
          <w:sz w:val="24"/>
          <w:szCs w:val="24"/>
        </w:rPr>
      </w:pPr>
    </w:p>
    <w:p w14:paraId="366D5F31" w14:textId="77777777" w:rsidR="00F72D8F" w:rsidRDefault="00F72D8F" w:rsidP="00F72D8F">
      <w:pPr>
        <w:spacing w:line="360" w:lineRule="auto"/>
        <w:ind w:firstLine="543"/>
        <w:jc w:val="both"/>
        <w:rPr>
          <w:w w:val="102"/>
          <w:sz w:val="24"/>
          <w:szCs w:val="24"/>
        </w:rPr>
      </w:pPr>
      <w:r w:rsidRPr="00812D78">
        <w:rPr>
          <w:sz w:val="24"/>
          <w:szCs w:val="24"/>
        </w:rPr>
        <w:t>Mengu</w:t>
      </w:r>
      <w:r w:rsidRPr="00812D78">
        <w:rPr>
          <w:spacing w:val="1"/>
          <w:sz w:val="24"/>
          <w:szCs w:val="24"/>
        </w:rPr>
        <w:t>t</w:t>
      </w:r>
      <w:r w:rsidRPr="00812D78">
        <w:rPr>
          <w:sz w:val="24"/>
          <w:szCs w:val="24"/>
        </w:rPr>
        <w:t>ip</w:t>
      </w:r>
      <w:r w:rsidRPr="00812D78">
        <w:rPr>
          <w:spacing w:val="6"/>
          <w:sz w:val="24"/>
          <w:szCs w:val="24"/>
        </w:rPr>
        <w:t xml:space="preserve"> </w:t>
      </w:r>
      <w:r w:rsidRPr="00812D78">
        <w:rPr>
          <w:sz w:val="24"/>
          <w:szCs w:val="24"/>
        </w:rPr>
        <w:t>bahasa</w:t>
      </w:r>
      <w:r w:rsidRPr="00812D78">
        <w:rPr>
          <w:spacing w:val="3"/>
          <w:sz w:val="24"/>
          <w:szCs w:val="24"/>
        </w:rPr>
        <w:t xml:space="preserve"> </w:t>
      </w:r>
      <w:r w:rsidRPr="00812D78">
        <w:rPr>
          <w:sz w:val="24"/>
          <w:szCs w:val="24"/>
        </w:rPr>
        <w:t xml:space="preserve">asing </w:t>
      </w:r>
      <w:r w:rsidRPr="00812D78">
        <w:rPr>
          <w:spacing w:val="2"/>
          <w:sz w:val="24"/>
          <w:szCs w:val="24"/>
        </w:rPr>
        <w:t>m</w:t>
      </w:r>
      <w:r w:rsidRPr="00812D78">
        <w:rPr>
          <w:sz w:val="24"/>
          <w:szCs w:val="24"/>
        </w:rPr>
        <w:t>e</w:t>
      </w:r>
      <w:r w:rsidRPr="00812D78">
        <w:rPr>
          <w:spacing w:val="-1"/>
          <w:sz w:val="24"/>
          <w:szCs w:val="24"/>
        </w:rPr>
        <w:t>r</w:t>
      </w:r>
      <w:r w:rsidRPr="00812D78">
        <w:rPr>
          <w:sz w:val="24"/>
          <w:szCs w:val="24"/>
        </w:rPr>
        <w:t>upakan</w:t>
      </w:r>
      <w:r w:rsidRPr="00812D78">
        <w:rPr>
          <w:spacing w:val="10"/>
          <w:sz w:val="24"/>
          <w:szCs w:val="24"/>
        </w:rPr>
        <w:t xml:space="preserve"> </w:t>
      </w:r>
      <w:r w:rsidRPr="00812D78">
        <w:rPr>
          <w:sz w:val="24"/>
          <w:szCs w:val="24"/>
        </w:rPr>
        <w:t>kateg</w:t>
      </w:r>
      <w:r w:rsidRPr="00812D78">
        <w:rPr>
          <w:spacing w:val="2"/>
          <w:sz w:val="24"/>
          <w:szCs w:val="24"/>
        </w:rPr>
        <w:t>o</w:t>
      </w:r>
      <w:r w:rsidRPr="00812D78">
        <w:rPr>
          <w:sz w:val="24"/>
          <w:szCs w:val="24"/>
        </w:rPr>
        <w:t>ri</w:t>
      </w:r>
      <w:r w:rsidRPr="00812D78">
        <w:rPr>
          <w:spacing w:val="4"/>
          <w:sz w:val="24"/>
          <w:szCs w:val="24"/>
        </w:rPr>
        <w:t xml:space="preserve"> </w:t>
      </w:r>
      <w:r w:rsidRPr="00812D78">
        <w:rPr>
          <w:sz w:val="24"/>
          <w:szCs w:val="24"/>
        </w:rPr>
        <w:t>ku</w:t>
      </w:r>
      <w:r w:rsidRPr="00812D78">
        <w:rPr>
          <w:spacing w:val="1"/>
          <w:sz w:val="24"/>
          <w:szCs w:val="24"/>
        </w:rPr>
        <w:t>t</w:t>
      </w:r>
      <w:r w:rsidRPr="00812D78">
        <w:rPr>
          <w:sz w:val="24"/>
          <w:szCs w:val="24"/>
        </w:rPr>
        <w:t>ip</w:t>
      </w:r>
      <w:r w:rsidRPr="00812D78">
        <w:rPr>
          <w:spacing w:val="2"/>
          <w:sz w:val="24"/>
          <w:szCs w:val="24"/>
        </w:rPr>
        <w:t>a</w:t>
      </w:r>
      <w:r w:rsidRPr="00812D78">
        <w:rPr>
          <w:sz w:val="24"/>
          <w:szCs w:val="24"/>
        </w:rPr>
        <w:t>n</w:t>
      </w:r>
      <w:r w:rsidRPr="00812D78">
        <w:rPr>
          <w:spacing w:val="3"/>
          <w:sz w:val="24"/>
          <w:szCs w:val="24"/>
        </w:rPr>
        <w:t xml:space="preserve"> </w:t>
      </w:r>
      <w:r w:rsidRPr="00812D78">
        <w:rPr>
          <w:sz w:val="24"/>
          <w:szCs w:val="24"/>
        </w:rPr>
        <w:t>lang</w:t>
      </w:r>
      <w:r w:rsidRPr="00812D78">
        <w:rPr>
          <w:spacing w:val="1"/>
          <w:sz w:val="24"/>
          <w:szCs w:val="24"/>
        </w:rPr>
        <w:t>s</w:t>
      </w:r>
      <w:r w:rsidRPr="00812D78">
        <w:rPr>
          <w:sz w:val="24"/>
          <w:szCs w:val="24"/>
        </w:rPr>
        <w:t>un</w:t>
      </w:r>
      <w:r w:rsidRPr="00812D78">
        <w:rPr>
          <w:spacing w:val="1"/>
          <w:sz w:val="24"/>
          <w:szCs w:val="24"/>
        </w:rPr>
        <w:t>g</w:t>
      </w:r>
      <w:r w:rsidRPr="00812D78">
        <w:rPr>
          <w:sz w:val="24"/>
          <w:szCs w:val="24"/>
        </w:rPr>
        <w:t>.</w:t>
      </w:r>
      <w:r w:rsidRPr="00812D78">
        <w:rPr>
          <w:spacing w:val="6"/>
          <w:sz w:val="24"/>
          <w:szCs w:val="24"/>
        </w:rPr>
        <w:t xml:space="preserve"> </w:t>
      </w:r>
      <w:r w:rsidRPr="00812D78">
        <w:rPr>
          <w:spacing w:val="1"/>
          <w:w w:val="102"/>
          <w:sz w:val="24"/>
          <w:szCs w:val="24"/>
        </w:rPr>
        <w:t>P</w:t>
      </w:r>
      <w:r w:rsidRPr="00812D78">
        <w:rPr>
          <w:w w:val="102"/>
          <w:sz w:val="24"/>
          <w:szCs w:val="24"/>
        </w:rPr>
        <w:t>enuli</w:t>
      </w:r>
      <w:r w:rsidRPr="00812D78">
        <w:rPr>
          <w:spacing w:val="1"/>
          <w:w w:val="102"/>
          <w:sz w:val="24"/>
          <w:szCs w:val="24"/>
        </w:rPr>
        <w:t>s</w:t>
      </w:r>
      <w:r w:rsidRPr="00812D78">
        <w:rPr>
          <w:w w:val="102"/>
          <w:sz w:val="24"/>
          <w:szCs w:val="24"/>
        </w:rPr>
        <w:t>an</w:t>
      </w:r>
      <w:r w:rsidRPr="00812D78">
        <w:rPr>
          <w:spacing w:val="-5"/>
          <w:w w:val="102"/>
          <w:sz w:val="24"/>
          <w:szCs w:val="24"/>
        </w:rPr>
        <w:t>n</w:t>
      </w:r>
      <w:r w:rsidRPr="00812D78">
        <w:rPr>
          <w:w w:val="102"/>
          <w:sz w:val="24"/>
          <w:szCs w:val="24"/>
        </w:rPr>
        <w:t xml:space="preserve">ya </w:t>
      </w:r>
      <w:r w:rsidRPr="00812D78">
        <w:rPr>
          <w:sz w:val="24"/>
          <w:szCs w:val="24"/>
        </w:rPr>
        <w:t>di</w:t>
      </w:r>
      <w:r w:rsidRPr="00812D78">
        <w:rPr>
          <w:spacing w:val="1"/>
          <w:sz w:val="24"/>
          <w:szCs w:val="24"/>
        </w:rPr>
        <w:t>m</w:t>
      </w:r>
      <w:r w:rsidRPr="00812D78">
        <w:rPr>
          <w:sz w:val="24"/>
          <w:szCs w:val="24"/>
        </w:rPr>
        <w:t>ulai</w:t>
      </w:r>
      <w:r w:rsidRPr="00812D78">
        <w:rPr>
          <w:spacing w:val="8"/>
          <w:sz w:val="24"/>
          <w:szCs w:val="24"/>
        </w:rPr>
        <w:t xml:space="preserve"> </w:t>
      </w:r>
      <w:r w:rsidRPr="00812D78">
        <w:rPr>
          <w:sz w:val="24"/>
          <w:szCs w:val="24"/>
        </w:rPr>
        <w:t>dengan</w:t>
      </w:r>
      <w:r w:rsidRPr="00812D78">
        <w:rPr>
          <w:spacing w:val="7"/>
          <w:sz w:val="24"/>
          <w:szCs w:val="24"/>
        </w:rPr>
        <w:t xml:space="preserve"> </w:t>
      </w:r>
      <w:r w:rsidRPr="00812D78">
        <w:rPr>
          <w:sz w:val="24"/>
          <w:szCs w:val="24"/>
        </w:rPr>
        <w:t>tanda</w:t>
      </w:r>
      <w:r w:rsidRPr="00812D78">
        <w:rPr>
          <w:spacing w:val="6"/>
          <w:sz w:val="24"/>
          <w:szCs w:val="24"/>
        </w:rPr>
        <w:t xml:space="preserve"> </w:t>
      </w:r>
      <w:r w:rsidRPr="00812D78">
        <w:rPr>
          <w:sz w:val="24"/>
          <w:szCs w:val="24"/>
        </w:rPr>
        <w:t>ku</w:t>
      </w:r>
      <w:r w:rsidRPr="00812D78">
        <w:rPr>
          <w:spacing w:val="2"/>
          <w:sz w:val="24"/>
          <w:szCs w:val="24"/>
        </w:rPr>
        <w:t>t</w:t>
      </w:r>
      <w:r w:rsidRPr="00812D78">
        <w:rPr>
          <w:sz w:val="24"/>
          <w:szCs w:val="24"/>
        </w:rPr>
        <w:t>ip</w:t>
      </w:r>
      <w:r w:rsidRPr="00812D78">
        <w:rPr>
          <w:spacing w:val="5"/>
          <w:sz w:val="24"/>
          <w:szCs w:val="24"/>
        </w:rPr>
        <w:t xml:space="preserve"> </w:t>
      </w:r>
      <w:r w:rsidRPr="00812D78">
        <w:rPr>
          <w:sz w:val="24"/>
          <w:szCs w:val="24"/>
        </w:rPr>
        <w:t>dan</w:t>
      </w:r>
      <w:r w:rsidRPr="00812D78">
        <w:rPr>
          <w:spacing w:val="1"/>
          <w:sz w:val="24"/>
          <w:szCs w:val="24"/>
        </w:rPr>
        <w:t xml:space="preserve"> </w:t>
      </w:r>
      <w:r w:rsidRPr="00812D78">
        <w:rPr>
          <w:sz w:val="24"/>
          <w:szCs w:val="24"/>
        </w:rPr>
        <w:t>di</w:t>
      </w:r>
      <w:r w:rsidRPr="00812D78">
        <w:rPr>
          <w:spacing w:val="1"/>
          <w:sz w:val="24"/>
          <w:szCs w:val="24"/>
        </w:rPr>
        <w:t>i</w:t>
      </w:r>
      <w:r w:rsidRPr="00812D78">
        <w:rPr>
          <w:sz w:val="24"/>
          <w:szCs w:val="24"/>
        </w:rPr>
        <w:t>si</w:t>
      </w:r>
      <w:r w:rsidRPr="00812D78">
        <w:rPr>
          <w:spacing w:val="3"/>
          <w:sz w:val="24"/>
          <w:szCs w:val="24"/>
        </w:rPr>
        <w:t xml:space="preserve"> </w:t>
      </w:r>
      <w:r w:rsidRPr="00812D78">
        <w:rPr>
          <w:sz w:val="24"/>
          <w:szCs w:val="24"/>
        </w:rPr>
        <w:t>dengan</w:t>
      </w:r>
      <w:r w:rsidRPr="00812D78">
        <w:rPr>
          <w:spacing w:val="7"/>
          <w:sz w:val="24"/>
          <w:szCs w:val="24"/>
        </w:rPr>
        <w:t xml:space="preserve"> </w:t>
      </w:r>
      <w:r w:rsidRPr="00812D78">
        <w:rPr>
          <w:sz w:val="24"/>
          <w:szCs w:val="24"/>
        </w:rPr>
        <w:t>ku</w:t>
      </w:r>
      <w:r w:rsidRPr="00812D78">
        <w:rPr>
          <w:spacing w:val="1"/>
          <w:sz w:val="24"/>
          <w:szCs w:val="24"/>
        </w:rPr>
        <w:t>t</w:t>
      </w:r>
      <w:r w:rsidRPr="00812D78">
        <w:rPr>
          <w:sz w:val="24"/>
          <w:szCs w:val="24"/>
        </w:rPr>
        <w:t>i</w:t>
      </w:r>
      <w:r w:rsidRPr="00812D78">
        <w:rPr>
          <w:spacing w:val="2"/>
          <w:sz w:val="24"/>
          <w:szCs w:val="24"/>
        </w:rPr>
        <w:t>p</w:t>
      </w:r>
      <w:r w:rsidRPr="00812D78">
        <w:rPr>
          <w:sz w:val="24"/>
          <w:szCs w:val="24"/>
        </w:rPr>
        <w:t>an</w:t>
      </w:r>
      <w:r w:rsidRPr="00812D78">
        <w:rPr>
          <w:spacing w:val="7"/>
          <w:sz w:val="24"/>
          <w:szCs w:val="24"/>
        </w:rPr>
        <w:t xml:space="preserve"> </w:t>
      </w:r>
      <w:r w:rsidRPr="00812D78">
        <w:rPr>
          <w:sz w:val="24"/>
          <w:szCs w:val="24"/>
        </w:rPr>
        <w:t>baha</w:t>
      </w:r>
      <w:r w:rsidRPr="00812D78">
        <w:rPr>
          <w:spacing w:val="1"/>
          <w:sz w:val="24"/>
          <w:szCs w:val="24"/>
        </w:rPr>
        <w:t>s</w:t>
      </w:r>
      <w:r w:rsidRPr="00812D78">
        <w:rPr>
          <w:sz w:val="24"/>
          <w:szCs w:val="24"/>
        </w:rPr>
        <w:t>a</w:t>
      </w:r>
      <w:r w:rsidRPr="00812D78">
        <w:rPr>
          <w:spacing w:val="6"/>
          <w:sz w:val="24"/>
          <w:szCs w:val="24"/>
        </w:rPr>
        <w:t xml:space="preserve"> </w:t>
      </w:r>
      <w:r w:rsidRPr="00812D78">
        <w:rPr>
          <w:sz w:val="24"/>
          <w:szCs w:val="24"/>
        </w:rPr>
        <w:t>asing</w:t>
      </w:r>
      <w:r w:rsidRPr="00812D78">
        <w:rPr>
          <w:spacing w:val="5"/>
          <w:sz w:val="24"/>
          <w:szCs w:val="24"/>
        </w:rPr>
        <w:t xml:space="preserve"> </w:t>
      </w:r>
      <w:r w:rsidRPr="00812D78">
        <w:rPr>
          <w:sz w:val="24"/>
          <w:szCs w:val="24"/>
        </w:rPr>
        <w:t xml:space="preserve">di </w:t>
      </w:r>
      <w:r w:rsidRPr="00812D78">
        <w:rPr>
          <w:spacing w:val="2"/>
          <w:sz w:val="24"/>
          <w:szCs w:val="24"/>
        </w:rPr>
        <w:t>d</w:t>
      </w:r>
      <w:r w:rsidRPr="00812D78">
        <w:rPr>
          <w:sz w:val="24"/>
          <w:szCs w:val="24"/>
        </w:rPr>
        <w:t>al</w:t>
      </w:r>
      <w:r w:rsidRPr="00812D78">
        <w:rPr>
          <w:spacing w:val="-1"/>
          <w:sz w:val="24"/>
          <w:szCs w:val="24"/>
        </w:rPr>
        <w:t>a</w:t>
      </w:r>
      <w:r w:rsidRPr="00812D78">
        <w:rPr>
          <w:spacing w:val="2"/>
          <w:sz w:val="24"/>
          <w:szCs w:val="24"/>
        </w:rPr>
        <w:t>m</w:t>
      </w:r>
      <w:r w:rsidRPr="00812D78">
        <w:rPr>
          <w:sz w:val="24"/>
          <w:szCs w:val="24"/>
        </w:rPr>
        <w:t>nya</w:t>
      </w:r>
      <w:r w:rsidRPr="00812D78">
        <w:rPr>
          <w:spacing w:val="10"/>
          <w:sz w:val="24"/>
          <w:szCs w:val="24"/>
        </w:rPr>
        <w:t xml:space="preserve"> </w:t>
      </w:r>
      <w:r w:rsidRPr="00812D78">
        <w:rPr>
          <w:w w:val="102"/>
          <w:sz w:val="24"/>
          <w:szCs w:val="24"/>
        </w:rPr>
        <w:t xml:space="preserve">dan </w:t>
      </w:r>
      <w:r w:rsidRPr="00812D78">
        <w:rPr>
          <w:sz w:val="24"/>
          <w:szCs w:val="24"/>
        </w:rPr>
        <w:t>dicet</w:t>
      </w:r>
      <w:r w:rsidRPr="00812D78">
        <w:rPr>
          <w:spacing w:val="-1"/>
          <w:sz w:val="24"/>
          <w:szCs w:val="24"/>
        </w:rPr>
        <w:t>a</w:t>
      </w:r>
      <w:r w:rsidRPr="00812D78">
        <w:rPr>
          <w:sz w:val="24"/>
          <w:szCs w:val="24"/>
        </w:rPr>
        <w:t>k m</w:t>
      </w:r>
      <w:r w:rsidRPr="00812D78">
        <w:rPr>
          <w:spacing w:val="1"/>
          <w:sz w:val="24"/>
          <w:szCs w:val="24"/>
        </w:rPr>
        <w:t>i</w:t>
      </w:r>
      <w:r w:rsidRPr="00812D78">
        <w:rPr>
          <w:sz w:val="24"/>
          <w:szCs w:val="24"/>
        </w:rPr>
        <w:t>ring</w:t>
      </w:r>
      <w:r w:rsidRPr="00812D78">
        <w:rPr>
          <w:spacing w:val="1"/>
          <w:sz w:val="24"/>
          <w:szCs w:val="24"/>
        </w:rPr>
        <w:t xml:space="preserve"> </w:t>
      </w:r>
      <w:r w:rsidRPr="00812D78">
        <w:rPr>
          <w:spacing w:val="-1"/>
          <w:sz w:val="24"/>
          <w:szCs w:val="24"/>
        </w:rPr>
        <w:t>(</w:t>
      </w:r>
      <w:r w:rsidRPr="00812D78">
        <w:rPr>
          <w:i/>
          <w:sz w:val="24"/>
          <w:szCs w:val="24"/>
        </w:rPr>
        <w:t>italic</w:t>
      </w:r>
      <w:r w:rsidRPr="00812D78">
        <w:rPr>
          <w:sz w:val="24"/>
          <w:szCs w:val="24"/>
        </w:rPr>
        <w:t>).</w:t>
      </w:r>
      <w:r w:rsidRPr="00812D78">
        <w:rPr>
          <w:spacing w:val="1"/>
          <w:sz w:val="24"/>
          <w:szCs w:val="24"/>
        </w:rPr>
        <w:t xml:space="preserve"> </w:t>
      </w:r>
      <w:r w:rsidRPr="00812D78">
        <w:rPr>
          <w:sz w:val="24"/>
          <w:szCs w:val="24"/>
        </w:rPr>
        <w:t>Kuti</w:t>
      </w:r>
      <w:r w:rsidRPr="00812D78">
        <w:rPr>
          <w:spacing w:val="1"/>
          <w:sz w:val="24"/>
          <w:szCs w:val="24"/>
        </w:rPr>
        <w:t>p</w:t>
      </w:r>
      <w:r w:rsidRPr="00812D78">
        <w:rPr>
          <w:sz w:val="24"/>
          <w:szCs w:val="24"/>
        </w:rPr>
        <w:t>an</w:t>
      </w:r>
      <w:r w:rsidRPr="00812D78">
        <w:rPr>
          <w:spacing w:val="2"/>
          <w:sz w:val="24"/>
          <w:szCs w:val="24"/>
        </w:rPr>
        <w:t xml:space="preserve"> </w:t>
      </w:r>
      <w:r w:rsidRPr="00812D78">
        <w:rPr>
          <w:sz w:val="24"/>
          <w:szCs w:val="24"/>
        </w:rPr>
        <w:t>bahasa asing</w:t>
      </w:r>
      <w:r w:rsidRPr="00812D78">
        <w:rPr>
          <w:spacing w:val="-1"/>
          <w:sz w:val="24"/>
          <w:szCs w:val="24"/>
        </w:rPr>
        <w:t xml:space="preserve"> </w:t>
      </w:r>
      <w:r w:rsidRPr="00812D78">
        <w:rPr>
          <w:sz w:val="24"/>
          <w:szCs w:val="24"/>
        </w:rPr>
        <w:t>ini</w:t>
      </w:r>
      <w:r w:rsidRPr="00812D78">
        <w:rPr>
          <w:spacing w:val="-5"/>
          <w:sz w:val="24"/>
          <w:szCs w:val="24"/>
        </w:rPr>
        <w:t xml:space="preserve"> </w:t>
      </w:r>
      <w:r w:rsidRPr="00812D78">
        <w:rPr>
          <w:sz w:val="24"/>
          <w:szCs w:val="24"/>
        </w:rPr>
        <w:t>h</w:t>
      </w:r>
      <w:r w:rsidRPr="00812D78">
        <w:rPr>
          <w:spacing w:val="1"/>
          <w:sz w:val="24"/>
          <w:szCs w:val="24"/>
        </w:rPr>
        <w:t>a</w:t>
      </w:r>
      <w:r w:rsidRPr="00812D78">
        <w:rPr>
          <w:sz w:val="24"/>
          <w:szCs w:val="24"/>
        </w:rPr>
        <w:t>rus</w:t>
      </w:r>
      <w:r w:rsidRPr="00812D78">
        <w:rPr>
          <w:spacing w:val="-2"/>
          <w:sz w:val="24"/>
          <w:szCs w:val="24"/>
        </w:rPr>
        <w:t xml:space="preserve"> </w:t>
      </w:r>
      <w:r w:rsidRPr="00812D78">
        <w:rPr>
          <w:sz w:val="24"/>
          <w:szCs w:val="24"/>
        </w:rPr>
        <w:t>di</w:t>
      </w:r>
      <w:r w:rsidRPr="00812D78">
        <w:rPr>
          <w:spacing w:val="1"/>
          <w:sz w:val="24"/>
          <w:szCs w:val="24"/>
        </w:rPr>
        <w:t>i</w:t>
      </w:r>
      <w:r w:rsidRPr="00812D78">
        <w:rPr>
          <w:sz w:val="24"/>
          <w:szCs w:val="24"/>
        </w:rPr>
        <w:t>ku</w:t>
      </w:r>
      <w:r w:rsidRPr="00812D78">
        <w:rPr>
          <w:spacing w:val="1"/>
          <w:sz w:val="24"/>
          <w:szCs w:val="24"/>
        </w:rPr>
        <w:t>t</w:t>
      </w:r>
      <w:r w:rsidRPr="00812D78">
        <w:rPr>
          <w:sz w:val="24"/>
          <w:szCs w:val="24"/>
        </w:rPr>
        <w:t>i</w:t>
      </w:r>
      <w:r w:rsidRPr="00812D78">
        <w:rPr>
          <w:spacing w:val="-1"/>
          <w:sz w:val="24"/>
          <w:szCs w:val="24"/>
        </w:rPr>
        <w:t xml:space="preserve"> </w:t>
      </w:r>
      <w:r w:rsidRPr="00812D78">
        <w:rPr>
          <w:sz w:val="24"/>
          <w:szCs w:val="24"/>
        </w:rPr>
        <w:t xml:space="preserve">dengan </w:t>
      </w:r>
      <w:r w:rsidRPr="00812D78">
        <w:rPr>
          <w:w w:val="102"/>
          <w:sz w:val="24"/>
          <w:szCs w:val="24"/>
        </w:rPr>
        <w:t>terj</w:t>
      </w:r>
      <w:r w:rsidRPr="00812D78">
        <w:rPr>
          <w:spacing w:val="-1"/>
          <w:w w:val="102"/>
          <w:sz w:val="24"/>
          <w:szCs w:val="24"/>
        </w:rPr>
        <w:t>e</w:t>
      </w:r>
      <w:r w:rsidRPr="00812D78">
        <w:rPr>
          <w:w w:val="102"/>
          <w:sz w:val="24"/>
          <w:szCs w:val="24"/>
        </w:rPr>
        <w:t xml:space="preserve">mahannya </w:t>
      </w:r>
      <w:r w:rsidRPr="00812D78">
        <w:rPr>
          <w:sz w:val="24"/>
          <w:szCs w:val="24"/>
        </w:rPr>
        <w:t>yang</w:t>
      </w:r>
      <w:r w:rsidRPr="00812D78">
        <w:rPr>
          <w:spacing w:val="8"/>
          <w:sz w:val="24"/>
          <w:szCs w:val="24"/>
        </w:rPr>
        <w:t xml:space="preserve"> </w:t>
      </w:r>
      <w:r w:rsidRPr="00812D78">
        <w:rPr>
          <w:sz w:val="24"/>
          <w:szCs w:val="24"/>
        </w:rPr>
        <w:t>dit</w:t>
      </w:r>
      <w:r w:rsidRPr="00812D78">
        <w:rPr>
          <w:spacing w:val="1"/>
          <w:sz w:val="24"/>
          <w:szCs w:val="24"/>
        </w:rPr>
        <w:t>u</w:t>
      </w:r>
      <w:r w:rsidRPr="00812D78">
        <w:rPr>
          <w:sz w:val="24"/>
          <w:szCs w:val="24"/>
        </w:rPr>
        <w:t>lis</w:t>
      </w:r>
      <w:r w:rsidRPr="00812D78">
        <w:rPr>
          <w:spacing w:val="11"/>
          <w:sz w:val="24"/>
          <w:szCs w:val="24"/>
        </w:rPr>
        <w:t xml:space="preserve"> </w:t>
      </w:r>
      <w:r w:rsidRPr="00812D78">
        <w:rPr>
          <w:sz w:val="24"/>
          <w:szCs w:val="24"/>
        </w:rPr>
        <w:t>di</w:t>
      </w:r>
      <w:r w:rsidRPr="00812D78">
        <w:rPr>
          <w:spacing w:val="4"/>
          <w:sz w:val="24"/>
          <w:szCs w:val="24"/>
        </w:rPr>
        <w:t xml:space="preserve"> </w:t>
      </w:r>
      <w:r w:rsidRPr="00812D78">
        <w:rPr>
          <w:sz w:val="24"/>
          <w:szCs w:val="24"/>
        </w:rPr>
        <w:t>dalam</w:t>
      </w:r>
      <w:r w:rsidRPr="00812D78">
        <w:rPr>
          <w:spacing w:val="10"/>
          <w:sz w:val="24"/>
          <w:szCs w:val="24"/>
        </w:rPr>
        <w:t xml:space="preserve"> </w:t>
      </w:r>
      <w:r w:rsidRPr="00812D78">
        <w:rPr>
          <w:sz w:val="24"/>
          <w:szCs w:val="24"/>
        </w:rPr>
        <w:t>tanda</w:t>
      </w:r>
      <w:r w:rsidRPr="00812D78">
        <w:rPr>
          <w:spacing w:val="9"/>
          <w:sz w:val="24"/>
          <w:szCs w:val="24"/>
        </w:rPr>
        <w:t xml:space="preserve"> </w:t>
      </w:r>
      <w:r w:rsidRPr="00812D78">
        <w:rPr>
          <w:sz w:val="24"/>
          <w:szCs w:val="24"/>
        </w:rPr>
        <w:t>kuru</w:t>
      </w:r>
      <w:r w:rsidRPr="00812D78">
        <w:rPr>
          <w:spacing w:val="1"/>
          <w:sz w:val="24"/>
          <w:szCs w:val="24"/>
        </w:rPr>
        <w:t>n</w:t>
      </w:r>
      <w:r w:rsidRPr="00812D78">
        <w:rPr>
          <w:sz w:val="24"/>
          <w:szCs w:val="24"/>
        </w:rPr>
        <w:t>g.</w:t>
      </w:r>
      <w:r w:rsidRPr="00812D78">
        <w:rPr>
          <w:spacing w:val="12"/>
          <w:sz w:val="24"/>
          <w:szCs w:val="24"/>
        </w:rPr>
        <w:t xml:space="preserve"> </w:t>
      </w:r>
      <w:r w:rsidRPr="00812D78">
        <w:rPr>
          <w:spacing w:val="1"/>
          <w:sz w:val="24"/>
          <w:szCs w:val="24"/>
        </w:rPr>
        <w:t>P</w:t>
      </w:r>
      <w:r w:rsidRPr="00812D78">
        <w:rPr>
          <w:sz w:val="24"/>
          <w:szCs w:val="24"/>
        </w:rPr>
        <w:t>e</w:t>
      </w:r>
      <w:r w:rsidRPr="00812D78">
        <w:rPr>
          <w:spacing w:val="-1"/>
          <w:sz w:val="24"/>
          <w:szCs w:val="24"/>
        </w:rPr>
        <w:t>r</w:t>
      </w:r>
      <w:r w:rsidRPr="00812D78">
        <w:rPr>
          <w:sz w:val="24"/>
          <w:szCs w:val="24"/>
        </w:rPr>
        <w:t>hatikan</w:t>
      </w:r>
      <w:r w:rsidRPr="00812D78">
        <w:rPr>
          <w:spacing w:val="18"/>
          <w:sz w:val="24"/>
          <w:szCs w:val="24"/>
        </w:rPr>
        <w:t xml:space="preserve"> </w:t>
      </w:r>
      <w:r w:rsidRPr="00812D78">
        <w:rPr>
          <w:sz w:val="24"/>
          <w:szCs w:val="24"/>
        </w:rPr>
        <w:t>c</w:t>
      </w:r>
      <w:r w:rsidRPr="00812D78">
        <w:rPr>
          <w:spacing w:val="1"/>
          <w:sz w:val="24"/>
          <w:szCs w:val="24"/>
        </w:rPr>
        <w:t>o</w:t>
      </w:r>
      <w:r w:rsidRPr="00812D78">
        <w:rPr>
          <w:sz w:val="24"/>
          <w:szCs w:val="24"/>
        </w:rPr>
        <w:t>nt</w:t>
      </w:r>
      <w:r w:rsidRPr="00812D78">
        <w:rPr>
          <w:spacing w:val="1"/>
          <w:sz w:val="24"/>
          <w:szCs w:val="24"/>
        </w:rPr>
        <w:t>o</w:t>
      </w:r>
      <w:r w:rsidRPr="00812D78">
        <w:rPr>
          <w:sz w:val="24"/>
          <w:szCs w:val="24"/>
        </w:rPr>
        <w:t>h</w:t>
      </w:r>
      <w:r w:rsidRPr="00812D78">
        <w:rPr>
          <w:spacing w:val="11"/>
          <w:sz w:val="24"/>
          <w:szCs w:val="24"/>
        </w:rPr>
        <w:t xml:space="preserve"> </w:t>
      </w:r>
      <w:r w:rsidRPr="00812D78">
        <w:rPr>
          <w:sz w:val="24"/>
          <w:szCs w:val="24"/>
        </w:rPr>
        <w:t>be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11"/>
          <w:sz w:val="24"/>
          <w:szCs w:val="24"/>
        </w:rPr>
        <w:t xml:space="preserve"> </w:t>
      </w:r>
      <w:r w:rsidRPr="00812D78">
        <w:rPr>
          <w:w w:val="102"/>
          <w:sz w:val="24"/>
          <w:szCs w:val="24"/>
        </w:rPr>
        <w:t>ini.</w:t>
      </w:r>
    </w:p>
    <w:p w14:paraId="55A14216" w14:textId="77777777" w:rsidR="008C7F9A" w:rsidRPr="00812D78" w:rsidRDefault="008C7F9A" w:rsidP="00F72D8F">
      <w:pPr>
        <w:spacing w:line="360" w:lineRule="auto"/>
        <w:ind w:firstLine="543"/>
        <w:jc w:val="both"/>
        <w:rPr>
          <w:sz w:val="24"/>
          <w:szCs w:val="24"/>
        </w:rPr>
      </w:pPr>
    </w:p>
    <w:p w14:paraId="1CE9A80E" w14:textId="00F5D953" w:rsidR="00F72D8F" w:rsidRPr="00812D78" w:rsidRDefault="00F72D8F" w:rsidP="008C7F9A">
      <w:pPr>
        <w:ind w:firstLine="543"/>
        <w:jc w:val="both"/>
        <w:rPr>
          <w:sz w:val="24"/>
          <w:szCs w:val="24"/>
        </w:rPr>
      </w:pPr>
      <w:r w:rsidRPr="00812D78">
        <w:rPr>
          <w:i/>
          <w:spacing w:val="1"/>
          <w:sz w:val="24"/>
          <w:szCs w:val="24"/>
        </w:rPr>
        <w:t>“</w:t>
      </w:r>
      <w:r w:rsidRPr="00812D78">
        <w:rPr>
          <w:i/>
          <w:sz w:val="24"/>
          <w:szCs w:val="24"/>
        </w:rPr>
        <w:t>Sa</w:t>
      </w:r>
      <w:r w:rsidRPr="00812D78">
        <w:rPr>
          <w:i/>
          <w:spacing w:val="1"/>
          <w:sz w:val="24"/>
          <w:szCs w:val="24"/>
        </w:rPr>
        <w:t>l</w:t>
      </w:r>
      <w:r w:rsidRPr="00812D78">
        <w:rPr>
          <w:i/>
          <w:sz w:val="24"/>
          <w:szCs w:val="24"/>
        </w:rPr>
        <w:t>a</w:t>
      </w:r>
      <w:r w:rsidRPr="00812D78">
        <w:rPr>
          <w:i/>
          <w:spacing w:val="1"/>
          <w:sz w:val="24"/>
          <w:szCs w:val="24"/>
        </w:rPr>
        <w:t>r</w:t>
      </w:r>
      <w:r w:rsidRPr="00812D78">
        <w:rPr>
          <w:i/>
          <w:sz w:val="24"/>
          <w:szCs w:val="24"/>
        </w:rPr>
        <w:t>ies</w:t>
      </w:r>
      <w:r w:rsidRPr="00812D78">
        <w:rPr>
          <w:i/>
          <w:spacing w:val="6"/>
          <w:sz w:val="24"/>
          <w:szCs w:val="24"/>
        </w:rPr>
        <w:t xml:space="preserve"> </w:t>
      </w:r>
      <w:r w:rsidRPr="00812D78">
        <w:rPr>
          <w:i/>
          <w:sz w:val="24"/>
          <w:szCs w:val="24"/>
        </w:rPr>
        <w:t>a</w:t>
      </w:r>
      <w:r w:rsidRPr="00812D78">
        <w:rPr>
          <w:i/>
          <w:spacing w:val="1"/>
          <w:sz w:val="24"/>
          <w:szCs w:val="24"/>
        </w:rPr>
        <w:t>r</w:t>
      </w:r>
      <w:r w:rsidRPr="00812D78">
        <w:rPr>
          <w:i/>
          <w:sz w:val="24"/>
          <w:szCs w:val="24"/>
        </w:rPr>
        <w:t>e</w:t>
      </w:r>
      <w:r w:rsidRPr="00812D78">
        <w:rPr>
          <w:i/>
          <w:spacing w:val="-4"/>
          <w:sz w:val="24"/>
          <w:szCs w:val="24"/>
        </w:rPr>
        <w:t xml:space="preserve"> </w:t>
      </w:r>
      <w:r w:rsidRPr="00812D78">
        <w:rPr>
          <w:i/>
          <w:sz w:val="24"/>
          <w:szCs w:val="24"/>
        </w:rPr>
        <w:t>paym</w:t>
      </w:r>
      <w:r w:rsidRPr="00812D78">
        <w:rPr>
          <w:i/>
          <w:spacing w:val="-1"/>
          <w:sz w:val="24"/>
          <w:szCs w:val="24"/>
        </w:rPr>
        <w:t>en</w:t>
      </w:r>
      <w:r w:rsidRPr="00812D78">
        <w:rPr>
          <w:i/>
          <w:sz w:val="24"/>
          <w:szCs w:val="24"/>
        </w:rPr>
        <w:t>ts</w:t>
      </w:r>
      <w:r w:rsidRPr="00812D78">
        <w:rPr>
          <w:i/>
          <w:spacing w:val="7"/>
          <w:sz w:val="24"/>
          <w:szCs w:val="24"/>
        </w:rPr>
        <w:t xml:space="preserve"> </w:t>
      </w:r>
      <w:r w:rsidRPr="00812D78">
        <w:rPr>
          <w:i/>
          <w:sz w:val="24"/>
          <w:szCs w:val="24"/>
        </w:rPr>
        <w:t>to</w:t>
      </w:r>
      <w:r w:rsidRPr="00812D78">
        <w:rPr>
          <w:i/>
          <w:spacing w:val="-4"/>
          <w:sz w:val="24"/>
          <w:szCs w:val="24"/>
        </w:rPr>
        <w:t xml:space="preserve"> </w:t>
      </w:r>
      <w:r w:rsidRPr="00812D78">
        <w:rPr>
          <w:i/>
          <w:sz w:val="24"/>
          <w:szCs w:val="24"/>
        </w:rPr>
        <w:t>s</w:t>
      </w:r>
      <w:r w:rsidRPr="00812D78">
        <w:rPr>
          <w:i/>
          <w:spacing w:val="1"/>
          <w:sz w:val="24"/>
          <w:szCs w:val="24"/>
        </w:rPr>
        <w:t>u</w:t>
      </w:r>
      <w:r w:rsidRPr="00812D78">
        <w:rPr>
          <w:i/>
          <w:sz w:val="24"/>
          <w:szCs w:val="24"/>
        </w:rPr>
        <w:t>pervis</w:t>
      </w:r>
      <w:r w:rsidRPr="00812D78">
        <w:rPr>
          <w:i/>
          <w:spacing w:val="1"/>
          <w:sz w:val="24"/>
          <w:szCs w:val="24"/>
        </w:rPr>
        <w:t>o</w:t>
      </w:r>
      <w:r w:rsidRPr="00812D78">
        <w:rPr>
          <w:i/>
          <w:sz w:val="24"/>
          <w:szCs w:val="24"/>
        </w:rPr>
        <w:t>ry,</w:t>
      </w:r>
      <w:r w:rsidRPr="00812D78">
        <w:rPr>
          <w:i/>
          <w:spacing w:val="10"/>
          <w:sz w:val="24"/>
          <w:szCs w:val="24"/>
        </w:rPr>
        <w:t xml:space="preserve"> </w:t>
      </w:r>
      <w:r w:rsidRPr="00812D78">
        <w:rPr>
          <w:i/>
          <w:sz w:val="24"/>
          <w:szCs w:val="24"/>
        </w:rPr>
        <w:t>cl</w:t>
      </w:r>
      <w:r w:rsidRPr="00812D78">
        <w:rPr>
          <w:i/>
          <w:spacing w:val="-1"/>
          <w:sz w:val="24"/>
          <w:szCs w:val="24"/>
        </w:rPr>
        <w:t>e</w:t>
      </w:r>
      <w:r w:rsidRPr="00812D78">
        <w:rPr>
          <w:i/>
          <w:sz w:val="24"/>
          <w:szCs w:val="24"/>
        </w:rPr>
        <w:t>r</w:t>
      </w:r>
      <w:r w:rsidRPr="00812D78">
        <w:rPr>
          <w:i/>
          <w:spacing w:val="1"/>
          <w:sz w:val="24"/>
          <w:szCs w:val="24"/>
        </w:rPr>
        <w:t>i</w:t>
      </w:r>
      <w:r w:rsidRPr="00812D78">
        <w:rPr>
          <w:i/>
          <w:sz w:val="24"/>
          <w:szCs w:val="24"/>
        </w:rPr>
        <w:t>cal</w:t>
      </w:r>
      <w:r w:rsidRPr="00812D78">
        <w:rPr>
          <w:i/>
          <w:spacing w:val="3"/>
          <w:sz w:val="24"/>
          <w:szCs w:val="24"/>
        </w:rPr>
        <w:t xml:space="preserve"> </w:t>
      </w:r>
      <w:r w:rsidRPr="00812D78">
        <w:rPr>
          <w:i/>
          <w:sz w:val="24"/>
          <w:szCs w:val="24"/>
        </w:rPr>
        <w:t>a</w:t>
      </w:r>
      <w:r w:rsidRPr="00812D78">
        <w:rPr>
          <w:i/>
          <w:spacing w:val="2"/>
          <w:sz w:val="24"/>
          <w:szCs w:val="24"/>
        </w:rPr>
        <w:t>n</w:t>
      </w:r>
      <w:r w:rsidRPr="00812D78">
        <w:rPr>
          <w:i/>
          <w:sz w:val="24"/>
          <w:szCs w:val="24"/>
        </w:rPr>
        <w:t>d</w:t>
      </w:r>
      <w:r w:rsidRPr="00812D78">
        <w:rPr>
          <w:i/>
          <w:spacing w:val="-3"/>
          <w:sz w:val="24"/>
          <w:szCs w:val="24"/>
        </w:rPr>
        <w:t xml:space="preserve"> </w:t>
      </w:r>
      <w:r w:rsidRPr="00812D78">
        <w:rPr>
          <w:i/>
          <w:sz w:val="24"/>
          <w:szCs w:val="24"/>
        </w:rPr>
        <w:t>mana</w:t>
      </w:r>
      <w:r w:rsidRPr="00812D78">
        <w:rPr>
          <w:i/>
          <w:spacing w:val="1"/>
          <w:sz w:val="24"/>
          <w:szCs w:val="24"/>
        </w:rPr>
        <w:t>g</w:t>
      </w:r>
      <w:r w:rsidRPr="00812D78">
        <w:rPr>
          <w:i/>
          <w:sz w:val="24"/>
          <w:szCs w:val="24"/>
        </w:rPr>
        <w:t>erial</w:t>
      </w:r>
      <w:r w:rsidRPr="00812D78">
        <w:rPr>
          <w:i/>
          <w:spacing w:val="10"/>
          <w:sz w:val="24"/>
          <w:szCs w:val="24"/>
        </w:rPr>
        <w:t xml:space="preserve"> </w:t>
      </w:r>
      <w:r w:rsidRPr="00812D78">
        <w:rPr>
          <w:i/>
          <w:w w:val="102"/>
          <w:sz w:val="24"/>
          <w:szCs w:val="24"/>
        </w:rPr>
        <w:t>e</w:t>
      </w:r>
      <w:r w:rsidRPr="00812D78">
        <w:rPr>
          <w:i/>
          <w:spacing w:val="-1"/>
          <w:w w:val="102"/>
          <w:sz w:val="24"/>
          <w:szCs w:val="24"/>
        </w:rPr>
        <w:t>m</w:t>
      </w:r>
      <w:r w:rsidRPr="00812D78">
        <w:rPr>
          <w:i/>
          <w:w w:val="102"/>
          <w:sz w:val="24"/>
          <w:szCs w:val="24"/>
        </w:rPr>
        <w:t>pl</w:t>
      </w:r>
      <w:r w:rsidRPr="00812D78">
        <w:rPr>
          <w:i/>
          <w:spacing w:val="1"/>
          <w:w w:val="102"/>
          <w:sz w:val="24"/>
          <w:szCs w:val="24"/>
        </w:rPr>
        <w:t>o</w:t>
      </w:r>
      <w:r w:rsidRPr="00812D78">
        <w:rPr>
          <w:i/>
          <w:w w:val="102"/>
          <w:sz w:val="24"/>
          <w:szCs w:val="24"/>
        </w:rPr>
        <w:t>y</w:t>
      </w:r>
      <w:r w:rsidRPr="00812D78">
        <w:rPr>
          <w:i/>
          <w:spacing w:val="1"/>
          <w:w w:val="102"/>
          <w:sz w:val="24"/>
          <w:szCs w:val="24"/>
        </w:rPr>
        <w:t>e</w:t>
      </w:r>
      <w:r w:rsidRPr="00812D78">
        <w:rPr>
          <w:i/>
          <w:w w:val="102"/>
          <w:sz w:val="24"/>
          <w:szCs w:val="24"/>
        </w:rPr>
        <w:t xml:space="preserve">es” </w:t>
      </w:r>
      <w:r w:rsidRPr="00812D78">
        <w:rPr>
          <w:sz w:val="24"/>
          <w:szCs w:val="24"/>
        </w:rPr>
        <w:t>(gaji</w:t>
      </w:r>
      <w:r w:rsidRPr="00812D78">
        <w:rPr>
          <w:spacing w:val="40"/>
          <w:sz w:val="24"/>
          <w:szCs w:val="24"/>
        </w:rPr>
        <w:t xml:space="preserve"> </w:t>
      </w:r>
      <w:r w:rsidRPr="00812D78">
        <w:rPr>
          <w:sz w:val="24"/>
          <w:szCs w:val="24"/>
        </w:rPr>
        <w:t>ad</w:t>
      </w:r>
      <w:r w:rsidRPr="00812D78">
        <w:rPr>
          <w:spacing w:val="-1"/>
          <w:sz w:val="24"/>
          <w:szCs w:val="24"/>
        </w:rPr>
        <w:t>a</w:t>
      </w:r>
      <w:r w:rsidRPr="00812D78">
        <w:rPr>
          <w:spacing w:val="2"/>
          <w:sz w:val="24"/>
          <w:szCs w:val="24"/>
        </w:rPr>
        <w:t>l</w:t>
      </w:r>
      <w:r w:rsidRPr="00812D78">
        <w:rPr>
          <w:sz w:val="24"/>
          <w:szCs w:val="24"/>
        </w:rPr>
        <w:t>ah</w:t>
      </w:r>
      <w:r w:rsidRPr="00812D78">
        <w:rPr>
          <w:spacing w:val="43"/>
          <w:sz w:val="24"/>
          <w:szCs w:val="24"/>
        </w:rPr>
        <w:t xml:space="preserve"> </w:t>
      </w:r>
      <w:r w:rsidRPr="00812D78">
        <w:rPr>
          <w:sz w:val="24"/>
          <w:szCs w:val="24"/>
        </w:rPr>
        <w:t>pemba</w:t>
      </w:r>
      <w:r w:rsidRPr="00812D78">
        <w:rPr>
          <w:spacing w:val="2"/>
          <w:sz w:val="24"/>
          <w:szCs w:val="24"/>
        </w:rPr>
        <w:t>y</w:t>
      </w:r>
      <w:r w:rsidRPr="00812D78">
        <w:rPr>
          <w:sz w:val="24"/>
          <w:szCs w:val="24"/>
        </w:rPr>
        <w:t>a</w:t>
      </w:r>
      <w:r w:rsidRPr="00812D78">
        <w:rPr>
          <w:spacing w:val="-1"/>
          <w:sz w:val="24"/>
          <w:szCs w:val="24"/>
        </w:rPr>
        <w:t>r</w:t>
      </w:r>
      <w:r w:rsidRPr="00812D78">
        <w:rPr>
          <w:sz w:val="24"/>
          <w:szCs w:val="24"/>
        </w:rPr>
        <w:t xml:space="preserve">an </w:t>
      </w:r>
      <w:r w:rsidRPr="00812D78">
        <w:rPr>
          <w:spacing w:val="8"/>
          <w:sz w:val="24"/>
          <w:szCs w:val="24"/>
        </w:rPr>
        <w:t xml:space="preserve"> </w:t>
      </w:r>
      <w:r w:rsidRPr="00812D78">
        <w:rPr>
          <w:sz w:val="24"/>
          <w:szCs w:val="24"/>
        </w:rPr>
        <w:t>kepada  pe</w:t>
      </w:r>
      <w:r w:rsidRPr="00812D78">
        <w:rPr>
          <w:spacing w:val="2"/>
          <w:sz w:val="24"/>
          <w:szCs w:val="24"/>
        </w:rPr>
        <w:t>g</w:t>
      </w:r>
      <w:r w:rsidRPr="00812D78">
        <w:rPr>
          <w:sz w:val="24"/>
          <w:szCs w:val="24"/>
        </w:rPr>
        <w:t>a</w:t>
      </w:r>
      <w:r w:rsidRPr="00812D78">
        <w:rPr>
          <w:spacing w:val="-1"/>
          <w:sz w:val="24"/>
          <w:szCs w:val="24"/>
        </w:rPr>
        <w:t>w</w:t>
      </w:r>
      <w:r w:rsidRPr="00812D78">
        <w:rPr>
          <w:sz w:val="24"/>
          <w:szCs w:val="24"/>
        </w:rPr>
        <w:t>a</w:t>
      </w:r>
      <w:r w:rsidRPr="00812D78">
        <w:rPr>
          <w:spacing w:val="-3"/>
          <w:sz w:val="24"/>
          <w:szCs w:val="24"/>
        </w:rPr>
        <w:t>i</w:t>
      </w:r>
      <w:r w:rsidRPr="00812D78">
        <w:rPr>
          <w:spacing w:val="-1"/>
          <w:sz w:val="24"/>
          <w:szCs w:val="24"/>
        </w:rPr>
        <w:t>-</w:t>
      </w:r>
      <w:r w:rsidRPr="00812D78">
        <w:rPr>
          <w:spacing w:val="2"/>
          <w:sz w:val="24"/>
          <w:szCs w:val="24"/>
        </w:rPr>
        <w:t>p</w:t>
      </w:r>
      <w:r w:rsidRPr="00812D78">
        <w:rPr>
          <w:sz w:val="24"/>
          <w:szCs w:val="24"/>
        </w:rPr>
        <w:t>eg</w:t>
      </w:r>
      <w:r w:rsidRPr="00812D78">
        <w:rPr>
          <w:spacing w:val="-1"/>
          <w:sz w:val="24"/>
          <w:szCs w:val="24"/>
        </w:rPr>
        <w:t>a</w:t>
      </w:r>
      <w:r w:rsidRPr="00812D78">
        <w:rPr>
          <w:spacing w:val="1"/>
          <w:sz w:val="24"/>
          <w:szCs w:val="24"/>
        </w:rPr>
        <w:t>w</w:t>
      </w:r>
      <w:r w:rsidRPr="00812D78">
        <w:rPr>
          <w:sz w:val="24"/>
          <w:szCs w:val="24"/>
        </w:rPr>
        <w:t xml:space="preserve">ai </w:t>
      </w:r>
      <w:r w:rsidRPr="00812D78">
        <w:rPr>
          <w:spacing w:val="14"/>
          <w:sz w:val="24"/>
          <w:szCs w:val="24"/>
        </w:rPr>
        <w:t xml:space="preserve"> </w:t>
      </w:r>
      <w:r w:rsidRPr="00812D78">
        <w:rPr>
          <w:sz w:val="24"/>
          <w:szCs w:val="24"/>
        </w:rPr>
        <w:t>admi</w:t>
      </w:r>
      <w:r w:rsidRPr="00812D78">
        <w:rPr>
          <w:spacing w:val="1"/>
          <w:sz w:val="24"/>
          <w:szCs w:val="24"/>
        </w:rPr>
        <w:t>n</w:t>
      </w:r>
      <w:r w:rsidRPr="00812D78">
        <w:rPr>
          <w:sz w:val="24"/>
          <w:szCs w:val="24"/>
        </w:rPr>
        <w:t>i</w:t>
      </w:r>
      <w:r w:rsidRPr="00812D78">
        <w:rPr>
          <w:spacing w:val="1"/>
          <w:sz w:val="24"/>
          <w:szCs w:val="24"/>
        </w:rPr>
        <w:t>s</w:t>
      </w:r>
      <w:r w:rsidRPr="00812D78">
        <w:rPr>
          <w:sz w:val="24"/>
          <w:szCs w:val="24"/>
        </w:rPr>
        <w:t xml:space="preserve">trasi </w:t>
      </w:r>
      <w:r w:rsidRPr="00812D78">
        <w:rPr>
          <w:spacing w:val="6"/>
          <w:sz w:val="24"/>
          <w:szCs w:val="24"/>
        </w:rPr>
        <w:t xml:space="preserve"> </w:t>
      </w:r>
      <w:r w:rsidRPr="00812D78">
        <w:rPr>
          <w:sz w:val="24"/>
          <w:szCs w:val="24"/>
        </w:rPr>
        <w:t>dan</w:t>
      </w:r>
      <w:r w:rsidRPr="00812D78">
        <w:rPr>
          <w:spacing w:val="39"/>
          <w:sz w:val="24"/>
          <w:szCs w:val="24"/>
        </w:rPr>
        <w:t xml:space="preserve"> </w:t>
      </w:r>
      <w:r w:rsidRPr="00812D78">
        <w:rPr>
          <w:w w:val="102"/>
          <w:sz w:val="24"/>
          <w:szCs w:val="24"/>
        </w:rPr>
        <w:t>ma</w:t>
      </w:r>
      <w:r w:rsidRPr="00812D78">
        <w:rPr>
          <w:spacing w:val="2"/>
          <w:w w:val="102"/>
          <w:sz w:val="24"/>
          <w:szCs w:val="24"/>
        </w:rPr>
        <w:t>n</w:t>
      </w:r>
      <w:r w:rsidRPr="00812D78">
        <w:rPr>
          <w:w w:val="102"/>
          <w:sz w:val="24"/>
          <w:szCs w:val="24"/>
        </w:rPr>
        <w:t>aj</w:t>
      </w:r>
      <w:r w:rsidRPr="00812D78">
        <w:rPr>
          <w:spacing w:val="-1"/>
          <w:w w:val="102"/>
          <w:sz w:val="24"/>
          <w:szCs w:val="24"/>
        </w:rPr>
        <w:t>e</w:t>
      </w:r>
      <w:r w:rsidRPr="00812D78">
        <w:rPr>
          <w:w w:val="102"/>
          <w:sz w:val="24"/>
          <w:szCs w:val="24"/>
        </w:rPr>
        <w:t>ria</w:t>
      </w:r>
      <w:r w:rsidRPr="00812D78">
        <w:rPr>
          <w:spacing w:val="2"/>
          <w:w w:val="102"/>
          <w:sz w:val="24"/>
          <w:szCs w:val="24"/>
        </w:rPr>
        <w:t>l</w:t>
      </w:r>
      <w:r w:rsidRPr="00812D78">
        <w:rPr>
          <w:w w:val="102"/>
          <w:sz w:val="24"/>
          <w:szCs w:val="24"/>
        </w:rPr>
        <w:t xml:space="preserve">) </w:t>
      </w:r>
      <w:r w:rsidRPr="00812D78">
        <w:rPr>
          <w:sz w:val="24"/>
          <w:szCs w:val="24"/>
        </w:rPr>
        <w:t>(Yode</w:t>
      </w:r>
      <w:r w:rsidRPr="00812D78">
        <w:rPr>
          <w:spacing w:val="-1"/>
          <w:sz w:val="24"/>
          <w:szCs w:val="24"/>
        </w:rPr>
        <w:t>r</w:t>
      </w:r>
      <w:r w:rsidRPr="00812D78">
        <w:rPr>
          <w:sz w:val="24"/>
          <w:szCs w:val="24"/>
        </w:rPr>
        <w:t>,</w:t>
      </w:r>
      <w:r w:rsidRPr="00812D78">
        <w:rPr>
          <w:spacing w:val="12"/>
          <w:sz w:val="24"/>
          <w:szCs w:val="24"/>
        </w:rPr>
        <w:t xml:space="preserve"> </w:t>
      </w:r>
      <w:r w:rsidRPr="00812D78">
        <w:rPr>
          <w:w w:val="102"/>
          <w:sz w:val="24"/>
          <w:szCs w:val="24"/>
        </w:rPr>
        <w:t>2</w:t>
      </w:r>
      <w:r w:rsidRPr="00812D78">
        <w:rPr>
          <w:spacing w:val="1"/>
          <w:w w:val="102"/>
          <w:sz w:val="24"/>
          <w:szCs w:val="24"/>
        </w:rPr>
        <w:t>0</w:t>
      </w:r>
      <w:r w:rsidRPr="00812D78">
        <w:rPr>
          <w:w w:val="102"/>
          <w:sz w:val="24"/>
          <w:szCs w:val="24"/>
        </w:rPr>
        <w:t>0</w:t>
      </w:r>
      <w:r w:rsidRPr="00812D78">
        <w:rPr>
          <w:spacing w:val="2"/>
          <w:w w:val="102"/>
          <w:sz w:val="24"/>
          <w:szCs w:val="24"/>
        </w:rPr>
        <w:t>1</w:t>
      </w:r>
      <w:r w:rsidRPr="00812D78">
        <w:rPr>
          <w:w w:val="102"/>
          <w:sz w:val="24"/>
          <w:szCs w:val="24"/>
        </w:rPr>
        <w:t>).</w:t>
      </w:r>
      <w:r w:rsidR="008C7F9A">
        <w:rPr>
          <w:w w:val="102"/>
          <w:sz w:val="24"/>
          <w:szCs w:val="24"/>
        </w:rPr>
        <w:t>”</w:t>
      </w:r>
    </w:p>
    <w:p w14:paraId="4AE0DEFA" w14:textId="77777777" w:rsidR="00F72D8F" w:rsidRPr="00812D78" w:rsidRDefault="00F72D8F" w:rsidP="00F72D8F">
      <w:pPr>
        <w:spacing w:line="360" w:lineRule="auto"/>
        <w:rPr>
          <w:sz w:val="24"/>
          <w:szCs w:val="24"/>
        </w:rPr>
      </w:pPr>
    </w:p>
    <w:p w14:paraId="2FD6F802" w14:textId="77777777" w:rsidR="00F72D8F" w:rsidRPr="00160F7C" w:rsidRDefault="00E51E63" w:rsidP="00F72D8F">
      <w:pPr>
        <w:spacing w:line="360" w:lineRule="auto"/>
        <w:rPr>
          <w:rFonts w:eastAsia="Calibri"/>
          <w:sz w:val="24"/>
          <w:szCs w:val="24"/>
        </w:rPr>
      </w:pPr>
      <w:r>
        <w:rPr>
          <w:b/>
          <w:sz w:val="24"/>
          <w:szCs w:val="24"/>
        </w:rPr>
        <w:lastRenderedPageBreak/>
        <w:t>2.2.</w:t>
      </w:r>
      <w:r>
        <w:rPr>
          <w:b/>
          <w:sz w:val="24"/>
          <w:szCs w:val="24"/>
          <w:lang w:val="id-ID"/>
        </w:rPr>
        <w:t>2</w:t>
      </w:r>
      <w:r w:rsidR="00F72D8F" w:rsidRPr="00160F7C">
        <w:rPr>
          <w:b/>
          <w:sz w:val="24"/>
          <w:szCs w:val="24"/>
        </w:rPr>
        <w:t xml:space="preserve">.2  </w:t>
      </w:r>
      <w:r w:rsidR="00F72D8F" w:rsidRPr="00160F7C">
        <w:rPr>
          <w:b/>
          <w:spacing w:val="31"/>
          <w:sz w:val="24"/>
          <w:szCs w:val="24"/>
        </w:rPr>
        <w:t xml:space="preserve"> </w:t>
      </w:r>
      <w:r w:rsidR="00F72D8F" w:rsidRPr="00160F7C">
        <w:rPr>
          <w:rFonts w:eastAsia="Calibri"/>
          <w:b/>
          <w:sz w:val="24"/>
          <w:szCs w:val="24"/>
        </w:rPr>
        <w:t>Ku</w:t>
      </w:r>
      <w:r w:rsidR="00F72D8F" w:rsidRPr="00160F7C">
        <w:rPr>
          <w:rFonts w:eastAsia="Calibri"/>
          <w:b/>
          <w:spacing w:val="1"/>
          <w:sz w:val="24"/>
          <w:szCs w:val="24"/>
        </w:rPr>
        <w:t>t</w:t>
      </w:r>
      <w:r w:rsidR="00F72D8F" w:rsidRPr="00160F7C">
        <w:rPr>
          <w:rFonts w:eastAsia="Calibri"/>
          <w:b/>
          <w:sz w:val="24"/>
          <w:szCs w:val="24"/>
        </w:rPr>
        <w:t>ip</w:t>
      </w:r>
      <w:r w:rsidR="00F72D8F" w:rsidRPr="00160F7C">
        <w:rPr>
          <w:rFonts w:eastAsia="Calibri"/>
          <w:b/>
          <w:spacing w:val="1"/>
          <w:sz w:val="24"/>
          <w:szCs w:val="24"/>
        </w:rPr>
        <w:t>a</w:t>
      </w:r>
      <w:r w:rsidR="00F72D8F" w:rsidRPr="00160F7C">
        <w:rPr>
          <w:rFonts w:eastAsia="Calibri"/>
          <w:b/>
          <w:sz w:val="24"/>
          <w:szCs w:val="24"/>
        </w:rPr>
        <w:t>n</w:t>
      </w:r>
      <w:r w:rsidR="00F72D8F" w:rsidRPr="00160F7C">
        <w:rPr>
          <w:rFonts w:eastAsia="Calibri"/>
          <w:b/>
          <w:spacing w:val="2"/>
          <w:sz w:val="24"/>
          <w:szCs w:val="24"/>
        </w:rPr>
        <w:t xml:space="preserve"> </w:t>
      </w:r>
      <w:r w:rsidR="00F72D8F" w:rsidRPr="00160F7C">
        <w:rPr>
          <w:rFonts w:eastAsia="Calibri"/>
          <w:b/>
          <w:sz w:val="24"/>
          <w:szCs w:val="24"/>
        </w:rPr>
        <w:t>T</w:t>
      </w:r>
      <w:r w:rsidR="00F72D8F" w:rsidRPr="00160F7C">
        <w:rPr>
          <w:rFonts w:eastAsia="Calibri"/>
          <w:b/>
          <w:spacing w:val="-1"/>
          <w:sz w:val="24"/>
          <w:szCs w:val="24"/>
        </w:rPr>
        <w:t>i</w:t>
      </w:r>
      <w:r w:rsidR="00F72D8F" w:rsidRPr="00160F7C">
        <w:rPr>
          <w:rFonts w:eastAsia="Calibri"/>
          <w:b/>
          <w:spacing w:val="1"/>
          <w:sz w:val="24"/>
          <w:szCs w:val="24"/>
        </w:rPr>
        <w:t>da</w:t>
      </w:r>
      <w:r w:rsidR="00F72D8F" w:rsidRPr="00160F7C">
        <w:rPr>
          <w:rFonts w:eastAsia="Calibri"/>
          <w:b/>
          <w:sz w:val="24"/>
          <w:szCs w:val="24"/>
        </w:rPr>
        <w:t xml:space="preserve">k </w:t>
      </w:r>
      <w:r w:rsidR="00F72D8F" w:rsidRPr="00160F7C">
        <w:rPr>
          <w:rFonts w:eastAsia="Calibri"/>
          <w:b/>
          <w:w w:val="101"/>
          <w:sz w:val="24"/>
          <w:szCs w:val="24"/>
        </w:rPr>
        <w:t>L</w:t>
      </w:r>
      <w:r w:rsidR="00F72D8F" w:rsidRPr="00160F7C">
        <w:rPr>
          <w:rFonts w:eastAsia="Calibri"/>
          <w:b/>
          <w:spacing w:val="-1"/>
          <w:w w:val="101"/>
          <w:sz w:val="24"/>
          <w:szCs w:val="24"/>
        </w:rPr>
        <w:t>a</w:t>
      </w:r>
      <w:r w:rsidR="00F72D8F" w:rsidRPr="00160F7C">
        <w:rPr>
          <w:rFonts w:eastAsia="Calibri"/>
          <w:b/>
          <w:spacing w:val="1"/>
          <w:sz w:val="24"/>
          <w:szCs w:val="24"/>
        </w:rPr>
        <w:t>ng</w:t>
      </w:r>
      <w:r w:rsidR="00F72D8F" w:rsidRPr="00160F7C">
        <w:rPr>
          <w:rFonts w:eastAsia="Calibri"/>
          <w:b/>
          <w:spacing w:val="1"/>
          <w:w w:val="101"/>
          <w:sz w:val="24"/>
          <w:szCs w:val="24"/>
        </w:rPr>
        <w:t>s</w:t>
      </w:r>
      <w:r w:rsidR="00F72D8F" w:rsidRPr="00160F7C">
        <w:rPr>
          <w:rFonts w:eastAsia="Calibri"/>
          <w:b/>
          <w:spacing w:val="-1"/>
          <w:sz w:val="24"/>
          <w:szCs w:val="24"/>
        </w:rPr>
        <w:t>u</w:t>
      </w:r>
      <w:r w:rsidR="00F72D8F" w:rsidRPr="00160F7C">
        <w:rPr>
          <w:rFonts w:eastAsia="Calibri"/>
          <w:b/>
          <w:spacing w:val="1"/>
          <w:sz w:val="24"/>
          <w:szCs w:val="24"/>
        </w:rPr>
        <w:t>n</w:t>
      </w:r>
      <w:r w:rsidR="00F72D8F" w:rsidRPr="00160F7C">
        <w:rPr>
          <w:rFonts w:eastAsia="Calibri"/>
          <w:b/>
          <w:sz w:val="24"/>
          <w:szCs w:val="24"/>
        </w:rPr>
        <w:t>g</w:t>
      </w:r>
    </w:p>
    <w:p w14:paraId="2ABCB88D" w14:textId="48D96296" w:rsidR="00496467" w:rsidRPr="002C2AC6" w:rsidRDefault="00F72D8F" w:rsidP="002C2AC6">
      <w:pPr>
        <w:spacing w:line="360" w:lineRule="auto"/>
        <w:ind w:firstLine="543"/>
        <w:jc w:val="both"/>
        <w:rPr>
          <w:w w:val="102"/>
          <w:sz w:val="24"/>
          <w:szCs w:val="24"/>
          <w:lang w:val="id-ID"/>
        </w:rPr>
      </w:pPr>
      <w:r w:rsidRPr="00812D78">
        <w:rPr>
          <w:spacing w:val="1"/>
          <w:sz w:val="24"/>
          <w:szCs w:val="24"/>
        </w:rPr>
        <w:t>S</w:t>
      </w:r>
      <w:r w:rsidRPr="00812D78">
        <w:rPr>
          <w:sz w:val="24"/>
          <w:szCs w:val="24"/>
        </w:rPr>
        <w:t>ed</w:t>
      </w:r>
      <w:r w:rsidRPr="00812D78">
        <w:rPr>
          <w:spacing w:val="-1"/>
          <w:sz w:val="24"/>
          <w:szCs w:val="24"/>
        </w:rPr>
        <w:t>a</w:t>
      </w:r>
      <w:r w:rsidRPr="00812D78">
        <w:rPr>
          <w:sz w:val="24"/>
          <w:szCs w:val="24"/>
        </w:rPr>
        <w:t>ng</w:t>
      </w:r>
      <w:r w:rsidRPr="00812D78">
        <w:rPr>
          <w:spacing w:val="1"/>
          <w:sz w:val="24"/>
          <w:szCs w:val="24"/>
        </w:rPr>
        <w:t>k</w:t>
      </w:r>
      <w:r w:rsidRPr="00812D78">
        <w:rPr>
          <w:sz w:val="24"/>
          <w:szCs w:val="24"/>
        </w:rPr>
        <w:t>an</w:t>
      </w:r>
      <w:r w:rsidRPr="00812D78">
        <w:rPr>
          <w:spacing w:val="12"/>
          <w:sz w:val="24"/>
          <w:szCs w:val="24"/>
        </w:rPr>
        <w:t xml:space="preserve"> </w:t>
      </w:r>
      <w:r w:rsidRPr="00812D78">
        <w:rPr>
          <w:sz w:val="24"/>
          <w:szCs w:val="24"/>
        </w:rPr>
        <w:t>ku</w:t>
      </w:r>
      <w:r w:rsidRPr="00812D78">
        <w:rPr>
          <w:spacing w:val="1"/>
          <w:sz w:val="24"/>
          <w:szCs w:val="24"/>
        </w:rPr>
        <w:t>t</w:t>
      </w:r>
      <w:r w:rsidRPr="00812D78">
        <w:rPr>
          <w:sz w:val="24"/>
          <w:szCs w:val="24"/>
        </w:rPr>
        <w:t>ipan</w:t>
      </w:r>
      <w:r w:rsidRPr="00812D78">
        <w:rPr>
          <w:spacing w:val="7"/>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4"/>
          <w:sz w:val="24"/>
          <w:szCs w:val="24"/>
        </w:rPr>
        <w:t xml:space="preserve"> </w:t>
      </w:r>
      <w:r w:rsidRPr="00812D78">
        <w:rPr>
          <w:sz w:val="24"/>
          <w:szCs w:val="24"/>
        </w:rPr>
        <w:t>lang</w:t>
      </w:r>
      <w:r w:rsidRPr="00812D78">
        <w:rPr>
          <w:spacing w:val="1"/>
          <w:sz w:val="24"/>
          <w:szCs w:val="24"/>
        </w:rPr>
        <w:t>s</w:t>
      </w:r>
      <w:r w:rsidRPr="00812D78">
        <w:rPr>
          <w:sz w:val="24"/>
          <w:szCs w:val="24"/>
        </w:rPr>
        <w:t>ung</w:t>
      </w:r>
      <w:r w:rsidRPr="00812D78">
        <w:rPr>
          <w:spacing w:val="11"/>
          <w:sz w:val="24"/>
          <w:szCs w:val="24"/>
        </w:rPr>
        <w:t xml:space="preserve"> </w:t>
      </w:r>
      <w:r w:rsidRPr="00812D78">
        <w:rPr>
          <w:sz w:val="24"/>
          <w:szCs w:val="24"/>
        </w:rPr>
        <w:t>dapat</w:t>
      </w:r>
      <w:r w:rsidRPr="00812D78">
        <w:rPr>
          <w:spacing w:val="4"/>
          <w:sz w:val="24"/>
          <w:szCs w:val="24"/>
        </w:rPr>
        <w:t xml:space="preserve"> </w:t>
      </w:r>
      <w:r w:rsidRPr="00812D78">
        <w:rPr>
          <w:sz w:val="24"/>
          <w:szCs w:val="24"/>
        </w:rPr>
        <w:t>di</w:t>
      </w:r>
      <w:r w:rsidRPr="00812D78">
        <w:rPr>
          <w:spacing w:val="1"/>
          <w:sz w:val="24"/>
          <w:szCs w:val="24"/>
        </w:rPr>
        <w:t>g</w:t>
      </w:r>
      <w:r w:rsidRPr="00812D78">
        <w:rPr>
          <w:sz w:val="24"/>
          <w:szCs w:val="24"/>
        </w:rPr>
        <w:t>abung</w:t>
      </w:r>
      <w:r w:rsidRPr="00812D78">
        <w:rPr>
          <w:spacing w:val="11"/>
          <w:sz w:val="24"/>
          <w:szCs w:val="24"/>
        </w:rPr>
        <w:t xml:space="preserve"> </w:t>
      </w:r>
      <w:r w:rsidRPr="00812D78">
        <w:rPr>
          <w:sz w:val="24"/>
          <w:szCs w:val="24"/>
        </w:rPr>
        <w:t>ke</w:t>
      </w:r>
      <w:r w:rsidR="00496467">
        <w:rPr>
          <w:sz w:val="24"/>
          <w:szCs w:val="24"/>
          <w:lang w:val="id-ID"/>
        </w:rPr>
        <w:t xml:space="preserve"> </w:t>
      </w:r>
      <w:r w:rsidRPr="00812D78">
        <w:rPr>
          <w:sz w:val="24"/>
          <w:szCs w:val="24"/>
        </w:rPr>
        <w:t>dalam</w:t>
      </w:r>
      <w:r w:rsidR="00496467">
        <w:rPr>
          <w:spacing w:val="5"/>
          <w:sz w:val="24"/>
          <w:szCs w:val="24"/>
          <w:lang w:val="id-ID"/>
        </w:rPr>
        <w:t xml:space="preserve"> </w:t>
      </w:r>
      <w:r w:rsidR="00496467">
        <w:rPr>
          <w:sz w:val="24"/>
          <w:szCs w:val="24"/>
        </w:rPr>
        <w:t>paragraph</w:t>
      </w:r>
      <w:r w:rsidR="00496467">
        <w:rPr>
          <w:spacing w:val="9"/>
          <w:sz w:val="24"/>
          <w:szCs w:val="24"/>
          <w:lang w:val="id-ID"/>
        </w:rPr>
        <w:t xml:space="preserve"> </w:t>
      </w:r>
      <w:r w:rsidRPr="00812D78">
        <w:rPr>
          <w:w w:val="102"/>
          <w:sz w:val="24"/>
          <w:szCs w:val="24"/>
        </w:rPr>
        <w:t xml:space="preserve">yang </w:t>
      </w:r>
      <w:r w:rsidRPr="00812D78">
        <w:rPr>
          <w:sz w:val="24"/>
          <w:szCs w:val="24"/>
        </w:rPr>
        <w:t>menyertainya</w:t>
      </w:r>
      <w:r w:rsidRPr="00812D78">
        <w:rPr>
          <w:spacing w:val="19"/>
          <w:sz w:val="24"/>
          <w:szCs w:val="24"/>
        </w:rPr>
        <w:t xml:space="preserve"> </w:t>
      </w:r>
      <w:r w:rsidRPr="00812D78">
        <w:rPr>
          <w:spacing w:val="-1"/>
          <w:sz w:val="24"/>
          <w:szCs w:val="24"/>
        </w:rPr>
        <w:t>d</w:t>
      </w:r>
      <w:r w:rsidRPr="00812D78">
        <w:rPr>
          <w:sz w:val="24"/>
          <w:szCs w:val="24"/>
        </w:rPr>
        <w:t>engan</w:t>
      </w:r>
      <w:r w:rsidRPr="00812D78">
        <w:rPr>
          <w:spacing w:val="9"/>
          <w:sz w:val="24"/>
          <w:szCs w:val="24"/>
        </w:rPr>
        <w:t xml:space="preserve"> </w:t>
      </w:r>
      <w:r w:rsidRPr="00812D78">
        <w:rPr>
          <w:sz w:val="24"/>
          <w:szCs w:val="24"/>
        </w:rPr>
        <w:t>di</w:t>
      </w:r>
      <w:r w:rsidRPr="00812D78">
        <w:rPr>
          <w:spacing w:val="1"/>
          <w:sz w:val="24"/>
          <w:szCs w:val="24"/>
        </w:rPr>
        <w:t>i</w:t>
      </w:r>
      <w:r w:rsidRPr="00812D78">
        <w:rPr>
          <w:sz w:val="24"/>
          <w:szCs w:val="24"/>
        </w:rPr>
        <w:t>ku</w:t>
      </w:r>
      <w:r w:rsidRPr="00812D78">
        <w:rPr>
          <w:spacing w:val="1"/>
          <w:sz w:val="24"/>
          <w:szCs w:val="24"/>
        </w:rPr>
        <w:t>t</w:t>
      </w:r>
      <w:r w:rsidRPr="00812D78">
        <w:rPr>
          <w:sz w:val="24"/>
          <w:szCs w:val="24"/>
        </w:rPr>
        <w:t>i</w:t>
      </w:r>
      <w:r w:rsidRPr="00812D78">
        <w:rPr>
          <w:spacing w:val="6"/>
          <w:sz w:val="24"/>
          <w:szCs w:val="24"/>
        </w:rPr>
        <w:t xml:space="preserve"> </w:t>
      </w:r>
      <w:r w:rsidRPr="00812D78">
        <w:rPr>
          <w:sz w:val="24"/>
          <w:szCs w:val="24"/>
        </w:rPr>
        <w:t>s</w:t>
      </w:r>
      <w:r w:rsidRPr="00812D78">
        <w:rPr>
          <w:spacing w:val="1"/>
          <w:sz w:val="24"/>
          <w:szCs w:val="24"/>
        </w:rPr>
        <w:t>i</w:t>
      </w:r>
      <w:r w:rsidRPr="00812D78">
        <w:rPr>
          <w:sz w:val="24"/>
          <w:szCs w:val="24"/>
        </w:rPr>
        <w:t>tasi</w:t>
      </w:r>
      <w:r w:rsidRPr="00812D78">
        <w:rPr>
          <w:spacing w:val="5"/>
          <w:sz w:val="24"/>
          <w:szCs w:val="24"/>
        </w:rPr>
        <w:t xml:space="preserve"> </w:t>
      </w:r>
      <w:r w:rsidRPr="00812D78">
        <w:rPr>
          <w:sz w:val="24"/>
          <w:szCs w:val="24"/>
        </w:rPr>
        <w:t>pada</w:t>
      </w:r>
      <w:r w:rsidRPr="00812D78">
        <w:rPr>
          <w:spacing w:val="4"/>
          <w:sz w:val="24"/>
          <w:szCs w:val="24"/>
        </w:rPr>
        <w:t xml:space="preserve"> </w:t>
      </w:r>
      <w:r w:rsidRPr="00812D78">
        <w:rPr>
          <w:sz w:val="24"/>
          <w:szCs w:val="24"/>
        </w:rPr>
        <w:t>akhir</w:t>
      </w:r>
      <w:r w:rsidRPr="00812D78">
        <w:rPr>
          <w:spacing w:val="6"/>
          <w:sz w:val="24"/>
          <w:szCs w:val="24"/>
        </w:rPr>
        <w:t xml:space="preserve"> </w:t>
      </w:r>
      <w:r w:rsidRPr="00812D78">
        <w:rPr>
          <w:sz w:val="24"/>
          <w:szCs w:val="24"/>
        </w:rPr>
        <w:t>kal</w:t>
      </w:r>
      <w:r w:rsidRPr="00812D78">
        <w:rPr>
          <w:spacing w:val="2"/>
          <w:sz w:val="24"/>
          <w:szCs w:val="24"/>
        </w:rPr>
        <w:t>i</w:t>
      </w:r>
      <w:r w:rsidRPr="00812D78">
        <w:rPr>
          <w:sz w:val="24"/>
          <w:szCs w:val="24"/>
        </w:rPr>
        <w:t>mat</w:t>
      </w:r>
      <w:r w:rsidRPr="00812D78">
        <w:rPr>
          <w:spacing w:val="9"/>
          <w:sz w:val="24"/>
          <w:szCs w:val="24"/>
        </w:rPr>
        <w:t xml:space="preserve"> </w:t>
      </w:r>
      <w:r w:rsidRPr="00812D78">
        <w:rPr>
          <w:sz w:val="24"/>
          <w:szCs w:val="24"/>
        </w:rPr>
        <w:t>at</w:t>
      </w:r>
      <w:r w:rsidRPr="00812D78">
        <w:rPr>
          <w:spacing w:val="-1"/>
          <w:sz w:val="24"/>
          <w:szCs w:val="24"/>
        </w:rPr>
        <w:t>a</w:t>
      </w:r>
      <w:r w:rsidRPr="00812D78">
        <w:rPr>
          <w:sz w:val="24"/>
          <w:szCs w:val="24"/>
        </w:rPr>
        <w:t>u</w:t>
      </w:r>
      <w:r w:rsidRPr="00812D78">
        <w:rPr>
          <w:spacing w:val="5"/>
          <w:sz w:val="24"/>
          <w:szCs w:val="24"/>
        </w:rPr>
        <w:t xml:space="preserve"> </w:t>
      </w:r>
      <w:r w:rsidRPr="00812D78">
        <w:rPr>
          <w:sz w:val="24"/>
          <w:szCs w:val="24"/>
        </w:rPr>
        <w:t>a</w:t>
      </w:r>
      <w:r w:rsidRPr="00812D78">
        <w:rPr>
          <w:spacing w:val="-1"/>
          <w:sz w:val="24"/>
          <w:szCs w:val="24"/>
        </w:rPr>
        <w:t>w</w:t>
      </w:r>
      <w:r w:rsidRPr="00812D78">
        <w:rPr>
          <w:sz w:val="24"/>
          <w:szCs w:val="24"/>
        </w:rPr>
        <w:t>al</w:t>
      </w:r>
      <w:r w:rsidRPr="00812D78">
        <w:rPr>
          <w:spacing w:val="4"/>
          <w:sz w:val="24"/>
          <w:szCs w:val="24"/>
        </w:rPr>
        <w:t xml:space="preserve"> </w:t>
      </w:r>
      <w:r w:rsidRPr="00812D78">
        <w:rPr>
          <w:spacing w:val="2"/>
          <w:sz w:val="24"/>
          <w:szCs w:val="24"/>
        </w:rPr>
        <w:t>k</w:t>
      </w:r>
      <w:r w:rsidRPr="00812D78">
        <w:rPr>
          <w:sz w:val="24"/>
          <w:szCs w:val="24"/>
        </w:rPr>
        <w:t>alimat</w:t>
      </w:r>
      <w:r w:rsidRPr="00812D78">
        <w:rPr>
          <w:spacing w:val="9"/>
          <w:sz w:val="24"/>
          <w:szCs w:val="24"/>
        </w:rPr>
        <w:t xml:space="preserve"> </w:t>
      </w:r>
      <w:r w:rsidRPr="00812D78">
        <w:rPr>
          <w:w w:val="102"/>
          <w:sz w:val="24"/>
          <w:szCs w:val="24"/>
        </w:rPr>
        <w:t>(</w:t>
      </w:r>
      <w:r w:rsidRPr="00812D78">
        <w:rPr>
          <w:spacing w:val="1"/>
          <w:w w:val="102"/>
          <w:sz w:val="24"/>
          <w:szCs w:val="24"/>
        </w:rPr>
        <w:t>A</w:t>
      </w:r>
      <w:r w:rsidRPr="00812D78">
        <w:rPr>
          <w:w w:val="102"/>
          <w:sz w:val="24"/>
          <w:szCs w:val="24"/>
        </w:rPr>
        <w:t>ff</w:t>
      </w:r>
      <w:r w:rsidRPr="00812D78">
        <w:rPr>
          <w:spacing w:val="-1"/>
          <w:w w:val="102"/>
          <w:sz w:val="24"/>
          <w:szCs w:val="24"/>
        </w:rPr>
        <w:t>a</w:t>
      </w:r>
      <w:r w:rsidRPr="00812D78">
        <w:rPr>
          <w:w w:val="102"/>
          <w:sz w:val="24"/>
          <w:szCs w:val="24"/>
        </w:rPr>
        <w:t>ndes,</w:t>
      </w:r>
      <w:r w:rsidRPr="00812D78">
        <w:rPr>
          <w:sz w:val="24"/>
          <w:szCs w:val="24"/>
          <w:lang w:val="id-ID"/>
        </w:rPr>
        <w:t xml:space="preserve"> </w:t>
      </w:r>
      <w:r w:rsidRPr="00812D78">
        <w:rPr>
          <w:w w:val="102"/>
          <w:sz w:val="24"/>
          <w:szCs w:val="24"/>
        </w:rPr>
        <w:t>2014</w:t>
      </w:r>
      <w:r w:rsidRPr="00812D78">
        <w:rPr>
          <w:spacing w:val="-1"/>
          <w:w w:val="102"/>
          <w:sz w:val="24"/>
          <w:szCs w:val="24"/>
        </w:rPr>
        <w:t>)</w:t>
      </w:r>
      <w:r w:rsidRPr="00812D78">
        <w:rPr>
          <w:w w:val="102"/>
          <w:sz w:val="24"/>
          <w:szCs w:val="24"/>
        </w:rPr>
        <w:t>.</w:t>
      </w:r>
    </w:p>
    <w:p w14:paraId="2500D250" w14:textId="77777777" w:rsidR="00F72D8F" w:rsidRPr="00160F7C" w:rsidRDefault="00F72D8F" w:rsidP="00501822">
      <w:pPr>
        <w:pStyle w:val="ListParagraph"/>
        <w:numPr>
          <w:ilvl w:val="0"/>
          <w:numId w:val="23"/>
        </w:numPr>
        <w:spacing w:line="360" w:lineRule="auto"/>
        <w:ind w:left="567" w:hanging="567"/>
        <w:rPr>
          <w:sz w:val="24"/>
          <w:szCs w:val="24"/>
        </w:rPr>
      </w:pPr>
      <w:r w:rsidRPr="00160F7C">
        <w:rPr>
          <w:spacing w:val="1"/>
          <w:sz w:val="24"/>
          <w:szCs w:val="24"/>
        </w:rPr>
        <w:t>R</w:t>
      </w:r>
      <w:r w:rsidRPr="00160F7C">
        <w:rPr>
          <w:sz w:val="24"/>
          <w:szCs w:val="24"/>
        </w:rPr>
        <w:t>e</w:t>
      </w:r>
      <w:r w:rsidRPr="00160F7C">
        <w:rPr>
          <w:spacing w:val="-1"/>
          <w:sz w:val="24"/>
          <w:szCs w:val="24"/>
        </w:rPr>
        <w:t>f</w:t>
      </w:r>
      <w:r w:rsidRPr="00160F7C">
        <w:rPr>
          <w:sz w:val="24"/>
          <w:szCs w:val="24"/>
        </w:rPr>
        <w:t>e</w:t>
      </w:r>
      <w:r w:rsidRPr="00160F7C">
        <w:rPr>
          <w:spacing w:val="-1"/>
          <w:sz w:val="24"/>
          <w:szCs w:val="24"/>
        </w:rPr>
        <w:t>r</w:t>
      </w:r>
      <w:r w:rsidRPr="00160F7C">
        <w:rPr>
          <w:sz w:val="24"/>
          <w:szCs w:val="24"/>
        </w:rPr>
        <w:t>ensi</w:t>
      </w:r>
      <w:r w:rsidRPr="00160F7C">
        <w:rPr>
          <w:spacing w:val="15"/>
          <w:sz w:val="24"/>
          <w:szCs w:val="24"/>
        </w:rPr>
        <w:t xml:space="preserve"> </w:t>
      </w:r>
      <w:r w:rsidRPr="00160F7C">
        <w:rPr>
          <w:sz w:val="24"/>
          <w:szCs w:val="24"/>
        </w:rPr>
        <w:t>Ditu</w:t>
      </w:r>
      <w:r w:rsidRPr="00160F7C">
        <w:rPr>
          <w:spacing w:val="1"/>
          <w:sz w:val="24"/>
          <w:szCs w:val="24"/>
        </w:rPr>
        <w:t>l</w:t>
      </w:r>
      <w:r w:rsidRPr="00160F7C">
        <w:rPr>
          <w:sz w:val="24"/>
          <w:szCs w:val="24"/>
        </w:rPr>
        <w:t>is</w:t>
      </w:r>
      <w:r w:rsidRPr="00160F7C">
        <w:rPr>
          <w:spacing w:val="12"/>
          <w:sz w:val="24"/>
          <w:szCs w:val="24"/>
        </w:rPr>
        <w:t xml:space="preserve"> </w:t>
      </w:r>
      <w:r w:rsidRPr="00160F7C">
        <w:rPr>
          <w:sz w:val="24"/>
          <w:szCs w:val="24"/>
        </w:rPr>
        <w:t>Dua</w:t>
      </w:r>
      <w:r w:rsidRPr="00160F7C">
        <w:rPr>
          <w:spacing w:val="7"/>
          <w:sz w:val="24"/>
          <w:szCs w:val="24"/>
        </w:rPr>
        <w:t xml:space="preserve"> </w:t>
      </w:r>
      <w:r w:rsidRPr="00160F7C">
        <w:rPr>
          <w:spacing w:val="1"/>
          <w:sz w:val="24"/>
          <w:szCs w:val="24"/>
        </w:rPr>
        <w:t>Or</w:t>
      </w:r>
      <w:r w:rsidRPr="00160F7C">
        <w:rPr>
          <w:sz w:val="24"/>
          <w:szCs w:val="24"/>
        </w:rPr>
        <w:t>ang</w:t>
      </w:r>
      <w:r w:rsidRPr="00160F7C">
        <w:rPr>
          <w:spacing w:val="10"/>
          <w:sz w:val="24"/>
          <w:szCs w:val="24"/>
        </w:rPr>
        <w:t xml:space="preserve"> </w:t>
      </w:r>
      <w:r w:rsidRPr="00160F7C">
        <w:rPr>
          <w:sz w:val="24"/>
          <w:szCs w:val="24"/>
        </w:rPr>
        <w:t>at</w:t>
      </w:r>
      <w:r w:rsidRPr="00160F7C">
        <w:rPr>
          <w:spacing w:val="-1"/>
          <w:sz w:val="24"/>
          <w:szCs w:val="24"/>
        </w:rPr>
        <w:t>a</w:t>
      </w:r>
      <w:r w:rsidRPr="00160F7C">
        <w:rPr>
          <w:sz w:val="24"/>
          <w:szCs w:val="24"/>
        </w:rPr>
        <w:t>u</w:t>
      </w:r>
      <w:r w:rsidRPr="00160F7C">
        <w:rPr>
          <w:spacing w:val="7"/>
          <w:sz w:val="24"/>
          <w:szCs w:val="24"/>
        </w:rPr>
        <w:t xml:space="preserve"> </w:t>
      </w:r>
      <w:r w:rsidRPr="00160F7C">
        <w:rPr>
          <w:w w:val="102"/>
          <w:sz w:val="24"/>
          <w:szCs w:val="24"/>
        </w:rPr>
        <w:t>Lebih</w:t>
      </w:r>
    </w:p>
    <w:p w14:paraId="2B911FC7" w14:textId="77777777" w:rsidR="00496467" w:rsidRDefault="00F72D8F" w:rsidP="00496467">
      <w:pPr>
        <w:spacing w:line="360" w:lineRule="auto"/>
        <w:ind w:firstLine="567"/>
        <w:jc w:val="both"/>
        <w:rPr>
          <w:w w:val="102"/>
          <w:sz w:val="24"/>
          <w:szCs w:val="24"/>
          <w:lang w:val="id-ID"/>
        </w:rPr>
      </w:pPr>
      <w:r w:rsidRPr="00812D78">
        <w:rPr>
          <w:spacing w:val="1"/>
          <w:sz w:val="24"/>
          <w:szCs w:val="24"/>
        </w:rPr>
        <w:t>B</w:t>
      </w:r>
      <w:r w:rsidRPr="00812D78">
        <w:rPr>
          <w:sz w:val="24"/>
          <w:szCs w:val="24"/>
        </w:rPr>
        <w:t>ila</w:t>
      </w:r>
      <w:r w:rsidRPr="00812D78">
        <w:rPr>
          <w:spacing w:val="25"/>
          <w:sz w:val="24"/>
          <w:szCs w:val="24"/>
        </w:rPr>
        <w:t xml:space="preserve"> </w:t>
      </w:r>
      <w:r w:rsidRPr="00812D78">
        <w:rPr>
          <w:sz w:val="24"/>
          <w:szCs w:val="24"/>
        </w:rPr>
        <w:t>terd</w:t>
      </w:r>
      <w:r w:rsidRPr="00812D78">
        <w:rPr>
          <w:spacing w:val="-1"/>
          <w:sz w:val="24"/>
          <w:szCs w:val="24"/>
        </w:rPr>
        <w:t>a</w:t>
      </w:r>
      <w:r w:rsidRPr="00812D78">
        <w:rPr>
          <w:sz w:val="24"/>
          <w:szCs w:val="24"/>
        </w:rPr>
        <w:t>pat</w:t>
      </w:r>
      <w:r w:rsidRPr="00812D78">
        <w:rPr>
          <w:spacing w:val="31"/>
          <w:sz w:val="24"/>
          <w:szCs w:val="24"/>
        </w:rPr>
        <w:t xml:space="preserve"> </w:t>
      </w:r>
      <w:r w:rsidRPr="00812D78">
        <w:rPr>
          <w:sz w:val="24"/>
          <w:szCs w:val="24"/>
        </w:rPr>
        <w:t>d</w:t>
      </w:r>
      <w:r w:rsidRPr="00812D78">
        <w:rPr>
          <w:spacing w:val="2"/>
          <w:sz w:val="24"/>
          <w:szCs w:val="24"/>
        </w:rPr>
        <w:t>u</w:t>
      </w:r>
      <w:r w:rsidRPr="00812D78">
        <w:rPr>
          <w:sz w:val="24"/>
          <w:szCs w:val="24"/>
        </w:rPr>
        <w:t>a</w:t>
      </w:r>
      <w:r w:rsidRPr="00812D78">
        <w:rPr>
          <w:spacing w:val="24"/>
          <w:sz w:val="24"/>
          <w:szCs w:val="24"/>
        </w:rPr>
        <w:t xml:space="preserve"> </w:t>
      </w:r>
      <w:r w:rsidRPr="00812D78">
        <w:rPr>
          <w:sz w:val="24"/>
          <w:szCs w:val="24"/>
        </w:rPr>
        <w:t>o</w:t>
      </w:r>
      <w:r w:rsidRPr="00812D78">
        <w:rPr>
          <w:spacing w:val="1"/>
          <w:sz w:val="24"/>
          <w:szCs w:val="24"/>
        </w:rPr>
        <w:t>r</w:t>
      </w:r>
      <w:r w:rsidRPr="00812D78">
        <w:rPr>
          <w:sz w:val="24"/>
          <w:szCs w:val="24"/>
        </w:rPr>
        <w:t>ang</w:t>
      </w:r>
      <w:r w:rsidRPr="00812D78">
        <w:rPr>
          <w:spacing w:val="29"/>
          <w:sz w:val="24"/>
          <w:szCs w:val="24"/>
        </w:rPr>
        <w:t xml:space="preserve"> </w:t>
      </w:r>
      <w:r w:rsidRPr="00812D78">
        <w:rPr>
          <w:sz w:val="24"/>
          <w:szCs w:val="24"/>
        </w:rPr>
        <w:t>penul</w:t>
      </w:r>
      <w:r w:rsidRPr="00812D78">
        <w:rPr>
          <w:spacing w:val="1"/>
          <w:sz w:val="24"/>
          <w:szCs w:val="24"/>
        </w:rPr>
        <w:t>i</w:t>
      </w:r>
      <w:r w:rsidRPr="00812D78">
        <w:rPr>
          <w:sz w:val="24"/>
          <w:szCs w:val="24"/>
        </w:rPr>
        <w:t>s</w:t>
      </w:r>
      <w:r w:rsidRPr="00812D78">
        <w:rPr>
          <w:spacing w:val="30"/>
          <w:sz w:val="24"/>
          <w:szCs w:val="24"/>
        </w:rPr>
        <w:t xml:space="preserve"> </w:t>
      </w:r>
      <w:r w:rsidRPr="00812D78">
        <w:rPr>
          <w:sz w:val="24"/>
          <w:szCs w:val="24"/>
        </w:rPr>
        <w:t>at</w:t>
      </w:r>
      <w:r w:rsidRPr="00812D78">
        <w:rPr>
          <w:spacing w:val="-1"/>
          <w:sz w:val="24"/>
          <w:szCs w:val="24"/>
        </w:rPr>
        <w:t>a</w:t>
      </w:r>
      <w:r w:rsidRPr="00812D78">
        <w:rPr>
          <w:sz w:val="24"/>
          <w:szCs w:val="24"/>
        </w:rPr>
        <w:t>u</w:t>
      </w:r>
      <w:r w:rsidRPr="00812D78">
        <w:rPr>
          <w:spacing w:val="25"/>
          <w:sz w:val="24"/>
          <w:szCs w:val="24"/>
        </w:rPr>
        <w:t xml:space="preserve"> </w:t>
      </w:r>
      <w:r w:rsidRPr="00812D78">
        <w:rPr>
          <w:sz w:val="24"/>
          <w:szCs w:val="24"/>
        </w:rPr>
        <w:t>lebih</w:t>
      </w:r>
      <w:r w:rsidRPr="00812D78">
        <w:rPr>
          <w:spacing w:val="23"/>
          <w:sz w:val="24"/>
          <w:szCs w:val="24"/>
        </w:rPr>
        <w:t xml:space="preserve"> </w:t>
      </w:r>
      <w:r w:rsidRPr="00812D78">
        <w:rPr>
          <w:sz w:val="24"/>
          <w:szCs w:val="24"/>
        </w:rPr>
        <w:t>dal</w:t>
      </w:r>
      <w:r w:rsidRPr="00812D78">
        <w:rPr>
          <w:spacing w:val="1"/>
          <w:sz w:val="24"/>
          <w:szCs w:val="24"/>
        </w:rPr>
        <w:t>a</w:t>
      </w:r>
      <w:r w:rsidRPr="00812D78">
        <w:rPr>
          <w:sz w:val="24"/>
          <w:szCs w:val="24"/>
        </w:rPr>
        <w:t>m</w:t>
      </w:r>
      <w:r w:rsidRPr="00812D78">
        <w:rPr>
          <w:spacing w:val="29"/>
          <w:sz w:val="24"/>
          <w:szCs w:val="24"/>
        </w:rPr>
        <w:t xml:space="preserve"> </w:t>
      </w:r>
      <w:r w:rsidRPr="00812D78">
        <w:rPr>
          <w:sz w:val="24"/>
          <w:szCs w:val="24"/>
        </w:rPr>
        <w:t>re</w:t>
      </w:r>
      <w:r w:rsidRPr="00812D78">
        <w:rPr>
          <w:spacing w:val="1"/>
          <w:sz w:val="24"/>
          <w:szCs w:val="24"/>
        </w:rPr>
        <w:t>f</w:t>
      </w:r>
      <w:r w:rsidRPr="00812D78">
        <w:rPr>
          <w:sz w:val="24"/>
          <w:szCs w:val="24"/>
        </w:rPr>
        <w:t>e</w:t>
      </w:r>
      <w:r w:rsidRPr="00812D78">
        <w:rPr>
          <w:spacing w:val="-1"/>
          <w:sz w:val="24"/>
          <w:szCs w:val="24"/>
        </w:rPr>
        <w:t>r</w:t>
      </w:r>
      <w:r w:rsidRPr="00812D78">
        <w:rPr>
          <w:sz w:val="24"/>
          <w:szCs w:val="24"/>
        </w:rPr>
        <w:t>ensi</w:t>
      </w:r>
      <w:r w:rsidRPr="00812D78">
        <w:rPr>
          <w:spacing w:val="32"/>
          <w:sz w:val="24"/>
          <w:szCs w:val="24"/>
        </w:rPr>
        <w:t xml:space="preserve"> </w:t>
      </w:r>
      <w:r w:rsidRPr="00812D78">
        <w:rPr>
          <w:sz w:val="24"/>
          <w:szCs w:val="24"/>
        </w:rPr>
        <w:t>yang</w:t>
      </w:r>
      <w:r w:rsidRPr="00812D78">
        <w:rPr>
          <w:spacing w:val="26"/>
          <w:sz w:val="24"/>
          <w:szCs w:val="24"/>
        </w:rPr>
        <w:t xml:space="preserve"> </w:t>
      </w:r>
      <w:r w:rsidRPr="00812D78">
        <w:rPr>
          <w:w w:val="102"/>
          <w:sz w:val="24"/>
          <w:szCs w:val="24"/>
        </w:rPr>
        <w:t>di</w:t>
      </w:r>
      <w:r w:rsidRPr="00812D78">
        <w:rPr>
          <w:spacing w:val="1"/>
          <w:w w:val="102"/>
          <w:sz w:val="24"/>
          <w:szCs w:val="24"/>
        </w:rPr>
        <w:t>k</w:t>
      </w:r>
      <w:r w:rsidRPr="00812D78">
        <w:rPr>
          <w:w w:val="102"/>
          <w:sz w:val="24"/>
          <w:szCs w:val="24"/>
        </w:rPr>
        <w:t>ut</w:t>
      </w:r>
      <w:r w:rsidRPr="00812D78">
        <w:rPr>
          <w:spacing w:val="2"/>
          <w:w w:val="102"/>
          <w:sz w:val="24"/>
          <w:szCs w:val="24"/>
        </w:rPr>
        <w:t>i</w:t>
      </w:r>
      <w:r w:rsidRPr="00812D78">
        <w:rPr>
          <w:w w:val="102"/>
          <w:sz w:val="24"/>
          <w:szCs w:val="24"/>
        </w:rPr>
        <w:t xml:space="preserve">p </w:t>
      </w:r>
      <w:r w:rsidRPr="00812D78">
        <w:rPr>
          <w:sz w:val="24"/>
          <w:szCs w:val="24"/>
        </w:rPr>
        <w:t>maka</w:t>
      </w:r>
      <w:r w:rsidRPr="00812D78">
        <w:rPr>
          <w:spacing w:val="44"/>
          <w:sz w:val="24"/>
          <w:szCs w:val="24"/>
        </w:rPr>
        <w:t xml:space="preserve"> </w:t>
      </w:r>
      <w:r w:rsidRPr="00812D78">
        <w:rPr>
          <w:sz w:val="24"/>
          <w:szCs w:val="24"/>
        </w:rPr>
        <w:t>cukup</w:t>
      </w:r>
      <w:r w:rsidRPr="00812D78">
        <w:rPr>
          <w:spacing w:val="45"/>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  na</w:t>
      </w:r>
      <w:r w:rsidRPr="00812D78">
        <w:rPr>
          <w:spacing w:val="2"/>
          <w:sz w:val="24"/>
          <w:szCs w:val="24"/>
        </w:rPr>
        <w:t>m</w:t>
      </w:r>
      <w:r w:rsidRPr="00812D78">
        <w:rPr>
          <w:sz w:val="24"/>
          <w:szCs w:val="24"/>
        </w:rPr>
        <w:t>a</w:t>
      </w:r>
      <w:r w:rsidRPr="00812D78">
        <w:rPr>
          <w:spacing w:val="44"/>
          <w:sz w:val="24"/>
          <w:szCs w:val="24"/>
        </w:rPr>
        <w:t xml:space="preserve"> </w:t>
      </w:r>
      <w:r w:rsidRPr="00812D78">
        <w:rPr>
          <w:sz w:val="24"/>
          <w:szCs w:val="24"/>
        </w:rPr>
        <w:t>keluar</w:t>
      </w:r>
      <w:r w:rsidRPr="00812D78">
        <w:rPr>
          <w:spacing w:val="2"/>
          <w:sz w:val="24"/>
          <w:szCs w:val="24"/>
        </w:rPr>
        <w:t>g</w:t>
      </w:r>
      <w:r w:rsidRPr="00812D78">
        <w:rPr>
          <w:sz w:val="24"/>
          <w:szCs w:val="24"/>
        </w:rPr>
        <w:t xml:space="preserve">a </w:t>
      </w:r>
      <w:r w:rsidRPr="00812D78">
        <w:rPr>
          <w:spacing w:val="3"/>
          <w:sz w:val="24"/>
          <w:szCs w:val="24"/>
        </w:rPr>
        <w:t xml:space="preserve"> </w:t>
      </w:r>
      <w:r w:rsidRPr="00812D78">
        <w:rPr>
          <w:spacing w:val="1"/>
          <w:sz w:val="24"/>
          <w:szCs w:val="24"/>
        </w:rPr>
        <w:t>(</w:t>
      </w:r>
      <w:r w:rsidRPr="00496467">
        <w:rPr>
          <w:i/>
          <w:sz w:val="24"/>
          <w:szCs w:val="24"/>
        </w:rPr>
        <w:t>f</w:t>
      </w:r>
      <w:r w:rsidRPr="00496467">
        <w:rPr>
          <w:i/>
          <w:spacing w:val="-1"/>
          <w:sz w:val="24"/>
          <w:szCs w:val="24"/>
        </w:rPr>
        <w:t>a</w:t>
      </w:r>
      <w:r w:rsidRPr="00496467">
        <w:rPr>
          <w:i/>
          <w:sz w:val="24"/>
          <w:szCs w:val="24"/>
        </w:rPr>
        <w:t>m</w:t>
      </w:r>
      <w:r w:rsidRPr="00496467">
        <w:rPr>
          <w:i/>
          <w:spacing w:val="1"/>
          <w:sz w:val="24"/>
          <w:szCs w:val="24"/>
        </w:rPr>
        <w:t>i</w:t>
      </w:r>
      <w:r w:rsidRPr="00496467">
        <w:rPr>
          <w:i/>
          <w:sz w:val="24"/>
          <w:szCs w:val="24"/>
        </w:rPr>
        <w:t xml:space="preserve">ly </w:t>
      </w:r>
      <w:r w:rsidRPr="00496467">
        <w:rPr>
          <w:i/>
          <w:spacing w:val="2"/>
          <w:sz w:val="24"/>
          <w:szCs w:val="24"/>
        </w:rPr>
        <w:t xml:space="preserve"> </w:t>
      </w:r>
      <w:r w:rsidRPr="00496467">
        <w:rPr>
          <w:i/>
          <w:sz w:val="24"/>
          <w:szCs w:val="24"/>
        </w:rPr>
        <w:t>na</w:t>
      </w:r>
      <w:r w:rsidRPr="00496467">
        <w:rPr>
          <w:i/>
          <w:spacing w:val="2"/>
          <w:sz w:val="24"/>
          <w:szCs w:val="24"/>
        </w:rPr>
        <w:t>m</w:t>
      </w:r>
      <w:r w:rsidRPr="00496467">
        <w:rPr>
          <w:i/>
          <w:sz w:val="24"/>
          <w:szCs w:val="24"/>
        </w:rPr>
        <w:t>e</w:t>
      </w:r>
      <w:r w:rsidRPr="00812D78">
        <w:rPr>
          <w:sz w:val="24"/>
          <w:szCs w:val="24"/>
        </w:rPr>
        <w:t>)</w:t>
      </w:r>
      <w:r w:rsidRPr="00812D78">
        <w:rPr>
          <w:spacing w:val="44"/>
          <w:sz w:val="24"/>
          <w:szCs w:val="24"/>
        </w:rPr>
        <w:t xml:space="preserve"> </w:t>
      </w:r>
      <w:r w:rsidRPr="00812D78">
        <w:rPr>
          <w:sz w:val="24"/>
          <w:szCs w:val="24"/>
        </w:rPr>
        <w:t>penul</w:t>
      </w:r>
      <w:r w:rsidRPr="00812D78">
        <w:rPr>
          <w:spacing w:val="1"/>
          <w:sz w:val="24"/>
          <w:szCs w:val="24"/>
        </w:rPr>
        <w:t>i</w:t>
      </w:r>
      <w:r w:rsidRPr="00812D78">
        <w:rPr>
          <w:sz w:val="24"/>
          <w:szCs w:val="24"/>
        </w:rPr>
        <w:t>s  p</w:t>
      </w:r>
      <w:r w:rsidRPr="00812D78">
        <w:rPr>
          <w:spacing w:val="1"/>
          <w:sz w:val="24"/>
          <w:szCs w:val="24"/>
        </w:rPr>
        <w:t>e</w:t>
      </w:r>
      <w:r w:rsidRPr="00812D78">
        <w:rPr>
          <w:sz w:val="24"/>
          <w:szCs w:val="24"/>
        </w:rPr>
        <w:t xml:space="preserve">rtama </w:t>
      </w:r>
      <w:r w:rsidRPr="00812D78">
        <w:rPr>
          <w:spacing w:val="2"/>
          <w:sz w:val="24"/>
          <w:szCs w:val="24"/>
        </w:rPr>
        <w:t xml:space="preserve"> </w:t>
      </w:r>
      <w:r w:rsidRPr="00812D78">
        <w:rPr>
          <w:sz w:val="24"/>
          <w:szCs w:val="24"/>
        </w:rPr>
        <w:t>di</w:t>
      </w:r>
      <w:r w:rsidRPr="00812D78">
        <w:rPr>
          <w:spacing w:val="1"/>
          <w:sz w:val="24"/>
          <w:szCs w:val="24"/>
        </w:rPr>
        <w:t>ta</w:t>
      </w:r>
      <w:r w:rsidRPr="00812D78">
        <w:rPr>
          <w:sz w:val="24"/>
          <w:szCs w:val="24"/>
        </w:rPr>
        <w:t>m</w:t>
      </w:r>
      <w:r w:rsidRPr="00812D78">
        <w:rPr>
          <w:spacing w:val="1"/>
          <w:sz w:val="24"/>
          <w:szCs w:val="24"/>
        </w:rPr>
        <w:t>b</w:t>
      </w:r>
      <w:r w:rsidRPr="00812D78">
        <w:rPr>
          <w:sz w:val="24"/>
          <w:szCs w:val="24"/>
        </w:rPr>
        <w:t xml:space="preserve">ah </w:t>
      </w:r>
      <w:r w:rsidRPr="00812D78">
        <w:rPr>
          <w:spacing w:val="4"/>
          <w:sz w:val="24"/>
          <w:szCs w:val="24"/>
        </w:rPr>
        <w:t xml:space="preserve"> </w:t>
      </w:r>
      <w:r w:rsidRPr="00812D78">
        <w:rPr>
          <w:w w:val="102"/>
          <w:sz w:val="24"/>
          <w:szCs w:val="24"/>
        </w:rPr>
        <w:t xml:space="preserve">si </w:t>
      </w:r>
      <w:r w:rsidRPr="00812D78">
        <w:rPr>
          <w:sz w:val="24"/>
          <w:szCs w:val="24"/>
        </w:rPr>
        <w:t>no</w:t>
      </w:r>
      <w:r w:rsidRPr="00812D78">
        <w:rPr>
          <w:spacing w:val="1"/>
          <w:sz w:val="24"/>
          <w:szCs w:val="24"/>
        </w:rPr>
        <w:t>n</w:t>
      </w:r>
      <w:r w:rsidRPr="00812D78">
        <w:rPr>
          <w:sz w:val="24"/>
          <w:szCs w:val="24"/>
        </w:rPr>
        <w:t>im</w:t>
      </w:r>
      <w:r w:rsidRPr="00812D78">
        <w:rPr>
          <w:spacing w:val="16"/>
          <w:sz w:val="24"/>
          <w:szCs w:val="24"/>
        </w:rPr>
        <w:t xml:space="preserve"> </w:t>
      </w:r>
      <w:r w:rsidRPr="00812D78">
        <w:rPr>
          <w:sz w:val="24"/>
          <w:szCs w:val="24"/>
        </w:rPr>
        <w:t>dkk</w:t>
      </w:r>
      <w:r w:rsidRPr="00812D78">
        <w:rPr>
          <w:spacing w:val="12"/>
          <w:sz w:val="24"/>
          <w:szCs w:val="24"/>
        </w:rPr>
        <w:t xml:space="preserve"> </w:t>
      </w:r>
      <w:r w:rsidRPr="00812D78">
        <w:rPr>
          <w:sz w:val="24"/>
          <w:szCs w:val="24"/>
        </w:rPr>
        <w:t>dan</w:t>
      </w:r>
      <w:r w:rsidRPr="00812D78">
        <w:rPr>
          <w:spacing w:val="11"/>
          <w:sz w:val="24"/>
          <w:szCs w:val="24"/>
        </w:rPr>
        <w:t xml:space="preserve"> </w:t>
      </w:r>
      <w:r w:rsidRPr="00812D78">
        <w:rPr>
          <w:spacing w:val="-2"/>
          <w:sz w:val="24"/>
          <w:szCs w:val="24"/>
        </w:rPr>
        <w:t>d</w:t>
      </w:r>
      <w:r w:rsidRPr="00812D78">
        <w:rPr>
          <w:sz w:val="24"/>
          <w:szCs w:val="24"/>
        </w:rPr>
        <w:t>iakhir</w:t>
      </w:r>
      <w:r w:rsidRPr="00812D78">
        <w:rPr>
          <w:spacing w:val="17"/>
          <w:sz w:val="24"/>
          <w:szCs w:val="24"/>
        </w:rPr>
        <w:t xml:space="preserve"> </w:t>
      </w:r>
      <w:r w:rsidRPr="00812D78">
        <w:rPr>
          <w:sz w:val="24"/>
          <w:szCs w:val="24"/>
        </w:rPr>
        <w:t>tahun</w:t>
      </w:r>
      <w:r w:rsidRPr="00812D78">
        <w:rPr>
          <w:spacing w:val="15"/>
          <w:sz w:val="24"/>
          <w:szCs w:val="24"/>
        </w:rPr>
        <w:t xml:space="preserve"> </w:t>
      </w:r>
      <w:r w:rsidRPr="00812D78">
        <w:rPr>
          <w:sz w:val="24"/>
          <w:szCs w:val="24"/>
        </w:rPr>
        <w:t>pu</w:t>
      </w:r>
      <w:r w:rsidRPr="00812D78">
        <w:rPr>
          <w:spacing w:val="1"/>
          <w:sz w:val="24"/>
          <w:szCs w:val="24"/>
        </w:rPr>
        <w:t>b</w:t>
      </w:r>
      <w:r w:rsidRPr="00812D78">
        <w:rPr>
          <w:sz w:val="24"/>
          <w:szCs w:val="24"/>
        </w:rPr>
        <w:t>li</w:t>
      </w:r>
      <w:r w:rsidRPr="00812D78">
        <w:rPr>
          <w:spacing w:val="1"/>
          <w:sz w:val="24"/>
          <w:szCs w:val="24"/>
        </w:rPr>
        <w:t>k</w:t>
      </w:r>
      <w:r w:rsidRPr="00812D78">
        <w:rPr>
          <w:sz w:val="24"/>
          <w:szCs w:val="24"/>
        </w:rPr>
        <w:t xml:space="preserve">asi </w:t>
      </w:r>
      <w:r w:rsidRPr="00812D78">
        <w:rPr>
          <w:spacing w:val="24"/>
          <w:sz w:val="24"/>
          <w:szCs w:val="24"/>
        </w:rPr>
        <w:t xml:space="preserve"> </w:t>
      </w:r>
      <w:r w:rsidRPr="00812D78">
        <w:rPr>
          <w:sz w:val="24"/>
          <w:szCs w:val="24"/>
        </w:rPr>
        <w:t xml:space="preserve">tanpa </w:t>
      </w:r>
      <w:r w:rsidRPr="00812D78">
        <w:rPr>
          <w:spacing w:val="20"/>
          <w:sz w:val="24"/>
          <w:szCs w:val="24"/>
        </w:rPr>
        <w:t xml:space="preserve"> </w:t>
      </w:r>
      <w:r w:rsidRPr="00812D78">
        <w:rPr>
          <w:sz w:val="24"/>
          <w:szCs w:val="24"/>
        </w:rPr>
        <w:t>n</w:t>
      </w:r>
      <w:r w:rsidRPr="00812D78">
        <w:rPr>
          <w:spacing w:val="-1"/>
          <w:sz w:val="24"/>
          <w:szCs w:val="24"/>
        </w:rPr>
        <w:t>o</w:t>
      </w:r>
      <w:r w:rsidRPr="00812D78">
        <w:rPr>
          <w:sz w:val="24"/>
          <w:szCs w:val="24"/>
        </w:rPr>
        <w:t>m</w:t>
      </w:r>
      <w:r w:rsidRPr="00812D78">
        <w:rPr>
          <w:spacing w:val="1"/>
          <w:sz w:val="24"/>
          <w:szCs w:val="24"/>
        </w:rPr>
        <w:t>o</w:t>
      </w:r>
      <w:r w:rsidRPr="00812D78">
        <w:rPr>
          <w:sz w:val="24"/>
          <w:szCs w:val="24"/>
        </w:rPr>
        <w:t>r</w:t>
      </w:r>
      <w:r w:rsidRPr="00812D78">
        <w:rPr>
          <w:spacing w:val="15"/>
          <w:sz w:val="24"/>
          <w:szCs w:val="24"/>
        </w:rPr>
        <w:t xml:space="preserve"> </w:t>
      </w:r>
      <w:r w:rsidRPr="00812D78">
        <w:rPr>
          <w:sz w:val="24"/>
          <w:szCs w:val="24"/>
        </w:rPr>
        <w:t xml:space="preserve">halaman </w:t>
      </w:r>
      <w:r w:rsidRPr="00812D78">
        <w:rPr>
          <w:spacing w:val="24"/>
          <w:sz w:val="24"/>
          <w:szCs w:val="24"/>
        </w:rPr>
        <w:t xml:space="preserve"> </w:t>
      </w:r>
      <w:r w:rsidRPr="00812D78">
        <w:rPr>
          <w:sz w:val="24"/>
          <w:szCs w:val="24"/>
        </w:rPr>
        <w:t>serta</w:t>
      </w:r>
      <w:r w:rsidRPr="00812D78">
        <w:rPr>
          <w:spacing w:val="13"/>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16"/>
          <w:sz w:val="24"/>
          <w:szCs w:val="24"/>
        </w:rPr>
        <w:t xml:space="preserve"> </w:t>
      </w:r>
      <w:r w:rsidRPr="00812D78">
        <w:rPr>
          <w:w w:val="102"/>
          <w:sz w:val="24"/>
          <w:szCs w:val="24"/>
        </w:rPr>
        <w:t xml:space="preserve">dalam </w:t>
      </w:r>
      <w:r w:rsidRPr="00812D78">
        <w:rPr>
          <w:sz w:val="24"/>
          <w:szCs w:val="24"/>
        </w:rPr>
        <w:t xml:space="preserve">tanda </w:t>
      </w:r>
      <w:r w:rsidRPr="00812D78">
        <w:rPr>
          <w:spacing w:val="10"/>
          <w:sz w:val="24"/>
          <w:szCs w:val="24"/>
        </w:rPr>
        <w:t xml:space="preserve"> </w:t>
      </w:r>
      <w:r w:rsidRPr="00812D78">
        <w:rPr>
          <w:sz w:val="24"/>
          <w:szCs w:val="24"/>
        </w:rPr>
        <w:t>kuru</w:t>
      </w:r>
      <w:r w:rsidRPr="00812D78">
        <w:rPr>
          <w:spacing w:val="1"/>
          <w:sz w:val="24"/>
          <w:szCs w:val="24"/>
        </w:rPr>
        <w:t>n</w:t>
      </w:r>
      <w:r w:rsidRPr="00812D78">
        <w:rPr>
          <w:sz w:val="24"/>
          <w:szCs w:val="24"/>
        </w:rPr>
        <w:t xml:space="preserve">g, </w:t>
      </w:r>
      <w:r w:rsidRPr="00812D78">
        <w:rPr>
          <w:spacing w:val="13"/>
          <w:sz w:val="24"/>
          <w:szCs w:val="24"/>
        </w:rPr>
        <w:t xml:space="preserve"> </w:t>
      </w:r>
      <w:r w:rsidRPr="00812D78">
        <w:rPr>
          <w:sz w:val="24"/>
          <w:szCs w:val="24"/>
        </w:rPr>
        <w:t>den</w:t>
      </w:r>
      <w:r w:rsidRPr="00812D78">
        <w:rPr>
          <w:spacing w:val="2"/>
          <w:sz w:val="24"/>
          <w:szCs w:val="24"/>
        </w:rPr>
        <w:t>g</w:t>
      </w:r>
      <w:r w:rsidRPr="00812D78">
        <w:rPr>
          <w:sz w:val="24"/>
          <w:szCs w:val="24"/>
        </w:rPr>
        <w:t xml:space="preserve">an </w:t>
      </w:r>
      <w:r w:rsidRPr="00812D78">
        <w:rPr>
          <w:spacing w:val="12"/>
          <w:sz w:val="24"/>
          <w:szCs w:val="24"/>
        </w:rPr>
        <w:t xml:space="preserve"> </w:t>
      </w:r>
      <w:r w:rsidRPr="00812D78">
        <w:rPr>
          <w:spacing w:val="2"/>
          <w:sz w:val="24"/>
          <w:szCs w:val="24"/>
        </w:rPr>
        <w:t>k</w:t>
      </w:r>
      <w:r w:rsidRPr="00812D78">
        <w:rPr>
          <w:sz w:val="24"/>
          <w:szCs w:val="24"/>
        </w:rPr>
        <w:t xml:space="preserve">aidah </w:t>
      </w:r>
      <w:r w:rsidRPr="00812D78">
        <w:rPr>
          <w:spacing w:val="9"/>
          <w:sz w:val="24"/>
          <w:szCs w:val="24"/>
        </w:rPr>
        <w:t xml:space="preserve"> </w:t>
      </w:r>
      <w:r w:rsidRPr="00EE2AD3">
        <w:rPr>
          <w:sz w:val="24"/>
          <w:szCs w:val="24"/>
        </w:rPr>
        <w:t>(</w:t>
      </w:r>
      <w:r w:rsidRPr="00EE2AD3">
        <w:rPr>
          <w:spacing w:val="-1"/>
          <w:sz w:val="24"/>
          <w:szCs w:val="24"/>
        </w:rPr>
        <w:t>&lt;</w:t>
      </w:r>
      <w:r w:rsidRPr="00EE2AD3">
        <w:rPr>
          <w:spacing w:val="2"/>
          <w:sz w:val="24"/>
          <w:szCs w:val="24"/>
        </w:rPr>
        <w:t>n</w:t>
      </w:r>
      <w:r w:rsidRPr="00EE2AD3">
        <w:rPr>
          <w:sz w:val="24"/>
          <w:szCs w:val="24"/>
        </w:rPr>
        <w:t xml:space="preserve">ama </w:t>
      </w:r>
      <w:r w:rsidRPr="00EE2AD3">
        <w:rPr>
          <w:spacing w:val="13"/>
          <w:sz w:val="24"/>
          <w:szCs w:val="24"/>
        </w:rPr>
        <w:t xml:space="preserve"> </w:t>
      </w:r>
      <w:r w:rsidRPr="00EE2AD3">
        <w:rPr>
          <w:sz w:val="24"/>
          <w:szCs w:val="24"/>
        </w:rPr>
        <w:t>kelu</w:t>
      </w:r>
      <w:r w:rsidRPr="00EE2AD3">
        <w:rPr>
          <w:spacing w:val="1"/>
          <w:sz w:val="24"/>
          <w:szCs w:val="24"/>
        </w:rPr>
        <w:t>a</w:t>
      </w:r>
      <w:r w:rsidRPr="00EE2AD3">
        <w:rPr>
          <w:sz w:val="24"/>
          <w:szCs w:val="24"/>
        </w:rPr>
        <w:t>rg</w:t>
      </w:r>
      <w:r w:rsidRPr="00EE2AD3">
        <w:rPr>
          <w:spacing w:val="1"/>
          <w:sz w:val="24"/>
          <w:szCs w:val="24"/>
        </w:rPr>
        <w:t>a</w:t>
      </w:r>
      <w:r w:rsidRPr="00EE2AD3">
        <w:rPr>
          <w:sz w:val="24"/>
          <w:szCs w:val="24"/>
        </w:rPr>
        <w:t xml:space="preserve">&gt; </w:t>
      </w:r>
      <w:r w:rsidRPr="00EE2AD3">
        <w:rPr>
          <w:spacing w:val="16"/>
          <w:sz w:val="24"/>
          <w:szCs w:val="24"/>
        </w:rPr>
        <w:t xml:space="preserve"> </w:t>
      </w:r>
      <w:r w:rsidRPr="00EE2AD3">
        <w:rPr>
          <w:spacing w:val="-1"/>
          <w:sz w:val="24"/>
          <w:szCs w:val="24"/>
        </w:rPr>
        <w:t>&lt;</w:t>
      </w:r>
      <w:r w:rsidRPr="00EE2AD3">
        <w:rPr>
          <w:sz w:val="24"/>
          <w:szCs w:val="24"/>
        </w:rPr>
        <w:t>dk</w:t>
      </w:r>
      <w:r w:rsidRPr="00EE2AD3">
        <w:rPr>
          <w:spacing w:val="1"/>
          <w:sz w:val="24"/>
          <w:szCs w:val="24"/>
        </w:rPr>
        <w:t>k</w:t>
      </w:r>
      <w:r w:rsidRPr="00EE2AD3">
        <w:rPr>
          <w:sz w:val="24"/>
          <w:szCs w:val="24"/>
        </w:rPr>
        <w:t>&gt;,</w:t>
      </w:r>
      <w:r w:rsidRPr="00EE2AD3">
        <w:rPr>
          <w:spacing w:val="12"/>
          <w:sz w:val="24"/>
          <w:szCs w:val="24"/>
        </w:rPr>
        <w:t xml:space="preserve"> </w:t>
      </w:r>
      <w:r w:rsidRPr="00EE2AD3">
        <w:rPr>
          <w:sz w:val="24"/>
          <w:szCs w:val="24"/>
        </w:rPr>
        <w:t>&lt;t</w:t>
      </w:r>
      <w:r w:rsidRPr="00EE2AD3">
        <w:rPr>
          <w:spacing w:val="-1"/>
          <w:sz w:val="24"/>
          <w:szCs w:val="24"/>
        </w:rPr>
        <w:t>a</w:t>
      </w:r>
      <w:r w:rsidRPr="00EE2AD3">
        <w:rPr>
          <w:sz w:val="24"/>
          <w:szCs w:val="24"/>
        </w:rPr>
        <w:t>hun</w:t>
      </w:r>
      <w:r w:rsidRPr="00EE2AD3">
        <w:rPr>
          <w:spacing w:val="12"/>
          <w:sz w:val="24"/>
          <w:szCs w:val="24"/>
        </w:rPr>
        <w:t xml:space="preserve"> </w:t>
      </w:r>
      <w:r w:rsidRPr="00EE2AD3">
        <w:rPr>
          <w:w w:val="102"/>
          <w:sz w:val="24"/>
          <w:szCs w:val="24"/>
        </w:rPr>
        <w:t>publ</w:t>
      </w:r>
      <w:r w:rsidRPr="00EE2AD3">
        <w:rPr>
          <w:spacing w:val="1"/>
          <w:w w:val="102"/>
          <w:sz w:val="24"/>
          <w:szCs w:val="24"/>
        </w:rPr>
        <w:t>i</w:t>
      </w:r>
      <w:r w:rsidRPr="00EE2AD3">
        <w:rPr>
          <w:w w:val="102"/>
          <w:sz w:val="24"/>
          <w:szCs w:val="24"/>
        </w:rPr>
        <w:t>k</w:t>
      </w:r>
      <w:r w:rsidRPr="00EE2AD3">
        <w:rPr>
          <w:spacing w:val="1"/>
          <w:w w:val="102"/>
          <w:sz w:val="24"/>
          <w:szCs w:val="24"/>
        </w:rPr>
        <w:t>a</w:t>
      </w:r>
      <w:r w:rsidRPr="00EE2AD3">
        <w:rPr>
          <w:w w:val="102"/>
          <w:sz w:val="24"/>
          <w:szCs w:val="24"/>
        </w:rPr>
        <w:t>s</w:t>
      </w:r>
      <w:r w:rsidRPr="00EE2AD3">
        <w:rPr>
          <w:spacing w:val="1"/>
          <w:w w:val="102"/>
          <w:sz w:val="24"/>
          <w:szCs w:val="24"/>
        </w:rPr>
        <w:t>i</w:t>
      </w:r>
      <w:r w:rsidRPr="00EE2AD3">
        <w:rPr>
          <w:spacing w:val="-3"/>
          <w:w w:val="102"/>
          <w:sz w:val="24"/>
          <w:szCs w:val="24"/>
        </w:rPr>
        <w:t>&gt;</w:t>
      </w:r>
      <w:r w:rsidRPr="00EE2AD3">
        <w:rPr>
          <w:w w:val="102"/>
          <w:sz w:val="24"/>
          <w:szCs w:val="24"/>
        </w:rPr>
        <w:t>).</w:t>
      </w:r>
      <w:r w:rsidRPr="00812D78">
        <w:rPr>
          <w:w w:val="102"/>
          <w:sz w:val="24"/>
          <w:szCs w:val="24"/>
        </w:rPr>
        <w:t xml:space="preserve"> </w:t>
      </w:r>
    </w:p>
    <w:p w14:paraId="797CF187" w14:textId="77777777" w:rsidR="00F72D8F" w:rsidRPr="00812D78" w:rsidRDefault="00F72D8F" w:rsidP="00F72D8F">
      <w:pPr>
        <w:spacing w:line="360" w:lineRule="auto"/>
        <w:ind w:firstLine="567"/>
        <w:rPr>
          <w:sz w:val="24"/>
          <w:szCs w:val="24"/>
        </w:rPr>
      </w:pPr>
      <w:r w:rsidRPr="00812D78">
        <w:rPr>
          <w:spacing w:val="1"/>
          <w:w w:val="102"/>
          <w:sz w:val="24"/>
          <w:szCs w:val="24"/>
        </w:rPr>
        <w:t>C</w:t>
      </w:r>
      <w:r w:rsidRPr="00812D78">
        <w:rPr>
          <w:w w:val="102"/>
          <w:sz w:val="24"/>
          <w:szCs w:val="24"/>
        </w:rPr>
        <w:t>on</w:t>
      </w:r>
      <w:r w:rsidRPr="00812D78">
        <w:rPr>
          <w:spacing w:val="1"/>
          <w:w w:val="102"/>
          <w:sz w:val="24"/>
          <w:szCs w:val="24"/>
        </w:rPr>
        <w:t>t</w:t>
      </w:r>
      <w:r w:rsidRPr="00812D78">
        <w:rPr>
          <w:w w:val="102"/>
          <w:sz w:val="24"/>
          <w:szCs w:val="24"/>
        </w:rPr>
        <w:t>oh:</w:t>
      </w:r>
    </w:p>
    <w:p w14:paraId="494AB8E2" w14:textId="77777777" w:rsidR="00F72D8F" w:rsidRDefault="00F72D8F" w:rsidP="002C2AC6">
      <w:pPr>
        <w:ind w:firstLine="543"/>
        <w:jc w:val="both"/>
        <w:rPr>
          <w:w w:val="102"/>
          <w:sz w:val="24"/>
          <w:szCs w:val="24"/>
        </w:rPr>
      </w:pPr>
      <w:r w:rsidRPr="00812D78">
        <w:rPr>
          <w:spacing w:val="1"/>
          <w:sz w:val="24"/>
          <w:szCs w:val="24"/>
        </w:rPr>
        <w:t>P</w:t>
      </w:r>
      <w:r w:rsidRPr="00812D78">
        <w:rPr>
          <w:sz w:val="24"/>
          <w:szCs w:val="24"/>
        </w:rPr>
        <w:t>endek</w:t>
      </w:r>
      <w:r w:rsidRPr="00812D78">
        <w:rPr>
          <w:spacing w:val="-1"/>
          <w:sz w:val="24"/>
          <w:szCs w:val="24"/>
        </w:rPr>
        <w:t>a</w:t>
      </w:r>
      <w:r w:rsidR="00496467">
        <w:rPr>
          <w:sz w:val="24"/>
          <w:szCs w:val="24"/>
        </w:rPr>
        <w:t>tan system</w:t>
      </w:r>
      <w:r w:rsidR="00496467">
        <w:rPr>
          <w:sz w:val="24"/>
          <w:szCs w:val="24"/>
          <w:lang w:val="id-ID"/>
        </w:rPr>
        <w:t xml:space="preserve"> </w:t>
      </w:r>
      <w:r w:rsidRPr="00812D78">
        <w:rPr>
          <w:spacing w:val="2"/>
          <w:sz w:val="24"/>
          <w:szCs w:val="24"/>
        </w:rPr>
        <w:t>y</w:t>
      </w:r>
      <w:r w:rsidRPr="00812D78">
        <w:rPr>
          <w:spacing w:val="1"/>
          <w:sz w:val="24"/>
          <w:szCs w:val="24"/>
        </w:rPr>
        <w:t>a</w:t>
      </w:r>
      <w:r w:rsidRPr="00812D78">
        <w:rPr>
          <w:sz w:val="24"/>
          <w:szCs w:val="24"/>
        </w:rPr>
        <w:t>ng</w:t>
      </w:r>
      <w:r w:rsidR="00496467">
        <w:rPr>
          <w:sz w:val="24"/>
          <w:szCs w:val="24"/>
          <w:lang w:val="id-ID"/>
        </w:rPr>
        <w:t xml:space="preserve"> </w:t>
      </w:r>
      <w:r w:rsidRPr="00812D78">
        <w:rPr>
          <w:sz w:val="24"/>
          <w:szCs w:val="24"/>
        </w:rPr>
        <w:t>lebih</w:t>
      </w:r>
      <w:r w:rsidR="00496467">
        <w:rPr>
          <w:sz w:val="24"/>
          <w:szCs w:val="24"/>
          <w:lang w:val="id-ID"/>
        </w:rPr>
        <w:t xml:space="preserve"> </w:t>
      </w:r>
      <w:r w:rsidRPr="00812D78">
        <w:rPr>
          <w:sz w:val="24"/>
          <w:szCs w:val="24"/>
        </w:rPr>
        <w:t>mene</w:t>
      </w:r>
      <w:r w:rsidRPr="00812D78">
        <w:rPr>
          <w:spacing w:val="2"/>
          <w:sz w:val="24"/>
          <w:szCs w:val="24"/>
        </w:rPr>
        <w:t>k</w:t>
      </w:r>
      <w:r w:rsidRPr="00812D78">
        <w:rPr>
          <w:sz w:val="24"/>
          <w:szCs w:val="24"/>
        </w:rPr>
        <w:t>ankan</w:t>
      </w:r>
      <w:r w:rsidR="00496467">
        <w:rPr>
          <w:sz w:val="24"/>
          <w:szCs w:val="24"/>
          <w:lang w:val="id-ID"/>
        </w:rPr>
        <w:t xml:space="preserve"> </w:t>
      </w:r>
      <w:r w:rsidRPr="00812D78">
        <w:rPr>
          <w:sz w:val="24"/>
          <w:szCs w:val="24"/>
        </w:rPr>
        <w:t>pa</w:t>
      </w:r>
      <w:r w:rsidRPr="00812D78">
        <w:rPr>
          <w:spacing w:val="2"/>
          <w:sz w:val="24"/>
          <w:szCs w:val="24"/>
        </w:rPr>
        <w:t>d</w:t>
      </w:r>
      <w:r w:rsidRPr="00812D78">
        <w:rPr>
          <w:sz w:val="24"/>
          <w:szCs w:val="24"/>
        </w:rPr>
        <w:t>a</w:t>
      </w:r>
      <w:r w:rsidR="00496467">
        <w:rPr>
          <w:sz w:val="24"/>
          <w:szCs w:val="24"/>
          <w:lang w:val="id-ID"/>
        </w:rPr>
        <w:t xml:space="preserve"> </w:t>
      </w:r>
      <w:r w:rsidRPr="00812D78">
        <w:rPr>
          <w:sz w:val="24"/>
          <w:szCs w:val="24"/>
        </w:rPr>
        <w:t>pro</w:t>
      </w:r>
      <w:r w:rsidRPr="00812D78">
        <w:rPr>
          <w:spacing w:val="2"/>
          <w:sz w:val="24"/>
          <w:szCs w:val="24"/>
        </w:rPr>
        <w:t>s</w:t>
      </w:r>
      <w:r w:rsidRPr="00812D78">
        <w:rPr>
          <w:sz w:val="24"/>
          <w:szCs w:val="24"/>
        </w:rPr>
        <w:t>edur</w:t>
      </w:r>
      <w:r w:rsidR="00496467">
        <w:rPr>
          <w:sz w:val="24"/>
          <w:szCs w:val="24"/>
          <w:lang w:val="id-ID"/>
        </w:rPr>
        <w:t xml:space="preserve"> </w:t>
      </w:r>
      <w:r w:rsidRPr="00812D78">
        <w:rPr>
          <w:spacing w:val="2"/>
          <w:w w:val="102"/>
          <w:sz w:val="24"/>
          <w:szCs w:val="24"/>
        </w:rPr>
        <w:t>m</w:t>
      </w:r>
      <w:r w:rsidRPr="00812D78">
        <w:rPr>
          <w:w w:val="102"/>
          <w:sz w:val="24"/>
          <w:szCs w:val="24"/>
        </w:rPr>
        <w:t>end</w:t>
      </w:r>
      <w:r w:rsidRPr="00812D78">
        <w:rPr>
          <w:spacing w:val="1"/>
          <w:w w:val="102"/>
          <w:sz w:val="24"/>
          <w:szCs w:val="24"/>
        </w:rPr>
        <w:t>e</w:t>
      </w:r>
      <w:r w:rsidRPr="00812D78">
        <w:rPr>
          <w:sz w:val="24"/>
          <w:szCs w:val="24"/>
        </w:rPr>
        <w:t>fini</w:t>
      </w:r>
      <w:r w:rsidRPr="00812D78">
        <w:rPr>
          <w:spacing w:val="1"/>
          <w:sz w:val="24"/>
          <w:szCs w:val="24"/>
        </w:rPr>
        <w:t>s</w:t>
      </w:r>
      <w:r w:rsidRPr="00812D78">
        <w:rPr>
          <w:sz w:val="24"/>
          <w:szCs w:val="24"/>
        </w:rPr>
        <w:t>ikan</w:t>
      </w:r>
      <w:r w:rsidRPr="00812D78">
        <w:rPr>
          <w:spacing w:val="5"/>
          <w:sz w:val="24"/>
          <w:szCs w:val="24"/>
        </w:rPr>
        <w:t xml:space="preserve"> </w:t>
      </w:r>
      <w:r w:rsidRPr="00812D78">
        <w:rPr>
          <w:sz w:val="24"/>
          <w:szCs w:val="24"/>
        </w:rPr>
        <w:t>s</w:t>
      </w:r>
      <w:r w:rsidRPr="00812D78">
        <w:rPr>
          <w:spacing w:val="1"/>
          <w:sz w:val="24"/>
          <w:szCs w:val="24"/>
        </w:rPr>
        <w:t>i</w:t>
      </w:r>
      <w:r w:rsidRPr="00812D78">
        <w:rPr>
          <w:sz w:val="24"/>
          <w:szCs w:val="24"/>
        </w:rPr>
        <w:t>s</w:t>
      </w:r>
      <w:r w:rsidRPr="00812D78">
        <w:rPr>
          <w:spacing w:val="1"/>
          <w:sz w:val="24"/>
          <w:szCs w:val="24"/>
        </w:rPr>
        <w:t>t</w:t>
      </w:r>
      <w:r w:rsidRPr="00812D78">
        <w:rPr>
          <w:sz w:val="24"/>
          <w:szCs w:val="24"/>
        </w:rPr>
        <w:t>em</w:t>
      </w:r>
      <w:r w:rsidRPr="00812D78">
        <w:rPr>
          <w:spacing w:val="2"/>
          <w:sz w:val="24"/>
          <w:szCs w:val="24"/>
        </w:rPr>
        <w:t xml:space="preserve"> </w:t>
      </w:r>
      <w:r w:rsidRPr="00812D78">
        <w:rPr>
          <w:sz w:val="24"/>
          <w:szCs w:val="24"/>
        </w:rPr>
        <w:t>sebagai</w:t>
      </w:r>
      <w:r w:rsidRPr="00812D78">
        <w:rPr>
          <w:spacing w:val="3"/>
          <w:sz w:val="24"/>
          <w:szCs w:val="24"/>
        </w:rPr>
        <w:t xml:space="preserve"> </w:t>
      </w:r>
      <w:r w:rsidRPr="00812D78">
        <w:rPr>
          <w:spacing w:val="2"/>
          <w:sz w:val="24"/>
          <w:szCs w:val="24"/>
        </w:rPr>
        <w:t>s</w:t>
      </w:r>
      <w:r w:rsidRPr="00812D78">
        <w:rPr>
          <w:sz w:val="24"/>
          <w:szCs w:val="24"/>
        </w:rPr>
        <w:t>uatu jaringan</w:t>
      </w:r>
      <w:r w:rsidR="00496467">
        <w:rPr>
          <w:sz w:val="24"/>
          <w:szCs w:val="24"/>
          <w:lang w:val="id-ID"/>
        </w:rPr>
        <w:t xml:space="preserve"> </w:t>
      </w:r>
      <w:r w:rsidRPr="00812D78">
        <w:rPr>
          <w:sz w:val="24"/>
          <w:szCs w:val="24"/>
        </w:rPr>
        <w:t>kerja</w:t>
      </w:r>
      <w:r w:rsidR="00496467">
        <w:rPr>
          <w:sz w:val="24"/>
          <w:szCs w:val="24"/>
          <w:lang w:val="id-ID"/>
        </w:rPr>
        <w:t xml:space="preserve"> </w:t>
      </w:r>
      <w:r w:rsidRPr="00812D78">
        <w:rPr>
          <w:sz w:val="24"/>
          <w:szCs w:val="24"/>
        </w:rPr>
        <w:t>d</w:t>
      </w:r>
      <w:r w:rsidRPr="00812D78">
        <w:rPr>
          <w:spacing w:val="1"/>
          <w:sz w:val="24"/>
          <w:szCs w:val="24"/>
        </w:rPr>
        <w:t>a</w:t>
      </w:r>
      <w:r w:rsidRPr="00812D78">
        <w:rPr>
          <w:sz w:val="24"/>
          <w:szCs w:val="24"/>
        </w:rPr>
        <w:t>ri pro</w:t>
      </w:r>
      <w:r w:rsidRPr="00812D78">
        <w:rPr>
          <w:spacing w:val="1"/>
          <w:sz w:val="24"/>
          <w:szCs w:val="24"/>
        </w:rPr>
        <w:t>s</w:t>
      </w:r>
      <w:r w:rsidRPr="00812D78">
        <w:rPr>
          <w:sz w:val="24"/>
          <w:szCs w:val="24"/>
        </w:rPr>
        <w:t>edu</w:t>
      </w:r>
      <w:r w:rsidRPr="00812D78">
        <w:rPr>
          <w:spacing w:val="-3"/>
          <w:sz w:val="24"/>
          <w:szCs w:val="24"/>
        </w:rPr>
        <w:t>r</w:t>
      </w:r>
      <w:r w:rsidRPr="00812D78">
        <w:rPr>
          <w:spacing w:val="-1"/>
          <w:sz w:val="24"/>
          <w:szCs w:val="24"/>
        </w:rPr>
        <w:t>-</w:t>
      </w:r>
      <w:r w:rsidRPr="00812D78">
        <w:rPr>
          <w:spacing w:val="2"/>
          <w:sz w:val="24"/>
          <w:szCs w:val="24"/>
        </w:rPr>
        <w:t>p</w:t>
      </w:r>
      <w:r w:rsidRPr="00812D78">
        <w:rPr>
          <w:sz w:val="24"/>
          <w:szCs w:val="24"/>
        </w:rPr>
        <w:t>rosedur</w:t>
      </w:r>
      <w:r w:rsidR="00496467">
        <w:rPr>
          <w:sz w:val="24"/>
          <w:szCs w:val="24"/>
          <w:lang w:val="id-ID"/>
        </w:rPr>
        <w:t xml:space="preserve"> </w:t>
      </w:r>
      <w:r w:rsidRPr="00812D78">
        <w:rPr>
          <w:sz w:val="24"/>
          <w:szCs w:val="24"/>
        </w:rPr>
        <w:t>yang</w:t>
      </w:r>
      <w:r w:rsidR="00496467">
        <w:rPr>
          <w:sz w:val="24"/>
          <w:szCs w:val="24"/>
          <w:lang w:val="id-ID"/>
        </w:rPr>
        <w:t xml:space="preserve"> </w:t>
      </w:r>
      <w:r w:rsidRPr="00812D78">
        <w:rPr>
          <w:w w:val="102"/>
          <w:sz w:val="24"/>
          <w:szCs w:val="24"/>
        </w:rPr>
        <w:t>sali</w:t>
      </w:r>
      <w:r w:rsidRPr="00812D78">
        <w:rPr>
          <w:spacing w:val="1"/>
          <w:w w:val="102"/>
          <w:sz w:val="24"/>
          <w:szCs w:val="24"/>
        </w:rPr>
        <w:t>n</w:t>
      </w:r>
      <w:r w:rsidRPr="00812D78">
        <w:rPr>
          <w:w w:val="102"/>
          <w:sz w:val="24"/>
          <w:szCs w:val="24"/>
        </w:rPr>
        <w:t xml:space="preserve">g </w:t>
      </w:r>
      <w:r w:rsidRPr="00812D78">
        <w:rPr>
          <w:sz w:val="24"/>
          <w:szCs w:val="24"/>
        </w:rPr>
        <w:t>berhubu</w:t>
      </w:r>
      <w:r w:rsidRPr="00812D78">
        <w:rPr>
          <w:spacing w:val="1"/>
          <w:sz w:val="24"/>
          <w:szCs w:val="24"/>
        </w:rPr>
        <w:t>n</w:t>
      </w:r>
      <w:r w:rsidRPr="00812D78">
        <w:rPr>
          <w:sz w:val="24"/>
          <w:szCs w:val="24"/>
        </w:rPr>
        <w:t>gan,</w:t>
      </w:r>
      <w:r w:rsidR="00496467">
        <w:rPr>
          <w:sz w:val="24"/>
          <w:szCs w:val="24"/>
          <w:lang w:val="id-ID"/>
        </w:rPr>
        <w:t xml:space="preserve"> </w:t>
      </w:r>
      <w:r w:rsidRPr="00812D78">
        <w:rPr>
          <w:sz w:val="24"/>
          <w:szCs w:val="24"/>
        </w:rPr>
        <w:t>b</w:t>
      </w:r>
      <w:r w:rsidRPr="00812D78">
        <w:rPr>
          <w:spacing w:val="1"/>
          <w:sz w:val="24"/>
          <w:szCs w:val="24"/>
        </w:rPr>
        <w:t>e</w:t>
      </w:r>
      <w:r w:rsidRPr="00812D78">
        <w:rPr>
          <w:sz w:val="24"/>
          <w:szCs w:val="24"/>
        </w:rPr>
        <w:t>rku</w:t>
      </w:r>
      <w:r w:rsidRPr="00812D78">
        <w:rPr>
          <w:spacing w:val="1"/>
          <w:sz w:val="24"/>
          <w:szCs w:val="24"/>
        </w:rPr>
        <w:t>m</w:t>
      </w:r>
      <w:r w:rsidRPr="00812D78">
        <w:rPr>
          <w:sz w:val="24"/>
          <w:szCs w:val="24"/>
        </w:rPr>
        <w:t>pul</w:t>
      </w:r>
      <w:r w:rsidRPr="00812D78">
        <w:rPr>
          <w:spacing w:val="8"/>
          <w:sz w:val="24"/>
          <w:szCs w:val="24"/>
        </w:rPr>
        <w:t xml:space="preserve"> </w:t>
      </w:r>
      <w:r w:rsidRPr="00812D78">
        <w:rPr>
          <w:sz w:val="24"/>
          <w:szCs w:val="24"/>
        </w:rPr>
        <w:t>bersam</w:t>
      </w:r>
      <w:r w:rsidRPr="00812D78">
        <w:rPr>
          <w:spacing w:val="-3"/>
          <w:sz w:val="24"/>
          <w:szCs w:val="24"/>
        </w:rPr>
        <w:t>a</w:t>
      </w:r>
      <w:r w:rsidRPr="00812D78">
        <w:rPr>
          <w:sz w:val="24"/>
          <w:szCs w:val="24"/>
        </w:rPr>
        <w:t>-sa</w:t>
      </w:r>
      <w:r w:rsidRPr="00812D78">
        <w:rPr>
          <w:spacing w:val="2"/>
          <w:sz w:val="24"/>
          <w:szCs w:val="24"/>
        </w:rPr>
        <w:t>m</w:t>
      </w:r>
      <w:r w:rsidRPr="00812D78">
        <w:rPr>
          <w:sz w:val="24"/>
          <w:szCs w:val="24"/>
        </w:rPr>
        <w:t>a</w:t>
      </w:r>
      <w:r w:rsidRPr="00812D78">
        <w:rPr>
          <w:spacing w:val="12"/>
          <w:sz w:val="24"/>
          <w:szCs w:val="24"/>
        </w:rPr>
        <w:t xml:space="preserve"> </w:t>
      </w:r>
      <w:r w:rsidRPr="00812D78">
        <w:rPr>
          <w:sz w:val="24"/>
          <w:szCs w:val="24"/>
        </w:rPr>
        <w:t>un</w:t>
      </w:r>
      <w:r w:rsidRPr="00812D78">
        <w:rPr>
          <w:spacing w:val="1"/>
          <w:sz w:val="24"/>
          <w:szCs w:val="24"/>
        </w:rPr>
        <w:t>t</w:t>
      </w:r>
      <w:r w:rsidRPr="00812D78">
        <w:rPr>
          <w:sz w:val="24"/>
          <w:szCs w:val="24"/>
        </w:rPr>
        <w:t>uk</w:t>
      </w:r>
      <w:r w:rsidRPr="00812D78">
        <w:rPr>
          <w:spacing w:val="1"/>
          <w:sz w:val="24"/>
          <w:szCs w:val="24"/>
        </w:rPr>
        <w:t xml:space="preserve"> </w:t>
      </w:r>
      <w:r w:rsidRPr="00812D78">
        <w:rPr>
          <w:sz w:val="24"/>
          <w:szCs w:val="24"/>
        </w:rPr>
        <w:t>melakukan</w:t>
      </w:r>
      <w:r w:rsidRPr="00812D78">
        <w:rPr>
          <w:spacing w:val="8"/>
          <w:sz w:val="24"/>
          <w:szCs w:val="24"/>
        </w:rPr>
        <w:t xml:space="preserve"> </w:t>
      </w:r>
      <w:r w:rsidRPr="00812D78">
        <w:rPr>
          <w:sz w:val="24"/>
          <w:szCs w:val="24"/>
        </w:rPr>
        <w:t>s</w:t>
      </w:r>
      <w:r w:rsidRPr="00812D78">
        <w:rPr>
          <w:spacing w:val="1"/>
          <w:sz w:val="24"/>
          <w:szCs w:val="24"/>
        </w:rPr>
        <w:t>u</w:t>
      </w:r>
      <w:r w:rsidRPr="00812D78">
        <w:rPr>
          <w:sz w:val="24"/>
          <w:szCs w:val="24"/>
        </w:rPr>
        <w:t>atu kegiat</w:t>
      </w:r>
      <w:r w:rsidRPr="00812D78">
        <w:rPr>
          <w:spacing w:val="1"/>
          <w:sz w:val="24"/>
          <w:szCs w:val="24"/>
        </w:rPr>
        <w:t>a</w:t>
      </w:r>
      <w:r w:rsidRPr="00812D78">
        <w:rPr>
          <w:sz w:val="24"/>
          <w:szCs w:val="24"/>
        </w:rPr>
        <w:t>n</w:t>
      </w:r>
      <w:r w:rsidRPr="00812D78">
        <w:rPr>
          <w:spacing w:val="5"/>
          <w:sz w:val="24"/>
          <w:szCs w:val="24"/>
        </w:rPr>
        <w:t xml:space="preserve"> </w:t>
      </w:r>
      <w:r w:rsidRPr="00812D78">
        <w:rPr>
          <w:w w:val="102"/>
          <w:sz w:val="24"/>
          <w:szCs w:val="24"/>
        </w:rPr>
        <w:t>tert</w:t>
      </w:r>
      <w:r w:rsidRPr="00812D78">
        <w:rPr>
          <w:spacing w:val="-1"/>
          <w:w w:val="102"/>
          <w:sz w:val="24"/>
          <w:szCs w:val="24"/>
        </w:rPr>
        <w:t>e</w:t>
      </w:r>
      <w:r w:rsidRPr="00812D78">
        <w:rPr>
          <w:w w:val="102"/>
          <w:sz w:val="24"/>
          <w:szCs w:val="24"/>
        </w:rPr>
        <w:t xml:space="preserve">ntu </w:t>
      </w:r>
      <w:r w:rsidRPr="00812D78">
        <w:rPr>
          <w:sz w:val="24"/>
          <w:szCs w:val="24"/>
        </w:rPr>
        <w:t>(Jo</w:t>
      </w:r>
      <w:r w:rsidRPr="00812D78">
        <w:rPr>
          <w:spacing w:val="1"/>
          <w:sz w:val="24"/>
          <w:szCs w:val="24"/>
        </w:rPr>
        <w:t>g</w:t>
      </w:r>
      <w:r w:rsidRPr="00812D78">
        <w:rPr>
          <w:sz w:val="24"/>
          <w:szCs w:val="24"/>
        </w:rPr>
        <w:t>iyanto</w:t>
      </w:r>
      <w:r w:rsidRPr="00812D78">
        <w:rPr>
          <w:spacing w:val="17"/>
          <w:sz w:val="24"/>
          <w:szCs w:val="24"/>
        </w:rPr>
        <w:t xml:space="preserve"> </w:t>
      </w:r>
      <w:r w:rsidRPr="00812D78">
        <w:rPr>
          <w:sz w:val="24"/>
          <w:szCs w:val="24"/>
        </w:rPr>
        <w:t>dkk,</w:t>
      </w:r>
      <w:r w:rsidRPr="00812D78">
        <w:rPr>
          <w:spacing w:val="7"/>
          <w:sz w:val="24"/>
          <w:szCs w:val="24"/>
        </w:rPr>
        <w:t xml:space="preserve"> </w:t>
      </w:r>
      <w:r w:rsidRPr="00812D78">
        <w:rPr>
          <w:spacing w:val="1"/>
          <w:w w:val="102"/>
          <w:sz w:val="24"/>
          <w:szCs w:val="24"/>
        </w:rPr>
        <w:t>1</w:t>
      </w:r>
      <w:r w:rsidRPr="00812D78">
        <w:rPr>
          <w:w w:val="102"/>
          <w:sz w:val="24"/>
          <w:szCs w:val="24"/>
        </w:rPr>
        <w:t>99</w:t>
      </w:r>
      <w:r w:rsidRPr="00812D78">
        <w:rPr>
          <w:spacing w:val="1"/>
          <w:w w:val="102"/>
          <w:sz w:val="24"/>
          <w:szCs w:val="24"/>
        </w:rPr>
        <w:t>9</w:t>
      </w:r>
      <w:r w:rsidRPr="00812D78">
        <w:rPr>
          <w:w w:val="102"/>
          <w:sz w:val="24"/>
          <w:szCs w:val="24"/>
        </w:rPr>
        <w:t>).</w:t>
      </w:r>
    </w:p>
    <w:p w14:paraId="39E4F1FA" w14:textId="77777777" w:rsidR="002C2AC6" w:rsidRPr="00812D78" w:rsidRDefault="002C2AC6" w:rsidP="002C2AC6">
      <w:pPr>
        <w:ind w:firstLine="543"/>
        <w:jc w:val="both"/>
        <w:rPr>
          <w:sz w:val="24"/>
          <w:szCs w:val="24"/>
        </w:rPr>
      </w:pPr>
    </w:p>
    <w:p w14:paraId="52A3A538" w14:textId="77777777" w:rsidR="00F72D8F" w:rsidRPr="00160F7C" w:rsidRDefault="00F72D8F" w:rsidP="00501822">
      <w:pPr>
        <w:pStyle w:val="ListParagraph"/>
        <w:numPr>
          <w:ilvl w:val="0"/>
          <w:numId w:val="23"/>
        </w:numPr>
        <w:spacing w:line="360" w:lineRule="auto"/>
        <w:ind w:left="567" w:hanging="567"/>
        <w:jc w:val="both"/>
        <w:rPr>
          <w:sz w:val="24"/>
          <w:szCs w:val="24"/>
        </w:rPr>
      </w:pPr>
      <w:r w:rsidRPr="00160F7C">
        <w:rPr>
          <w:spacing w:val="1"/>
          <w:sz w:val="24"/>
          <w:szCs w:val="24"/>
        </w:rPr>
        <w:t>R</w:t>
      </w:r>
      <w:r w:rsidRPr="00160F7C">
        <w:rPr>
          <w:sz w:val="24"/>
          <w:szCs w:val="24"/>
        </w:rPr>
        <w:t>e</w:t>
      </w:r>
      <w:r w:rsidRPr="00160F7C">
        <w:rPr>
          <w:spacing w:val="-1"/>
          <w:sz w:val="24"/>
          <w:szCs w:val="24"/>
        </w:rPr>
        <w:t>f</w:t>
      </w:r>
      <w:r w:rsidRPr="00160F7C">
        <w:rPr>
          <w:sz w:val="24"/>
          <w:szCs w:val="24"/>
        </w:rPr>
        <w:t>e</w:t>
      </w:r>
      <w:r w:rsidRPr="00160F7C">
        <w:rPr>
          <w:spacing w:val="-1"/>
          <w:sz w:val="24"/>
          <w:szCs w:val="24"/>
        </w:rPr>
        <w:t>r</w:t>
      </w:r>
      <w:r w:rsidRPr="00160F7C">
        <w:rPr>
          <w:sz w:val="24"/>
          <w:szCs w:val="24"/>
        </w:rPr>
        <w:t>ensi</w:t>
      </w:r>
      <w:r w:rsidR="00496467">
        <w:rPr>
          <w:sz w:val="24"/>
          <w:szCs w:val="24"/>
          <w:lang w:val="id-ID"/>
        </w:rPr>
        <w:t xml:space="preserve"> </w:t>
      </w:r>
      <w:r w:rsidRPr="00160F7C">
        <w:rPr>
          <w:sz w:val="24"/>
          <w:szCs w:val="24"/>
        </w:rPr>
        <w:t>be</w:t>
      </w:r>
      <w:r w:rsidRPr="00160F7C">
        <w:rPr>
          <w:spacing w:val="1"/>
          <w:sz w:val="24"/>
          <w:szCs w:val="24"/>
        </w:rPr>
        <w:t>r</w:t>
      </w:r>
      <w:r w:rsidRPr="00160F7C">
        <w:rPr>
          <w:sz w:val="24"/>
          <w:szCs w:val="24"/>
        </w:rPr>
        <w:t>asal</w:t>
      </w:r>
      <w:r w:rsidR="00496467">
        <w:rPr>
          <w:sz w:val="24"/>
          <w:szCs w:val="24"/>
          <w:lang w:val="id-ID"/>
        </w:rPr>
        <w:t xml:space="preserve"> </w:t>
      </w:r>
      <w:r w:rsidRPr="00160F7C">
        <w:rPr>
          <w:sz w:val="24"/>
          <w:szCs w:val="24"/>
        </w:rPr>
        <w:t>dari</w:t>
      </w:r>
      <w:r w:rsidR="00496467">
        <w:rPr>
          <w:sz w:val="24"/>
          <w:szCs w:val="24"/>
          <w:lang w:val="id-ID"/>
        </w:rPr>
        <w:t xml:space="preserve"> </w:t>
      </w:r>
      <w:r w:rsidRPr="00160F7C">
        <w:rPr>
          <w:sz w:val="24"/>
          <w:szCs w:val="24"/>
        </w:rPr>
        <w:t>in</w:t>
      </w:r>
      <w:r w:rsidRPr="00160F7C">
        <w:rPr>
          <w:spacing w:val="1"/>
          <w:sz w:val="24"/>
          <w:szCs w:val="24"/>
        </w:rPr>
        <w:t>s</w:t>
      </w:r>
      <w:r w:rsidRPr="00160F7C">
        <w:rPr>
          <w:sz w:val="24"/>
          <w:szCs w:val="24"/>
        </w:rPr>
        <w:t>tansi</w:t>
      </w:r>
      <w:r w:rsidR="00496467">
        <w:rPr>
          <w:sz w:val="24"/>
          <w:szCs w:val="24"/>
          <w:lang w:val="id-ID"/>
        </w:rPr>
        <w:t xml:space="preserve"> </w:t>
      </w:r>
      <w:r w:rsidRPr="00160F7C">
        <w:rPr>
          <w:sz w:val="24"/>
          <w:szCs w:val="24"/>
        </w:rPr>
        <w:t>at</w:t>
      </w:r>
      <w:r w:rsidRPr="00160F7C">
        <w:rPr>
          <w:spacing w:val="-1"/>
          <w:sz w:val="24"/>
          <w:szCs w:val="24"/>
        </w:rPr>
        <w:t>a</w:t>
      </w:r>
      <w:r w:rsidRPr="00160F7C">
        <w:rPr>
          <w:sz w:val="24"/>
          <w:szCs w:val="24"/>
        </w:rPr>
        <w:t>u</w:t>
      </w:r>
      <w:r w:rsidR="00496467">
        <w:rPr>
          <w:sz w:val="24"/>
          <w:szCs w:val="24"/>
          <w:lang w:val="id-ID"/>
        </w:rPr>
        <w:t xml:space="preserve"> </w:t>
      </w:r>
      <w:r w:rsidRPr="00160F7C">
        <w:rPr>
          <w:sz w:val="24"/>
          <w:szCs w:val="24"/>
        </w:rPr>
        <w:t>lem</w:t>
      </w:r>
      <w:r w:rsidRPr="00160F7C">
        <w:rPr>
          <w:spacing w:val="2"/>
          <w:sz w:val="24"/>
          <w:szCs w:val="24"/>
        </w:rPr>
        <w:t>b</w:t>
      </w:r>
      <w:r w:rsidRPr="00160F7C">
        <w:rPr>
          <w:sz w:val="24"/>
          <w:szCs w:val="24"/>
        </w:rPr>
        <w:t>a</w:t>
      </w:r>
      <w:r w:rsidRPr="00160F7C">
        <w:rPr>
          <w:spacing w:val="1"/>
          <w:sz w:val="24"/>
          <w:szCs w:val="24"/>
        </w:rPr>
        <w:t>g</w:t>
      </w:r>
      <w:r w:rsidRPr="00160F7C">
        <w:rPr>
          <w:sz w:val="24"/>
          <w:szCs w:val="24"/>
        </w:rPr>
        <w:t>a</w:t>
      </w:r>
      <w:r w:rsidR="00496467">
        <w:rPr>
          <w:sz w:val="24"/>
          <w:szCs w:val="24"/>
          <w:lang w:val="id-ID"/>
        </w:rPr>
        <w:t xml:space="preserve"> </w:t>
      </w:r>
      <w:r w:rsidRPr="00160F7C">
        <w:rPr>
          <w:sz w:val="24"/>
          <w:szCs w:val="24"/>
        </w:rPr>
        <w:t>tanpa</w:t>
      </w:r>
      <w:r w:rsidRPr="00160F7C">
        <w:rPr>
          <w:spacing w:val="23"/>
          <w:sz w:val="24"/>
          <w:szCs w:val="24"/>
        </w:rPr>
        <w:t xml:space="preserve"> </w:t>
      </w:r>
      <w:r w:rsidRPr="00160F7C">
        <w:rPr>
          <w:w w:val="102"/>
          <w:sz w:val="24"/>
          <w:szCs w:val="24"/>
        </w:rPr>
        <w:t>me</w:t>
      </w:r>
      <w:r w:rsidRPr="00160F7C">
        <w:rPr>
          <w:spacing w:val="-2"/>
          <w:w w:val="102"/>
          <w:sz w:val="24"/>
          <w:szCs w:val="24"/>
        </w:rPr>
        <w:t>n</w:t>
      </w:r>
      <w:r w:rsidRPr="00160F7C">
        <w:rPr>
          <w:spacing w:val="1"/>
          <w:w w:val="102"/>
          <w:sz w:val="24"/>
          <w:szCs w:val="24"/>
        </w:rPr>
        <w:t>c</w:t>
      </w:r>
      <w:r w:rsidRPr="00160F7C">
        <w:rPr>
          <w:w w:val="102"/>
          <w:sz w:val="24"/>
          <w:szCs w:val="24"/>
        </w:rPr>
        <w:t>antu</w:t>
      </w:r>
      <w:r w:rsidRPr="00160F7C">
        <w:rPr>
          <w:spacing w:val="1"/>
          <w:w w:val="102"/>
          <w:sz w:val="24"/>
          <w:szCs w:val="24"/>
        </w:rPr>
        <w:t>m</w:t>
      </w:r>
      <w:r w:rsidRPr="00160F7C">
        <w:rPr>
          <w:w w:val="102"/>
          <w:sz w:val="24"/>
          <w:szCs w:val="24"/>
        </w:rPr>
        <w:t>kan</w:t>
      </w:r>
      <w:r w:rsidR="00496467">
        <w:rPr>
          <w:w w:val="102"/>
          <w:sz w:val="24"/>
          <w:szCs w:val="24"/>
          <w:lang w:val="id-ID"/>
        </w:rPr>
        <w:t xml:space="preserve"> </w:t>
      </w:r>
      <w:r w:rsidRPr="00160F7C">
        <w:rPr>
          <w:sz w:val="24"/>
          <w:szCs w:val="24"/>
        </w:rPr>
        <w:t>nama</w:t>
      </w:r>
      <w:r w:rsidR="00496467">
        <w:rPr>
          <w:sz w:val="24"/>
          <w:szCs w:val="24"/>
          <w:lang w:val="id-ID"/>
        </w:rPr>
        <w:t xml:space="preserve"> </w:t>
      </w:r>
      <w:r w:rsidRPr="00160F7C">
        <w:rPr>
          <w:sz w:val="24"/>
          <w:szCs w:val="24"/>
        </w:rPr>
        <w:t>penul</w:t>
      </w:r>
      <w:r w:rsidRPr="00160F7C">
        <w:rPr>
          <w:spacing w:val="1"/>
          <w:sz w:val="24"/>
          <w:szCs w:val="24"/>
        </w:rPr>
        <w:t>i</w:t>
      </w:r>
      <w:r w:rsidRPr="00160F7C">
        <w:rPr>
          <w:sz w:val="24"/>
          <w:szCs w:val="24"/>
        </w:rPr>
        <w:t xml:space="preserve">s </w:t>
      </w:r>
      <w:r w:rsidRPr="00160F7C">
        <w:rPr>
          <w:spacing w:val="12"/>
          <w:sz w:val="24"/>
          <w:szCs w:val="24"/>
        </w:rPr>
        <w:t xml:space="preserve"> </w:t>
      </w:r>
      <w:r w:rsidRPr="00160F7C">
        <w:rPr>
          <w:w w:val="102"/>
          <w:sz w:val="24"/>
          <w:szCs w:val="24"/>
        </w:rPr>
        <w:t>pero</w:t>
      </w:r>
      <w:r w:rsidRPr="00160F7C">
        <w:rPr>
          <w:spacing w:val="1"/>
          <w:w w:val="102"/>
          <w:sz w:val="24"/>
          <w:szCs w:val="24"/>
        </w:rPr>
        <w:t>r</w:t>
      </w:r>
      <w:r w:rsidRPr="00160F7C">
        <w:rPr>
          <w:w w:val="102"/>
          <w:sz w:val="24"/>
          <w:szCs w:val="24"/>
        </w:rPr>
        <w:t>ang</w:t>
      </w:r>
      <w:r w:rsidRPr="00160F7C">
        <w:rPr>
          <w:spacing w:val="1"/>
          <w:w w:val="102"/>
          <w:sz w:val="24"/>
          <w:szCs w:val="24"/>
        </w:rPr>
        <w:t>a</w:t>
      </w:r>
      <w:r w:rsidRPr="00160F7C">
        <w:rPr>
          <w:w w:val="102"/>
          <w:sz w:val="24"/>
          <w:szCs w:val="24"/>
        </w:rPr>
        <w:t>n.</w:t>
      </w:r>
    </w:p>
    <w:p w14:paraId="6B063D7E" w14:textId="77777777" w:rsidR="00F72D8F" w:rsidRPr="00812D78" w:rsidRDefault="00F72D8F" w:rsidP="00F72D8F">
      <w:pPr>
        <w:spacing w:line="360" w:lineRule="auto"/>
        <w:ind w:firstLine="543"/>
        <w:jc w:val="both"/>
        <w:rPr>
          <w:sz w:val="24"/>
          <w:szCs w:val="24"/>
        </w:rPr>
      </w:pPr>
      <w:r w:rsidRPr="00812D78">
        <w:rPr>
          <w:spacing w:val="1"/>
          <w:sz w:val="24"/>
          <w:szCs w:val="24"/>
        </w:rPr>
        <w:t>R</w:t>
      </w:r>
      <w:r w:rsidRPr="00812D78">
        <w:rPr>
          <w:sz w:val="24"/>
          <w:szCs w:val="24"/>
        </w:rPr>
        <w:t>e</w:t>
      </w:r>
      <w:r w:rsidRPr="00812D78">
        <w:rPr>
          <w:spacing w:val="-1"/>
          <w:sz w:val="24"/>
          <w:szCs w:val="24"/>
        </w:rPr>
        <w:t>f</w:t>
      </w:r>
      <w:r w:rsidRPr="00812D78">
        <w:rPr>
          <w:sz w:val="24"/>
          <w:szCs w:val="24"/>
        </w:rPr>
        <w:t>e</w:t>
      </w:r>
      <w:r w:rsidRPr="00812D78">
        <w:rPr>
          <w:spacing w:val="-1"/>
          <w:sz w:val="24"/>
          <w:szCs w:val="24"/>
        </w:rPr>
        <w:t>r</w:t>
      </w:r>
      <w:r w:rsidRPr="00812D78">
        <w:rPr>
          <w:sz w:val="24"/>
          <w:szCs w:val="24"/>
        </w:rPr>
        <w:t>ensi</w:t>
      </w:r>
      <w:r w:rsidR="00496467">
        <w:rPr>
          <w:sz w:val="24"/>
          <w:szCs w:val="24"/>
          <w:lang w:val="id-ID"/>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00496467">
        <w:rPr>
          <w:sz w:val="24"/>
          <w:szCs w:val="24"/>
          <w:lang w:val="id-ID"/>
        </w:rPr>
        <w:t xml:space="preserve"> </w:t>
      </w:r>
      <w:r w:rsidRPr="00812D78">
        <w:rPr>
          <w:sz w:val="24"/>
          <w:szCs w:val="24"/>
        </w:rPr>
        <w:t>leng</w:t>
      </w:r>
      <w:r w:rsidRPr="00812D78">
        <w:rPr>
          <w:spacing w:val="2"/>
          <w:sz w:val="24"/>
          <w:szCs w:val="24"/>
        </w:rPr>
        <w:t>k</w:t>
      </w:r>
      <w:r w:rsidRPr="00812D78">
        <w:rPr>
          <w:sz w:val="24"/>
          <w:szCs w:val="24"/>
        </w:rPr>
        <w:t>ap</w:t>
      </w:r>
      <w:r w:rsidR="00496467">
        <w:rPr>
          <w:sz w:val="24"/>
          <w:szCs w:val="24"/>
          <w:lang w:val="id-ID"/>
        </w:rPr>
        <w:t xml:space="preserve"> </w:t>
      </w:r>
      <w:r w:rsidRPr="00812D78">
        <w:rPr>
          <w:sz w:val="24"/>
          <w:szCs w:val="24"/>
        </w:rPr>
        <w:t>diakh</w:t>
      </w:r>
      <w:r w:rsidRPr="00812D78">
        <w:rPr>
          <w:spacing w:val="1"/>
          <w:sz w:val="24"/>
          <w:szCs w:val="24"/>
        </w:rPr>
        <w:t>i</w:t>
      </w:r>
      <w:r w:rsidRPr="00812D78">
        <w:rPr>
          <w:sz w:val="24"/>
          <w:szCs w:val="24"/>
        </w:rPr>
        <w:t>ri</w:t>
      </w:r>
      <w:r w:rsidR="00496467">
        <w:rPr>
          <w:sz w:val="24"/>
          <w:szCs w:val="24"/>
          <w:lang w:val="id-ID"/>
        </w:rPr>
        <w:t xml:space="preserve"> </w:t>
      </w:r>
      <w:r w:rsidRPr="00812D78">
        <w:rPr>
          <w:sz w:val="24"/>
          <w:szCs w:val="24"/>
        </w:rPr>
        <w:t>dengan</w:t>
      </w:r>
      <w:r w:rsidR="00496467">
        <w:rPr>
          <w:sz w:val="24"/>
          <w:szCs w:val="24"/>
          <w:lang w:val="id-ID"/>
        </w:rPr>
        <w:t xml:space="preserve"> </w:t>
      </w:r>
      <w:r w:rsidRPr="00812D78">
        <w:rPr>
          <w:sz w:val="24"/>
          <w:szCs w:val="24"/>
        </w:rPr>
        <w:t>n</w:t>
      </w:r>
      <w:r w:rsidRPr="00812D78">
        <w:rPr>
          <w:spacing w:val="1"/>
          <w:sz w:val="24"/>
          <w:szCs w:val="24"/>
        </w:rPr>
        <w:t>a</w:t>
      </w:r>
      <w:r w:rsidRPr="00812D78">
        <w:rPr>
          <w:sz w:val="24"/>
          <w:szCs w:val="24"/>
        </w:rPr>
        <w:t>ma</w:t>
      </w:r>
      <w:r w:rsidR="00496467">
        <w:rPr>
          <w:sz w:val="24"/>
          <w:szCs w:val="24"/>
          <w:lang w:val="id-ID"/>
        </w:rPr>
        <w:t xml:space="preserve"> </w:t>
      </w:r>
      <w:r w:rsidRPr="00812D78">
        <w:rPr>
          <w:sz w:val="24"/>
          <w:szCs w:val="24"/>
        </w:rPr>
        <w:t>in</w:t>
      </w:r>
      <w:r w:rsidRPr="00812D78">
        <w:rPr>
          <w:spacing w:val="1"/>
          <w:sz w:val="24"/>
          <w:szCs w:val="24"/>
        </w:rPr>
        <w:t>s</w:t>
      </w:r>
      <w:r w:rsidRPr="00812D78">
        <w:rPr>
          <w:sz w:val="24"/>
          <w:szCs w:val="24"/>
        </w:rPr>
        <w:t>tansi</w:t>
      </w:r>
      <w:r w:rsidR="00496467">
        <w:rPr>
          <w:spacing w:val="24"/>
          <w:sz w:val="24"/>
          <w:szCs w:val="24"/>
          <w:lang w:val="id-ID"/>
        </w:rPr>
        <w:t xml:space="preserve"> </w:t>
      </w:r>
      <w:r w:rsidRPr="00812D78">
        <w:rPr>
          <w:sz w:val="24"/>
          <w:szCs w:val="24"/>
        </w:rPr>
        <w:t>at</w:t>
      </w:r>
      <w:r w:rsidRPr="00812D78">
        <w:rPr>
          <w:spacing w:val="-1"/>
          <w:sz w:val="24"/>
          <w:szCs w:val="24"/>
        </w:rPr>
        <w:t>a</w:t>
      </w:r>
      <w:r w:rsidRPr="00812D78">
        <w:rPr>
          <w:sz w:val="24"/>
          <w:szCs w:val="24"/>
        </w:rPr>
        <w:t>u</w:t>
      </w:r>
      <w:r w:rsidRPr="00812D78">
        <w:rPr>
          <w:spacing w:val="18"/>
          <w:sz w:val="24"/>
          <w:szCs w:val="24"/>
        </w:rPr>
        <w:t xml:space="preserve"> </w:t>
      </w:r>
      <w:r w:rsidRPr="00812D78">
        <w:rPr>
          <w:w w:val="102"/>
          <w:sz w:val="24"/>
          <w:szCs w:val="24"/>
        </w:rPr>
        <w:t>lemba</w:t>
      </w:r>
      <w:r w:rsidRPr="00812D78">
        <w:rPr>
          <w:spacing w:val="2"/>
          <w:w w:val="102"/>
          <w:sz w:val="24"/>
          <w:szCs w:val="24"/>
        </w:rPr>
        <w:t>g</w:t>
      </w:r>
      <w:r w:rsidRPr="00812D78">
        <w:rPr>
          <w:w w:val="102"/>
          <w:sz w:val="24"/>
          <w:szCs w:val="24"/>
        </w:rPr>
        <w:t xml:space="preserve">a </w:t>
      </w:r>
      <w:r w:rsidRPr="00812D78">
        <w:rPr>
          <w:sz w:val="24"/>
          <w:szCs w:val="24"/>
        </w:rPr>
        <w:t>dan tahun</w:t>
      </w:r>
      <w:r w:rsidRPr="00812D78">
        <w:rPr>
          <w:spacing w:val="4"/>
          <w:sz w:val="24"/>
          <w:szCs w:val="24"/>
        </w:rPr>
        <w:t xml:space="preserve"> </w:t>
      </w:r>
      <w:r w:rsidRPr="00812D78">
        <w:rPr>
          <w:sz w:val="24"/>
          <w:szCs w:val="24"/>
        </w:rPr>
        <w:t>pu</w:t>
      </w:r>
      <w:r w:rsidRPr="00812D78">
        <w:rPr>
          <w:spacing w:val="1"/>
          <w:sz w:val="24"/>
          <w:szCs w:val="24"/>
        </w:rPr>
        <w:t>b</w:t>
      </w:r>
      <w:r w:rsidRPr="00812D78">
        <w:rPr>
          <w:sz w:val="24"/>
          <w:szCs w:val="24"/>
        </w:rPr>
        <w:t>li</w:t>
      </w:r>
      <w:r w:rsidRPr="00812D78">
        <w:rPr>
          <w:spacing w:val="1"/>
          <w:sz w:val="24"/>
          <w:szCs w:val="24"/>
        </w:rPr>
        <w:t>k</w:t>
      </w:r>
      <w:r w:rsidRPr="00812D78">
        <w:rPr>
          <w:sz w:val="24"/>
          <w:szCs w:val="24"/>
        </w:rPr>
        <w:t>asi</w:t>
      </w:r>
      <w:r w:rsidRPr="00812D78">
        <w:rPr>
          <w:spacing w:val="8"/>
          <w:sz w:val="24"/>
          <w:szCs w:val="24"/>
        </w:rPr>
        <w:t xml:space="preserve"> </w:t>
      </w:r>
      <w:r w:rsidRPr="00812D78">
        <w:rPr>
          <w:spacing w:val="2"/>
          <w:sz w:val="24"/>
          <w:szCs w:val="24"/>
        </w:rPr>
        <w:t>y</w:t>
      </w:r>
      <w:r w:rsidRPr="00812D78">
        <w:rPr>
          <w:spacing w:val="1"/>
          <w:sz w:val="24"/>
          <w:szCs w:val="24"/>
        </w:rPr>
        <w:t>a</w:t>
      </w:r>
      <w:r w:rsidRPr="00812D78">
        <w:rPr>
          <w:sz w:val="24"/>
          <w:szCs w:val="24"/>
        </w:rPr>
        <w:t>ng</w:t>
      </w:r>
      <w:r w:rsidRPr="00812D78">
        <w:rPr>
          <w:spacing w:val="3"/>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5"/>
          <w:sz w:val="24"/>
          <w:szCs w:val="24"/>
        </w:rPr>
        <w:t xml:space="preserve"> </w:t>
      </w:r>
      <w:r w:rsidRPr="00812D78">
        <w:rPr>
          <w:sz w:val="24"/>
          <w:szCs w:val="24"/>
        </w:rPr>
        <w:t>dalam</w:t>
      </w:r>
      <w:r w:rsidRPr="00812D78">
        <w:rPr>
          <w:spacing w:val="4"/>
          <w:sz w:val="24"/>
          <w:szCs w:val="24"/>
        </w:rPr>
        <w:t xml:space="preserve"> </w:t>
      </w:r>
      <w:r w:rsidRPr="00812D78">
        <w:rPr>
          <w:sz w:val="24"/>
          <w:szCs w:val="24"/>
        </w:rPr>
        <w:t>tanda</w:t>
      </w:r>
      <w:r w:rsidRPr="00812D78">
        <w:rPr>
          <w:spacing w:val="5"/>
          <w:sz w:val="24"/>
          <w:szCs w:val="24"/>
        </w:rPr>
        <w:t xml:space="preserve"> </w:t>
      </w:r>
      <w:r w:rsidRPr="00812D78">
        <w:rPr>
          <w:sz w:val="24"/>
          <w:szCs w:val="24"/>
        </w:rPr>
        <w:t>kuru</w:t>
      </w:r>
      <w:r w:rsidRPr="00812D78">
        <w:rPr>
          <w:spacing w:val="1"/>
          <w:sz w:val="24"/>
          <w:szCs w:val="24"/>
        </w:rPr>
        <w:t>n</w:t>
      </w:r>
      <w:r w:rsidRPr="00812D78">
        <w:rPr>
          <w:sz w:val="24"/>
          <w:szCs w:val="24"/>
        </w:rPr>
        <w:t>g</w:t>
      </w:r>
      <w:r w:rsidRPr="00812D78">
        <w:rPr>
          <w:spacing w:val="5"/>
          <w:sz w:val="24"/>
          <w:szCs w:val="24"/>
        </w:rPr>
        <w:t xml:space="preserve"> </w:t>
      </w:r>
      <w:r w:rsidRPr="00812D78">
        <w:rPr>
          <w:sz w:val="24"/>
          <w:szCs w:val="24"/>
        </w:rPr>
        <w:t>tan</w:t>
      </w:r>
      <w:r w:rsidRPr="00812D78">
        <w:rPr>
          <w:spacing w:val="2"/>
          <w:sz w:val="24"/>
          <w:szCs w:val="24"/>
        </w:rPr>
        <w:t>p</w:t>
      </w:r>
      <w:r w:rsidRPr="00812D78">
        <w:rPr>
          <w:sz w:val="24"/>
          <w:szCs w:val="24"/>
        </w:rPr>
        <w:t>a</w:t>
      </w:r>
      <w:r w:rsidRPr="00812D78">
        <w:rPr>
          <w:spacing w:val="3"/>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7"/>
          <w:sz w:val="24"/>
          <w:szCs w:val="24"/>
        </w:rPr>
        <w:t xml:space="preserve"> </w:t>
      </w:r>
      <w:r w:rsidRPr="00812D78">
        <w:rPr>
          <w:w w:val="102"/>
          <w:sz w:val="24"/>
          <w:szCs w:val="24"/>
        </w:rPr>
        <w:t xml:space="preserve">halaman, </w:t>
      </w:r>
      <w:r w:rsidRPr="00812D78">
        <w:rPr>
          <w:sz w:val="24"/>
          <w:szCs w:val="24"/>
        </w:rPr>
        <w:t>sebagaim</w:t>
      </w:r>
      <w:r w:rsidRPr="00812D78">
        <w:rPr>
          <w:spacing w:val="15"/>
          <w:sz w:val="24"/>
          <w:szCs w:val="24"/>
        </w:rPr>
        <w:t xml:space="preserve"> </w:t>
      </w:r>
      <w:r w:rsidRPr="00812D78">
        <w:rPr>
          <w:sz w:val="24"/>
          <w:szCs w:val="24"/>
        </w:rPr>
        <w:t>ana</w:t>
      </w:r>
      <w:r w:rsidRPr="00812D78">
        <w:rPr>
          <w:spacing w:val="6"/>
          <w:sz w:val="24"/>
          <w:szCs w:val="24"/>
        </w:rPr>
        <w:t xml:space="preserve"> </w:t>
      </w:r>
      <w:r w:rsidRPr="00812D78">
        <w:rPr>
          <w:spacing w:val="2"/>
          <w:sz w:val="24"/>
          <w:szCs w:val="24"/>
        </w:rPr>
        <w:t>k</w:t>
      </w:r>
      <w:r w:rsidRPr="00812D78">
        <w:rPr>
          <w:sz w:val="24"/>
          <w:szCs w:val="24"/>
        </w:rPr>
        <w:t>ai</w:t>
      </w:r>
      <w:r w:rsidRPr="00812D78">
        <w:rPr>
          <w:spacing w:val="5"/>
          <w:sz w:val="24"/>
          <w:szCs w:val="24"/>
        </w:rPr>
        <w:t xml:space="preserve"> </w:t>
      </w:r>
      <w:r w:rsidRPr="00812D78">
        <w:rPr>
          <w:sz w:val="24"/>
          <w:szCs w:val="24"/>
        </w:rPr>
        <w:t>dah</w:t>
      </w:r>
      <w:r w:rsidRPr="00812D78">
        <w:rPr>
          <w:spacing w:val="6"/>
          <w:sz w:val="24"/>
          <w:szCs w:val="24"/>
        </w:rPr>
        <w:t xml:space="preserve"> </w:t>
      </w:r>
      <w:r w:rsidRPr="00812D78">
        <w:rPr>
          <w:spacing w:val="1"/>
          <w:sz w:val="24"/>
          <w:szCs w:val="24"/>
        </w:rPr>
        <w:t>(</w:t>
      </w:r>
      <w:r w:rsidRPr="00812D78">
        <w:rPr>
          <w:sz w:val="24"/>
          <w:szCs w:val="24"/>
        </w:rPr>
        <w:t>&lt;</w:t>
      </w:r>
      <w:r w:rsidRPr="00812D78">
        <w:rPr>
          <w:spacing w:val="1"/>
          <w:sz w:val="24"/>
          <w:szCs w:val="24"/>
        </w:rPr>
        <w:t>n</w:t>
      </w:r>
      <w:r w:rsidRPr="00812D78">
        <w:rPr>
          <w:sz w:val="24"/>
          <w:szCs w:val="24"/>
        </w:rPr>
        <w:t>ama</w:t>
      </w:r>
      <w:r w:rsidRPr="00812D78">
        <w:rPr>
          <w:spacing w:val="12"/>
          <w:sz w:val="24"/>
          <w:szCs w:val="24"/>
        </w:rPr>
        <w:t xml:space="preserve"> </w:t>
      </w:r>
      <w:r w:rsidRPr="00812D78">
        <w:rPr>
          <w:sz w:val="24"/>
          <w:szCs w:val="24"/>
        </w:rPr>
        <w:t>l</w:t>
      </w:r>
      <w:r w:rsidRPr="00812D78">
        <w:rPr>
          <w:spacing w:val="-1"/>
          <w:sz w:val="24"/>
          <w:szCs w:val="24"/>
        </w:rPr>
        <w:t>e</w:t>
      </w:r>
      <w:r w:rsidRPr="00812D78">
        <w:rPr>
          <w:sz w:val="24"/>
          <w:szCs w:val="24"/>
        </w:rPr>
        <w:t>m</w:t>
      </w:r>
      <w:r w:rsidRPr="00812D78">
        <w:rPr>
          <w:spacing w:val="1"/>
          <w:sz w:val="24"/>
          <w:szCs w:val="24"/>
        </w:rPr>
        <w:t>b</w:t>
      </w:r>
      <w:r w:rsidRPr="00812D78">
        <w:rPr>
          <w:sz w:val="24"/>
          <w:szCs w:val="24"/>
        </w:rPr>
        <w:t>ag</w:t>
      </w:r>
      <w:r w:rsidRPr="00812D78">
        <w:rPr>
          <w:spacing w:val="1"/>
          <w:sz w:val="24"/>
          <w:szCs w:val="24"/>
        </w:rPr>
        <w:t>a</w:t>
      </w:r>
      <w:r w:rsidRPr="00812D78">
        <w:rPr>
          <w:sz w:val="24"/>
          <w:szCs w:val="24"/>
        </w:rPr>
        <w:t>&gt;,</w:t>
      </w:r>
      <w:r w:rsidRPr="00812D78">
        <w:rPr>
          <w:spacing w:val="16"/>
          <w:sz w:val="24"/>
          <w:szCs w:val="24"/>
        </w:rPr>
        <w:t xml:space="preserve"> </w:t>
      </w:r>
      <w:r w:rsidRPr="00812D78">
        <w:rPr>
          <w:spacing w:val="-1"/>
          <w:sz w:val="24"/>
          <w:szCs w:val="24"/>
        </w:rPr>
        <w:t>&lt;</w:t>
      </w:r>
      <w:r w:rsidRPr="00812D78">
        <w:rPr>
          <w:sz w:val="24"/>
          <w:szCs w:val="24"/>
        </w:rPr>
        <w:t>tahun</w:t>
      </w:r>
      <w:r w:rsidRPr="00812D78">
        <w:rPr>
          <w:spacing w:val="11"/>
          <w:sz w:val="24"/>
          <w:szCs w:val="24"/>
        </w:rPr>
        <w:t xml:space="preserve"> </w:t>
      </w:r>
      <w:r w:rsidRPr="00812D78">
        <w:rPr>
          <w:spacing w:val="2"/>
          <w:w w:val="102"/>
          <w:sz w:val="24"/>
          <w:szCs w:val="24"/>
        </w:rPr>
        <w:t>p</w:t>
      </w:r>
      <w:r w:rsidRPr="00812D78">
        <w:rPr>
          <w:w w:val="102"/>
          <w:sz w:val="24"/>
          <w:szCs w:val="24"/>
        </w:rPr>
        <w:t>ub</w:t>
      </w:r>
      <w:r w:rsidRPr="00812D78">
        <w:rPr>
          <w:spacing w:val="1"/>
          <w:w w:val="102"/>
          <w:sz w:val="24"/>
          <w:szCs w:val="24"/>
        </w:rPr>
        <w:t>l</w:t>
      </w:r>
      <w:r w:rsidRPr="00812D78">
        <w:rPr>
          <w:w w:val="102"/>
          <w:sz w:val="24"/>
          <w:szCs w:val="24"/>
        </w:rPr>
        <w:t>ikas</w:t>
      </w:r>
      <w:r w:rsidRPr="00812D78">
        <w:rPr>
          <w:spacing w:val="1"/>
          <w:w w:val="102"/>
          <w:sz w:val="24"/>
          <w:szCs w:val="24"/>
        </w:rPr>
        <w:t>i</w:t>
      </w:r>
      <w:r w:rsidRPr="00812D78">
        <w:rPr>
          <w:w w:val="102"/>
          <w:sz w:val="24"/>
          <w:szCs w:val="24"/>
        </w:rPr>
        <w:t>&gt;</w:t>
      </w:r>
      <w:r w:rsidRPr="00812D78">
        <w:rPr>
          <w:spacing w:val="-1"/>
          <w:w w:val="102"/>
          <w:sz w:val="24"/>
          <w:szCs w:val="24"/>
        </w:rPr>
        <w:t>)</w:t>
      </w:r>
      <w:r w:rsidRPr="00812D78">
        <w:rPr>
          <w:w w:val="102"/>
          <w:sz w:val="24"/>
          <w:szCs w:val="24"/>
        </w:rPr>
        <w:t>.</w:t>
      </w:r>
    </w:p>
    <w:p w14:paraId="6971F70B" w14:textId="6FA98BE0" w:rsidR="00F72D8F" w:rsidRPr="00812D78" w:rsidRDefault="00F72D8F" w:rsidP="00F72D8F">
      <w:pPr>
        <w:spacing w:line="360" w:lineRule="auto"/>
        <w:rPr>
          <w:sz w:val="24"/>
          <w:szCs w:val="24"/>
        </w:rPr>
      </w:pPr>
      <w:r w:rsidRPr="00812D78">
        <w:rPr>
          <w:spacing w:val="1"/>
          <w:w w:val="102"/>
          <w:sz w:val="24"/>
          <w:szCs w:val="24"/>
        </w:rPr>
        <w:t>C</w:t>
      </w:r>
      <w:r w:rsidRPr="00812D78">
        <w:rPr>
          <w:w w:val="102"/>
          <w:sz w:val="24"/>
          <w:szCs w:val="24"/>
        </w:rPr>
        <w:t>on</w:t>
      </w:r>
      <w:r w:rsidRPr="00812D78">
        <w:rPr>
          <w:spacing w:val="1"/>
          <w:w w:val="102"/>
          <w:sz w:val="24"/>
          <w:szCs w:val="24"/>
        </w:rPr>
        <w:t>t</w:t>
      </w:r>
      <w:r w:rsidRPr="00812D78">
        <w:rPr>
          <w:w w:val="102"/>
          <w:sz w:val="24"/>
          <w:szCs w:val="24"/>
        </w:rPr>
        <w:t>oh</w:t>
      </w:r>
      <w:r w:rsidR="002C2AC6">
        <w:rPr>
          <w:w w:val="102"/>
          <w:sz w:val="24"/>
          <w:szCs w:val="24"/>
        </w:rPr>
        <w:t xml:space="preserve"> :</w:t>
      </w:r>
    </w:p>
    <w:p w14:paraId="541F4CF8" w14:textId="77777777" w:rsidR="00F72D8F" w:rsidRDefault="00F72D8F" w:rsidP="002C2AC6">
      <w:pPr>
        <w:rPr>
          <w:w w:val="102"/>
          <w:sz w:val="24"/>
          <w:szCs w:val="24"/>
        </w:rPr>
      </w:pPr>
      <w:r w:rsidRPr="00812D78">
        <w:rPr>
          <w:sz w:val="24"/>
          <w:szCs w:val="24"/>
        </w:rPr>
        <w:t>...</w:t>
      </w:r>
      <w:r w:rsidRPr="00812D78">
        <w:rPr>
          <w:spacing w:val="37"/>
          <w:sz w:val="24"/>
          <w:szCs w:val="24"/>
        </w:rPr>
        <w:t xml:space="preserve"> </w:t>
      </w:r>
      <w:r w:rsidRPr="00812D78">
        <w:rPr>
          <w:sz w:val="24"/>
          <w:szCs w:val="24"/>
        </w:rPr>
        <w:t>wab</w:t>
      </w:r>
      <w:r w:rsidRPr="00812D78">
        <w:rPr>
          <w:spacing w:val="-1"/>
          <w:sz w:val="24"/>
          <w:szCs w:val="24"/>
        </w:rPr>
        <w:t>a</w:t>
      </w:r>
      <w:r w:rsidRPr="00812D78">
        <w:rPr>
          <w:sz w:val="24"/>
          <w:szCs w:val="24"/>
        </w:rPr>
        <w:t>h  at</w:t>
      </w:r>
      <w:r w:rsidRPr="00812D78">
        <w:rPr>
          <w:spacing w:val="-1"/>
          <w:sz w:val="24"/>
          <w:szCs w:val="24"/>
        </w:rPr>
        <w:t>a</w:t>
      </w:r>
      <w:r w:rsidRPr="00812D78">
        <w:rPr>
          <w:sz w:val="24"/>
          <w:szCs w:val="24"/>
        </w:rPr>
        <w:t>u</w:t>
      </w:r>
      <w:r w:rsidRPr="00812D78">
        <w:rPr>
          <w:spacing w:val="40"/>
          <w:sz w:val="24"/>
          <w:szCs w:val="24"/>
        </w:rPr>
        <w:t xml:space="preserve"> </w:t>
      </w:r>
      <w:r w:rsidRPr="00812D78">
        <w:rPr>
          <w:sz w:val="24"/>
          <w:szCs w:val="24"/>
        </w:rPr>
        <w:t xml:space="preserve">epidemi </w:t>
      </w:r>
      <w:r w:rsidRPr="00812D78">
        <w:rPr>
          <w:spacing w:val="4"/>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43"/>
          <w:sz w:val="24"/>
          <w:szCs w:val="24"/>
        </w:rPr>
        <w:t xml:space="preserve"> </w:t>
      </w:r>
      <w:r w:rsidRPr="00812D78">
        <w:rPr>
          <w:sz w:val="24"/>
          <w:szCs w:val="24"/>
        </w:rPr>
        <w:t>pen</w:t>
      </w:r>
      <w:r w:rsidRPr="00812D78">
        <w:rPr>
          <w:spacing w:val="2"/>
          <w:sz w:val="24"/>
          <w:szCs w:val="24"/>
        </w:rPr>
        <w:t>y</w:t>
      </w:r>
      <w:r w:rsidRPr="00812D78">
        <w:rPr>
          <w:sz w:val="24"/>
          <w:szCs w:val="24"/>
        </w:rPr>
        <w:t xml:space="preserve">akit </w:t>
      </w:r>
      <w:r w:rsidRPr="00812D78">
        <w:rPr>
          <w:spacing w:val="1"/>
          <w:sz w:val="24"/>
          <w:szCs w:val="24"/>
        </w:rPr>
        <w:t xml:space="preserve"> </w:t>
      </w:r>
      <w:r w:rsidRPr="00812D78">
        <w:rPr>
          <w:sz w:val="24"/>
          <w:szCs w:val="24"/>
        </w:rPr>
        <w:t>menu</w:t>
      </w:r>
      <w:r w:rsidRPr="00812D78">
        <w:rPr>
          <w:spacing w:val="1"/>
          <w:sz w:val="24"/>
          <w:szCs w:val="24"/>
        </w:rPr>
        <w:t>l</w:t>
      </w:r>
      <w:r w:rsidRPr="00812D78">
        <w:rPr>
          <w:sz w:val="24"/>
          <w:szCs w:val="24"/>
        </w:rPr>
        <w:t xml:space="preserve">ar </w:t>
      </w:r>
      <w:r w:rsidRPr="00812D78">
        <w:rPr>
          <w:spacing w:val="2"/>
          <w:sz w:val="24"/>
          <w:szCs w:val="24"/>
        </w:rPr>
        <w:t xml:space="preserve"> </w:t>
      </w:r>
      <w:r w:rsidRPr="00812D78">
        <w:rPr>
          <w:sz w:val="24"/>
          <w:szCs w:val="24"/>
        </w:rPr>
        <w:t>yang</w:t>
      </w:r>
      <w:r w:rsidRPr="00812D78">
        <w:rPr>
          <w:spacing w:val="41"/>
          <w:sz w:val="24"/>
          <w:szCs w:val="24"/>
        </w:rPr>
        <w:t xml:space="preserve"> </w:t>
      </w:r>
      <w:r w:rsidRPr="00812D78">
        <w:rPr>
          <w:sz w:val="24"/>
          <w:szCs w:val="24"/>
        </w:rPr>
        <w:t>terj</w:t>
      </w:r>
      <w:r w:rsidRPr="00812D78">
        <w:rPr>
          <w:spacing w:val="-1"/>
          <w:sz w:val="24"/>
          <w:szCs w:val="24"/>
        </w:rPr>
        <w:t>a</w:t>
      </w:r>
      <w:r w:rsidRPr="00812D78">
        <w:rPr>
          <w:sz w:val="24"/>
          <w:szCs w:val="24"/>
        </w:rPr>
        <w:t>ng</w:t>
      </w:r>
      <w:r w:rsidRPr="00812D78">
        <w:rPr>
          <w:spacing w:val="1"/>
          <w:sz w:val="24"/>
          <w:szCs w:val="24"/>
        </w:rPr>
        <w:t>k</w:t>
      </w:r>
      <w:r w:rsidRPr="00812D78">
        <w:rPr>
          <w:sz w:val="24"/>
          <w:szCs w:val="24"/>
        </w:rPr>
        <w:t xml:space="preserve">it </w:t>
      </w:r>
      <w:r w:rsidRPr="00812D78">
        <w:rPr>
          <w:spacing w:val="4"/>
          <w:sz w:val="24"/>
          <w:szCs w:val="24"/>
        </w:rPr>
        <w:t xml:space="preserve"> </w:t>
      </w:r>
      <w:r w:rsidRPr="00812D78">
        <w:rPr>
          <w:w w:val="102"/>
          <w:sz w:val="24"/>
          <w:szCs w:val="24"/>
        </w:rPr>
        <w:t>den</w:t>
      </w:r>
      <w:r w:rsidRPr="00812D78">
        <w:rPr>
          <w:spacing w:val="2"/>
          <w:w w:val="102"/>
          <w:sz w:val="24"/>
          <w:szCs w:val="24"/>
        </w:rPr>
        <w:t>g</w:t>
      </w:r>
      <w:r w:rsidRPr="00812D78">
        <w:rPr>
          <w:w w:val="102"/>
          <w:sz w:val="24"/>
          <w:szCs w:val="24"/>
        </w:rPr>
        <w:t>an</w:t>
      </w:r>
      <w:r w:rsidRPr="00812D78">
        <w:rPr>
          <w:sz w:val="24"/>
          <w:szCs w:val="24"/>
          <w:lang w:val="id-ID"/>
        </w:rPr>
        <w:t xml:space="preserve"> </w:t>
      </w:r>
      <w:r w:rsidRPr="00812D78">
        <w:rPr>
          <w:sz w:val="24"/>
          <w:szCs w:val="24"/>
        </w:rPr>
        <w:t>c</w:t>
      </w:r>
      <w:r w:rsidRPr="00812D78">
        <w:rPr>
          <w:spacing w:val="-1"/>
          <w:sz w:val="24"/>
          <w:szCs w:val="24"/>
        </w:rPr>
        <w:t>e</w:t>
      </w:r>
      <w:r w:rsidRPr="00812D78">
        <w:rPr>
          <w:sz w:val="24"/>
          <w:szCs w:val="24"/>
        </w:rPr>
        <w:t>pat</w:t>
      </w:r>
      <w:r w:rsidRPr="00812D78">
        <w:rPr>
          <w:spacing w:val="9"/>
          <w:sz w:val="24"/>
          <w:szCs w:val="24"/>
        </w:rPr>
        <w:t xml:space="preserve"> </w:t>
      </w:r>
      <w:r w:rsidRPr="00812D78">
        <w:rPr>
          <w:sz w:val="24"/>
          <w:szCs w:val="24"/>
        </w:rPr>
        <w:t>di</w:t>
      </w:r>
      <w:r w:rsidRPr="00812D78">
        <w:rPr>
          <w:spacing w:val="4"/>
          <w:sz w:val="24"/>
          <w:szCs w:val="24"/>
        </w:rPr>
        <w:t xml:space="preserve"> </w:t>
      </w:r>
      <w:r w:rsidRPr="00812D78">
        <w:rPr>
          <w:sz w:val="24"/>
          <w:szCs w:val="24"/>
        </w:rPr>
        <w:t>d</w:t>
      </w:r>
      <w:r w:rsidRPr="00812D78">
        <w:rPr>
          <w:spacing w:val="2"/>
          <w:sz w:val="24"/>
          <w:szCs w:val="24"/>
        </w:rPr>
        <w:t>a</w:t>
      </w:r>
      <w:r w:rsidRPr="00812D78">
        <w:rPr>
          <w:sz w:val="24"/>
          <w:szCs w:val="24"/>
        </w:rPr>
        <w:t>e</w:t>
      </w:r>
      <w:r w:rsidRPr="00812D78">
        <w:rPr>
          <w:spacing w:val="-1"/>
          <w:sz w:val="24"/>
          <w:szCs w:val="24"/>
        </w:rPr>
        <w:t>r</w:t>
      </w:r>
      <w:r w:rsidRPr="00812D78">
        <w:rPr>
          <w:sz w:val="24"/>
          <w:szCs w:val="24"/>
        </w:rPr>
        <w:t>ah</w:t>
      </w:r>
      <w:r w:rsidRPr="00812D78">
        <w:rPr>
          <w:spacing w:val="11"/>
          <w:sz w:val="24"/>
          <w:szCs w:val="24"/>
        </w:rPr>
        <w:t xml:space="preserve"> </w:t>
      </w:r>
      <w:r w:rsidRPr="00812D78">
        <w:rPr>
          <w:spacing w:val="2"/>
          <w:sz w:val="24"/>
          <w:szCs w:val="24"/>
        </w:rPr>
        <w:t>y</w:t>
      </w:r>
      <w:r w:rsidRPr="00812D78">
        <w:rPr>
          <w:sz w:val="24"/>
          <w:szCs w:val="24"/>
        </w:rPr>
        <w:t>ang</w:t>
      </w:r>
      <w:r w:rsidRPr="00812D78">
        <w:rPr>
          <w:spacing w:val="8"/>
          <w:sz w:val="24"/>
          <w:szCs w:val="24"/>
        </w:rPr>
        <w:t xml:space="preserve"> </w:t>
      </w:r>
      <w:r w:rsidRPr="00812D78">
        <w:rPr>
          <w:sz w:val="24"/>
          <w:szCs w:val="24"/>
        </w:rPr>
        <w:t>luas</w:t>
      </w:r>
      <w:r w:rsidRPr="00812D78">
        <w:rPr>
          <w:spacing w:val="8"/>
          <w:sz w:val="24"/>
          <w:szCs w:val="24"/>
        </w:rPr>
        <w:t xml:space="preserve"> </w:t>
      </w:r>
      <w:r w:rsidRPr="00812D78">
        <w:rPr>
          <w:sz w:val="24"/>
          <w:szCs w:val="24"/>
        </w:rPr>
        <w:t>dan</w:t>
      </w:r>
      <w:r w:rsidRPr="00812D78">
        <w:rPr>
          <w:spacing w:val="6"/>
          <w:sz w:val="24"/>
          <w:szCs w:val="24"/>
        </w:rPr>
        <w:t xml:space="preserve"> </w:t>
      </w:r>
      <w:r w:rsidRPr="00812D78">
        <w:rPr>
          <w:spacing w:val="1"/>
          <w:sz w:val="24"/>
          <w:szCs w:val="24"/>
        </w:rPr>
        <w:t>m</w:t>
      </w:r>
      <w:r w:rsidRPr="00812D78">
        <w:rPr>
          <w:sz w:val="24"/>
          <w:szCs w:val="24"/>
        </w:rPr>
        <w:t>enim</w:t>
      </w:r>
      <w:r w:rsidRPr="00812D78">
        <w:rPr>
          <w:spacing w:val="1"/>
          <w:sz w:val="24"/>
          <w:szCs w:val="24"/>
        </w:rPr>
        <w:t>b</w:t>
      </w:r>
      <w:r w:rsidRPr="00812D78">
        <w:rPr>
          <w:sz w:val="24"/>
          <w:szCs w:val="24"/>
        </w:rPr>
        <w:t>ul</w:t>
      </w:r>
      <w:r w:rsidRPr="00812D78">
        <w:rPr>
          <w:spacing w:val="1"/>
          <w:sz w:val="24"/>
          <w:szCs w:val="24"/>
        </w:rPr>
        <w:t>k</w:t>
      </w:r>
      <w:r w:rsidRPr="00812D78">
        <w:rPr>
          <w:sz w:val="24"/>
          <w:szCs w:val="24"/>
        </w:rPr>
        <w:t>an</w:t>
      </w:r>
      <w:r w:rsidRPr="00812D78">
        <w:rPr>
          <w:spacing w:val="21"/>
          <w:sz w:val="24"/>
          <w:szCs w:val="24"/>
        </w:rPr>
        <w:t xml:space="preserve"> </w:t>
      </w:r>
      <w:r w:rsidRPr="00812D78">
        <w:rPr>
          <w:sz w:val="24"/>
          <w:szCs w:val="24"/>
        </w:rPr>
        <w:t>bany</w:t>
      </w:r>
      <w:r w:rsidRPr="00812D78">
        <w:rPr>
          <w:spacing w:val="1"/>
          <w:sz w:val="24"/>
          <w:szCs w:val="24"/>
        </w:rPr>
        <w:t>a</w:t>
      </w:r>
      <w:r w:rsidRPr="00812D78">
        <w:rPr>
          <w:sz w:val="24"/>
          <w:szCs w:val="24"/>
        </w:rPr>
        <w:t>k</w:t>
      </w:r>
      <w:r w:rsidRPr="00812D78">
        <w:rPr>
          <w:spacing w:val="11"/>
          <w:sz w:val="24"/>
          <w:szCs w:val="24"/>
        </w:rPr>
        <w:t xml:space="preserve"> </w:t>
      </w:r>
      <w:r w:rsidRPr="00812D78">
        <w:rPr>
          <w:sz w:val="24"/>
          <w:szCs w:val="24"/>
        </w:rPr>
        <w:t>korban</w:t>
      </w:r>
      <w:r w:rsidRPr="00812D78">
        <w:rPr>
          <w:spacing w:val="11"/>
          <w:sz w:val="24"/>
          <w:szCs w:val="24"/>
        </w:rPr>
        <w:t xml:space="preserve"> </w:t>
      </w:r>
      <w:r w:rsidRPr="00812D78">
        <w:rPr>
          <w:sz w:val="24"/>
          <w:szCs w:val="24"/>
        </w:rPr>
        <w:t>(Dinkes,</w:t>
      </w:r>
      <w:r w:rsidRPr="00812D78">
        <w:rPr>
          <w:spacing w:val="13"/>
          <w:sz w:val="24"/>
          <w:szCs w:val="24"/>
        </w:rPr>
        <w:t xml:space="preserve"> </w:t>
      </w:r>
      <w:r w:rsidRPr="00812D78">
        <w:rPr>
          <w:spacing w:val="1"/>
          <w:w w:val="102"/>
          <w:sz w:val="24"/>
          <w:szCs w:val="24"/>
        </w:rPr>
        <w:t>2</w:t>
      </w:r>
      <w:r w:rsidRPr="00812D78">
        <w:rPr>
          <w:w w:val="102"/>
          <w:sz w:val="24"/>
          <w:szCs w:val="24"/>
        </w:rPr>
        <w:t>01</w:t>
      </w:r>
      <w:r w:rsidRPr="00812D78">
        <w:rPr>
          <w:spacing w:val="2"/>
          <w:w w:val="102"/>
          <w:sz w:val="24"/>
          <w:szCs w:val="24"/>
        </w:rPr>
        <w:t>3</w:t>
      </w:r>
      <w:r w:rsidRPr="00812D78">
        <w:rPr>
          <w:w w:val="102"/>
          <w:sz w:val="24"/>
          <w:szCs w:val="24"/>
        </w:rPr>
        <w:t>).</w:t>
      </w:r>
    </w:p>
    <w:p w14:paraId="453CE058" w14:textId="77777777" w:rsidR="002C2AC6" w:rsidRPr="00812D78" w:rsidRDefault="002C2AC6" w:rsidP="002C2AC6">
      <w:pPr>
        <w:rPr>
          <w:sz w:val="24"/>
          <w:szCs w:val="24"/>
        </w:rPr>
      </w:pPr>
    </w:p>
    <w:p w14:paraId="4FD8961E" w14:textId="77777777" w:rsidR="00F72D8F" w:rsidRPr="00812D78" w:rsidRDefault="00F72D8F" w:rsidP="00F72D8F">
      <w:pPr>
        <w:spacing w:line="360" w:lineRule="auto"/>
        <w:ind w:firstLine="543"/>
        <w:jc w:val="both"/>
        <w:rPr>
          <w:sz w:val="24"/>
          <w:szCs w:val="24"/>
        </w:rPr>
      </w:pPr>
      <w:r w:rsidRPr="00B779C5">
        <w:rPr>
          <w:spacing w:val="1"/>
          <w:sz w:val="24"/>
          <w:szCs w:val="24"/>
        </w:rPr>
        <w:t>B</w:t>
      </w:r>
      <w:r w:rsidRPr="00B779C5">
        <w:rPr>
          <w:sz w:val="24"/>
          <w:szCs w:val="24"/>
        </w:rPr>
        <w:t>ila</w:t>
      </w:r>
      <w:r w:rsidRPr="00B779C5">
        <w:rPr>
          <w:spacing w:val="2"/>
          <w:sz w:val="24"/>
          <w:szCs w:val="24"/>
        </w:rPr>
        <w:t xml:space="preserve"> </w:t>
      </w:r>
      <w:r w:rsidRPr="00B779C5">
        <w:rPr>
          <w:sz w:val="24"/>
          <w:szCs w:val="24"/>
        </w:rPr>
        <w:t>ada nama</w:t>
      </w:r>
      <w:r w:rsidRPr="00B779C5">
        <w:rPr>
          <w:spacing w:val="4"/>
          <w:sz w:val="24"/>
          <w:szCs w:val="24"/>
        </w:rPr>
        <w:t xml:space="preserve"> </w:t>
      </w:r>
      <w:r w:rsidRPr="00B779C5">
        <w:rPr>
          <w:spacing w:val="2"/>
          <w:sz w:val="24"/>
          <w:szCs w:val="24"/>
        </w:rPr>
        <w:t>p</w:t>
      </w:r>
      <w:r w:rsidRPr="00B779C5">
        <w:rPr>
          <w:sz w:val="24"/>
          <w:szCs w:val="24"/>
        </w:rPr>
        <w:t>enulis</w:t>
      </w:r>
      <w:r w:rsidRPr="00B779C5">
        <w:rPr>
          <w:spacing w:val="7"/>
          <w:sz w:val="24"/>
          <w:szCs w:val="24"/>
        </w:rPr>
        <w:t xml:space="preserve"> </w:t>
      </w:r>
      <w:r w:rsidRPr="00B779C5">
        <w:rPr>
          <w:sz w:val="24"/>
          <w:szCs w:val="24"/>
        </w:rPr>
        <w:t>peror</w:t>
      </w:r>
      <w:r w:rsidRPr="00B779C5">
        <w:rPr>
          <w:spacing w:val="-1"/>
          <w:sz w:val="24"/>
          <w:szCs w:val="24"/>
        </w:rPr>
        <w:t>a</w:t>
      </w:r>
      <w:r w:rsidRPr="00B779C5">
        <w:rPr>
          <w:sz w:val="24"/>
          <w:szCs w:val="24"/>
        </w:rPr>
        <w:t>n</w:t>
      </w:r>
      <w:r w:rsidRPr="00B779C5">
        <w:rPr>
          <w:spacing w:val="2"/>
          <w:sz w:val="24"/>
          <w:szCs w:val="24"/>
        </w:rPr>
        <w:t>g</w:t>
      </w:r>
      <w:r w:rsidRPr="00B779C5">
        <w:rPr>
          <w:sz w:val="24"/>
          <w:szCs w:val="24"/>
        </w:rPr>
        <w:t>a</w:t>
      </w:r>
      <w:r w:rsidRPr="00B779C5">
        <w:rPr>
          <w:spacing w:val="-2"/>
          <w:sz w:val="24"/>
          <w:szCs w:val="24"/>
        </w:rPr>
        <w:t>n</w:t>
      </w:r>
      <w:r w:rsidRPr="00B779C5">
        <w:rPr>
          <w:sz w:val="24"/>
          <w:szCs w:val="24"/>
        </w:rPr>
        <w:t>,</w:t>
      </w:r>
      <w:r w:rsidRPr="00B779C5">
        <w:rPr>
          <w:spacing w:val="13"/>
          <w:sz w:val="24"/>
          <w:szCs w:val="24"/>
        </w:rPr>
        <w:t xml:space="preserve"> </w:t>
      </w:r>
      <w:r w:rsidRPr="00B779C5">
        <w:rPr>
          <w:sz w:val="24"/>
          <w:szCs w:val="24"/>
        </w:rPr>
        <w:t>maka</w:t>
      </w:r>
      <w:r w:rsidRPr="00B779C5">
        <w:rPr>
          <w:spacing w:val="5"/>
          <w:sz w:val="24"/>
          <w:szCs w:val="24"/>
        </w:rPr>
        <w:t xml:space="preserve"> </w:t>
      </w:r>
      <w:r w:rsidRPr="00B779C5">
        <w:rPr>
          <w:sz w:val="24"/>
          <w:szCs w:val="24"/>
        </w:rPr>
        <w:t>yang</w:t>
      </w:r>
      <w:r w:rsidRPr="00B779C5">
        <w:rPr>
          <w:spacing w:val="3"/>
          <w:sz w:val="24"/>
          <w:szCs w:val="24"/>
        </w:rPr>
        <w:t xml:space="preserve"> </w:t>
      </w:r>
      <w:r w:rsidRPr="00B779C5">
        <w:rPr>
          <w:sz w:val="24"/>
          <w:szCs w:val="24"/>
        </w:rPr>
        <w:t>d</w:t>
      </w:r>
      <w:r w:rsidRPr="00B779C5">
        <w:rPr>
          <w:spacing w:val="2"/>
          <w:sz w:val="24"/>
          <w:szCs w:val="24"/>
        </w:rPr>
        <w:t>i</w:t>
      </w:r>
      <w:r w:rsidRPr="00B779C5">
        <w:rPr>
          <w:sz w:val="24"/>
          <w:szCs w:val="24"/>
        </w:rPr>
        <w:t>c</w:t>
      </w:r>
      <w:r w:rsidRPr="00B779C5">
        <w:rPr>
          <w:spacing w:val="-1"/>
          <w:sz w:val="24"/>
          <w:szCs w:val="24"/>
        </w:rPr>
        <w:t>a</w:t>
      </w:r>
      <w:r w:rsidRPr="00B779C5">
        <w:rPr>
          <w:sz w:val="24"/>
          <w:szCs w:val="24"/>
        </w:rPr>
        <w:t>nt</w:t>
      </w:r>
      <w:r w:rsidRPr="00B779C5">
        <w:rPr>
          <w:spacing w:val="1"/>
          <w:sz w:val="24"/>
          <w:szCs w:val="24"/>
        </w:rPr>
        <w:t>u</w:t>
      </w:r>
      <w:r w:rsidRPr="00B779C5">
        <w:rPr>
          <w:sz w:val="24"/>
          <w:szCs w:val="24"/>
        </w:rPr>
        <w:t>m</w:t>
      </w:r>
      <w:r w:rsidRPr="00B779C5">
        <w:rPr>
          <w:spacing w:val="1"/>
          <w:sz w:val="24"/>
          <w:szCs w:val="24"/>
        </w:rPr>
        <w:t>k</w:t>
      </w:r>
      <w:r w:rsidRPr="00B779C5">
        <w:rPr>
          <w:sz w:val="24"/>
          <w:szCs w:val="24"/>
        </w:rPr>
        <w:t>an</w:t>
      </w:r>
      <w:r w:rsidRPr="00B779C5">
        <w:rPr>
          <w:spacing w:val="15"/>
          <w:sz w:val="24"/>
          <w:szCs w:val="24"/>
        </w:rPr>
        <w:t xml:space="preserve"> </w:t>
      </w:r>
      <w:r w:rsidRPr="00B779C5">
        <w:rPr>
          <w:sz w:val="24"/>
          <w:szCs w:val="24"/>
        </w:rPr>
        <w:t>a</w:t>
      </w:r>
      <w:r w:rsidRPr="00B779C5">
        <w:rPr>
          <w:spacing w:val="1"/>
          <w:sz w:val="24"/>
          <w:szCs w:val="24"/>
        </w:rPr>
        <w:t>d</w:t>
      </w:r>
      <w:r w:rsidRPr="00B779C5">
        <w:rPr>
          <w:sz w:val="24"/>
          <w:szCs w:val="24"/>
        </w:rPr>
        <w:t>al</w:t>
      </w:r>
      <w:r w:rsidRPr="00B779C5">
        <w:rPr>
          <w:spacing w:val="-1"/>
          <w:sz w:val="24"/>
          <w:szCs w:val="24"/>
        </w:rPr>
        <w:t>a</w:t>
      </w:r>
      <w:r w:rsidRPr="00B779C5">
        <w:rPr>
          <w:sz w:val="24"/>
          <w:szCs w:val="24"/>
        </w:rPr>
        <w:t xml:space="preserve">h </w:t>
      </w:r>
      <w:r w:rsidRPr="00B779C5">
        <w:rPr>
          <w:spacing w:val="19"/>
          <w:sz w:val="24"/>
          <w:szCs w:val="24"/>
        </w:rPr>
        <w:t xml:space="preserve"> </w:t>
      </w:r>
      <w:r w:rsidRPr="00B779C5">
        <w:rPr>
          <w:w w:val="102"/>
          <w:sz w:val="24"/>
          <w:szCs w:val="24"/>
        </w:rPr>
        <w:t>na</w:t>
      </w:r>
      <w:r w:rsidRPr="00B779C5">
        <w:rPr>
          <w:spacing w:val="2"/>
          <w:w w:val="102"/>
          <w:sz w:val="24"/>
          <w:szCs w:val="24"/>
        </w:rPr>
        <w:t>m</w:t>
      </w:r>
      <w:r w:rsidRPr="00B779C5">
        <w:rPr>
          <w:w w:val="102"/>
          <w:sz w:val="24"/>
          <w:szCs w:val="24"/>
        </w:rPr>
        <w:t xml:space="preserve">a </w:t>
      </w:r>
      <w:r w:rsidRPr="00B779C5">
        <w:rPr>
          <w:sz w:val="24"/>
          <w:szCs w:val="24"/>
        </w:rPr>
        <w:t>penul</w:t>
      </w:r>
      <w:r w:rsidRPr="00B779C5">
        <w:rPr>
          <w:spacing w:val="1"/>
          <w:sz w:val="24"/>
          <w:szCs w:val="24"/>
        </w:rPr>
        <w:t>i</w:t>
      </w:r>
      <w:r w:rsidRPr="00B779C5">
        <w:rPr>
          <w:sz w:val="24"/>
          <w:szCs w:val="24"/>
        </w:rPr>
        <w:t xml:space="preserve">s </w:t>
      </w:r>
      <w:r w:rsidRPr="00B779C5">
        <w:rPr>
          <w:spacing w:val="6"/>
          <w:sz w:val="24"/>
          <w:szCs w:val="24"/>
        </w:rPr>
        <w:t xml:space="preserve"> </w:t>
      </w:r>
      <w:r w:rsidRPr="00B779C5">
        <w:rPr>
          <w:sz w:val="24"/>
          <w:szCs w:val="24"/>
        </w:rPr>
        <w:t xml:space="preserve">tersebut </w:t>
      </w:r>
      <w:r w:rsidRPr="00B779C5">
        <w:rPr>
          <w:spacing w:val="7"/>
          <w:sz w:val="24"/>
          <w:szCs w:val="24"/>
        </w:rPr>
        <w:t xml:space="preserve"> </w:t>
      </w:r>
      <w:r w:rsidRPr="00B779C5">
        <w:rPr>
          <w:spacing w:val="2"/>
          <w:sz w:val="24"/>
          <w:szCs w:val="24"/>
        </w:rPr>
        <w:t>d</w:t>
      </w:r>
      <w:r w:rsidRPr="00B779C5">
        <w:rPr>
          <w:sz w:val="24"/>
          <w:szCs w:val="24"/>
        </w:rPr>
        <w:t>an  t</w:t>
      </w:r>
      <w:r w:rsidRPr="00B779C5">
        <w:rPr>
          <w:spacing w:val="2"/>
          <w:sz w:val="24"/>
          <w:szCs w:val="24"/>
        </w:rPr>
        <w:t>a</w:t>
      </w:r>
      <w:r w:rsidRPr="00B779C5">
        <w:rPr>
          <w:sz w:val="24"/>
          <w:szCs w:val="24"/>
        </w:rPr>
        <w:t xml:space="preserve">hun </w:t>
      </w:r>
      <w:r w:rsidRPr="00B779C5">
        <w:rPr>
          <w:spacing w:val="4"/>
          <w:sz w:val="24"/>
          <w:szCs w:val="24"/>
        </w:rPr>
        <w:t xml:space="preserve"> </w:t>
      </w:r>
      <w:r w:rsidRPr="00B779C5">
        <w:rPr>
          <w:sz w:val="24"/>
          <w:szCs w:val="24"/>
        </w:rPr>
        <w:t>pu</w:t>
      </w:r>
      <w:r w:rsidRPr="00B779C5">
        <w:rPr>
          <w:spacing w:val="1"/>
          <w:sz w:val="24"/>
          <w:szCs w:val="24"/>
        </w:rPr>
        <w:t>b</w:t>
      </w:r>
      <w:r w:rsidRPr="00B779C5">
        <w:rPr>
          <w:sz w:val="24"/>
          <w:szCs w:val="24"/>
        </w:rPr>
        <w:t>li</w:t>
      </w:r>
      <w:r w:rsidRPr="00B779C5">
        <w:rPr>
          <w:spacing w:val="1"/>
          <w:sz w:val="24"/>
          <w:szCs w:val="24"/>
        </w:rPr>
        <w:t>k</w:t>
      </w:r>
      <w:r w:rsidRPr="00B779C5">
        <w:rPr>
          <w:sz w:val="24"/>
          <w:szCs w:val="24"/>
        </w:rPr>
        <w:t xml:space="preserve">asi </w:t>
      </w:r>
      <w:r w:rsidRPr="00B779C5">
        <w:rPr>
          <w:spacing w:val="9"/>
          <w:sz w:val="24"/>
          <w:szCs w:val="24"/>
        </w:rPr>
        <w:t xml:space="preserve"> </w:t>
      </w:r>
      <w:r w:rsidRPr="00B779C5">
        <w:rPr>
          <w:sz w:val="24"/>
          <w:szCs w:val="24"/>
        </w:rPr>
        <w:t>dalam</w:t>
      </w:r>
      <w:r w:rsidRPr="00B779C5">
        <w:rPr>
          <w:spacing w:val="1"/>
          <w:sz w:val="24"/>
          <w:szCs w:val="24"/>
        </w:rPr>
        <w:t xml:space="preserve"> </w:t>
      </w:r>
      <w:r w:rsidRPr="00B779C5">
        <w:rPr>
          <w:sz w:val="24"/>
          <w:szCs w:val="24"/>
        </w:rPr>
        <w:t>ta</w:t>
      </w:r>
      <w:r w:rsidRPr="00B779C5">
        <w:rPr>
          <w:spacing w:val="2"/>
          <w:sz w:val="24"/>
          <w:szCs w:val="24"/>
        </w:rPr>
        <w:t>n</w:t>
      </w:r>
      <w:r w:rsidRPr="00B779C5">
        <w:rPr>
          <w:sz w:val="24"/>
          <w:szCs w:val="24"/>
        </w:rPr>
        <w:t xml:space="preserve">da </w:t>
      </w:r>
      <w:r w:rsidRPr="00B779C5">
        <w:rPr>
          <w:spacing w:val="3"/>
          <w:sz w:val="24"/>
          <w:szCs w:val="24"/>
        </w:rPr>
        <w:t xml:space="preserve"> </w:t>
      </w:r>
      <w:r w:rsidRPr="00B779C5">
        <w:rPr>
          <w:sz w:val="24"/>
          <w:szCs w:val="24"/>
        </w:rPr>
        <w:t>kuru</w:t>
      </w:r>
      <w:r w:rsidRPr="00B779C5">
        <w:rPr>
          <w:spacing w:val="1"/>
          <w:sz w:val="24"/>
          <w:szCs w:val="24"/>
        </w:rPr>
        <w:t>n</w:t>
      </w:r>
      <w:r w:rsidRPr="00B779C5">
        <w:rPr>
          <w:sz w:val="24"/>
          <w:szCs w:val="24"/>
        </w:rPr>
        <w:t xml:space="preserve">g, </w:t>
      </w:r>
      <w:r w:rsidRPr="00B779C5">
        <w:rPr>
          <w:spacing w:val="9"/>
          <w:sz w:val="24"/>
          <w:szCs w:val="24"/>
        </w:rPr>
        <w:t xml:space="preserve"> </w:t>
      </w:r>
      <w:r w:rsidRPr="00B779C5">
        <w:rPr>
          <w:sz w:val="24"/>
          <w:szCs w:val="24"/>
        </w:rPr>
        <w:t>sedang</w:t>
      </w:r>
      <w:r w:rsidRPr="00B779C5">
        <w:rPr>
          <w:spacing w:val="2"/>
          <w:sz w:val="24"/>
          <w:szCs w:val="24"/>
        </w:rPr>
        <w:t>k</w:t>
      </w:r>
      <w:r w:rsidRPr="00B779C5">
        <w:rPr>
          <w:sz w:val="24"/>
          <w:szCs w:val="24"/>
        </w:rPr>
        <w:t xml:space="preserve">an  </w:t>
      </w:r>
      <w:r w:rsidRPr="00B779C5">
        <w:rPr>
          <w:spacing w:val="15"/>
          <w:sz w:val="24"/>
          <w:szCs w:val="24"/>
        </w:rPr>
        <w:t xml:space="preserve"> </w:t>
      </w:r>
      <w:r w:rsidRPr="00B779C5">
        <w:rPr>
          <w:w w:val="102"/>
          <w:sz w:val="24"/>
          <w:szCs w:val="24"/>
        </w:rPr>
        <w:t>in</w:t>
      </w:r>
      <w:r w:rsidRPr="00B779C5">
        <w:rPr>
          <w:spacing w:val="1"/>
          <w:w w:val="102"/>
          <w:sz w:val="24"/>
          <w:szCs w:val="24"/>
        </w:rPr>
        <w:t>s</w:t>
      </w:r>
      <w:r w:rsidRPr="00B779C5">
        <w:rPr>
          <w:w w:val="102"/>
          <w:sz w:val="24"/>
          <w:szCs w:val="24"/>
        </w:rPr>
        <w:t xml:space="preserve">tansi </w:t>
      </w:r>
      <w:r w:rsidRPr="00B779C5">
        <w:rPr>
          <w:sz w:val="24"/>
          <w:szCs w:val="24"/>
        </w:rPr>
        <w:t>at</w:t>
      </w:r>
      <w:r w:rsidRPr="00B779C5">
        <w:rPr>
          <w:spacing w:val="-1"/>
          <w:sz w:val="24"/>
          <w:szCs w:val="24"/>
        </w:rPr>
        <w:t>a</w:t>
      </w:r>
      <w:r w:rsidRPr="00B779C5">
        <w:rPr>
          <w:sz w:val="24"/>
          <w:szCs w:val="24"/>
        </w:rPr>
        <w:t xml:space="preserve">u  </w:t>
      </w:r>
      <w:r w:rsidRPr="00B779C5">
        <w:rPr>
          <w:spacing w:val="9"/>
          <w:sz w:val="24"/>
          <w:szCs w:val="24"/>
        </w:rPr>
        <w:t xml:space="preserve"> </w:t>
      </w:r>
      <w:r w:rsidRPr="00B779C5">
        <w:rPr>
          <w:sz w:val="24"/>
          <w:szCs w:val="24"/>
        </w:rPr>
        <w:t xml:space="preserve">lembaga </w:t>
      </w:r>
      <w:r w:rsidRPr="00B779C5">
        <w:rPr>
          <w:spacing w:val="14"/>
          <w:sz w:val="24"/>
          <w:szCs w:val="24"/>
        </w:rPr>
        <w:t xml:space="preserve"> </w:t>
      </w:r>
      <w:r w:rsidRPr="00B779C5">
        <w:rPr>
          <w:spacing w:val="2"/>
          <w:sz w:val="24"/>
          <w:szCs w:val="24"/>
        </w:rPr>
        <w:t>h</w:t>
      </w:r>
      <w:r w:rsidRPr="00B779C5">
        <w:rPr>
          <w:sz w:val="24"/>
          <w:szCs w:val="24"/>
        </w:rPr>
        <w:t>anya</w:t>
      </w:r>
      <w:r w:rsidRPr="00B779C5">
        <w:rPr>
          <w:spacing w:val="9"/>
          <w:sz w:val="24"/>
          <w:szCs w:val="24"/>
        </w:rPr>
        <w:t xml:space="preserve"> </w:t>
      </w:r>
      <w:r w:rsidRPr="00B779C5">
        <w:rPr>
          <w:sz w:val="24"/>
          <w:szCs w:val="24"/>
        </w:rPr>
        <w:t>di</w:t>
      </w:r>
      <w:r w:rsidRPr="00B779C5">
        <w:rPr>
          <w:spacing w:val="2"/>
          <w:sz w:val="24"/>
          <w:szCs w:val="24"/>
        </w:rPr>
        <w:t>t</w:t>
      </w:r>
      <w:r w:rsidRPr="00B779C5">
        <w:rPr>
          <w:sz w:val="24"/>
          <w:szCs w:val="24"/>
        </w:rPr>
        <w:t>ul</w:t>
      </w:r>
      <w:r w:rsidRPr="00B779C5">
        <w:rPr>
          <w:spacing w:val="1"/>
          <w:sz w:val="24"/>
          <w:szCs w:val="24"/>
        </w:rPr>
        <w:t>i</w:t>
      </w:r>
      <w:r w:rsidRPr="00B779C5">
        <w:rPr>
          <w:sz w:val="24"/>
          <w:szCs w:val="24"/>
        </w:rPr>
        <w:t>s</w:t>
      </w:r>
      <w:r w:rsidRPr="00B779C5">
        <w:rPr>
          <w:spacing w:val="10"/>
          <w:sz w:val="24"/>
          <w:szCs w:val="24"/>
        </w:rPr>
        <w:t xml:space="preserve"> </w:t>
      </w:r>
      <w:r w:rsidRPr="00B779C5">
        <w:rPr>
          <w:sz w:val="24"/>
          <w:szCs w:val="24"/>
        </w:rPr>
        <w:t>dalam</w:t>
      </w:r>
      <w:r w:rsidRPr="00B779C5">
        <w:rPr>
          <w:spacing w:val="10"/>
          <w:sz w:val="24"/>
          <w:szCs w:val="24"/>
        </w:rPr>
        <w:t xml:space="preserve"> </w:t>
      </w:r>
      <w:r w:rsidRPr="00B779C5">
        <w:rPr>
          <w:sz w:val="24"/>
          <w:szCs w:val="24"/>
        </w:rPr>
        <w:t>daft</w:t>
      </w:r>
      <w:r w:rsidRPr="00B779C5">
        <w:rPr>
          <w:spacing w:val="-1"/>
          <w:sz w:val="24"/>
          <w:szCs w:val="24"/>
        </w:rPr>
        <w:t>a</w:t>
      </w:r>
      <w:r w:rsidRPr="00B779C5">
        <w:rPr>
          <w:sz w:val="24"/>
          <w:szCs w:val="24"/>
        </w:rPr>
        <w:t>r</w:t>
      </w:r>
      <w:r w:rsidRPr="00B779C5">
        <w:rPr>
          <w:spacing w:val="9"/>
          <w:sz w:val="24"/>
          <w:szCs w:val="24"/>
        </w:rPr>
        <w:t xml:space="preserve"> </w:t>
      </w:r>
      <w:r w:rsidRPr="00B779C5">
        <w:rPr>
          <w:sz w:val="24"/>
          <w:szCs w:val="24"/>
        </w:rPr>
        <w:t>pu</w:t>
      </w:r>
      <w:r w:rsidRPr="00B779C5">
        <w:rPr>
          <w:spacing w:val="1"/>
          <w:sz w:val="24"/>
          <w:szCs w:val="24"/>
        </w:rPr>
        <w:t>s</w:t>
      </w:r>
      <w:r w:rsidRPr="00B779C5">
        <w:rPr>
          <w:sz w:val="24"/>
          <w:szCs w:val="24"/>
        </w:rPr>
        <w:t>ta</w:t>
      </w:r>
      <w:r w:rsidRPr="00B779C5">
        <w:rPr>
          <w:spacing w:val="2"/>
          <w:sz w:val="24"/>
          <w:szCs w:val="24"/>
        </w:rPr>
        <w:t>k</w:t>
      </w:r>
      <w:r w:rsidRPr="00B779C5">
        <w:rPr>
          <w:sz w:val="24"/>
          <w:szCs w:val="24"/>
        </w:rPr>
        <w:t>a</w:t>
      </w:r>
      <w:r w:rsidRPr="00B779C5">
        <w:rPr>
          <w:spacing w:val="13"/>
          <w:sz w:val="24"/>
          <w:szCs w:val="24"/>
        </w:rPr>
        <w:t xml:space="preserve"> </w:t>
      </w:r>
      <w:r w:rsidRPr="00B779C5">
        <w:rPr>
          <w:sz w:val="24"/>
          <w:szCs w:val="24"/>
        </w:rPr>
        <w:t>seb</w:t>
      </w:r>
      <w:r w:rsidRPr="00B779C5">
        <w:rPr>
          <w:spacing w:val="-1"/>
          <w:sz w:val="24"/>
          <w:szCs w:val="24"/>
        </w:rPr>
        <w:t>a</w:t>
      </w:r>
      <w:r w:rsidRPr="00B779C5">
        <w:rPr>
          <w:sz w:val="24"/>
          <w:szCs w:val="24"/>
        </w:rPr>
        <w:t>gai</w:t>
      </w:r>
      <w:r w:rsidRPr="00B779C5">
        <w:rPr>
          <w:spacing w:val="12"/>
          <w:sz w:val="24"/>
          <w:szCs w:val="24"/>
        </w:rPr>
        <w:t xml:space="preserve"> </w:t>
      </w:r>
      <w:r w:rsidRPr="00B779C5">
        <w:rPr>
          <w:sz w:val="24"/>
          <w:szCs w:val="24"/>
        </w:rPr>
        <w:t>lemba</w:t>
      </w:r>
      <w:r w:rsidRPr="00B779C5">
        <w:rPr>
          <w:spacing w:val="1"/>
          <w:sz w:val="24"/>
          <w:szCs w:val="24"/>
        </w:rPr>
        <w:t>g</w:t>
      </w:r>
      <w:r w:rsidRPr="00B779C5">
        <w:rPr>
          <w:sz w:val="24"/>
          <w:szCs w:val="24"/>
        </w:rPr>
        <w:t>a</w:t>
      </w:r>
      <w:r w:rsidRPr="00B779C5">
        <w:rPr>
          <w:spacing w:val="13"/>
          <w:sz w:val="24"/>
          <w:szCs w:val="24"/>
        </w:rPr>
        <w:t xml:space="preserve"> </w:t>
      </w:r>
      <w:r w:rsidRPr="00B779C5">
        <w:rPr>
          <w:w w:val="102"/>
          <w:sz w:val="24"/>
          <w:szCs w:val="24"/>
        </w:rPr>
        <w:t>p</w:t>
      </w:r>
      <w:r w:rsidRPr="00B779C5">
        <w:rPr>
          <w:spacing w:val="-1"/>
          <w:w w:val="102"/>
          <w:sz w:val="24"/>
          <w:szCs w:val="24"/>
        </w:rPr>
        <w:t>e</w:t>
      </w:r>
      <w:r w:rsidRPr="00B779C5">
        <w:rPr>
          <w:w w:val="102"/>
          <w:sz w:val="24"/>
          <w:szCs w:val="24"/>
        </w:rPr>
        <w:t>n</w:t>
      </w:r>
      <w:r w:rsidRPr="00B779C5">
        <w:rPr>
          <w:spacing w:val="1"/>
          <w:w w:val="102"/>
          <w:sz w:val="24"/>
          <w:szCs w:val="24"/>
        </w:rPr>
        <w:t>e</w:t>
      </w:r>
      <w:r w:rsidRPr="00B779C5">
        <w:rPr>
          <w:w w:val="102"/>
          <w:sz w:val="24"/>
          <w:szCs w:val="24"/>
        </w:rPr>
        <w:t>rb</w:t>
      </w:r>
      <w:r w:rsidRPr="00B779C5">
        <w:rPr>
          <w:spacing w:val="2"/>
          <w:w w:val="102"/>
          <w:sz w:val="24"/>
          <w:szCs w:val="24"/>
        </w:rPr>
        <w:t>i</w:t>
      </w:r>
      <w:r w:rsidRPr="00B779C5">
        <w:rPr>
          <w:spacing w:val="-3"/>
          <w:w w:val="102"/>
          <w:sz w:val="24"/>
          <w:szCs w:val="24"/>
        </w:rPr>
        <w:t>t</w:t>
      </w:r>
      <w:r w:rsidRPr="00B779C5">
        <w:rPr>
          <w:w w:val="102"/>
          <w:sz w:val="24"/>
          <w:szCs w:val="24"/>
        </w:rPr>
        <w:t>.</w:t>
      </w:r>
    </w:p>
    <w:p w14:paraId="4303D670" w14:textId="77777777" w:rsidR="00F72D8F" w:rsidRPr="00812D78" w:rsidRDefault="00F72D8F" w:rsidP="00F72D8F">
      <w:pPr>
        <w:spacing w:line="360" w:lineRule="auto"/>
        <w:rPr>
          <w:sz w:val="24"/>
          <w:szCs w:val="24"/>
        </w:rPr>
      </w:pPr>
    </w:p>
    <w:p w14:paraId="054662DA" w14:textId="77777777" w:rsidR="00F72D8F" w:rsidRPr="00160F7C" w:rsidRDefault="00E51E63" w:rsidP="00F72D8F">
      <w:pPr>
        <w:spacing w:line="360" w:lineRule="auto"/>
        <w:rPr>
          <w:rFonts w:eastAsia="Calibri"/>
          <w:b/>
          <w:sz w:val="24"/>
          <w:szCs w:val="24"/>
        </w:rPr>
      </w:pPr>
      <w:r>
        <w:rPr>
          <w:b/>
          <w:sz w:val="24"/>
          <w:szCs w:val="24"/>
        </w:rPr>
        <w:t>2.2.</w:t>
      </w:r>
      <w:r>
        <w:rPr>
          <w:b/>
          <w:sz w:val="24"/>
          <w:szCs w:val="24"/>
          <w:lang w:val="id-ID"/>
        </w:rPr>
        <w:t>2</w:t>
      </w:r>
      <w:r w:rsidR="00F72D8F" w:rsidRPr="00160F7C">
        <w:rPr>
          <w:b/>
          <w:sz w:val="24"/>
          <w:szCs w:val="24"/>
        </w:rPr>
        <w:t xml:space="preserve">.3  </w:t>
      </w:r>
      <w:r w:rsidR="00F72D8F" w:rsidRPr="00160F7C">
        <w:rPr>
          <w:b/>
          <w:spacing w:val="31"/>
          <w:sz w:val="24"/>
          <w:szCs w:val="24"/>
        </w:rPr>
        <w:t xml:space="preserve"> </w:t>
      </w:r>
      <w:r w:rsidR="00F72D8F" w:rsidRPr="00160F7C">
        <w:rPr>
          <w:rFonts w:eastAsia="Calibri"/>
          <w:b/>
          <w:sz w:val="24"/>
          <w:szCs w:val="24"/>
        </w:rPr>
        <w:t>Ku</w:t>
      </w:r>
      <w:r w:rsidR="00F72D8F" w:rsidRPr="00160F7C">
        <w:rPr>
          <w:rFonts w:eastAsia="Calibri"/>
          <w:b/>
          <w:spacing w:val="1"/>
          <w:sz w:val="24"/>
          <w:szCs w:val="24"/>
        </w:rPr>
        <w:t>t</w:t>
      </w:r>
      <w:r w:rsidR="00F72D8F" w:rsidRPr="00160F7C">
        <w:rPr>
          <w:rFonts w:eastAsia="Calibri"/>
          <w:b/>
          <w:sz w:val="24"/>
          <w:szCs w:val="24"/>
        </w:rPr>
        <w:t>ip</w:t>
      </w:r>
      <w:r w:rsidR="00F72D8F" w:rsidRPr="00160F7C">
        <w:rPr>
          <w:rFonts w:eastAsia="Calibri"/>
          <w:b/>
          <w:spacing w:val="1"/>
          <w:sz w:val="24"/>
          <w:szCs w:val="24"/>
        </w:rPr>
        <w:t>a</w:t>
      </w:r>
      <w:r w:rsidR="00F72D8F" w:rsidRPr="00160F7C">
        <w:rPr>
          <w:rFonts w:eastAsia="Calibri"/>
          <w:b/>
          <w:sz w:val="24"/>
          <w:szCs w:val="24"/>
        </w:rPr>
        <w:t>n</w:t>
      </w:r>
      <w:r w:rsidR="00F72D8F" w:rsidRPr="00160F7C">
        <w:rPr>
          <w:rFonts w:eastAsia="Calibri"/>
          <w:b/>
          <w:spacing w:val="2"/>
          <w:sz w:val="24"/>
          <w:szCs w:val="24"/>
        </w:rPr>
        <w:t xml:space="preserve"> </w:t>
      </w:r>
      <w:r w:rsidR="00F72D8F" w:rsidRPr="00160F7C">
        <w:rPr>
          <w:rFonts w:eastAsia="Calibri"/>
          <w:b/>
          <w:sz w:val="24"/>
          <w:szCs w:val="24"/>
        </w:rPr>
        <w:t>H</w:t>
      </w:r>
      <w:r w:rsidR="00F72D8F" w:rsidRPr="00160F7C">
        <w:rPr>
          <w:rFonts w:eastAsia="Calibri"/>
          <w:b/>
          <w:spacing w:val="1"/>
          <w:sz w:val="24"/>
          <w:szCs w:val="24"/>
        </w:rPr>
        <w:t>as</w:t>
      </w:r>
      <w:r w:rsidR="00F72D8F" w:rsidRPr="00160F7C">
        <w:rPr>
          <w:rFonts w:eastAsia="Calibri"/>
          <w:b/>
          <w:sz w:val="24"/>
          <w:szCs w:val="24"/>
        </w:rPr>
        <w:t>il</w:t>
      </w:r>
      <w:r w:rsidR="00F72D8F" w:rsidRPr="00160F7C">
        <w:rPr>
          <w:rFonts w:eastAsia="Calibri"/>
          <w:b/>
          <w:spacing w:val="1"/>
          <w:sz w:val="24"/>
          <w:szCs w:val="24"/>
        </w:rPr>
        <w:t xml:space="preserve"> </w:t>
      </w:r>
      <w:r w:rsidR="00F72D8F" w:rsidRPr="00160F7C">
        <w:rPr>
          <w:rFonts w:eastAsia="Calibri"/>
          <w:b/>
          <w:sz w:val="24"/>
          <w:szCs w:val="24"/>
        </w:rPr>
        <w:t>W</w:t>
      </w:r>
      <w:r w:rsidR="00F72D8F" w:rsidRPr="00160F7C">
        <w:rPr>
          <w:rFonts w:eastAsia="Calibri"/>
          <w:b/>
          <w:spacing w:val="1"/>
          <w:sz w:val="24"/>
          <w:szCs w:val="24"/>
        </w:rPr>
        <w:t>a</w:t>
      </w:r>
      <w:r w:rsidR="00F72D8F" w:rsidRPr="00160F7C">
        <w:rPr>
          <w:rFonts w:eastAsia="Calibri"/>
          <w:b/>
          <w:sz w:val="24"/>
          <w:szCs w:val="24"/>
        </w:rPr>
        <w:t>w</w:t>
      </w:r>
      <w:r w:rsidR="00F72D8F" w:rsidRPr="00160F7C">
        <w:rPr>
          <w:rFonts w:eastAsia="Calibri"/>
          <w:b/>
          <w:spacing w:val="1"/>
          <w:sz w:val="24"/>
          <w:szCs w:val="24"/>
        </w:rPr>
        <w:t>an</w:t>
      </w:r>
      <w:r w:rsidR="00F72D8F" w:rsidRPr="00160F7C">
        <w:rPr>
          <w:rFonts w:eastAsia="Calibri"/>
          <w:b/>
          <w:spacing w:val="-2"/>
          <w:w w:val="102"/>
          <w:sz w:val="24"/>
          <w:szCs w:val="24"/>
        </w:rPr>
        <w:t>c</w:t>
      </w:r>
      <w:r w:rsidR="00F72D8F" w:rsidRPr="00160F7C">
        <w:rPr>
          <w:rFonts w:eastAsia="Calibri"/>
          <w:b/>
          <w:spacing w:val="1"/>
          <w:sz w:val="24"/>
          <w:szCs w:val="24"/>
        </w:rPr>
        <w:t>a</w:t>
      </w:r>
      <w:r w:rsidR="00F72D8F" w:rsidRPr="00160F7C">
        <w:rPr>
          <w:rFonts w:eastAsia="Calibri"/>
          <w:b/>
          <w:spacing w:val="-1"/>
          <w:sz w:val="24"/>
          <w:szCs w:val="24"/>
        </w:rPr>
        <w:t>r</w:t>
      </w:r>
      <w:r w:rsidR="00F72D8F" w:rsidRPr="00160F7C">
        <w:rPr>
          <w:rFonts w:eastAsia="Calibri"/>
          <w:b/>
          <w:sz w:val="24"/>
          <w:szCs w:val="24"/>
        </w:rPr>
        <w:t>a</w:t>
      </w:r>
    </w:p>
    <w:p w14:paraId="784B08B4" w14:textId="77777777" w:rsidR="00F72D8F" w:rsidRPr="00812D78" w:rsidRDefault="00F72D8F" w:rsidP="00F72D8F">
      <w:pPr>
        <w:spacing w:line="360" w:lineRule="auto"/>
        <w:ind w:firstLine="567"/>
        <w:jc w:val="both"/>
        <w:rPr>
          <w:sz w:val="24"/>
          <w:szCs w:val="24"/>
        </w:rPr>
      </w:pPr>
      <w:r w:rsidRPr="00812D78">
        <w:rPr>
          <w:spacing w:val="-1"/>
          <w:sz w:val="24"/>
          <w:szCs w:val="24"/>
        </w:rPr>
        <w:t>W</w:t>
      </w:r>
      <w:r w:rsidRPr="00812D78">
        <w:rPr>
          <w:sz w:val="24"/>
          <w:szCs w:val="24"/>
        </w:rPr>
        <w:t>a</w:t>
      </w:r>
      <w:r w:rsidRPr="00812D78">
        <w:rPr>
          <w:spacing w:val="-1"/>
          <w:sz w:val="24"/>
          <w:szCs w:val="24"/>
        </w:rPr>
        <w:t>w</w:t>
      </w:r>
      <w:r w:rsidRPr="00812D78">
        <w:rPr>
          <w:sz w:val="24"/>
          <w:szCs w:val="24"/>
        </w:rPr>
        <w:t>a</w:t>
      </w:r>
      <w:r w:rsidRPr="00812D78">
        <w:rPr>
          <w:spacing w:val="1"/>
          <w:sz w:val="24"/>
          <w:szCs w:val="24"/>
        </w:rPr>
        <w:t>n</w:t>
      </w:r>
      <w:r w:rsidRPr="00812D78">
        <w:rPr>
          <w:sz w:val="24"/>
          <w:szCs w:val="24"/>
        </w:rPr>
        <w:t>c</w:t>
      </w:r>
      <w:r w:rsidRPr="00812D78">
        <w:rPr>
          <w:spacing w:val="-1"/>
          <w:sz w:val="24"/>
          <w:szCs w:val="24"/>
        </w:rPr>
        <w:t>a</w:t>
      </w:r>
      <w:r w:rsidRPr="00812D78">
        <w:rPr>
          <w:spacing w:val="1"/>
          <w:sz w:val="24"/>
          <w:szCs w:val="24"/>
        </w:rPr>
        <w:t>r</w:t>
      </w:r>
      <w:r>
        <w:rPr>
          <w:sz w:val="24"/>
          <w:szCs w:val="24"/>
        </w:rPr>
        <w:t>a</w:t>
      </w:r>
      <w:r>
        <w:rPr>
          <w:sz w:val="24"/>
          <w:szCs w:val="24"/>
          <w:lang w:val="id-ID"/>
        </w:rPr>
        <w:t xml:space="preserve"> </w:t>
      </w:r>
      <w:r w:rsidRPr="00812D78">
        <w:rPr>
          <w:spacing w:val="2"/>
          <w:sz w:val="24"/>
          <w:szCs w:val="24"/>
        </w:rPr>
        <w:t>l</w:t>
      </w:r>
      <w:r w:rsidRPr="00812D78">
        <w:rPr>
          <w:sz w:val="24"/>
          <w:szCs w:val="24"/>
        </w:rPr>
        <w:t>angs</w:t>
      </w:r>
      <w:r w:rsidRPr="00812D78">
        <w:rPr>
          <w:spacing w:val="1"/>
          <w:sz w:val="24"/>
          <w:szCs w:val="24"/>
        </w:rPr>
        <w:t>u</w:t>
      </w:r>
      <w:r w:rsidRPr="00812D78">
        <w:rPr>
          <w:sz w:val="24"/>
          <w:szCs w:val="24"/>
        </w:rPr>
        <w:t>ng</w:t>
      </w:r>
      <w:r>
        <w:rPr>
          <w:sz w:val="24"/>
          <w:szCs w:val="24"/>
          <w:lang w:val="id-ID"/>
        </w:rPr>
        <w:t xml:space="preserve"> </w:t>
      </w:r>
      <w:r w:rsidRPr="00812D78">
        <w:rPr>
          <w:sz w:val="24"/>
          <w:szCs w:val="24"/>
        </w:rPr>
        <w:t>dengan</w:t>
      </w:r>
      <w:r>
        <w:rPr>
          <w:sz w:val="24"/>
          <w:szCs w:val="24"/>
          <w:lang w:val="id-ID"/>
        </w:rPr>
        <w:t xml:space="preserve"> </w:t>
      </w:r>
      <w:r w:rsidRPr="00812D78">
        <w:rPr>
          <w:spacing w:val="2"/>
          <w:sz w:val="24"/>
          <w:szCs w:val="24"/>
        </w:rPr>
        <w:t>p</w:t>
      </w:r>
      <w:r w:rsidRPr="00812D78">
        <w:rPr>
          <w:sz w:val="24"/>
          <w:szCs w:val="24"/>
        </w:rPr>
        <w:t>ak</w:t>
      </w:r>
      <w:r w:rsidRPr="00812D78">
        <w:rPr>
          <w:spacing w:val="-1"/>
          <w:sz w:val="24"/>
          <w:szCs w:val="24"/>
        </w:rPr>
        <w:t>a</w:t>
      </w:r>
      <w:r w:rsidRPr="00812D78">
        <w:rPr>
          <w:sz w:val="24"/>
          <w:szCs w:val="24"/>
        </w:rPr>
        <w:t>r</w:t>
      </w:r>
      <w:r>
        <w:rPr>
          <w:sz w:val="24"/>
          <w:szCs w:val="24"/>
          <w:lang w:val="id-ID"/>
        </w:rPr>
        <w:t xml:space="preserve"> </w:t>
      </w:r>
      <w:r w:rsidRPr="00812D78">
        <w:rPr>
          <w:sz w:val="24"/>
          <w:szCs w:val="24"/>
        </w:rPr>
        <w:t>yang</w:t>
      </w:r>
      <w:r>
        <w:rPr>
          <w:sz w:val="24"/>
          <w:szCs w:val="24"/>
          <w:lang w:val="id-ID"/>
        </w:rPr>
        <w:t xml:space="preserve"> </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kom</w:t>
      </w:r>
      <w:r w:rsidRPr="00812D78">
        <w:rPr>
          <w:spacing w:val="20"/>
          <w:sz w:val="24"/>
          <w:szCs w:val="24"/>
        </w:rPr>
        <w:t xml:space="preserve"> </w:t>
      </w:r>
      <w:r w:rsidRPr="00812D78">
        <w:rPr>
          <w:sz w:val="24"/>
          <w:szCs w:val="24"/>
        </w:rPr>
        <w:t>peten</w:t>
      </w:r>
      <w:r w:rsidRPr="00812D78">
        <w:rPr>
          <w:spacing w:val="16"/>
          <w:sz w:val="24"/>
          <w:szCs w:val="24"/>
        </w:rPr>
        <w:t xml:space="preserve"> </w:t>
      </w:r>
      <w:r w:rsidRPr="00812D78">
        <w:rPr>
          <w:w w:val="102"/>
          <w:sz w:val="24"/>
          <w:szCs w:val="24"/>
        </w:rPr>
        <w:t>di</w:t>
      </w:r>
      <w:r w:rsidRPr="00812D78">
        <w:rPr>
          <w:spacing w:val="1"/>
          <w:w w:val="102"/>
          <w:sz w:val="24"/>
          <w:szCs w:val="24"/>
        </w:rPr>
        <w:t>b</w:t>
      </w:r>
      <w:r w:rsidRPr="00812D78">
        <w:rPr>
          <w:w w:val="102"/>
          <w:sz w:val="24"/>
          <w:szCs w:val="24"/>
        </w:rPr>
        <w:t>idang</w:t>
      </w:r>
      <w:r w:rsidRPr="00812D78">
        <w:rPr>
          <w:spacing w:val="1"/>
          <w:w w:val="102"/>
          <w:sz w:val="24"/>
          <w:szCs w:val="24"/>
        </w:rPr>
        <w:t>n</w:t>
      </w:r>
      <w:r w:rsidRPr="00812D78">
        <w:rPr>
          <w:spacing w:val="2"/>
          <w:w w:val="102"/>
          <w:sz w:val="24"/>
          <w:szCs w:val="24"/>
        </w:rPr>
        <w:t>y</w:t>
      </w:r>
      <w:r w:rsidRPr="00812D78">
        <w:rPr>
          <w:w w:val="102"/>
          <w:sz w:val="24"/>
          <w:szCs w:val="24"/>
        </w:rPr>
        <w:t xml:space="preserve">a </w:t>
      </w:r>
      <w:r w:rsidRPr="00812D78">
        <w:rPr>
          <w:sz w:val="24"/>
          <w:szCs w:val="24"/>
        </w:rPr>
        <w:t>dapat</w:t>
      </w:r>
      <w:r w:rsidRPr="00812D78">
        <w:rPr>
          <w:spacing w:val="2"/>
          <w:sz w:val="24"/>
          <w:szCs w:val="24"/>
        </w:rPr>
        <w:t xml:space="preserve"> </w:t>
      </w:r>
      <w:r w:rsidRPr="00812D78">
        <w:rPr>
          <w:sz w:val="24"/>
          <w:szCs w:val="24"/>
        </w:rPr>
        <w:t>di</w:t>
      </w:r>
      <w:r w:rsidRPr="00812D78">
        <w:rPr>
          <w:spacing w:val="1"/>
          <w:sz w:val="24"/>
          <w:szCs w:val="24"/>
        </w:rPr>
        <w:t>j</w:t>
      </w:r>
      <w:r w:rsidRPr="00812D78">
        <w:rPr>
          <w:sz w:val="24"/>
          <w:szCs w:val="24"/>
        </w:rPr>
        <w:t>adikan</w:t>
      </w:r>
      <w:r w:rsidRPr="00812D78">
        <w:rPr>
          <w:spacing w:val="7"/>
          <w:sz w:val="24"/>
          <w:szCs w:val="24"/>
        </w:rPr>
        <w:t xml:space="preserve"> </w:t>
      </w:r>
      <w:r w:rsidRPr="00812D78">
        <w:rPr>
          <w:sz w:val="24"/>
          <w:szCs w:val="24"/>
        </w:rPr>
        <w:t>bahan</w:t>
      </w:r>
      <w:r w:rsidRPr="00812D78">
        <w:rPr>
          <w:spacing w:val="3"/>
          <w:sz w:val="24"/>
          <w:szCs w:val="24"/>
        </w:rPr>
        <w:t xml:space="preserve"> </w:t>
      </w:r>
      <w:r w:rsidRPr="00812D78">
        <w:rPr>
          <w:sz w:val="24"/>
          <w:szCs w:val="24"/>
        </w:rPr>
        <w:t>re</w:t>
      </w:r>
      <w:r w:rsidRPr="00812D78">
        <w:rPr>
          <w:spacing w:val="1"/>
          <w:sz w:val="24"/>
          <w:szCs w:val="24"/>
        </w:rPr>
        <w:t>f</w:t>
      </w:r>
      <w:r w:rsidRPr="00812D78">
        <w:rPr>
          <w:sz w:val="24"/>
          <w:szCs w:val="24"/>
        </w:rPr>
        <w:t>e</w:t>
      </w:r>
      <w:r w:rsidRPr="00812D78">
        <w:rPr>
          <w:spacing w:val="-1"/>
          <w:sz w:val="24"/>
          <w:szCs w:val="24"/>
        </w:rPr>
        <w:t>r</w:t>
      </w:r>
      <w:r w:rsidRPr="00812D78">
        <w:rPr>
          <w:sz w:val="24"/>
          <w:szCs w:val="24"/>
        </w:rPr>
        <w:t>ensi</w:t>
      </w:r>
      <w:r w:rsidRPr="00812D78">
        <w:rPr>
          <w:spacing w:val="5"/>
          <w:sz w:val="24"/>
          <w:szCs w:val="24"/>
        </w:rPr>
        <w:t xml:space="preserve"> </w:t>
      </w:r>
      <w:r w:rsidRPr="00812D78">
        <w:rPr>
          <w:sz w:val="24"/>
          <w:szCs w:val="24"/>
        </w:rPr>
        <w:t>dalam</w:t>
      </w:r>
      <w:r w:rsidRPr="00812D78">
        <w:rPr>
          <w:spacing w:val="3"/>
          <w:sz w:val="24"/>
          <w:szCs w:val="24"/>
        </w:rPr>
        <w:t xml:space="preserve"> </w:t>
      </w:r>
      <w:r w:rsidRPr="00812D78">
        <w:rPr>
          <w:sz w:val="24"/>
          <w:szCs w:val="24"/>
        </w:rPr>
        <w:t>peneli</w:t>
      </w:r>
      <w:r w:rsidRPr="00812D78">
        <w:rPr>
          <w:spacing w:val="-3"/>
          <w:sz w:val="24"/>
          <w:szCs w:val="24"/>
        </w:rPr>
        <w:t>t</w:t>
      </w:r>
      <w:r w:rsidRPr="00812D78">
        <w:rPr>
          <w:sz w:val="24"/>
          <w:szCs w:val="24"/>
        </w:rPr>
        <w:t>ian</w:t>
      </w:r>
      <w:r w:rsidRPr="00812D78">
        <w:rPr>
          <w:spacing w:val="8"/>
          <w:sz w:val="24"/>
          <w:szCs w:val="24"/>
        </w:rPr>
        <w:t xml:space="preserve"> </w:t>
      </w:r>
      <w:r w:rsidRPr="00812D78">
        <w:rPr>
          <w:sz w:val="24"/>
          <w:szCs w:val="24"/>
        </w:rPr>
        <w:t>tu</w:t>
      </w:r>
      <w:r w:rsidRPr="00812D78">
        <w:rPr>
          <w:spacing w:val="1"/>
          <w:sz w:val="24"/>
          <w:szCs w:val="24"/>
        </w:rPr>
        <w:t>g</w:t>
      </w:r>
      <w:r w:rsidRPr="00812D78">
        <w:rPr>
          <w:sz w:val="24"/>
          <w:szCs w:val="24"/>
        </w:rPr>
        <w:t>as</w:t>
      </w:r>
      <w:r w:rsidRPr="00812D78">
        <w:rPr>
          <w:spacing w:val="2"/>
          <w:sz w:val="24"/>
          <w:szCs w:val="24"/>
        </w:rPr>
        <w:t xml:space="preserve"> </w:t>
      </w:r>
      <w:r w:rsidRPr="00812D78">
        <w:rPr>
          <w:sz w:val="24"/>
          <w:szCs w:val="24"/>
        </w:rPr>
        <w:t>akhir,</w:t>
      </w:r>
      <w:r w:rsidRPr="00812D78">
        <w:rPr>
          <w:spacing w:val="41"/>
          <w:sz w:val="24"/>
          <w:szCs w:val="24"/>
        </w:rPr>
        <w:t xml:space="preserve"> </w:t>
      </w:r>
      <w:r w:rsidRPr="00812D78">
        <w:rPr>
          <w:sz w:val="24"/>
          <w:szCs w:val="24"/>
        </w:rPr>
        <w:t>kh</w:t>
      </w:r>
      <w:r w:rsidRPr="00812D78">
        <w:rPr>
          <w:spacing w:val="1"/>
          <w:sz w:val="24"/>
          <w:szCs w:val="24"/>
        </w:rPr>
        <w:t>u</w:t>
      </w:r>
      <w:r w:rsidRPr="00812D78">
        <w:rPr>
          <w:sz w:val="24"/>
          <w:szCs w:val="24"/>
        </w:rPr>
        <w:t>s</w:t>
      </w:r>
      <w:r w:rsidRPr="00812D78">
        <w:rPr>
          <w:spacing w:val="1"/>
          <w:sz w:val="24"/>
          <w:szCs w:val="24"/>
        </w:rPr>
        <w:t>u</w:t>
      </w:r>
      <w:r w:rsidRPr="00812D78">
        <w:rPr>
          <w:sz w:val="24"/>
          <w:szCs w:val="24"/>
        </w:rPr>
        <w:t>s</w:t>
      </w:r>
      <w:r w:rsidRPr="00812D78">
        <w:rPr>
          <w:spacing w:val="1"/>
          <w:sz w:val="24"/>
          <w:szCs w:val="24"/>
        </w:rPr>
        <w:t>n</w:t>
      </w:r>
      <w:r w:rsidRPr="00812D78">
        <w:rPr>
          <w:sz w:val="24"/>
          <w:szCs w:val="24"/>
        </w:rPr>
        <w:t>ya</w:t>
      </w:r>
      <w:r>
        <w:rPr>
          <w:sz w:val="24"/>
          <w:szCs w:val="24"/>
          <w:lang w:val="id-ID"/>
        </w:rPr>
        <w:t xml:space="preserve"> </w:t>
      </w:r>
      <w:r w:rsidRPr="00812D78">
        <w:rPr>
          <w:sz w:val="24"/>
          <w:szCs w:val="24"/>
        </w:rPr>
        <w:t>bi</w:t>
      </w:r>
      <w:r w:rsidRPr="00812D78">
        <w:rPr>
          <w:spacing w:val="-1"/>
          <w:sz w:val="24"/>
          <w:szCs w:val="24"/>
        </w:rPr>
        <w:t>l</w:t>
      </w:r>
      <w:r w:rsidRPr="00812D78">
        <w:rPr>
          <w:sz w:val="24"/>
          <w:szCs w:val="24"/>
        </w:rPr>
        <w:t>a</w:t>
      </w:r>
      <w:r w:rsidRPr="00812D78">
        <w:rPr>
          <w:spacing w:val="37"/>
          <w:sz w:val="24"/>
          <w:szCs w:val="24"/>
        </w:rPr>
        <w:t xml:space="preserve"> </w:t>
      </w:r>
      <w:r w:rsidRPr="00812D78">
        <w:rPr>
          <w:w w:val="102"/>
          <w:sz w:val="24"/>
          <w:szCs w:val="24"/>
        </w:rPr>
        <w:t>r</w:t>
      </w:r>
      <w:r w:rsidRPr="00812D78">
        <w:rPr>
          <w:spacing w:val="-1"/>
          <w:w w:val="102"/>
          <w:sz w:val="24"/>
          <w:szCs w:val="24"/>
        </w:rPr>
        <w:t>e</w:t>
      </w:r>
      <w:r w:rsidRPr="00812D78">
        <w:rPr>
          <w:w w:val="102"/>
          <w:sz w:val="24"/>
          <w:szCs w:val="24"/>
        </w:rPr>
        <w:t>f</w:t>
      </w:r>
      <w:r w:rsidRPr="00812D78">
        <w:rPr>
          <w:spacing w:val="-1"/>
          <w:w w:val="102"/>
          <w:sz w:val="24"/>
          <w:szCs w:val="24"/>
        </w:rPr>
        <w:t>e</w:t>
      </w:r>
      <w:r>
        <w:rPr>
          <w:w w:val="102"/>
          <w:sz w:val="24"/>
          <w:szCs w:val="24"/>
        </w:rPr>
        <w:t>r</w:t>
      </w:r>
      <w:r w:rsidRPr="00812D78">
        <w:rPr>
          <w:sz w:val="24"/>
          <w:szCs w:val="24"/>
        </w:rPr>
        <w:t>ensi</w:t>
      </w:r>
      <w:r>
        <w:rPr>
          <w:sz w:val="24"/>
          <w:szCs w:val="24"/>
          <w:lang w:val="id-ID"/>
        </w:rPr>
        <w:t xml:space="preserve"> </w:t>
      </w:r>
      <w:r w:rsidRPr="00812D78">
        <w:rPr>
          <w:sz w:val="24"/>
          <w:szCs w:val="24"/>
        </w:rPr>
        <w:t>tertulis</w:t>
      </w:r>
      <w:r>
        <w:rPr>
          <w:sz w:val="24"/>
          <w:szCs w:val="24"/>
          <w:lang w:val="id-ID"/>
        </w:rPr>
        <w:t xml:space="preserve"> </w:t>
      </w:r>
      <w:r w:rsidRPr="00812D78">
        <w:rPr>
          <w:sz w:val="24"/>
          <w:szCs w:val="24"/>
        </w:rPr>
        <w:t>ti</w:t>
      </w:r>
      <w:r w:rsidRPr="00812D78">
        <w:rPr>
          <w:spacing w:val="1"/>
          <w:sz w:val="24"/>
          <w:szCs w:val="24"/>
        </w:rPr>
        <w:t>d</w:t>
      </w:r>
      <w:r w:rsidRPr="00812D78">
        <w:rPr>
          <w:sz w:val="24"/>
          <w:szCs w:val="24"/>
        </w:rPr>
        <w:t xml:space="preserve">ak </w:t>
      </w:r>
      <w:r w:rsidRPr="00812D78">
        <w:rPr>
          <w:spacing w:val="10"/>
          <w:sz w:val="24"/>
          <w:szCs w:val="24"/>
        </w:rPr>
        <w:t xml:space="preserve"> </w:t>
      </w:r>
      <w:r w:rsidRPr="00812D78">
        <w:rPr>
          <w:sz w:val="24"/>
          <w:szCs w:val="24"/>
        </w:rPr>
        <w:t>di</w:t>
      </w:r>
      <w:r w:rsidRPr="00812D78">
        <w:rPr>
          <w:spacing w:val="1"/>
          <w:sz w:val="24"/>
          <w:szCs w:val="24"/>
        </w:rPr>
        <w:t>t</w:t>
      </w:r>
      <w:r w:rsidRPr="00812D78">
        <w:rPr>
          <w:spacing w:val="-2"/>
          <w:sz w:val="24"/>
          <w:szCs w:val="24"/>
        </w:rPr>
        <w:t>e</w:t>
      </w:r>
      <w:r w:rsidRPr="00812D78">
        <w:rPr>
          <w:sz w:val="24"/>
          <w:szCs w:val="24"/>
        </w:rPr>
        <w:t>m</w:t>
      </w:r>
      <w:r w:rsidRPr="00812D78">
        <w:rPr>
          <w:spacing w:val="1"/>
          <w:sz w:val="24"/>
          <w:szCs w:val="24"/>
        </w:rPr>
        <w:t>u</w:t>
      </w:r>
      <w:r w:rsidRPr="00812D78">
        <w:rPr>
          <w:sz w:val="24"/>
          <w:szCs w:val="24"/>
        </w:rPr>
        <w:t>kan.</w:t>
      </w:r>
      <w:r>
        <w:rPr>
          <w:sz w:val="24"/>
          <w:szCs w:val="24"/>
          <w:lang w:val="id-ID"/>
        </w:rPr>
        <w:t xml:space="preserve"> </w:t>
      </w:r>
      <w:r w:rsidRPr="00812D78">
        <w:rPr>
          <w:sz w:val="24"/>
          <w:szCs w:val="24"/>
        </w:rPr>
        <w:t>Tin</w:t>
      </w:r>
      <w:r w:rsidRPr="00812D78">
        <w:rPr>
          <w:spacing w:val="1"/>
          <w:sz w:val="24"/>
          <w:szCs w:val="24"/>
        </w:rPr>
        <w:t>g</w:t>
      </w:r>
      <w:r w:rsidRPr="00812D78">
        <w:rPr>
          <w:sz w:val="24"/>
          <w:szCs w:val="24"/>
        </w:rPr>
        <w:t>kat</w:t>
      </w:r>
      <w:r w:rsidRPr="00812D78">
        <w:rPr>
          <w:spacing w:val="6"/>
          <w:sz w:val="24"/>
          <w:szCs w:val="24"/>
        </w:rPr>
        <w:t xml:space="preserve"> </w:t>
      </w:r>
      <w:r w:rsidRPr="00812D78">
        <w:rPr>
          <w:sz w:val="24"/>
          <w:szCs w:val="24"/>
        </w:rPr>
        <w:t>kepak</w:t>
      </w:r>
      <w:r w:rsidRPr="00812D78">
        <w:rPr>
          <w:spacing w:val="1"/>
          <w:sz w:val="24"/>
          <w:szCs w:val="24"/>
        </w:rPr>
        <w:t>ar</w:t>
      </w:r>
      <w:r w:rsidRPr="00812D78">
        <w:rPr>
          <w:sz w:val="24"/>
          <w:szCs w:val="24"/>
        </w:rPr>
        <w:t>an</w:t>
      </w:r>
      <w:r w:rsidRPr="00812D78">
        <w:rPr>
          <w:spacing w:val="10"/>
          <w:sz w:val="24"/>
          <w:szCs w:val="24"/>
        </w:rPr>
        <w:t xml:space="preserve"> </w:t>
      </w:r>
      <w:r w:rsidRPr="00812D78">
        <w:rPr>
          <w:sz w:val="24"/>
          <w:szCs w:val="24"/>
        </w:rPr>
        <w:t>dan ko</w:t>
      </w:r>
      <w:r w:rsidRPr="00812D78">
        <w:rPr>
          <w:spacing w:val="1"/>
          <w:sz w:val="24"/>
          <w:szCs w:val="24"/>
        </w:rPr>
        <w:t>m</w:t>
      </w:r>
      <w:r w:rsidRPr="00812D78">
        <w:rPr>
          <w:sz w:val="24"/>
          <w:szCs w:val="24"/>
        </w:rPr>
        <w:t>petensi</w:t>
      </w:r>
      <w:r w:rsidRPr="00812D78">
        <w:rPr>
          <w:spacing w:val="12"/>
          <w:sz w:val="24"/>
          <w:szCs w:val="24"/>
        </w:rPr>
        <w:t xml:space="preserve"> </w:t>
      </w:r>
      <w:r w:rsidRPr="00812D78">
        <w:rPr>
          <w:sz w:val="24"/>
          <w:szCs w:val="24"/>
        </w:rPr>
        <w:t>yang</w:t>
      </w:r>
      <w:r w:rsidRPr="00812D78">
        <w:rPr>
          <w:spacing w:val="4"/>
          <w:sz w:val="24"/>
          <w:szCs w:val="24"/>
        </w:rPr>
        <w:t xml:space="preserve"> </w:t>
      </w:r>
      <w:r w:rsidRPr="00812D78">
        <w:rPr>
          <w:sz w:val="24"/>
          <w:szCs w:val="24"/>
        </w:rPr>
        <w:t>dapat</w:t>
      </w:r>
      <w:r w:rsidRPr="00812D78">
        <w:rPr>
          <w:spacing w:val="3"/>
          <w:sz w:val="24"/>
          <w:szCs w:val="24"/>
        </w:rPr>
        <w:t xml:space="preserve"> </w:t>
      </w:r>
      <w:r w:rsidRPr="00812D78">
        <w:rPr>
          <w:w w:val="102"/>
          <w:sz w:val="24"/>
          <w:szCs w:val="24"/>
        </w:rPr>
        <w:t xml:space="preserve">di </w:t>
      </w:r>
      <w:r w:rsidRPr="00812D78">
        <w:rPr>
          <w:sz w:val="24"/>
          <w:szCs w:val="24"/>
        </w:rPr>
        <w:t>gu</w:t>
      </w:r>
      <w:r w:rsidRPr="00812D78">
        <w:rPr>
          <w:spacing w:val="1"/>
          <w:sz w:val="24"/>
          <w:szCs w:val="24"/>
        </w:rPr>
        <w:t>n</w:t>
      </w:r>
      <w:r w:rsidRPr="00812D78">
        <w:rPr>
          <w:sz w:val="24"/>
          <w:szCs w:val="24"/>
        </w:rPr>
        <w:t>ak</w:t>
      </w:r>
      <w:r w:rsidRPr="00812D78">
        <w:rPr>
          <w:spacing w:val="-1"/>
          <w:sz w:val="24"/>
          <w:szCs w:val="24"/>
        </w:rPr>
        <w:t>a</w:t>
      </w:r>
      <w:r w:rsidRPr="00812D78">
        <w:rPr>
          <w:sz w:val="24"/>
          <w:szCs w:val="24"/>
        </w:rPr>
        <w:t>n</w:t>
      </w:r>
      <w:r w:rsidRPr="00812D78">
        <w:rPr>
          <w:spacing w:val="39"/>
          <w:sz w:val="24"/>
          <w:szCs w:val="24"/>
        </w:rPr>
        <w:t xml:space="preserve"> </w:t>
      </w:r>
      <w:r w:rsidRPr="00812D78">
        <w:rPr>
          <w:spacing w:val="2"/>
          <w:sz w:val="24"/>
          <w:szCs w:val="24"/>
        </w:rPr>
        <w:t>d</w:t>
      </w:r>
      <w:r w:rsidRPr="00812D78">
        <w:rPr>
          <w:sz w:val="24"/>
          <w:szCs w:val="24"/>
        </w:rPr>
        <w:t>an</w:t>
      </w:r>
      <w:r w:rsidRPr="00812D78">
        <w:rPr>
          <w:spacing w:val="32"/>
          <w:sz w:val="24"/>
          <w:szCs w:val="24"/>
        </w:rPr>
        <w:t xml:space="preserve"> </w:t>
      </w:r>
      <w:r w:rsidRPr="00812D78">
        <w:rPr>
          <w:sz w:val="24"/>
          <w:szCs w:val="24"/>
        </w:rPr>
        <w:t>p</w:t>
      </w:r>
      <w:r w:rsidRPr="00812D78">
        <w:rPr>
          <w:spacing w:val="1"/>
          <w:sz w:val="24"/>
          <w:szCs w:val="24"/>
        </w:rPr>
        <w:t>e</w:t>
      </w:r>
      <w:r w:rsidRPr="00812D78">
        <w:rPr>
          <w:sz w:val="24"/>
          <w:szCs w:val="24"/>
        </w:rPr>
        <w:t>rso</w:t>
      </w:r>
      <w:r w:rsidRPr="00812D78">
        <w:rPr>
          <w:spacing w:val="1"/>
          <w:sz w:val="24"/>
          <w:szCs w:val="24"/>
        </w:rPr>
        <w:t>n</w:t>
      </w:r>
      <w:r w:rsidRPr="00812D78">
        <w:rPr>
          <w:sz w:val="24"/>
          <w:szCs w:val="24"/>
        </w:rPr>
        <w:t>al</w:t>
      </w:r>
      <w:r w:rsidRPr="00812D78">
        <w:rPr>
          <w:spacing w:val="39"/>
          <w:sz w:val="24"/>
          <w:szCs w:val="24"/>
        </w:rPr>
        <w:t xml:space="preserve"> </w:t>
      </w:r>
      <w:r w:rsidRPr="00812D78">
        <w:rPr>
          <w:spacing w:val="2"/>
          <w:sz w:val="24"/>
          <w:szCs w:val="24"/>
        </w:rPr>
        <w:t>y</w:t>
      </w:r>
      <w:r w:rsidRPr="00812D78">
        <w:rPr>
          <w:sz w:val="24"/>
          <w:szCs w:val="24"/>
        </w:rPr>
        <w:t>ang</w:t>
      </w:r>
      <w:r w:rsidRPr="00812D78">
        <w:rPr>
          <w:spacing w:val="34"/>
          <w:sz w:val="24"/>
          <w:szCs w:val="24"/>
        </w:rPr>
        <w:t xml:space="preserve"> </w:t>
      </w:r>
      <w:r w:rsidRPr="00812D78">
        <w:rPr>
          <w:sz w:val="24"/>
          <w:szCs w:val="24"/>
        </w:rPr>
        <w:t>layak</w:t>
      </w:r>
      <w:r w:rsidRPr="00812D78">
        <w:rPr>
          <w:spacing w:val="36"/>
          <w:sz w:val="24"/>
          <w:szCs w:val="24"/>
        </w:rPr>
        <w:t xml:space="preserve"> </w:t>
      </w:r>
      <w:r w:rsidRPr="00812D78">
        <w:rPr>
          <w:sz w:val="24"/>
          <w:szCs w:val="24"/>
        </w:rPr>
        <w:t>diwa</w:t>
      </w:r>
      <w:r w:rsidRPr="00812D78">
        <w:rPr>
          <w:spacing w:val="-1"/>
          <w:sz w:val="24"/>
          <w:szCs w:val="24"/>
        </w:rPr>
        <w:t>w</w:t>
      </w:r>
      <w:r w:rsidRPr="00812D78">
        <w:rPr>
          <w:sz w:val="24"/>
          <w:szCs w:val="24"/>
        </w:rPr>
        <w:t>a</w:t>
      </w:r>
      <w:r w:rsidRPr="00812D78">
        <w:rPr>
          <w:spacing w:val="1"/>
          <w:sz w:val="24"/>
          <w:szCs w:val="24"/>
        </w:rPr>
        <w:t>n</w:t>
      </w:r>
      <w:r w:rsidRPr="00812D78">
        <w:rPr>
          <w:sz w:val="24"/>
          <w:szCs w:val="24"/>
        </w:rPr>
        <w:t>c</w:t>
      </w:r>
      <w:r w:rsidRPr="00812D78">
        <w:rPr>
          <w:spacing w:val="-1"/>
          <w:sz w:val="24"/>
          <w:szCs w:val="24"/>
        </w:rPr>
        <w:t>a</w:t>
      </w:r>
      <w:r w:rsidRPr="00812D78">
        <w:rPr>
          <w:spacing w:val="1"/>
          <w:sz w:val="24"/>
          <w:szCs w:val="24"/>
        </w:rPr>
        <w:t>ra</w:t>
      </w:r>
      <w:r w:rsidRPr="00812D78">
        <w:rPr>
          <w:sz w:val="24"/>
          <w:szCs w:val="24"/>
        </w:rPr>
        <w:t>i,</w:t>
      </w:r>
      <w:r w:rsidRPr="00812D78">
        <w:rPr>
          <w:spacing w:val="42"/>
          <w:sz w:val="24"/>
          <w:szCs w:val="24"/>
        </w:rPr>
        <w:t xml:space="preserve"> </w:t>
      </w:r>
      <w:r w:rsidRPr="00812D78">
        <w:rPr>
          <w:sz w:val="24"/>
          <w:szCs w:val="24"/>
        </w:rPr>
        <w:t>di</w:t>
      </w:r>
      <w:r w:rsidRPr="00812D78">
        <w:rPr>
          <w:spacing w:val="1"/>
          <w:sz w:val="24"/>
          <w:szCs w:val="24"/>
        </w:rPr>
        <w:t>t</w:t>
      </w:r>
      <w:r w:rsidRPr="00812D78">
        <w:rPr>
          <w:sz w:val="24"/>
          <w:szCs w:val="24"/>
        </w:rPr>
        <w:t>entukan</w:t>
      </w:r>
      <w:r w:rsidRPr="00812D78">
        <w:rPr>
          <w:spacing w:val="42"/>
          <w:sz w:val="24"/>
          <w:szCs w:val="24"/>
        </w:rPr>
        <w:t xml:space="preserve"> </w:t>
      </w:r>
      <w:r w:rsidRPr="00812D78">
        <w:rPr>
          <w:sz w:val="24"/>
          <w:szCs w:val="24"/>
        </w:rPr>
        <w:t>oleh</w:t>
      </w:r>
      <w:r w:rsidRPr="00812D78">
        <w:rPr>
          <w:spacing w:val="33"/>
          <w:sz w:val="24"/>
          <w:szCs w:val="24"/>
        </w:rPr>
        <w:t xml:space="preserve"> </w:t>
      </w:r>
      <w:r w:rsidRPr="00812D78">
        <w:rPr>
          <w:spacing w:val="2"/>
          <w:sz w:val="24"/>
          <w:szCs w:val="24"/>
        </w:rPr>
        <w:t>p</w:t>
      </w:r>
      <w:r w:rsidRPr="00812D78">
        <w:rPr>
          <w:sz w:val="24"/>
          <w:szCs w:val="24"/>
        </w:rPr>
        <w:t>em</w:t>
      </w:r>
      <w:r w:rsidRPr="00812D78">
        <w:rPr>
          <w:w w:val="102"/>
          <w:sz w:val="24"/>
          <w:szCs w:val="24"/>
        </w:rPr>
        <w:t>bi</w:t>
      </w:r>
      <w:r w:rsidRPr="00812D78">
        <w:rPr>
          <w:spacing w:val="1"/>
          <w:w w:val="102"/>
          <w:sz w:val="24"/>
          <w:szCs w:val="24"/>
        </w:rPr>
        <w:t>m</w:t>
      </w:r>
      <w:r w:rsidRPr="00812D78">
        <w:rPr>
          <w:w w:val="102"/>
          <w:sz w:val="24"/>
          <w:szCs w:val="24"/>
        </w:rPr>
        <w:t>bi</w:t>
      </w:r>
      <w:r w:rsidRPr="00812D78">
        <w:rPr>
          <w:spacing w:val="1"/>
          <w:w w:val="102"/>
          <w:sz w:val="24"/>
          <w:szCs w:val="24"/>
        </w:rPr>
        <w:t>n</w:t>
      </w:r>
      <w:r w:rsidRPr="00812D78">
        <w:rPr>
          <w:w w:val="102"/>
          <w:sz w:val="24"/>
          <w:szCs w:val="24"/>
        </w:rPr>
        <w:t xml:space="preserve">g </w:t>
      </w:r>
      <w:r w:rsidRPr="00812D78">
        <w:rPr>
          <w:sz w:val="24"/>
          <w:szCs w:val="24"/>
        </w:rPr>
        <w:t>tu</w:t>
      </w:r>
      <w:r w:rsidRPr="00812D78">
        <w:rPr>
          <w:spacing w:val="1"/>
          <w:sz w:val="24"/>
          <w:szCs w:val="24"/>
        </w:rPr>
        <w:t>g</w:t>
      </w:r>
      <w:r w:rsidRPr="00812D78">
        <w:rPr>
          <w:sz w:val="24"/>
          <w:szCs w:val="24"/>
        </w:rPr>
        <w:t>as</w:t>
      </w:r>
      <w:r w:rsidRPr="00812D78">
        <w:rPr>
          <w:spacing w:val="3"/>
          <w:sz w:val="24"/>
          <w:szCs w:val="24"/>
        </w:rPr>
        <w:t xml:space="preserve"> </w:t>
      </w:r>
      <w:r w:rsidRPr="00812D78">
        <w:rPr>
          <w:sz w:val="24"/>
          <w:szCs w:val="24"/>
        </w:rPr>
        <w:t>akhir</w:t>
      </w:r>
      <w:r w:rsidRPr="00812D78">
        <w:rPr>
          <w:spacing w:val="3"/>
          <w:sz w:val="24"/>
          <w:szCs w:val="24"/>
        </w:rPr>
        <w:t xml:space="preserve"> </w:t>
      </w:r>
      <w:r w:rsidRPr="00812D78">
        <w:rPr>
          <w:sz w:val="24"/>
          <w:szCs w:val="24"/>
        </w:rPr>
        <w:t>dan</w:t>
      </w:r>
      <w:r w:rsidRPr="00812D78">
        <w:rPr>
          <w:spacing w:val="1"/>
          <w:sz w:val="24"/>
          <w:szCs w:val="24"/>
        </w:rPr>
        <w:t xml:space="preserve"> </w:t>
      </w:r>
      <w:r w:rsidRPr="00812D78">
        <w:rPr>
          <w:sz w:val="24"/>
          <w:szCs w:val="24"/>
        </w:rPr>
        <w:t>juru</w:t>
      </w:r>
      <w:r w:rsidRPr="00812D78">
        <w:rPr>
          <w:spacing w:val="1"/>
          <w:sz w:val="24"/>
          <w:szCs w:val="24"/>
        </w:rPr>
        <w:t>s</w:t>
      </w:r>
      <w:r w:rsidRPr="00812D78">
        <w:rPr>
          <w:sz w:val="24"/>
          <w:szCs w:val="24"/>
        </w:rPr>
        <w:t>an</w:t>
      </w:r>
      <w:r>
        <w:rPr>
          <w:sz w:val="24"/>
          <w:szCs w:val="24"/>
          <w:lang w:val="id-ID"/>
        </w:rPr>
        <w:t xml:space="preserve"> </w:t>
      </w:r>
      <w:r w:rsidRPr="00812D78">
        <w:rPr>
          <w:sz w:val="24"/>
          <w:szCs w:val="24"/>
        </w:rPr>
        <w:t>mas</w:t>
      </w:r>
      <w:r w:rsidRPr="00812D78">
        <w:rPr>
          <w:spacing w:val="1"/>
          <w:sz w:val="24"/>
          <w:szCs w:val="24"/>
        </w:rPr>
        <w:t>i</w:t>
      </w:r>
      <w:r w:rsidRPr="00812D78">
        <w:rPr>
          <w:sz w:val="24"/>
          <w:szCs w:val="24"/>
        </w:rPr>
        <w:t>n</w:t>
      </w:r>
      <w:r w:rsidRPr="00812D78">
        <w:rPr>
          <w:spacing w:val="-1"/>
          <w:sz w:val="24"/>
          <w:szCs w:val="24"/>
        </w:rPr>
        <w:t>g-</w:t>
      </w:r>
      <w:r w:rsidRPr="00812D78">
        <w:rPr>
          <w:sz w:val="24"/>
          <w:szCs w:val="24"/>
        </w:rPr>
        <w:t>mas</w:t>
      </w:r>
      <w:r w:rsidRPr="00812D78">
        <w:rPr>
          <w:spacing w:val="1"/>
          <w:sz w:val="24"/>
          <w:szCs w:val="24"/>
        </w:rPr>
        <w:t>i</w:t>
      </w:r>
      <w:r w:rsidRPr="00812D78">
        <w:rPr>
          <w:sz w:val="24"/>
          <w:szCs w:val="24"/>
        </w:rPr>
        <w:t>ng.</w:t>
      </w:r>
      <w:r>
        <w:rPr>
          <w:sz w:val="24"/>
          <w:szCs w:val="24"/>
          <w:lang w:val="id-ID"/>
        </w:rPr>
        <w:t xml:space="preserve"> </w:t>
      </w:r>
      <w:r w:rsidRPr="00812D78">
        <w:rPr>
          <w:sz w:val="24"/>
          <w:szCs w:val="24"/>
        </w:rPr>
        <w:t>Tata</w:t>
      </w:r>
      <w:r>
        <w:rPr>
          <w:sz w:val="24"/>
          <w:szCs w:val="24"/>
          <w:lang w:val="id-ID"/>
        </w:rPr>
        <w:t xml:space="preserve"> </w:t>
      </w:r>
      <w:r w:rsidRPr="00812D78">
        <w:rPr>
          <w:sz w:val="24"/>
          <w:szCs w:val="24"/>
        </w:rPr>
        <w:t>c</w:t>
      </w:r>
      <w:r w:rsidRPr="00812D78">
        <w:rPr>
          <w:spacing w:val="-1"/>
          <w:sz w:val="24"/>
          <w:szCs w:val="24"/>
        </w:rPr>
        <w:t>a</w:t>
      </w:r>
      <w:r w:rsidRPr="00812D78">
        <w:rPr>
          <w:sz w:val="24"/>
          <w:szCs w:val="24"/>
        </w:rPr>
        <w:t>ra</w:t>
      </w:r>
      <w:r>
        <w:rPr>
          <w:sz w:val="24"/>
          <w:szCs w:val="24"/>
          <w:lang w:val="id-ID"/>
        </w:rPr>
        <w:t xml:space="preserve"> </w:t>
      </w:r>
      <w:r w:rsidRPr="00812D78">
        <w:rPr>
          <w:sz w:val="24"/>
          <w:szCs w:val="24"/>
        </w:rPr>
        <w:t>pengut</w:t>
      </w:r>
      <w:r w:rsidRPr="00812D78">
        <w:rPr>
          <w:spacing w:val="1"/>
          <w:sz w:val="24"/>
          <w:szCs w:val="24"/>
        </w:rPr>
        <w:t>i</w:t>
      </w:r>
      <w:r w:rsidRPr="00812D78">
        <w:rPr>
          <w:sz w:val="24"/>
          <w:szCs w:val="24"/>
        </w:rPr>
        <w:t>pan</w:t>
      </w:r>
      <w:r>
        <w:rPr>
          <w:sz w:val="24"/>
          <w:szCs w:val="24"/>
          <w:lang w:val="id-ID"/>
        </w:rPr>
        <w:t xml:space="preserve"> </w:t>
      </w:r>
      <w:r w:rsidRPr="00812D78">
        <w:rPr>
          <w:sz w:val="24"/>
          <w:szCs w:val="24"/>
        </w:rPr>
        <w:t>ad</w:t>
      </w:r>
      <w:r w:rsidRPr="00812D78">
        <w:rPr>
          <w:spacing w:val="-1"/>
          <w:sz w:val="24"/>
          <w:szCs w:val="24"/>
        </w:rPr>
        <w:t>a</w:t>
      </w:r>
      <w:r w:rsidRPr="00812D78">
        <w:rPr>
          <w:sz w:val="24"/>
          <w:szCs w:val="24"/>
        </w:rPr>
        <w:t>lah</w:t>
      </w:r>
      <w:r>
        <w:rPr>
          <w:sz w:val="24"/>
          <w:szCs w:val="24"/>
          <w:lang w:val="id-ID"/>
        </w:rPr>
        <w:t xml:space="preserve"> </w:t>
      </w:r>
      <w:r w:rsidRPr="00812D78">
        <w:rPr>
          <w:w w:val="102"/>
          <w:sz w:val="24"/>
          <w:szCs w:val="24"/>
        </w:rPr>
        <w:t xml:space="preserve">dengan </w:t>
      </w:r>
      <w:r w:rsidRPr="00812D78">
        <w:rPr>
          <w:sz w:val="24"/>
          <w:szCs w:val="24"/>
        </w:rPr>
        <w:t>menu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kan</w:t>
      </w:r>
      <w:r w:rsidRPr="00812D78">
        <w:rPr>
          <w:spacing w:val="14"/>
          <w:sz w:val="24"/>
          <w:szCs w:val="24"/>
        </w:rPr>
        <w:t xml:space="preserve"> </w:t>
      </w:r>
      <w:r w:rsidRPr="00812D78">
        <w:rPr>
          <w:sz w:val="24"/>
          <w:szCs w:val="24"/>
        </w:rPr>
        <w:t>nama</w:t>
      </w:r>
      <w:r w:rsidRPr="00812D78">
        <w:rPr>
          <w:spacing w:val="5"/>
          <w:sz w:val="24"/>
          <w:szCs w:val="24"/>
        </w:rPr>
        <w:t xml:space="preserve"> </w:t>
      </w:r>
      <w:r w:rsidRPr="00812D78">
        <w:rPr>
          <w:sz w:val="24"/>
          <w:szCs w:val="24"/>
        </w:rPr>
        <w:t>paka</w:t>
      </w:r>
      <w:r w:rsidRPr="00812D78">
        <w:rPr>
          <w:spacing w:val="-1"/>
          <w:sz w:val="24"/>
          <w:szCs w:val="24"/>
        </w:rPr>
        <w:t>r</w:t>
      </w:r>
      <w:r w:rsidRPr="00812D78">
        <w:rPr>
          <w:sz w:val="24"/>
          <w:szCs w:val="24"/>
        </w:rPr>
        <w:t>,</w:t>
      </w:r>
      <w:r w:rsidRPr="00812D78">
        <w:rPr>
          <w:spacing w:val="8"/>
          <w:sz w:val="24"/>
          <w:szCs w:val="24"/>
        </w:rPr>
        <w:t xml:space="preserve"> </w:t>
      </w:r>
      <w:r w:rsidRPr="00812D78">
        <w:rPr>
          <w:sz w:val="24"/>
          <w:szCs w:val="24"/>
        </w:rPr>
        <w:t>lalu</w:t>
      </w:r>
      <w:r w:rsidRPr="00812D78">
        <w:rPr>
          <w:spacing w:val="3"/>
          <w:sz w:val="24"/>
          <w:szCs w:val="24"/>
        </w:rPr>
        <w:t xml:space="preserve"> </w:t>
      </w:r>
      <w:r w:rsidRPr="00812D78">
        <w:rPr>
          <w:sz w:val="24"/>
          <w:szCs w:val="24"/>
        </w:rPr>
        <w:t>di</w:t>
      </w:r>
      <w:r w:rsidRPr="00812D78">
        <w:rPr>
          <w:spacing w:val="1"/>
          <w:sz w:val="24"/>
          <w:szCs w:val="24"/>
        </w:rPr>
        <w:t>i</w:t>
      </w:r>
      <w:r w:rsidRPr="00812D78">
        <w:rPr>
          <w:sz w:val="24"/>
          <w:szCs w:val="24"/>
        </w:rPr>
        <w:t>ku</w:t>
      </w:r>
      <w:r w:rsidRPr="00812D78">
        <w:rPr>
          <w:spacing w:val="1"/>
          <w:sz w:val="24"/>
          <w:szCs w:val="24"/>
        </w:rPr>
        <w:t>t</w:t>
      </w:r>
      <w:r w:rsidRPr="00812D78">
        <w:rPr>
          <w:sz w:val="24"/>
          <w:szCs w:val="24"/>
        </w:rPr>
        <w:t>i</w:t>
      </w:r>
      <w:r w:rsidRPr="00812D78">
        <w:rPr>
          <w:spacing w:val="6"/>
          <w:sz w:val="24"/>
          <w:szCs w:val="24"/>
        </w:rPr>
        <w:t xml:space="preserve"> </w:t>
      </w:r>
      <w:r w:rsidRPr="00812D78">
        <w:rPr>
          <w:sz w:val="24"/>
          <w:szCs w:val="24"/>
        </w:rPr>
        <w:t>dengan</w:t>
      </w:r>
      <w:r w:rsidRPr="00812D78">
        <w:rPr>
          <w:spacing w:val="8"/>
          <w:sz w:val="24"/>
          <w:szCs w:val="24"/>
        </w:rPr>
        <w:t xml:space="preserve"> </w:t>
      </w:r>
      <w:r w:rsidRPr="00812D78">
        <w:rPr>
          <w:sz w:val="24"/>
          <w:szCs w:val="24"/>
        </w:rPr>
        <w:t>tahun</w:t>
      </w:r>
      <w:r w:rsidRPr="00812D78">
        <w:rPr>
          <w:spacing w:val="6"/>
          <w:sz w:val="24"/>
          <w:szCs w:val="24"/>
        </w:rPr>
        <w:t xml:space="preserve"> </w:t>
      </w:r>
      <w:r>
        <w:rPr>
          <w:sz w:val="24"/>
          <w:szCs w:val="24"/>
        </w:rPr>
        <w:t>w</w:t>
      </w:r>
      <w:r w:rsidRPr="00812D78">
        <w:rPr>
          <w:sz w:val="24"/>
          <w:szCs w:val="24"/>
        </w:rPr>
        <w:t>a</w:t>
      </w:r>
      <w:r w:rsidRPr="00812D78">
        <w:rPr>
          <w:spacing w:val="-1"/>
          <w:sz w:val="24"/>
          <w:szCs w:val="24"/>
        </w:rPr>
        <w:t>w</w:t>
      </w:r>
      <w:r w:rsidRPr="00812D78">
        <w:rPr>
          <w:sz w:val="24"/>
          <w:szCs w:val="24"/>
        </w:rPr>
        <w:t>an</w:t>
      </w:r>
      <w:r w:rsidRPr="00812D78">
        <w:rPr>
          <w:spacing w:val="-1"/>
          <w:sz w:val="24"/>
          <w:szCs w:val="24"/>
        </w:rPr>
        <w:t>c</w:t>
      </w:r>
      <w:r w:rsidRPr="00812D78">
        <w:rPr>
          <w:spacing w:val="1"/>
          <w:sz w:val="24"/>
          <w:szCs w:val="24"/>
        </w:rPr>
        <w:t>a</w:t>
      </w:r>
      <w:r w:rsidRPr="00812D78">
        <w:rPr>
          <w:sz w:val="24"/>
          <w:szCs w:val="24"/>
        </w:rPr>
        <w:t xml:space="preserve">ra </w:t>
      </w:r>
      <w:r w:rsidRPr="00812D78">
        <w:rPr>
          <w:spacing w:val="19"/>
          <w:sz w:val="24"/>
          <w:szCs w:val="24"/>
        </w:rPr>
        <w:t xml:space="preserve"> </w:t>
      </w:r>
      <w:r w:rsidRPr="00812D78">
        <w:rPr>
          <w:sz w:val="24"/>
          <w:szCs w:val="24"/>
        </w:rPr>
        <w:t>dan</w:t>
      </w:r>
      <w:r w:rsidRPr="00812D78">
        <w:rPr>
          <w:spacing w:val="2"/>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 xml:space="preserve">s </w:t>
      </w:r>
      <w:r w:rsidRPr="00812D78">
        <w:rPr>
          <w:spacing w:val="13"/>
          <w:sz w:val="24"/>
          <w:szCs w:val="24"/>
        </w:rPr>
        <w:t xml:space="preserve"> </w:t>
      </w:r>
      <w:r w:rsidRPr="00812D78">
        <w:rPr>
          <w:w w:val="102"/>
          <w:sz w:val="24"/>
          <w:szCs w:val="24"/>
        </w:rPr>
        <w:t xml:space="preserve">dalam </w:t>
      </w:r>
      <w:r w:rsidRPr="00812D78">
        <w:rPr>
          <w:sz w:val="24"/>
          <w:szCs w:val="24"/>
        </w:rPr>
        <w:t xml:space="preserve">tanda </w:t>
      </w:r>
      <w:r w:rsidRPr="00812D78">
        <w:rPr>
          <w:spacing w:val="10"/>
          <w:sz w:val="24"/>
          <w:szCs w:val="24"/>
        </w:rPr>
        <w:t xml:space="preserve"> </w:t>
      </w:r>
      <w:r w:rsidRPr="00812D78">
        <w:rPr>
          <w:sz w:val="24"/>
          <w:szCs w:val="24"/>
        </w:rPr>
        <w:t>kuru</w:t>
      </w:r>
      <w:r w:rsidRPr="00812D78">
        <w:rPr>
          <w:spacing w:val="1"/>
          <w:sz w:val="24"/>
          <w:szCs w:val="24"/>
        </w:rPr>
        <w:t>n</w:t>
      </w:r>
      <w:r w:rsidRPr="00812D78">
        <w:rPr>
          <w:sz w:val="24"/>
          <w:szCs w:val="24"/>
        </w:rPr>
        <w:t xml:space="preserve">g </w:t>
      </w:r>
      <w:r w:rsidRPr="00812D78">
        <w:rPr>
          <w:spacing w:val="12"/>
          <w:sz w:val="24"/>
          <w:szCs w:val="24"/>
        </w:rPr>
        <w:t xml:space="preserve"> </w:t>
      </w:r>
      <w:r w:rsidRPr="00812D78">
        <w:rPr>
          <w:spacing w:val="1"/>
          <w:sz w:val="24"/>
          <w:szCs w:val="24"/>
        </w:rPr>
        <w:t>d</w:t>
      </w:r>
      <w:r w:rsidRPr="00812D78">
        <w:rPr>
          <w:sz w:val="24"/>
          <w:szCs w:val="24"/>
        </w:rPr>
        <w:t xml:space="preserve">an </w:t>
      </w:r>
      <w:r w:rsidRPr="00812D78">
        <w:rPr>
          <w:spacing w:val="7"/>
          <w:sz w:val="24"/>
          <w:szCs w:val="24"/>
        </w:rPr>
        <w:t xml:space="preserve"> </w:t>
      </w:r>
      <w:r w:rsidRPr="00812D78">
        <w:rPr>
          <w:spacing w:val="2"/>
          <w:sz w:val="24"/>
          <w:szCs w:val="24"/>
        </w:rPr>
        <w:t>p</w:t>
      </w:r>
      <w:r w:rsidRPr="00812D78">
        <w:rPr>
          <w:sz w:val="24"/>
          <w:szCs w:val="24"/>
        </w:rPr>
        <w:t>e</w:t>
      </w:r>
      <w:r w:rsidRPr="00812D78">
        <w:rPr>
          <w:spacing w:val="-1"/>
          <w:sz w:val="24"/>
          <w:szCs w:val="24"/>
        </w:rPr>
        <w:t>r</w:t>
      </w:r>
      <w:r w:rsidRPr="00812D78">
        <w:rPr>
          <w:sz w:val="24"/>
          <w:szCs w:val="24"/>
        </w:rPr>
        <w:t>n</w:t>
      </w:r>
      <w:r w:rsidRPr="00812D78">
        <w:rPr>
          <w:spacing w:val="2"/>
          <w:sz w:val="24"/>
          <w:szCs w:val="24"/>
        </w:rPr>
        <w:t>y</w:t>
      </w:r>
      <w:r w:rsidRPr="00812D78">
        <w:rPr>
          <w:sz w:val="24"/>
          <w:szCs w:val="24"/>
        </w:rPr>
        <w:t>at</w:t>
      </w:r>
      <w:r w:rsidRPr="00812D78">
        <w:rPr>
          <w:spacing w:val="-1"/>
          <w:sz w:val="24"/>
          <w:szCs w:val="24"/>
        </w:rPr>
        <w:t>a</w:t>
      </w:r>
      <w:r w:rsidRPr="00812D78">
        <w:rPr>
          <w:sz w:val="24"/>
          <w:szCs w:val="24"/>
        </w:rPr>
        <w:t xml:space="preserve">an </w:t>
      </w:r>
      <w:r w:rsidRPr="00812D78">
        <w:rPr>
          <w:spacing w:val="18"/>
          <w:sz w:val="24"/>
          <w:szCs w:val="24"/>
        </w:rPr>
        <w:t xml:space="preserve"> </w:t>
      </w:r>
      <w:r w:rsidRPr="00812D78">
        <w:rPr>
          <w:sz w:val="24"/>
          <w:szCs w:val="24"/>
        </w:rPr>
        <w:t>di</w:t>
      </w:r>
      <w:r w:rsidRPr="00812D78">
        <w:rPr>
          <w:spacing w:val="4"/>
          <w:sz w:val="24"/>
          <w:szCs w:val="24"/>
        </w:rPr>
        <w:t xml:space="preserve"> </w:t>
      </w:r>
      <w:r w:rsidRPr="00812D78">
        <w:rPr>
          <w:sz w:val="24"/>
          <w:szCs w:val="24"/>
        </w:rPr>
        <w:t xml:space="preserve">buat </w:t>
      </w:r>
      <w:r w:rsidRPr="00812D78">
        <w:rPr>
          <w:spacing w:val="8"/>
          <w:sz w:val="24"/>
          <w:szCs w:val="24"/>
        </w:rPr>
        <w:t xml:space="preserve"> </w:t>
      </w:r>
      <w:r w:rsidRPr="00812D78">
        <w:rPr>
          <w:spacing w:val="1"/>
          <w:sz w:val="24"/>
          <w:szCs w:val="24"/>
        </w:rPr>
        <w:t>d</w:t>
      </w:r>
      <w:r w:rsidRPr="00812D78">
        <w:rPr>
          <w:sz w:val="24"/>
          <w:szCs w:val="24"/>
        </w:rPr>
        <w:t>a</w:t>
      </w:r>
      <w:r w:rsidRPr="00812D78">
        <w:rPr>
          <w:spacing w:val="2"/>
          <w:sz w:val="24"/>
          <w:szCs w:val="24"/>
        </w:rPr>
        <w:t>l</w:t>
      </w:r>
      <w:r w:rsidRPr="00812D78">
        <w:rPr>
          <w:sz w:val="24"/>
          <w:szCs w:val="24"/>
        </w:rPr>
        <w:t xml:space="preserve">am </w:t>
      </w:r>
      <w:r w:rsidRPr="00812D78">
        <w:rPr>
          <w:spacing w:val="11"/>
          <w:sz w:val="24"/>
          <w:szCs w:val="24"/>
        </w:rPr>
        <w:t xml:space="preserve"> </w:t>
      </w:r>
      <w:r w:rsidRPr="00812D78">
        <w:rPr>
          <w:sz w:val="24"/>
          <w:szCs w:val="24"/>
        </w:rPr>
        <w:t>b</w:t>
      </w:r>
      <w:r w:rsidRPr="00812D78">
        <w:rPr>
          <w:spacing w:val="2"/>
          <w:sz w:val="24"/>
          <w:szCs w:val="24"/>
        </w:rPr>
        <w:t>e</w:t>
      </w:r>
      <w:r w:rsidRPr="00812D78">
        <w:rPr>
          <w:sz w:val="24"/>
          <w:szCs w:val="24"/>
        </w:rPr>
        <w:t>nt</w:t>
      </w:r>
      <w:r w:rsidRPr="00812D78">
        <w:rPr>
          <w:spacing w:val="1"/>
          <w:sz w:val="24"/>
          <w:szCs w:val="24"/>
        </w:rPr>
        <w:t>u</w:t>
      </w:r>
      <w:r w:rsidRPr="00812D78">
        <w:rPr>
          <w:sz w:val="24"/>
          <w:szCs w:val="24"/>
        </w:rPr>
        <w:t>k</w:t>
      </w:r>
      <w:r w:rsidRPr="00812D78">
        <w:rPr>
          <w:spacing w:val="11"/>
          <w:sz w:val="24"/>
          <w:szCs w:val="24"/>
        </w:rPr>
        <w:t xml:space="preserve"> </w:t>
      </w:r>
      <w:r w:rsidRPr="00812D78">
        <w:rPr>
          <w:w w:val="102"/>
          <w:sz w:val="24"/>
          <w:szCs w:val="24"/>
        </w:rPr>
        <w:t>pasif.</w:t>
      </w:r>
    </w:p>
    <w:p w14:paraId="7199D47A" w14:textId="77777777" w:rsidR="00F72D8F" w:rsidRPr="00812D78" w:rsidRDefault="00F72D8F" w:rsidP="00F72D8F">
      <w:pPr>
        <w:spacing w:line="360" w:lineRule="auto"/>
        <w:rPr>
          <w:sz w:val="24"/>
          <w:szCs w:val="24"/>
        </w:rPr>
      </w:pPr>
      <w:r w:rsidRPr="00812D78">
        <w:rPr>
          <w:b/>
          <w:w w:val="102"/>
          <w:sz w:val="24"/>
          <w:szCs w:val="24"/>
        </w:rPr>
        <w:t>Co</w:t>
      </w:r>
      <w:r w:rsidRPr="00812D78">
        <w:rPr>
          <w:b/>
          <w:spacing w:val="1"/>
          <w:w w:val="102"/>
          <w:sz w:val="24"/>
          <w:szCs w:val="24"/>
        </w:rPr>
        <w:t>n</w:t>
      </w:r>
      <w:r w:rsidRPr="00812D78">
        <w:rPr>
          <w:b/>
          <w:w w:val="102"/>
          <w:sz w:val="24"/>
          <w:szCs w:val="24"/>
        </w:rPr>
        <w:t>to</w:t>
      </w:r>
      <w:r w:rsidRPr="00812D78">
        <w:rPr>
          <w:b/>
          <w:spacing w:val="1"/>
          <w:w w:val="102"/>
          <w:sz w:val="24"/>
          <w:szCs w:val="24"/>
        </w:rPr>
        <w:t>h</w:t>
      </w:r>
      <w:r w:rsidRPr="00812D78">
        <w:rPr>
          <w:w w:val="102"/>
          <w:sz w:val="24"/>
          <w:szCs w:val="24"/>
        </w:rPr>
        <w:t>.</w:t>
      </w:r>
    </w:p>
    <w:p w14:paraId="35794C86" w14:textId="77777777" w:rsidR="00F72D8F" w:rsidRPr="00812D78" w:rsidRDefault="00F72D8F" w:rsidP="00A8566E">
      <w:pPr>
        <w:jc w:val="both"/>
        <w:rPr>
          <w:sz w:val="24"/>
          <w:szCs w:val="24"/>
        </w:rPr>
      </w:pPr>
      <w:r w:rsidRPr="00812D78">
        <w:rPr>
          <w:spacing w:val="-1"/>
          <w:sz w:val="24"/>
          <w:szCs w:val="24"/>
        </w:rPr>
        <w:t>W</w:t>
      </w:r>
      <w:r w:rsidRPr="00812D78">
        <w:rPr>
          <w:sz w:val="24"/>
          <w:szCs w:val="24"/>
        </w:rPr>
        <w:t>a</w:t>
      </w:r>
      <w:r w:rsidRPr="00812D78">
        <w:rPr>
          <w:spacing w:val="-1"/>
          <w:sz w:val="24"/>
          <w:szCs w:val="24"/>
        </w:rPr>
        <w:t>w</w:t>
      </w:r>
      <w:r w:rsidRPr="00812D78">
        <w:rPr>
          <w:sz w:val="24"/>
          <w:szCs w:val="24"/>
        </w:rPr>
        <w:t>a</w:t>
      </w:r>
      <w:r w:rsidRPr="00812D78">
        <w:rPr>
          <w:spacing w:val="1"/>
          <w:sz w:val="24"/>
          <w:szCs w:val="24"/>
        </w:rPr>
        <w:t>n</w:t>
      </w:r>
      <w:r w:rsidRPr="00812D78">
        <w:rPr>
          <w:sz w:val="24"/>
          <w:szCs w:val="24"/>
        </w:rPr>
        <w:t>c</w:t>
      </w:r>
      <w:r w:rsidRPr="00812D78">
        <w:rPr>
          <w:spacing w:val="-1"/>
          <w:sz w:val="24"/>
          <w:szCs w:val="24"/>
        </w:rPr>
        <w:t>a</w:t>
      </w:r>
      <w:r w:rsidRPr="00812D78">
        <w:rPr>
          <w:spacing w:val="1"/>
          <w:sz w:val="24"/>
          <w:szCs w:val="24"/>
        </w:rPr>
        <w:t>r</w:t>
      </w:r>
      <w:r w:rsidRPr="00812D78">
        <w:rPr>
          <w:sz w:val="24"/>
          <w:szCs w:val="24"/>
        </w:rPr>
        <w:t xml:space="preserve">a  </w:t>
      </w:r>
      <w:r w:rsidRPr="00812D78">
        <w:rPr>
          <w:spacing w:val="36"/>
          <w:sz w:val="24"/>
          <w:szCs w:val="24"/>
        </w:rPr>
        <w:t xml:space="preserve"> </w:t>
      </w:r>
      <w:r w:rsidRPr="00812D78">
        <w:rPr>
          <w:sz w:val="24"/>
          <w:szCs w:val="24"/>
        </w:rPr>
        <w:t xml:space="preserve">yang  </w:t>
      </w:r>
      <w:r w:rsidRPr="00812D78">
        <w:rPr>
          <w:spacing w:val="26"/>
          <w:sz w:val="24"/>
          <w:szCs w:val="24"/>
        </w:rPr>
        <w:t xml:space="preserve"> </w:t>
      </w:r>
      <w:r w:rsidRPr="00812D78">
        <w:rPr>
          <w:sz w:val="24"/>
          <w:szCs w:val="24"/>
        </w:rPr>
        <w:t>di</w:t>
      </w:r>
      <w:r w:rsidRPr="00812D78">
        <w:rPr>
          <w:spacing w:val="1"/>
          <w:sz w:val="24"/>
          <w:szCs w:val="24"/>
        </w:rPr>
        <w:t>l</w:t>
      </w:r>
      <w:r w:rsidRPr="00812D78">
        <w:rPr>
          <w:sz w:val="24"/>
          <w:szCs w:val="24"/>
        </w:rPr>
        <w:t xml:space="preserve">akukan  </w:t>
      </w:r>
      <w:r w:rsidRPr="00812D78">
        <w:rPr>
          <w:spacing w:val="33"/>
          <w:sz w:val="24"/>
          <w:szCs w:val="24"/>
        </w:rPr>
        <w:t xml:space="preserve"> </w:t>
      </w:r>
      <w:r w:rsidRPr="00812D78">
        <w:rPr>
          <w:sz w:val="24"/>
          <w:szCs w:val="24"/>
        </w:rPr>
        <w:t>terh</w:t>
      </w:r>
      <w:r w:rsidRPr="00812D78">
        <w:rPr>
          <w:spacing w:val="-1"/>
          <w:sz w:val="24"/>
          <w:szCs w:val="24"/>
        </w:rPr>
        <w:t>a</w:t>
      </w:r>
      <w:r w:rsidRPr="00812D78">
        <w:rPr>
          <w:sz w:val="24"/>
          <w:szCs w:val="24"/>
        </w:rPr>
        <w:t xml:space="preserve">dap  </w:t>
      </w:r>
      <w:r w:rsidRPr="00812D78">
        <w:rPr>
          <w:spacing w:val="31"/>
          <w:sz w:val="24"/>
          <w:szCs w:val="24"/>
        </w:rPr>
        <w:t xml:space="preserve"> </w:t>
      </w:r>
      <w:r w:rsidRPr="00812D78">
        <w:rPr>
          <w:sz w:val="24"/>
          <w:szCs w:val="24"/>
        </w:rPr>
        <w:t>Dokt</w:t>
      </w:r>
      <w:r w:rsidRPr="00812D78">
        <w:rPr>
          <w:spacing w:val="2"/>
          <w:sz w:val="24"/>
          <w:szCs w:val="24"/>
        </w:rPr>
        <w:t>e</w:t>
      </w:r>
      <w:r w:rsidRPr="00812D78">
        <w:rPr>
          <w:sz w:val="24"/>
          <w:szCs w:val="24"/>
        </w:rPr>
        <w:t>r</w:t>
      </w:r>
      <w:r w:rsidRPr="00812D78">
        <w:rPr>
          <w:spacing w:val="42"/>
          <w:sz w:val="24"/>
          <w:szCs w:val="24"/>
        </w:rPr>
        <w:t xml:space="preserve"> </w:t>
      </w:r>
      <w:r w:rsidRPr="00812D78">
        <w:rPr>
          <w:sz w:val="24"/>
          <w:szCs w:val="24"/>
        </w:rPr>
        <w:t>Kus</w:t>
      </w:r>
      <w:r w:rsidRPr="00812D78">
        <w:rPr>
          <w:spacing w:val="1"/>
          <w:sz w:val="24"/>
          <w:szCs w:val="24"/>
        </w:rPr>
        <w:t>t</w:t>
      </w:r>
      <w:r w:rsidRPr="00812D78">
        <w:rPr>
          <w:sz w:val="24"/>
          <w:szCs w:val="24"/>
        </w:rPr>
        <w:t>andi  (200</w:t>
      </w:r>
      <w:r w:rsidRPr="00812D78">
        <w:rPr>
          <w:spacing w:val="1"/>
          <w:sz w:val="24"/>
          <w:szCs w:val="24"/>
        </w:rPr>
        <w:t>9</w:t>
      </w:r>
      <w:r w:rsidRPr="00812D78">
        <w:rPr>
          <w:sz w:val="24"/>
          <w:szCs w:val="24"/>
        </w:rPr>
        <w:t>)</w:t>
      </w:r>
      <w:r w:rsidRPr="00812D78">
        <w:rPr>
          <w:spacing w:val="41"/>
          <w:sz w:val="24"/>
          <w:szCs w:val="24"/>
        </w:rPr>
        <w:t xml:space="preserve"> </w:t>
      </w:r>
      <w:r w:rsidRPr="00812D78">
        <w:rPr>
          <w:w w:val="102"/>
          <w:sz w:val="24"/>
          <w:szCs w:val="24"/>
        </w:rPr>
        <w:t>menyebu</w:t>
      </w:r>
      <w:r w:rsidRPr="00812D78">
        <w:rPr>
          <w:spacing w:val="1"/>
          <w:w w:val="102"/>
          <w:sz w:val="24"/>
          <w:szCs w:val="24"/>
        </w:rPr>
        <w:t>t</w:t>
      </w:r>
      <w:r w:rsidRPr="00812D78">
        <w:rPr>
          <w:w w:val="102"/>
          <w:sz w:val="24"/>
          <w:szCs w:val="24"/>
        </w:rPr>
        <w:t xml:space="preserve">kan </w:t>
      </w:r>
      <w:r w:rsidRPr="00812D78">
        <w:rPr>
          <w:sz w:val="24"/>
          <w:szCs w:val="24"/>
        </w:rPr>
        <w:t>bahwa</w:t>
      </w:r>
      <w:r w:rsidRPr="00812D78">
        <w:rPr>
          <w:spacing w:val="9"/>
          <w:sz w:val="24"/>
          <w:szCs w:val="24"/>
        </w:rPr>
        <w:t xml:space="preserve"> </w:t>
      </w:r>
      <w:r w:rsidRPr="00812D78">
        <w:rPr>
          <w:sz w:val="24"/>
          <w:szCs w:val="24"/>
        </w:rPr>
        <w:t>pen</w:t>
      </w:r>
      <w:r w:rsidRPr="00812D78">
        <w:rPr>
          <w:spacing w:val="2"/>
          <w:sz w:val="24"/>
          <w:szCs w:val="24"/>
        </w:rPr>
        <w:t>y</w:t>
      </w:r>
      <w:r w:rsidRPr="00812D78">
        <w:rPr>
          <w:sz w:val="24"/>
          <w:szCs w:val="24"/>
        </w:rPr>
        <w:t>eb</w:t>
      </w:r>
      <w:r w:rsidRPr="00812D78">
        <w:rPr>
          <w:spacing w:val="-1"/>
          <w:sz w:val="24"/>
          <w:szCs w:val="24"/>
        </w:rPr>
        <w:t>a</w:t>
      </w:r>
      <w:r w:rsidRPr="00812D78">
        <w:rPr>
          <w:spacing w:val="1"/>
          <w:sz w:val="24"/>
          <w:szCs w:val="24"/>
        </w:rPr>
        <w:t>r</w:t>
      </w:r>
      <w:r w:rsidRPr="00812D78">
        <w:rPr>
          <w:sz w:val="24"/>
          <w:szCs w:val="24"/>
        </w:rPr>
        <w:t>an</w:t>
      </w:r>
      <w:r w:rsidRPr="00812D78">
        <w:rPr>
          <w:spacing w:val="18"/>
          <w:sz w:val="24"/>
          <w:szCs w:val="24"/>
        </w:rPr>
        <w:t xml:space="preserve"> </w:t>
      </w:r>
      <w:r w:rsidRPr="00812D78">
        <w:rPr>
          <w:sz w:val="24"/>
          <w:szCs w:val="24"/>
        </w:rPr>
        <w:t>w</w:t>
      </w:r>
      <w:r w:rsidRPr="00812D78">
        <w:rPr>
          <w:spacing w:val="1"/>
          <w:sz w:val="24"/>
          <w:szCs w:val="24"/>
        </w:rPr>
        <w:t>a</w:t>
      </w:r>
      <w:r w:rsidRPr="00812D78">
        <w:rPr>
          <w:sz w:val="24"/>
          <w:szCs w:val="24"/>
        </w:rPr>
        <w:t>b</w:t>
      </w:r>
      <w:r w:rsidRPr="00812D78">
        <w:rPr>
          <w:spacing w:val="1"/>
          <w:sz w:val="24"/>
          <w:szCs w:val="24"/>
        </w:rPr>
        <w:t>a</w:t>
      </w:r>
      <w:r w:rsidRPr="00812D78">
        <w:rPr>
          <w:sz w:val="24"/>
          <w:szCs w:val="24"/>
        </w:rPr>
        <w:t>h</w:t>
      </w:r>
      <w:r w:rsidRPr="00812D78">
        <w:rPr>
          <w:spacing w:val="10"/>
          <w:sz w:val="24"/>
          <w:szCs w:val="24"/>
        </w:rPr>
        <w:t xml:space="preserve"> </w:t>
      </w:r>
      <w:r w:rsidRPr="00812D78">
        <w:rPr>
          <w:sz w:val="24"/>
          <w:szCs w:val="24"/>
        </w:rPr>
        <w:t>dap</w:t>
      </w:r>
      <w:r w:rsidRPr="00812D78">
        <w:rPr>
          <w:spacing w:val="-1"/>
          <w:sz w:val="24"/>
          <w:szCs w:val="24"/>
        </w:rPr>
        <w:t>a</w:t>
      </w:r>
      <w:r w:rsidRPr="00812D78">
        <w:rPr>
          <w:sz w:val="24"/>
          <w:szCs w:val="24"/>
        </w:rPr>
        <w:t>t</w:t>
      </w:r>
      <w:r w:rsidRPr="00812D78">
        <w:rPr>
          <w:spacing w:val="9"/>
          <w:sz w:val="24"/>
          <w:szCs w:val="24"/>
        </w:rPr>
        <w:t xml:space="preserve"> </w:t>
      </w:r>
      <w:r w:rsidRPr="00812D78">
        <w:rPr>
          <w:sz w:val="24"/>
          <w:szCs w:val="24"/>
        </w:rPr>
        <w:t>te</w:t>
      </w:r>
      <w:r w:rsidRPr="00812D78">
        <w:rPr>
          <w:spacing w:val="-1"/>
          <w:sz w:val="24"/>
          <w:szCs w:val="24"/>
        </w:rPr>
        <w:t>r</w:t>
      </w:r>
      <w:r w:rsidRPr="00812D78">
        <w:rPr>
          <w:sz w:val="24"/>
          <w:szCs w:val="24"/>
        </w:rPr>
        <w:t>jadi</w:t>
      </w:r>
      <w:r w:rsidRPr="00812D78">
        <w:rPr>
          <w:spacing w:val="10"/>
          <w:sz w:val="24"/>
          <w:szCs w:val="24"/>
        </w:rPr>
        <w:t xml:space="preserve"> </w:t>
      </w:r>
      <w:r w:rsidRPr="00812D78">
        <w:rPr>
          <w:sz w:val="24"/>
          <w:szCs w:val="24"/>
        </w:rPr>
        <w:t>da</w:t>
      </w:r>
      <w:r w:rsidRPr="00812D78">
        <w:rPr>
          <w:spacing w:val="2"/>
          <w:sz w:val="24"/>
          <w:szCs w:val="24"/>
        </w:rPr>
        <w:t>l</w:t>
      </w:r>
      <w:r w:rsidRPr="00812D78">
        <w:rPr>
          <w:sz w:val="24"/>
          <w:szCs w:val="24"/>
        </w:rPr>
        <w:t>am</w:t>
      </w:r>
      <w:r w:rsidRPr="00812D78">
        <w:rPr>
          <w:spacing w:val="10"/>
          <w:sz w:val="24"/>
          <w:szCs w:val="24"/>
        </w:rPr>
        <w:t xml:space="preserve"> </w:t>
      </w:r>
      <w:r w:rsidRPr="00812D78">
        <w:rPr>
          <w:sz w:val="24"/>
          <w:szCs w:val="24"/>
        </w:rPr>
        <w:t>tiga</w:t>
      </w:r>
      <w:r w:rsidRPr="00812D78">
        <w:rPr>
          <w:spacing w:val="6"/>
          <w:sz w:val="24"/>
          <w:szCs w:val="24"/>
        </w:rPr>
        <w:t xml:space="preserve"> </w:t>
      </w:r>
      <w:r w:rsidRPr="00812D78">
        <w:rPr>
          <w:sz w:val="24"/>
          <w:szCs w:val="24"/>
        </w:rPr>
        <w:t>bentuk</w:t>
      </w:r>
      <w:r w:rsidRPr="00812D78">
        <w:rPr>
          <w:spacing w:val="11"/>
          <w:sz w:val="24"/>
          <w:szCs w:val="24"/>
        </w:rPr>
        <w:t xml:space="preserve"> </w:t>
      </w:r>
      <w:r w:rsidRPr="00812D78">
        <w:rPr>
          <w:w w:val="102"/>
          <w:sz w:val="24"/>
          <w:szCs w:val="24"/>
        </w:rPr>
        <w:t>...</w:t>
      </w:r>
    </w:p>
    <w:p w14:paraId="0979826E" w14:textId="77777777" w:rsidR="00F72D8F" w:rsidRPr="00812D78" w:rsidRDefault="00F72D8F" w:rsidP="00F72D8F">
      <w:pPr>
        <w:spacing w:line="360" w:lineRule="auto"/>
        <w:jc w:val="both"/>
        <w:rPr>
          <w:sz w:val="24"/>
          <w:szCs w:val="24"/>
        </w:rPr>
      </w:pPr>
      <w:r w:rsidRPr="00812D78">
        <w:rPr>
          <w:sz w:val="24"/>
          <w:szCs w:val="24"/>
        </w:rPr>
        <w:lastRenderedPageBreak/>
        <w:t>H</w:t>
      </w:r>
      <w:r w:rsidRPr="00812D78">
        <w:rPr>
          <w:spacing w:val="-1"/>
          <w:sz w:val="24"/>
          <w:szCs w:val="24"/>
        </w:rPr>
        <w:t>a</w:t>
      </w:r>
      <w:r w:rsidRPr="00812D78">
        <w:rPr>
          <w:sz w:val="24"/>
          <w:szCs w:val="24"/>
        </w:rPr>
        <w:t>s</w:t>
      </w:r>
      <w:r w:rsidRPr="00812D78">
        <w:rPr>
          <w:spacing w:val="1"/>
          <w:sz w:val="24"/>
          <w:szCs w:val="24"/>
        </w:rPr>
        <w:t>i</w:t>
      </w:r>
      <w:r w:rsidRPr="00812D78">
        <w:rPr>
          <w:sz w:val="24"/>
          <w:szCs w:val="24"/>
        </w:rPr>
        <w:t>l</w:t>
      </w:r>
      <w:r w:rsidR="00496467">
        <w:rPr>
          <w:spacing w:val="42"/>
          <w:sz w:val="24"/>
          <w:szCs w:val="24"/>
          <w:lang w:val="id-ID"/>
        </w:rPr>
        <w:t xml:space="preserve"> </w:t>
      </w:r>
      <w:r w:rsidRPr="00812D78">
        <w:rPr>
          <w:sz w:val="24"/>
          <w:szCs w:val="24"/>
        </w:rPr>
        <w:t>w</w:t>
      </w:r>
      <w:r w:rsidRPr="00812D78">
        <w:rPr>
          <w:spacing w:val="-1"/>
          <w:sz w:val="24"/>
          <w:szCs w:val="24"/>
        </w:rPr>
        <w:t>a</w:t>
      </w:r>
      <w:r w:rsidRPr="00812D78">
        <w:rPr>
          <w:sz w:val="24"/>
          <w:szCs w:val="24"/>
        </w:rPr>
        <w:t>w</w:t>
      </w:r>
      <w:r w:rsidRPr="00812D78">
        <w:rPr>
          <w:spacing w:val="-1"/>
          <w:sz w:val="24"/>
          <w:szCs w:val="24"/>
        </w:rPr>
        <w:t>a</w:t>
      </w:r>
      <w:r w:rsidRPr="00812D78">
        <w:rPr>
          <w:spacing w:val="2"/>
          <w:sz w:val="24"/>
          <w:szCs w:val="24"/>
        </w:rPr>
        <w:t>n</w:t>
      </w:r>
      <w:r w:rsidRPr="00812D78">
        <w:rPr>
          <w:sz w:val="24"/>
          <w:szCs w:val="24"/>
        </w:rPr>
        <w:t>c</w:t>
      </w:r>
      <w:r w:rsidRPr="00812D78">
        <w:rPr>
          <w:spacing w:val="-1"/>
          <w:sz w:val="24"/>
          <w:szCs w:val="24"/>
        </w:rPr>
        <w:t>a</w:t>
      </w:r>
      <w:r w:rsidRPr="00812D78">
        <w:rPr>
          <w:spacing w:val="1"/>
          <w:sz w:val="24"/>
          <w:szCs w:val="24"/>
        </w:rPr>
        <w:t>r</w:t>
      </w:r>
      <w:r w:rsidRPr="00812D78">
        <w:rPr>
          <w:sz w:val="24"/>
          <w:szCs w:val="24"/>
        </w:rPr>
        <w:t>a</w:t>
      </w:r>
      <w:r w:rsidR="00496467">
        <w:rPr>
          <w:sz w:val="24"/>
          <w:szCs w:val="24"/>
          <w:lang w:val="id-ID"/>
        </w:rPr>
        <w:t xml:space="preserve"> </w:t>
      </w:r>
      <w:r w:rsidRPr="00812D78">
        <w:rPr>
          <w:sz w:val="24"/>
          <w:szCs w:val="24"/>
        </w:rPr>
        <w:t>lengk</w:t>
      </w:r>
      <w:r w:rsidRPr="00812D78">
        <w:rPr>
          <w:spacing w:val="2"/>
          <w:sz w:val="24"/>
          <w:szCs w:val="24"/>
        </w:rPr>
        <w:t>a</w:t>
      </w:r>
      <w:r w:rsidRPr="00812D78">
        <w:rPr>
          <w:sz w:val="24"/>
          <w:szCs w:val="24"/>
        </w:rPr>
        <w:t>p  di</w:t>
      </w:r>
      <w:r w:rsidRPr="00812D78">
        <w:rPr>
          <w:spacing w:val="1"/>
          <w:sz w:val="24"/>
          <w:szCs w:val="24"/>
        </w:rPr>
        <w:t>b</w:t>
      </w:r>
      <w:r w:rsidRPr="00812D78">
        <w:rPr>
          <w:sz w:val="24"/>
          <w:szCs w:val="24"/>
        </w:rPr>
        <w:t>uat</w:t>
      </w:r>
      <w:r w:rsidRPr="00812D78">
        <w:rPr>
          <w:spacing w:val="43"/>
          <w:sz w:val="24"/>
          <w:szCs w:val="24"/>
        </w:rPr>
        <w:t xml:space="preserve"> </w:t>
      </w:r>
      <w:r w:rsidRPr="00812D78">
        <w:rPr>
          <w:sz w:val="24"/>
          <w:szCs w:val="24"/>
        </w:rPr>
        <w:t>dalam</w:t>
      </w:r>
      <w:r w:rsidRPr="00812D78">
        <w:rPr>
          <w:spacing w:val="43"/>
          <w:sz w:val="24"/>
          <w:szCs w:val="24"/>
        </w:rPr>
        <w:t xml:space="preserve"> </w:t>
      </w:r>
      <w:r w:rsidRPr="00812D78">
        <w:rPr>
          <w:sz w:val="24"/>
          <w:szCs w:val="24"/>
        </w:rPr>
        <w:t xml:space="preserve">transkrip </w:t>
      </w:r>
      <w:r w:rsidRPr="00812D78">
        <w:rPr>
          <w:spacing w:val="3"/>
          <w:sz w:val="24"/>
          <w:szCs w:val="24"/>
        </w:rPr>
        <w:t xml:space="preserve"> </w:t>
      </w:r>
      <w:r w:rsidRPr="00812D78">
        <w:rPr>
          <w:sz w:val="24"/>
          <w:szCs w:val="24"/>
        </w:rPr>
        <w:t>dan</w:t>
      </w:r>
      <w:r w:rsidRPr="00812D78">
        <w:rPr>
          <w:spacing w:val="39"/>
          <w:sz w:val="24"/>
          <w:szCs w:val="24"/>
        </w:rPr>
        <w:t xml:space="preserve"> </w:t>
      </w:r>
      <w:r w:rsidRPr="00812D78">
        <w:rPr>
          <w:sz w:val="24"/>
          <w:szCs w:val="24"/>
        </w:rPr>
        <w:t>di</w:t>
      </w:r>
      <w:r w:rsidRPr="00812D78">
        <w:rPr>
          <w:spacing w:val="1"/>
          <w:sz w:val="24"/>
          <w:szCs w:val="24"/>
        </w:rPr>
        <w:t>s</w:t>
      </w:r>
      <w:r w:rsidRPr="00812D78">
        <w:rPr>
          <w:sz w:val="24"/>
          <w:szCs w:val="24"/>
        </w:rPr>
        <w:t>i</w:t>
      </w:r>
      <w:r w:rsidRPr="00812D78">
        <w:rPr>
          <w:spacing w:val="1"/>
          <w:sz w:val="24"/>
          <w:szCs w:val="24"/>
        </w:rPr>
        <w:t>s</w:t>
      </w:r>
      <w:r w:rsidRPr="00812D78">
        <w:rPr>
          <w:sz w:val="24"/>
          <w:szCs w:val="24"/>
        </w:rPr>
        <w:t>ip</w:t>
      </w:r>
      <w:r w:rsidRPr="00812D78">
        <w:rPr>
          <w:spacing w:val="1"/>
          <w:sz w:val="24"/>
          <w:szCs w:val="24"/>
        </w:rPr>
        <w:t>k</w:t>
      </w:r>
      <w:r w:rsidRPr="00812D78">
        <w:rPr>
          <w:sz w:val="24"/>
          <w:szCs w:val="24"/>
        </w:rPr>
        <w:t xml:space="preserve">an </w:t>
      </w:r>
      <w:r w:rsidRPr="00812D78">
        <w:rPr>
          <w:spacing w:val="4"/>
          <w:sz w:val="24"/>
          <w:szCs w:val="24"/>
        </w:rPr>
        <w:t xml:space="preserve"> </w:t>
      </w:r>
      <w:r w:rsidRPr="00812D78">
        <w:rPr>
          <w:sz w:val="24"/>
          <w:szCs w:val="24"/>
        </w:rPr>
        <w:t>pada</w:t>
      </w:r>
      <w:r w:rsidRPr="00812D78">
        <w:rPr>
          <w:spacing w:val="41"/>
          <w:sz w:val="24"/>
          <w:szCs w:val="24"/>
        </w:rPr>
        <w:t xml:space="preserve"> </w:t>
      </w:r>
      <w:r w:rsidRPr="00812D78">
        <w:rPr>
          <w:w w:val="102"/>
          <w:sz w:val="24"/>
          <w:szCs w:val="24"/>
        </w:rPr>
        <w:t>lamp</w:t>
      </w:r>
      <w:r w:rsidRPr="00812D78">
        <w:rPr>
          <w:spacing w:val="1"/>
          <w:w w:val="102"/>
          <w:sz w:val="24"/>
          <w:szCs w:val="24"/>
        </w:rPr>
        <w:t>i</w:t>
      </w:r>
      <w:r w:rsidRPr="00812D78">
        <w:rPr>
          <w:w w:val="102"/>
          <w:sz w:val="24"/>
          <w:szCs w:val="24"/>
        </w:rPr>
        <w:t>r</w:t>
      </w:r>
      <w:r w:rsidRPr="00812D78">
        <w:rPr>
          <w:spacing w:val="-1"/>
          <w:w w:val="102"/>
          <w:sz w:val="24"/>
          <w:szCs w:val="24"/>
        </w:rPr>
        <w:t>a</w:t>
      </w:r>
      <w:r w:rsidRPr="00812D78">
        <w:rPr>
          <w:w w:val="102"/>
          <w:sz w:val="24"/>
          <w:szCs w:val="24"/>
        </w:rPr>
        <w:t xml:space="preserve">n </w:t>
      </w:r>
      <w:r w:rsidRPr="00812D78">
        <w:rPr>
          <w:sz w:val="24"/>
          <w:szCs w:val="24"/>
        </w:rPr>
        <w:t xml:space="preserve">dengan </w:t>
      </w:r>
      <w:r w:rsidRPr="00812D78">
        <w:rPr>
          <w:spacing w:val="12"/>
          <w:sz w:val="24"/>
          <w:szCs w:val="24"/>
        </w:rPr>
        <w:t xml:space="preserve"> </w:t>
      </w:r>
      <w:r w:rsidRPr="00812D78">
        <w:rPr>
          <w:sz w:val="24"/>
          <w:szCs w:val="24"/>
        </w:rPr>
        <w:t>d</w:t>
      </w:r>
      <w:r w:rsidRPr="00812D78">
        <w:rPr>
          <w:spacing w:val="1"/>
          <w:sz w:val="24"/>
          <w:szCs w:val="24"/>
        </w:rPr>
        <w:t>i</w:t>
      </w:r>
      <w:r w:rsidRPr="00812D78">
        <w:rPr>
          <w:sz w:val="24"/>
          <w:szCs w:val="24"/>
        </w:rPr>
        <w:t xml:space="preserve">sertai </w:t>
      </w:r>
      <w:r w:rsidRPr="00812D78">
        <w:rPr>
          <w:spacing w:val="13"/>
          <w:sz w:val="24"/>
          <w:szCs w:val="24"/>
        </w:rPr>
        <w:t xml:space="preserve"> </w:t>
      </w:r>
      <w:r w:rsidRPr="00812D78">
        <w:rPr>
          <w:sz w:val="24"/>
          <w:szCs w:val="24"/>
        </w:rPr>
        <w:t>tan</w:t>
      </w:r>
      <w:r w:rsidRPr="00812D78">
        <w:rPr>
          <w:spacing w:val="2"/>
          <w:sz w:val="24"/>
          <w:szCs w:val="24"/>
        </w:rPr>
        <w:t>d</w:t>
      </w:r>
      <w:r w:rsidRPr="00812D78">
        <w:rPr>
          <w:sz w:val="24"/>
          <w:szCs w:val="24"/>
        </w:rPr>
        <w:t>at</w:t>
      </w:r>
      <w:r w:rsidRPr="00812D78">
        <w:rPr>
          <w:spacing w:val="-1"/>
          <w:sz w:val="24"/>
          <w:szCs w:val="24"/>
        </w:rPr>
        <w:t>a</w:t>
      </w:r>
      <w:r w:rsidRPr="00812D78">
        <w:rPr>
          <w:spacing w:val="2"/>
          <w:sz w:val="24"/>
          <w:szCs w:val="24"/>
        </w:rPr>
        <w:t>n</w:t>
      </w:r>
      <w:r w:rsidRPr="00812D78">
        <w:rPr>
          <w:sz w:val="24"/>
          <w:szCs w:val="24"/>
        </w:rPr>
        <w:t xml:space="preserve">gan </w:t>
      </w:r>
      <w:r w:rsidRPr="00812D78">
        <w:rPr>
          <w:spacing w:val="19"/>
          <w:sz w:val="24"/>
          <w:szCs w:val="24"/>
        </w:rPr>
        <w:t xml:space="preserve"> </w:t>
      </w:r>
      <w:r w:rsidRPr="00812D78">
        <w:rPr>
          <w:sz w:val="24"/>
          <w:szCs w:val="24"/>
        </w:rPr>
        <w:t xml:space="preserve">pakar </w:t>
      </w:r>
      <w:r w:rsidRPr="00812D78">
        <w:rPr>
          <w:spacing w:val="9"/>
          <w:sz w:val="24"/>
          <w:szCs w:val="24"/>
        </w:rPr>
        <w:t xml:space="preserve"> </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sa</w:t>
      </w:r>
      <w:r w:rsidRPr="00812D78">
        <w:rPr>
          <w:spacing w:val="2"/>
          <w:sz w:val="24"/>
          <w:szCs w:val="24"/>
        </w:rPr>
        <w:t>n</w:t>
      </w:r>
      <w:r w:rsidRPr="00812D78">
        <w:rPr>
          <w:sz w:val="24"/>
          <w:szCs w:val="24"/>
        </w:rPr>
        <w:t>gk</w:t>
      </w:r>
      <w:r w:rsidRPr="00812D78">
        <w:rPr>
          <w:spacing w:val="1"/>
          <w:sz w:val="24"/>
          <w:szCs w:val="24"/>
        </w:rPr>
        <w:t>u</w:t>
      </w:r>
      <w:r w:rsidRPr="00812D78">
        <w:rPr>
          <w:sz w:val="24"/>
          <w:szCs w:val="24"/>
        </w:rPr>
        <w:t xml:space="preserve">tan </w:t>
      </w:r>
      <w:r w:rsidRPr="00812D78">
        <w:rPr>
          <w:spacing w:val="23"/>
          <w:sz w:val="24"/>
          <w:szCs w:val="24"/>
        </w:rPr>
        <w:t xml:space="preserve"> </w:t>
      </w:r>
      <w:r w:rsidRPr="00812D78">
        <w:rPr>
          <w:spacing w:val="1"/>
          <w:sz w:val="24"/>
          <w:szCs w:val="24"/>
        </w:rPr>
        <w:t>s</w:t>
      </w:r>
      <w:r w:rsidRPr="00812D78">
        <w:rPr>
          <w:sz w:val="24"/>
          <w:szCs w:val="24"/>
        </w:rPr>
        <w:t>eb</w:t>
      </w:r>
      <w:r w:rsidRPr="00812D78">
        <w:rPr>
          <w:spacing w:val="-1"/>
          <w:sz w:val="24"/>
          <w:szCs w:val="24"/>
        </w:rPr>
        <w:t>a</w:t>
      </w:r>
      <w:r w:rsidRPr="00812D78">
        <w:rPr>
          <w:sz w:val="24"/>
          <w:szCs w:val="24"/>
        </w:rPr>
        <w:t>gai</w:t>
      </w:r>
      <w:r w:rsidRPr="00812D78">
        <w:rPr>
          <w:spacing w:val="7"/>
          <w:sz w:val="24"/>
          <w:szCs w:val="24"/>
        </w:rPr>
        <w:t xml:space="preserve"> </w:t>
      </w:r>
      <w:r w:rsidRPr="00812D78">
        <w:rPr>
          <w:sz w:val="24"/>
          <w:szCs w:val="24"/>
        </w:rPr>
        <w:t>bentuk</w:t>
      </w:r>
      <w:r w:rsidRPr="00812D78">
        <w:rPr>
          <w:spacing w:val="12"/>
          <w:sz w:val="24"/>
          <w:szCs w:val="24"/>
        </w:rPr>
        <w:t xml:space="preserve"> </w:t>
      </w:r>
      <w:r w:rsidRPr="00812D78">
        <w:rPr>
          <w:w w:val="102"/>
          <w:sz w:val="24"/>
          <w:szCs w:val="24"/>
        </w:rPr>
        <w:t>p</w:t>
      </w:r>
      <w:r w:rsidRPr="00812D78">
        <w:rPr>
          <w:spacing w:val="2"/>
          <w:w w:val="102"/>
          <w:sz w:val="24"/>
          <w:szCs w:val="24"/>
        </w:rPr>
        <w:t>e</w:t>
      </w:r>
      <w:r w:rsidRPr="00812D78">
        <w:rPr>
          <w:w w:val="102"/>
          <w:sz w:val="24"/>
          <w:szCs w:val="24"/>
        </w:rPr>
        <w:t>rsetu</w:t>
      </w:r>
      <w:r w:rsidRPr="00812D78">
        <w:rPr>
          <w:spacing w:val="2"/>
          <w:w w:val="102"/>
          <w:sz w:val="24"/>
          <w:szCs w:val="24"/>
        </w:rPr>
        <w:t>j</w:t>
      </w:r>
      <w:r w:rsidRPr="00812D78">
        <w:rPr>
          <w:w w:val="102"/>
          <w:sz w:val="24"/>
          <w:szCs w:val="24"/>
        </w:rPr>
        <w:t>uan.</w:t>
      </w:r>
    </w:p>
    <w:p w14:paraId="158D6FF5" w14:textId="77777777" w:rsidR="00F72D8F" w:rsidRPr="00812D78" w:rsidRDefault="00F72D8F" w:rsidP="00F72D8F">
      <w:pPr>
        <w:spacing w:line="360" w:lineRule="auto"/>
        <w:rPr>
          <w:sz w:val="24"/>
          <w:szCs w:val="24"/>
        </w:rPr>
      </w:pPr>
    </w:p>
    <w:p w14:paraId="6E0CD41B" w14:textId="77777777" w:rsidR="00F72D8F" w:rsidRPr="00160F7C" w:rsidRDefault="00E51E63" w:rsidP="00F72D8F">
      <w:pPr>
        <w:spacing w:line="360" w:lineRule="auto"/>
        <w:rPr>
          <w:rFonts w:eastAsia="Calibri"/>
          <w:b/>
          <w:sz w:val="24"/>
          <w:szCs w:val="24"/>
        </w:rPr>
      </w:pPr>
      <w:r>
        <w:rPr>
          <w:b/>
          <w:sz w:val="24"/>
          <w:szCs w:val="24"/>
        </w:rPr>
        <w:t>2.2.</w:t>
      </w:r>
      <w:r>
        <w:rPr>
          <w:b/>
          <w:sz w:val="24"/>
          <w:szCs w:val="24"/>
          <w:lang w:val="id-ID"/>
        </w:rPr>
        <w:t>2</w:t>
      </w:r>
      <w:r w:rsidR="00F72D8F" w:rsidRPr="00160F7C">
        <w:rPr>
          <w:b/>
          <w:sz w:val="24"/>
          <w:szCs w:val="24"/>
        </w:rPr>
        <w:t xml:space="preserve">.4  </w:t>
      </w:r>
      <w:r w:rsidR="00F72D8F" w:rsidRPr="00160F7C">
        <w:rPr>
          <w:b/>
          <w:spacing w:val="31"/>
          <w:sz w:val="24"/>
          <w:szCs w:val="24"/>
        </w:rPr>
        <w:t xml:space="preserve"> </w:t>
      </w:r>
      <w:r w:rsidR="00F72D8F" w:rsidRPr="00160F7C">
        <w:rPr>
          <w:rFonts w:eastAsia="Calibri"/>
          <w:b/>
          <w:sz w:val="24"/>
          <w:szCs w:val="24"/>
        </w:rPr>
        <w:t>Ku</w:t>
      </w:r>
      <w:r w:rsidR="00F72D8F" w:rsidRPr="00160F7C">
        <w:rPr>
          <w:rFonts w:eastAsia="Calibri"/>
          <w:b/>
          <w:spacing w:val="1"/>
          <w:sz w:val="24"/>
          <w:szCs w:val="24"/>
        </w:rPr>
        <w:t>t</w:t>
      </w:r>
      <w:r w:rsidR="00F72D8F" w:rsidRPr="00160F7C">
        <w:rPr>
          <w:rFonts w:eastAsia="Calibri"/>
          <w:b/>
          <w:sz w:val="24"/>
          <w:szCs w:val="24"/>
        </w:rPr>
        <w:t>ip</w:t>
      </w:r>
      <w:r w:rsidR="00F72D8F" w:rsidRPr="00160F7C">
        <w:rPr>
          <w:rFonts w:eastAsia="Calibri"/>
          <w:b/>
          <w:spacing w:val="1"/>
          <w:sz w:val="24"/>
          <w:szCs w:val="24"/>
        </w:rPr>
        <w:t>a</w:t>
      </w:r>
      <w:r w:rsidR="00F72D8F" w:rsidRPr="00160F7C">
        <w:rPr>
          <w:rFonts w:eastAsia="Calibri"/>
          <w:b/>
          <w:sz w:val="24"/>
          <w:szCs w:val="24"/>
        </w:rPr>
        <w:t>n</w:t>
      </w:r>
      <w:r w:rsidR="00F72D8F" w:rsidRPr="00160F7C">
        <w:rPr>
          <w:rFonts w:eastAsia="Calibri"/>
          <w:b/>
          <w:spacing w:val="2"/>
          <w:sz w:val="24"/>
          <w:szCs w:val="24"/>
        </w:rPr>
        <w:t xml:space="preserve"> </w:t>
      </w:r>
      <w:r w:rsidR="00F72D8F" w:rsidRPr="00160F7C">
        <w:rPr>
          <w:rFonts w:eastAsia="Calibri"/>
          <w:b/>
          <w:spacing w:val="-1"/>
          <w:sz w:val="24"/>
          <w:szCs w:val="24"/>
        </w:rPr>
        <w:t>y</w:t>
      </w:r>
      <w:r w:rsidR="00F72D8F" w:rsidRPr="00160F7C">
        <w:rPr>
          <w:rFonts w:eastAsia="Calibri"/>
          <w:b/>
          <w:spacing w:val="1"/>
          <w:sz w:val="24"/>
          <w:szCs w:val="24"/>
        </w:rPr>
        <w:t>an</w:t>
      </w:r>
      <w:r w:rsidR="00F72D8F" w:rsidRPr="00160F7C">
        <w:rPr>
          <w:rFonts w:eastAsia="Calibri"/>
          <w:b/>
          <w:sz w:val="24"/>
          <w:szCs w:val="24"/>
        </w:rPr>
        <w:t>g</w:t>
      </w:r>
      <w:r w:rsidR="00F72D8F" w:rsidRPr="00160F7C">
        <w:rPr>
          <w:rFonts w:eastAsia="Calibri"/>
          <w:b/>
          <w:spacing w:val="1"/>
          <w:sz w:val="24"/>
          <w:szCs w:val="24"/>
        </w:rPr>
        <w:t xml:space="preserve"> </w:t>
      </w:r>
      <w:r w:rsidR="00F72D8F" w:rsidRPr="00160F7C">
        <w:rPr>
          <w:rFonts w:eastAsia="Calibri"/>
          <w:b/>
          <w:sz w:val="24"/>
          <w:szCs w:val="24"/>
        </w:rPr>
        <w:t>T</w:t>
      </w:r>
      <w:r w:rsidR="00F72D8F" w:rsidRPr="00160F7C">
        <w:rPr>
          <w:rFonts w:eastAsia="Calibri"/>
          <w:b/>
          <w:spacing w:val="-1"/>
          <w:sz w:val="24"/>
          <w:szCs w:val="24"/>
        </w:rPr>
        <w:t>id</w:t>
      </w:r>
      <w:r w:rsidR="00F72D8F" w:rsidRPr="00160F7C">
        <w:rPr>
          <w:rFonts w:eastAsia="Calibri"/>
          <w:b/>
          <w:spacing w:val="1"/>
          <w:sz w:val="24"/>
          <w:szCs w:val="24"/>
        </w:rPr>
        <w:t>a</w:t>
      </w:r>
      <w:r w:rsidR="00F72D8F" w:rsidRPr="00160F7C">
        <w:rPr>
          <w:rFonts w:eastAsia="Calibri"/>
          <w:b/>
          <w:sz w:val="24"/>
          <w:szCs w:val="24"/>
        </w:rPr>
        <w:t xml:space="preserve">k </w:t>
      </w:r>
      <w:r w:rsidR="00F72D8F" w:rsidRPr="00160F7C">
        <w:rPr>
          <w:rFonts w:eastAsia="Calibri"/>
          <w:b/>
          <w:spacing w:val="1"/>
          <w:sz w:val="24"/>
          <w:szCs w:val="24"/>
        </w:rPr>
        <w:t>D</w:t>
      </w:r>
      <w:r w:rsidR="00F72D8F" w:rsidRPr="00160F7C">
        <w:rPr>
          <w:rFonts w:eastAsia="Calibri"/>
          <w:b/>
          <w:sz w:val="24"/>
          <w:szCs w:val="24"/>
        </w:rPr>
        <w:t>isa</w:t>
      </w:r>
      <w:r w:rsidR="00F72D8F" w:rsidRPr="00160F7C">
        <w:rPr>
          <w:rFonts w:eastAsia="Calibri"/>
          <w:b/>
          <w:spacing w:val="-1"/>
          <w:sz w:val="24"/>
          <w:szCs w:val="24"/>
        </w:rPr>
        <w:t>r</w:t>
      </w:r>
      <w:r w:rsidR="00F72D8F" w:rsidRPr="00160F7C">
        <w:rPr>
          <w:rFonts w:eastAsia="Calibri"/>
          <w:b/>
          <w:spacing w:val="1"/>
          <w:sz w:val="24"/>
          <w:szCs w:val="24"/>
        </w:rPr>
        <w:t>an</w:t>
      </w:r>
      <w:r w:rsidR="00F72D8F" w:rsidRPr="00160F7C">
        <w:rPr>
          <w:rFonts w:eastAsia="Calibri"/>
          <w:b/>
          <w:sz w:val="24"/>
          <w:szCs w:val="24"/>
        </w:rPr>
        <w:t>kan</w:t>
      </w:r>
    </w:p>
    <w:p w14:paraId="7D32024C" w14:textId="44EFAC99" w:rsidR="00F72D8F" w:rsidRPr="00812D78" w:rsidRDefault="00F72D8F" w:rsidP="00F72D8F">
      <w:pPr>
        <w:spacing w:line="360" w:lineRule="auto"/>
        <w:ind w:firstLine="567"/>
        <w:jc w:val="both"/>
        <w:rPr>
          <w:sz w:val="24"/>
          <w:szCs w:val="24"/>
        </w:rPr>
      </w:pPr>
      <w:r w:rsidRPr="00812D78">
        <w:rPr>
          <w:sz w:val="24"/>
          <w:szCs w:val="24"/>
        </w:rPr>
        <w:t>Ada</w:t>
      </w:r>
      <w:r w:rsidRPr="00812D78">
        <w:rPr>
          <w:spacing w:val="28"/>
          <w:sz w:val="24"/>
          <w:szCs w:val="24"/>
        </w:rPr>
        <w:t xml:space="preserve"> </w:t>
      </w:r>
      <w:r w:rsidRPr="00812D78">
        <w:rPr>
          <w:sz w:val="24"/>
          <w:szCs w:val="24"/>
        </w:rPr>
        <w:t>bebe</w:t>
      </w:r>
      <w:r w:rsidRPr="00812D78">
        <w:rPr>
          <w:spacing w:val="1"/>
          <w:sz w:val="24"/>
          <w:szCs w:val="24"/>
        </w:rPr>
        <w:t>r</w:t>
      </w:r>
      <w:r w:rsidRPr="00812D78">
        <w:rPr>
          <w:sz w:val="24"/>
          <w:szCs w:val="24"/>
        </w:rPr>
        <w:t>apa</w:t>
      </w:r>
      <w:r w:rsidR="00496467">
        <w:rPr>
          <w:spacing w:val="35"/>
          <w:sz w:val="24"/>
          <w:szCs w:val="24"/>
          <w:lang w:val="id-ID"/>
        </w:rPr>
        <w:t xml:space="preserve"> </w:t>
      </w:r>
      <w:r w:rsidRPr="00812D78">
        <w:rPr>
          <w:spacing w:val="1"/>
          <w:sz w:val="24"/>
          <w:szCs w:val="24"/>
        </w:rPr>
        <w:t>c</w:t>
      </w:r>
      <w:r w:rsidRPr="00812D78">
        <w:rPr>
          <w:sz w:val="24"/>
          <w:szCs w:val="24"/>
        </w:rPr>
        <w:t>a</w:t>
      </w:r>
      <w:r w:rsidRPr="00812D78">
        <w:rPr>
          <w:spacing w:val="-1"/>
          <w:sz w:val="24"/>
          <w:szCs w:val="24"/>
        </w:rPr>
        <w:t>r</w:t>
      </w:r>
      <w:r w:rsidRPr="00812D78">
        <w:rPr>
          <w:sz w:val="24"/>
          <w:szCs w:val="24"/>
        </w:rPr>
        <w:t>a</w:t>
      </w:r>
      <w:r w:rsidRPr="00812D78">
        <w:rPr>
          <w:spacing w:val="28"/>
          <w:sz w:val="24"/>
          <w:szCs w:val="24"/>
        </w:rPr>
        <w:t xml:space="preserve"> </w:t>
      </w:r>
      <w:r w:rsidRPr="00812D78">
        <w:rPr>
          <w:sz w:val="24"/>
          <w:szCs w:val="24"/>
        </w:rPr>
        <w:t>me</w:t>
      </w:r>
      <w:r w:rsidRPr="00812D78">
        <w:rPr>
          <w:spacing w:val="2"/>
          <w:sz w:val="24"/>
          <w:szCs w:val="24"/>
        </w:rPr>
        <w:t>n</w:t>
      </w:r>
      <w:r w:rsidRPr="00812D78">
        <w:rPr>
          <w:sz w:val="24"/>
          <w:szCs w:val="24"/>
        </w:rPr>
        <w:t>gu</w:t>
      </w:r>
      <w:r w:rsidRPr="00812D78">
        <w:rPr>
          <w:spacing w:val="1"/>
          <w:sz w:val="24"/>
          <w:szCs w:val="24"/>
        </w:rPr>
        <w:t>t</w:t>
      </w:r>
      <w:r w:rsidRPr="00812D78">
        <w:rPr>
          <w:sz w:val="24"/>
          <w:szCs w:val="24"/>
        </w:rPr>
        <w:t>ip</w:t>
      </w:r>
      <w:r w:rsidRPr="00812D78">
        <w:rPr>
          <w:spacing w:val="37"/>
          <w:sz w:val="24"/>
          <w:szCs w:val="24"/>
        </w:rPr>
        <w:t xml:space="preserve"> </w:t>
      </w:r>
      <w:r w:rsidRPr="00812D78">
        <w:rPr>
          <w:sz w:val="24"/>
          <w:szCs w:val="24"/>
        </w:rPr>
        <w:t>yang</w:t>
      </w:r>
      <w:r w:rsidRPr="00812D78">
        <w:rPr>
          <w:spacing w:val="30"/>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30"/>
          <w:sz w:val="24"/>
          <w:szCs w:val="24"/>
        </w:rPr>
        <w:t xml:space="preserve"> </w:t>
      </w:r>
      <w:r w:rsidRPr="00812D78">
        <w:rPr>
          <w:sz w:val="24"/>
          <w:szCs w:val="24"/>
        </w:rPr>
        <w:t>di</w:t>
      </w:r>
      <w:r w:rsidRPr="00812D78">
        <w:rPr>
          <w:spacing w:val="1"/>
          <w:sz w:val="24"/>
          <w:szCs w:val="24"/>
        </w:rPr>
        <w:t>s</w:t>
      </w:r>
      <w:r w:rsidRPr="00812D78">
        <w:rPr>
          <w:sz w:val="24"/>
          <w:szCs w:val="24"/>
        </w:rPr>
        <w:t>a</w:t>
      </w:r>
      <w:r w:rsidRPr="00812D78">
        <w:rPr>
          <w:spacing w:val="-1"/>
          <w:sz w:val="24"/>
          <w:szCs w:val="24"/>
        </w:rPr>
        <w:t>r</w:t>
      </w:r>
      <w:r w:rsidRPr="00812D78">
        <w:rPr>
          <w:sz w:val="24"/>
          <w:szCs w:val="24"/>
        </w:rPr>
        <w:t>ankan</w:t>
      </w:r>
      <w:r w:rsidRPr="00812D78">
        <w:rPr>
          <w:spacing w:val="39"/>
          <w:sz w:val="24"/>
          <w:szCs w:val="24"/>
        </w:rPr>
        <w:t xml:space="preserve"> </w:t>
      </w:r>
      <w:r w:rsidRPr="00812D78">
        <w:rPr>
          <w:sz w:val="24"/>
          <w:szCs w:val="24"/>
        </w:rPr>
        <w:t>kar</w:t>
      </w:r>
      <w:r w:rsidRPr="00812D78">
        <w:rPr>
          <w:spacing w:val="-1"/>
          <w:sz w:val="24"/>
          <w:szCs w:val="24"/>
        </w:rPr>
        <w:t>e</w:t>
      </w:r>
      <w:r w:rsidRPr="00812D78">
        <w:rPr>
          <w:sz w:val="24"/>
          <w:szCs w:val="24"/>
        </w:rPr>
        <w:t>na</w:t>
      </w:r>
      <w:r w:rsidRPr="00812D78">
        <w:rPr>
          <w:spacing w:val="33"/>
          <w:sz w:val="24"/>
          <w:szCs w:val="24"/>
        </w:rPr>
        <w:t xml:space="preserve"> </w:t>
      </w:r>
      <w:r w:rsidRPr="00812D78">
        <w:rPr>
          <w:sz w:val="24"/>
          <w:szCs w:val="24"/>
        </w:rPr>
        <w:t>sedi</w:t>
      </w:r>
      <w:r w:rsidRPr="00812D78">
        <w:rPr>
          <w:spacing w:val="1"/>
          <w:sz w:val="24"/>
          <w:szCs w:val="24"/>
        </w:rPr>
        <w:t>k</w:t>
      </w:r>
      <w:r w:rsidRPr="00812D78">
        <w:rPr>
          <w:sz w:val="24"/>
          <w:szCs w:val="24"/>
        </w:rPr>
        <w:t>it</w:t>
      </w:r>
      <w:r w:rsidRPr="00812D78">
        <w:rPr>
          <w:spacing w:val="34"/>
          <w:sz w:val="24"/>
          <w:szCs w:val="24"/>
        </w:rPr>
        <w:t xml:space="preserve"> </w:t>
      </w:r>
      <w:r w:rsidRPr="00812D78">
        <w:rPr>
          <w:w w:val="102"/>
          <w:sz w:val="24"/>
          <w:szCs w:val="24"/>
        </w:rPr>
        <w:t>kelu</w:t>
      </w:r>
      <w:r w:rsidRPr="00812D78">
        <w:rPr>
          <w:spacing w:val="2"/>
          <w:w w:val="102"/>
          <w:sz w:val="24"/>
          <w:szCs w:val="24"/>
        </w:rPr>
        <w:t>a</w:t>
      </w:r>
      <w:r w:rsidRPr="00812D78">
        <w:rPr>
          <w:w w:val="102"/>
          <w:sz w:val="24"/>
          <w:szCs w:val="24"/>
        </w:rPr>
        <w:t xml:space="preserve">r </w:t>
      </w:r>
      <w:r w:rsidRPr="00812D78">
        <w:rPr>
          <w:sz w:val="24"/>
          <w:szCs w:val="24"/>
        </w:rPr>
        <w:t>dari s</w:t>
      </w:r>
      <w:r w:rsidRPr="00812D78">
        <w:rPr>
          <w:spacing w:val="1"/>
          <w:sz w:val="24"/>
          <w:szCs w:val="24"/>
        </w:rPr>
        <w:t>t</w:t>
      </w:r>
      <w:r w:rsidRPr="00812D78">
        <w:rPr>
          <w:sz w:val="24"/>
          <w:szCs w:val="24"/>
        </w:rPr>
        <w:t>and</w:t>
      </w:r>
      <w:r w:rsidRPr="00812D78">
        <w:rPr>
          <w:spacing w:val="1"/>
          <w:sz w:val="24"/>
          <w:szCs w:val="24"/>
        </w:rPr>
        <w:t>a</w:t>
      </w:r>
      <w:r w:rsidRPr="00812D78">
        <w:rPr>
          <w:sz w:val="24"/>
          <w:szCs w:val="24"/>
        </w:rPr>
        <w:t>r</w:t>
      </w:r>
      <w:r w:rsidRPr="00812D78">
        <w:rPr>
          <w:spacing w:val="5"/>
          <w:sz w:val="24"/>
          <w:szCs w:val="24"/>
        </w:rPr>
        <w:t xml:space="preserve"> </w:t>
      </w:r>
      <w:r w:rsidRPr="00812D78">
        <w:rPr>
          <w:sz w:val="24"/>
          <w:szCs w:val="24"/>
        </w:rPr>
        <w:t>penul</w:t>
      </w:r>
      <w:r w:rsidRPr="00812D78">
        <w:rPr>
          <w:spacing w:val="1"/>
          <w:sz w:val="24"/>
          <w:szCs w:val="24"/>
        </w:rPr>
        <w:t>i</w:t>
      </w:r>
      <w:r w:rsidRPr="00812D78">
        <w:rPr>
          <w:sz w:val="24"/>
          <w:szCs w:val="24"/>
        </w:rPr>
        <w:t>san</w:t>
      </w:r>
      <w:r w:rsidRPr="00812D78">
        <w:rPr>
          <w:spacing w:val="10"/>
          <w:sz w:val="24"/>
          <w:szCs w:val="24"/>
        </w:rPr>
        <w:t xml:space="preserve"> </w:t>
      </w:r>
      <w:r w:rsidRPr="00812D78">
        <w:rPr>
          <w:spacing w:val="2"/>
          <w:sz w:val="24"/>
          <w:szCs w:val="24"/>
        </w:rPr>
        <w:t>s</w:t>
      </w:r>
      <w:r w:rsidRPr="00812D78">
        <w:rPr>
          <w:sz w:val="24"/>
          <w:szCs w:val="24"/>
        </w:rPr>
        <w:t>itasi</w:t>
      </w:r>
      <w:r w:rsidRPr="00812D78">
        <w:rPr>
          <w:spacing w:val="3"/>
          <w:sz w:val="24"/>
          <w:szCs w:val="24"/>
        </w:rPr>
        <w:t xml:space="preserve"> </w:t>
      </w:r>
      <w:r w:rsidRPr="00812D78">
        <w:rPr>
          <w:sz w:val="24"/>
          <w:szCs w:val="24"/>
        </w:rPr>
        <w:t>yang</w:t>
      </w:r>
      <w:r w:rsidRPr="00812D78">
        <w:rPr>
          <w:spacing w:val="1"/>
          <w:sz w:val="24"/>
          <w:szCs w:val="24"/>
        </w:rPr>
        <w:t xml:space="preserve"> </w:t>
      </w:r>
      <w:r w:rsidRPr="00812D78">
        <w:rPr>
          <w:sz w:val="24"/>
          <w:szCs w:val="24"/>
        </w:rPr>
        <w:t>di</w:t>
      </w:r>
      <w:r w:rsidRPr="00812D78">
        <w:rPr>
          <w:spacing w:val="1"/>
          <w:sz w:val="24"/>
          <w:szCs w:val="24"/>
        </w:rPr>
        <w:t>g</w:t>
      </w:r>
      <w:r w:rsidRPr="00812D78">
        <w:rPr>
          <w:sz w:val="24"/>
          <w:szCs w:val="24"/>
        </w:rPr>
        <w:t>unakan.</w:t>
      </w:r>
      <w:r w:rsidRPr="00812D78">
        <w:rPr>
          <w:spacing w:val="12"/>
          <w:sz w:val="24"/>
          <w:szCs w:val="24"/>
        </w:rPr>
        <w:t xml:space="preserve"> </w:t>
      </w: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5"/>
          <w:sz w:val="24"/>
          <w:szCs w:val="24"/>
        </w:rPr>
        <w:t xml:space="preserve"> </w:t>
      </w:r>
      <w:r w:rsidRPr="00812D78">
        <w:rPr>
          <w:sz w:val="24"/>
          <w:szCs w:val="24"/>
        </w:rPr>
        <w:t>ad</w:t>
      </w:r>
      <w:r w:rsidRPr="00812D78">
        <w:rPr>
          <w:spacing w:val="-1"/>
          <w:sz w:val="24"/>
          <w:szCs w:val="24"/>
        </w:rPr>
        <w:t>a</w:t>
      </w:r>
      <w:r w:rsidRPr="00812D78">
        <w:rPr>
          <w:spacing w:val="2"/>
          <w:sz w:val="24"/>
          <w:szCs w:val="24"/>
        </w:rPr>
        <w:t>l</w:t>
      </w:r>
      <w:r w:rsidRPr="00812D78">
        <w:rPr>
          <w:sz w:val="24"/>
          <w:szCs w:val="24"/>
        </w:rPr>
        <w:t>ah</w:t>
      </w:r>
      <w:r w:rsidRPr="00812D78">
        <w:rPr>
          <w:spacing w:val="4"/>
          <w:sz w:val="24"/>
          <w:szCs w:val="24"/>
        </w:rPr>
        <w:t xml:space="preserve"> </w:t>
      </w:r>
      <w:r w:rsidRPr="00812D78">
        <w:rPr>
          <w:sz w:val="24"/>
          <w:szCs w:val="24"/>
        </w:rPr>
        <w:t>be</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a</w:t>
      </w:r>
      <w:r w:rsidRPr="00812D78">
        <w:rPr>
          <w:spacing w:val="1"/>
          <w:sz w:val="24"/>
          <w:szCs w:val="24"/>
        </w:rPr>
        <w:t>p</w:t>
      </w:r>
      <w:r w:rsidRPr="00812D78">
        <w:rPr>
          <w:sz w:val="24"/>
          <w:szCs w:val="24"/>
        </w:rPr>
        <w:t>a</w:t>
      </w:r>
      <w:r w:rsidRPr="00812D78">
        <w:rPr>
          <w:spacing w:val="9"/>
          <w:sz w:val="24"/>
          <w:szCs w:val="24"/>
        </w:rPr>
        <w:t xml:space="preserve"> </w:t>
      </w:r>
      <w:r w:rsidRPr="00812D78">
        <w:rPr>
          <w:w w:val="102"/>
          <w:sz w:val="24"/>
          <w:szCs w:val="24"/>
        </w:rPr>
        <w:t xml:space="preserve">bentuk </w:t>
      </w:r>
      <w:r w:rsidRPr="00812D78">
        <w:rPr>
          <w:sz w:val="24"/>
          <w:szCs w:val="24"/>
        </w:rPr>
        <w:t>pengu</w:t>
      </w:r>
      <w:r w:rsidRPr="00812D78">
        <w:rPr>
          <w:spacing w:val="1"/>
          <w:sz w:val="24"/>
          <w:szCs w:val="24"/>
        </w:rPr>
        <w:t>t</w:t>
      </w:r>
      <w:r w:rsidRPr="00812D78">
        <w:rPr>
          <w:sz w:val="24"/>
          <w:szCs w:val="24"/>
        </w:rPr>
        <w:t xml:space="preserve">ipan yang </w:t>
      </w:r>
      <w:r w:rsidRPr="00812D78">
        <w:rPr>
          <w:spacing w:val="1"/>
          <w:sz w:val="24"/>
          <w:szCs w:val="24"/>
        </w:rPr>
        <w:t xml:space="preserve"> </w:t>
      </w:r>
      <w:r w:rsidRPr="00812D78">
        <w:rPr>
          <w:sz w:val="24"/>
          <w:szCs w:val="24"/>
        </w:rPr>
        <w:t>ti</w:t>
      </w:r>
      <w:r w:rsidRPr="00812D78">
        <w:rPr>
          <w:spacing w:val="1"/>
          <w:sz w:val="24"/>
          <w:szCs w:val="24"/>
        </w:rPr>
        <w:t>d</w:t>
      </w:r>
      <w:r w:rsidRPr="00812D78">
        <w:rPr>
          <w:sz w:val="24"/>
          <w:szCs w:val="24"/>
        </w:rPr>
        <w:t>ak  di</w:t>
      </w:r>
      <w:r w:rsidRPr="00812D78">
        <w:rPr>
          <w:spacing w:val="1"/>
          <w:sz w:val="24"/>
          <w:szCs w:val="24"/>
        </w:rPr>
        <w:t>s</w:t>
      </w:r>
      <w:r w:rsidRPr="00812D78">
        <w:rPr>
          <w:sz w:val="24"/>
          <w:szCs w:val="24"/>
        </w:rPr>
        <w:t>a</w:t>
      </w:r>
      <w:r w:rsidRPr="00812D78">
        <w:rPr>
          <w:spacing w:val="-1"/>
          <w:sz w:val="24"/>
          <w:szCs w:val="24"/>
        </w:rPr>
        <w:t>r</w:t>
      </w:r>
      <w:r w:rsidRPr="00812D78">
        <w:rPr>
          <w:sz w:val="24"/>
          <w:szCs w:val="24"/>
        </w:rPr>
        <w:t xml:space="preserve">ankan. </w:t>
      </w:r>
      <w:r w:rsidRPr="00812D78">
        <w:rPr>
          <w:spacing w:val="9"/>
          <w:sz w:val="24"/>
          <w:szCs w:val="24"/>
        </w:rPr>
        <w:t xml:space="preserve"> </w:t>
      </w:r>
      <w:r w:rsidRPr="00812D78">
        <w:rPr>
          <w:spacing w:val="1"/>
          <w:sz w:val="24"/>
          <w:szCs w:val="24"/>
        </w:rPr>
        <w:t>S</w:t>
      </w:r>
      <w:r w:rsidRPr="00812D78">
        <w:rPr>
          <w:sz w:val="24"/>
          <w:szCs w:val="24"/>
        </w:rPr>
        <w:t xml:space="preserve">ebisa </w:t>
      </w:r>
      <w:r w:rsidRPr="00812D78">
        <w:rPr>
          <w:spacing w:val="2"/>
          <w:sz w:val="24"/>
          <w:szCs w:val="24"/>
        </w:rPr>
        <w:t xml:space="preserve"> </w:t>
      </w:r>
      <w:r w:rsidRPr="00812D78">
        <w:rPr>
          <w:sz w:val="24"/>
          <w:szCs w:val="24"/>
        </w:rPr>
        <w:t>m</w:t>
      </w:r>
      <w:r w:rsidRPr="00812D78">
        <w:rPr>
          <w:spacing w:val="1"/>
          <w:sz w:val="24"/>
          <w:szCs w:val="24"/>
        </w:rPr>
        <w:t>u</w:t>
      </w:r>
      <w:r w:rsidRPr="00812D78">
        <w:rPr>
          <w:spacing w:val="2"/>
          <w:sz w:val="24"/>
          <w:szCs w:val="24"/>
        </w:rPr>
        <w:t>n</w:t>
      </w:r>
      <w:r w:rsidRPr="00812D78">
        <w:rPr>
          <w:sz w:val="24"/>
          <w:szCs w:val="24"/>
        </w:rPr>
        <w:t>gk</w:t>
      </w:r>
      <w:r w:rsidRPr="00812D78">
        <w:rPr>
          <w:spacing w:val="1"/>
          <w:sz w:val="24"/>
          <w:szCs w:val="24"/>
        </w:rPr>
        <w:t>i</w:t>
      </w:r>
      <w:r w:rsidRPr="00812D78">
        <w:rPr>
          <w:sz w:val="24"/>
          <w:szCs w:val="24"/>
        </w:rPr>
        <w:t xml:space="preserve">n </w:t>
      </w:r>
      <w:r w:rsidRPr="00812D78">
        <w:rPr>
          <w:spacing w:val="7"/>
          <w:sz w:val="24"/>
          <w:szCs w:val="24"/>
        </w:rPr>
        <w:t xml:space="preserve"> </w:t>
      </w:r>
      <w:r w:rsidRPr="00812D78">
        <w:rPr>
          <w:sz w:val="24"/>
          <w:szCs w:val="24"/>
        </w:rPr>
        <w:t>un</w:t>
      </w:r>
      <w:r w:rsidRPr="00812D78">
        <w:rPr>
          <w:spacing w:val="1"/>
          <w:sz w:val="24"/>
          <w:szCs w:val="24"/>
        </w:rPr>
        <w:t>t</w:t>
      </w:r>
      <w:r w:rsidRPr="00812D78">
        <w:rPr>
          <w:sz w:val="24"/>
          <w:szCs w:val="24"/>
        </w:rPr>
        <w:t xml:space="preserve">uk </w:t>
      </w:r>
      <w:r w:rsidRPr="00812D78">
        <w:rPr>
          <w:spacing w:val="2"/>
          <w:sz w:val="24"/>
          <w:szCs w:val="24"/>
        </w:rPr>
        <w:t xml:space="preserve"> </w:t>
      </w:r>
      <w:r w:rsidRPr="00812D78">
        <w:rPr>
          <w:sz w:val="24"/>
          <w:szCs w:val="24"/>
        </w:rPr>
        <w:t>meng</w:t>
      </w:r>
      <w:r w:rsidRPr="00812D78">
        <w:rPr>
          <w:spacing w:val="1"/>
          <w:sz w:val="24"/>
          <w:szCs w:val="24"/>
        </w:rPr>
        <w:t>u</w:t>
      </w:r>
      <w:r w:rsidRPr="00812D78">
        <w:rPr>
          <w:sz w:val="24"/>
          <w:szCs w:val="24"/>
        </w:rPr>
        <w:t xml:space="preserve">bah </w:t>
      </w:r>
      <w:r w:rsidRPr="00812D78">
        <w:rPr>
          <w:spacing w:val="8"/>
          <w:sz w:val="24"/>
          <w:szCs w:val="24"/>
        </w:rPr>
        <w:t xml:space="preserve"> </w:t>
      </w:r>
      <w:r w:rsidRPr="00812D78">
        <w:rPr>
          <w:spacing w:val="-2"/>
          <w:w w:val="102"/>
          <w:sz w:val="24"/>
          <w:szCs w:val="24"/>
        </w:rPr>
        <w:t>p</w:t>
      </w:r>
      <w:r w:rsidRPr="00812D78">
        <w:rPr>
          <w:w w:val="102"/>
          <w:sz w:val="24"/>
          <w:szCs w:val="24"/>
        </w:rPr>
        <w:t>enuli</w:t>
      </w:r>
      <w:r w:rsidRPr="00812D78">
        <w:rPr>
          <w:spacing w:val="1"/>
          <w:w w:val="102"/>
          <w:sz w:val="24"/>
          <w:szCs w:val="24"/>
        </w:rPr>
        <w:t>s</w:t>
      </w:r>
      <w:r w:rsidRPr="00812D78">
        <w:rPr>
          <w:w w:val="102"/>
          <w:sz w:val="24"/>
          <w:szCs w:val="24"/>
        </w:rPr>
        <w:t xml:space="preserve">an </w:t>
      </w:r>
      <w:r w:rsidRPr="00812D78">
        <w:rPr>
          <w:sz w:val="24"/>
          <w:szCs w:val="24"/>
        </w:rPr>
        <w:t>s</w:t>
      </w:r>
      <w:r w:rsidRPr="00812D78">
        <w:rPr>
          <w:spacing w:val="1"/>
          <w:sz w:val="24"/>
          <w:szCs w:val="24"/>
        </w:rPr>
        <w:t>i</w:t>
      </w:r>
      <w:r w:rsidRPr="00812D78">
        <w:rPr>
          <w:sz w:val="24"/>
          <w:szCs w:val="24"/>
        </w:rPr>
        <w:t>tasi</w:t>
      </w:r>
      <w:r w:rsidRPr="00812D78">
        <w:rPr>
          <w:spacing w:val="43"/>
          <w:sz w:val="24"/>
          <w:szCs w:val="24"/>
        </w:rPr>
        <w:t xml:space="preserve"> </w:t>
      </w:r>
      <w:r w:rsidRPr="00812D78">
        <w:rPr>
          <w:sz w:val="24"/>
          <w:szCs w:val="24"/>
        </w:rPr>
        <w:t xml:space="preserve">tersebut </w:t>
      </w:r>
      <w:r w:rsidRPr="00812D78">
        <w:rPr>
          <w:spacing w:val="1"/>
          <w:sz w:val="24"/>
          <w:szCs w:val="24"/>
        </w:rPr>
        <w:t xml:space="preserve"> </w:t>
      </w:r>
      <w:r w:rsidRPr="00812D78">
        <w:rPr>
          <w:sz w:val="24"/>
          <w:szCs w:val="24"/>
        </w:rPr>
        <w:t>ke</w:t>
      </w:r>
      <w:r w:rsidRPr="00812D78">
        <w:rPr>
          <w:spacing w:val="38"/>
          <w:sz w:val="24"/>
          <w:szCs w:val="24"/>
        </w:rPr>
        <w:t xml:space="preserve"> </w:t>
      </w:r>
      <w:r w:rsidRPr="00812D78">
        <w:rPr>
          <w:sz w:val="24"/>
          <w:szCs w:val="24"/>
        </w:rPr>
        <w:t xml:space="preserve">bentuk </w:t>
      </w:r>
      <w:r w:rsidRPr="00812D78">
        <w:rPr>
          <w:spacing w:val="1"/>
          <w:sz w:val="24"/>
          <w:szCs w:val="24"/>
        </w:rPr>
        <w:t xml:space="preserve"> </w:t>
      </w:r>
      <w:r w:rsidRPr="00812D78">
        <w:rPr>
          <w:sz w:val="24"/>
          <w:szCs w:val="24"/>
        </w:rPr>
        <w:t xml:space="preserve">penulisan </w:t>
      </w:r>
      <w:r w:rsidRPr="00812D78">
        <w:rPr>
          <w:spacing w:val="3"/>
          <w:sz w:val="24"/>
          <w:szCs w:val="24"/>
        </w:rPr>
        <w:t xml:space="preserve"> </w:t>
      </w:r>
      <w:r w:rsidRPr="00812D78">
        <w:rPr>
          <w:sz w:val="24"/>
          <w:szCs w:val="24"/>
        </w:rPr>
        <w:t>s</w:t>
      </w:r>
      <w:r w:rsidRPr="00812D78">
        <w:rPr>
          <w:spacing w:val="1"/>
          <w:sz w:val="24"/>
          <w:szCs w:val="24"/>
        </w:rPr>
        <w:t>t</w:t>
      </w:r>
      <w:r w:rsidRPr="00812D78">
        <w:rPr>
          <w:sz w:val="24"/>
          <w:szCs w:val="24"/>
        </w:rPr>
        <w:t xml:space="preserve">andar  </w:t>
      </w:r>
      <w:r w:rsidRPr="00812D78">
        <w:rPr>
          <w:b/>
          <w:sz w:val="24"/>
          <w:szCs w:val="24"/>
        </w:rPr>
        <w:t>APA</w:t>
      </w:r>
      <w:r w:rsidRPr="00812D78">
        <w:rPr>
          <w:b/>
          <w:spacing w:val="43"/>
          <w:sz w:val="24"/>
          <w:szCs w:val="24"/>
        </w:rPr>
        <w:t xml:space="preserve"> </w:t>
      </w:r>
      <w:r w:rsidRPr="00812D78">
        <w:rPr>
          <w:sz w:val="24"/>
          <w:szCs w:val="24"/>
        </w:rPr>
        <w:t>(Mendel</w:t>
      </w:r>
      <w:r w:rsidRPr="00812D78">
        <w:rPr>
          <w:spacing w:val="-1"/>
          <w:sz w:val="24"/>
          <w:szCs w:val="24"/>
        </w:rPr>
        <w:t>e</w:t>
      </w:r>
      <w:r w:rsidRPr="00812D78">
        <w:rPr>
          <w:sz w:val="24"/>
          <w:szCs w:val="24"/>
        </w:rPr>
        <w:t xml:space="preserve">y, </w:t>
      </w:r>
      <w:r w:rsidRPr="00812D78">
        <w:rPr>
          <w:spacing w:val="6"/>
          <w:sz w:val="24"/>
          <w:szCs w:val="24"/>
        </w:rPr>
        <w:t xml:space="preserve"> </w:t>
      </w:r>
      <w:r w:rsidRPr="00812D78">
        <w:rPr>
          <w:sz w:val="24"/>
          <w:szCs w:val="24"/>
        </w:rPr>
        <w:t>En</w:t>
      </w:r>
      <w:r w:rsidRPr="00812D78">
        <w:rPr>
          <w:spacing w:val="2"/>
          <w:sz w:val="24"/>
          <w:szCs w:val="24"/>
        </w:rPr>
        <w:t>d</w:t>
      </w:r>
      <w:r w:rsidRPr="00812D78">
        <w:rPr>
          <w:sz w:val="24"/>
          <w:szCs w:val="24"/>
        </w:rPr>
        <w:t xml:space="preserve">Note, </w:t>
      </w:r>
      <w:r w:rsidRPr="00812D78">
        <w:rPr>
          <w:spacing w:val="3"/>
          <w:sz w:val="24"/>
          <w:szCs w:val="24"/>
        </w:rPr>
        <w:t xml:space="preserve"> </w:t>
      </w:r>
      <w:r w:rsidR="00A212FE">
        <w:rPr>
          <w:spacing w:val="2"/>
          <w:w w:val="102"/>
          <w:sz w:val="24"/>
          <w:szCs w:val="24"/>
        </w:rPr>
        <w:t>dll</w:t>
      </w:r>
      <w:r w:rsidRPr="00812D78">
        <w:rPr>
          <w:w w:val="102"/>
          <w:sz w:val="24"/>
          <w:szCs w:val="24"/>
        </w:rPr>
        <w:t>).</w:t>
      </w:r>
      <w:r>
        <w:rPr>
          <w:sz w:val="24"/>
          <w:szCs w:val="24"/>
          <w:lang w:val="id-ID"/>
        </w:rPr>
        <w:t xml:space="preserve"> </w:t>
      </w:r>
      <w:r w:rsidRPr="00812D78">
        <w:rPr>
          <w:sz w:val="24"/>
          <w:szCs w:val="24"/>
        </w:rPr>
        <w:t>Menurut</w:t>
      </w:r>
      <w:r w:rsidRPr="00812D78">
        <w:rPr>
          <w:spacing w:val="32"/>
          <w:sz w:val="24"/>
          <w:szCs w:val="24"/>
        </w:rPr>
        <w:t xml:space="preserve"> </w:t>
      </w:r>
      <w:r w:rsidRPr="00812D78">
        <w:rPr>
          <w:sz w:val="24"/>
          <w:szCs w:val="24"/>
        </w:rPr>
        <w:t>Af</w:t>
      </w:r>
      <w:r w:rsidRPr="00812D78">
        <w:rPr>
          <w:spacing w:val="-1"/>
          <w:sz w:val="24"/>
          <w:szCs w:val="24"/>
        </w:rPr>
        <w:t>f</w:t>
      </w:r>
      <w:r w:rsidRPr="00812D78">
        <w:rPr>
          <w:sz w:val="24"/>
          <w:szCs w:val="24"/>
        </w:rPr>
        <w:t>an</w:t>
      </w:r>
      <w:r w:rsidRPr="00812D78">
        <w:rPr>
          <w:spacing w:val="2"/>
          <w:sz w:val="24"/>
          <w:szCs w:val="24"/>
        </w:rPr>
        <w:t>d</w:t>
      </w:r>
      <w:r w:rsidRPr="00812D78">
        <w:rPr>
          <w:sz w:val="24"/>
          <w:szCs w:val="24"/>
        </w:rPr>
        <w:t>es</w:t>
      </w:r>
      <w:r w:rsidRPr="00812D78">
        <w:rPr>
          <w:spacing w:val="32"/>
          <w:sz w:val="24"/>
          <w:szCs w:val="24"/>
        </w:rPr>
        <w:t xml:space="preserve"> </w:t>
      </w:r>
      <w:r w:rsidRPr="00812D78">
        <w:rPr>
          <w:sz w:val="24"/>
          <w:szCs w:val="24"/>
        </w:rPr>
        <w:t>(201</w:t>
      </w:r>
      <w:r w:rsidRPr="00812D78">
        <w:rPr>
          <w:spacing w:val="1"/>
          <w:sz w:val="24"/>
          <w:szCs w:val="24"/>
        </w:rPr>
        <w:t>4</w:t>
      </w:r>
      <w:r w:rsidRPr="00812D78">
        <w:rPr>
          <w:sz w:val="24"/>
          <w:szCs w:val="24"/>
        </w:rPr>
        <w:t>),</w:t>
      </w:r>
      <w:r w:rsidRPr="00812D78">
        <w:rPr>
          <w:spacing w:val="29"/>
          <w:sz w:val="24"/>
          <w:szCs w:val="24"/>
        </w:rPr>
        <w:t xml:space="preserve"> </w:t>
      </w:r>
      <w:r w:rsidRPr="00812D78">
        <w:rPr>
          <w:sz w:val="24"/>
          <w:szCs w:val="24"/>
        </w:rPr>
        <w:t>par</w:t>
      </w:r>
      <w:r w:rsidRPr="00812D78">
        <w:rPr>
          <w:spacing w:val="-1"/>
          <w:sz w:val="24"/>
          <w:szCs w:val="24"/>
        </w:rPr>
        <w:t>a</w:t>
      </w:r>
      <w:r w:rsidRPr="00812D78">
        <w:rPr>
          <w:sz w:val="24"/>
          <w:szCs w:val="24"/>
        </w:rPr>
        <w:t>g</w:t>
      </w:r>
      <w:r w:rsidRPr="00812D78">
        <w:rPr>
          <w:spacing w:val="1"/>
          <w:sz w:val="24"/>
          <w:szCs w:val="24"/>
        </w:rPr>
        <w:t>r</w:t>
      </w:r>
      <w:r w:rsidRPr="00812D78">
        <w:rPr>
          <w:sz w:val="24"/>
          <w:szCs w:val="24"/>
        </w:rPr>
        <w:t>af</w:t>
      </w:r>
      <w:r w:rsidRPr="00812D78">
        <w:rPr>
          <w:spacing w:val="30"/>
          <w:sz w:val="24"/>
          <w:szCs w:val="24"/>
        </w:rPr>
        <w:t xml:space="preserve"> </w:t>
      </w:r>
      <w:r w:rsidRPr="00812D78">
        <w:rPr>
          <w:sz w:val="24"/>
          <w:szCs w:val="24"/>
        </w:rPr>
        <w:t>ini</w:t>
      </w:r>
      <w:r w:rsidRPr="00812D78">
        <w:rPr>
          <w:spacing w:val="24"/>
          <w:sz w:val="24"/>
          <w:szCs w:val="24"/>
        </w:rPr>
        <w:t xml:space="preserve"> </w:t>
      </w:r>
      <w:r w:rsidRPr="00812D78">
        <w:rPr>
          <w:sz w:val="24"/>
          <w:szCs w:val="24"/>
        </w:rPr>
        <w:t>merupak</w:t>
      </w:r>
      <w:r w:rsidRPr="00812D78">
        <w:rPr>
          <w:spacing w:val="1"/>
          <w:sz w:val="24"/>
          <w:szCs w:val="24"/>
        </w:rPr>
        <w:t>a</w:t>
      </w:r>
      <w:r w:rsidRPr="00812D78">
        <w:rPr>
          <w:sz w:val="24"/>
          <w:szCs w:val="24"/>
        </w:rPr>
        <w:t>n</w:t>
      </w:r>
      <w:r w:rsidRPr="00812D78">
        <w:rPr>
          <w:spacing w:val="35"/>
          <w:sz w:val="24"/>
          <w:szCs w:val="24"/>
        </w:rPr>
        <w:t xml:space="preserve"> </w:t>
      </w:r>
      <w:r w:rsidRPr="00812D78">
        <w:rPr>
          <w:sz w:val="24"/>
          <w:szCs w:val="24"/>
        </w:rPr>
        <w:t>c</w:t>
      </w:r>
      <w:r w:rsidRPr="00812D78">
        <w:rPr>
          <w:spacing w:val="-1"/>
          <w:sz w:val="24"/>
          <w:szCs w:val="24"/>
        </w:rPr>
        <w:t>a</w:t>
      </w:r>
      <w:r w:rsidRPr="00812D78">
        <w:rPr>
          <w:sz w:val="24"/>
          <w:szCs w:val="24"/>
        </w:rPr>
        <w:t>ra</w:t>
      </w:r>
      <w:r w:rsidRPr="00812D78">
        <w:rPr>
          <w:spacing w:val="24"/>
          <w:sz w:val="24"/>
          <w:szCs w:val="24"/>
        </w:rPr>
        <w:t xml:space="preserve"> </w:t>
      </w:r>
      <w:r w:rsidRPr="00812D78">
        <w:rPr>
          <w:sz w:val="24"/>
          <w:szCs w:val="24"/>
        </w:rPr>
        <w:t>penul</w:t>
      </w:r>
      <w:r w:rsidRPr="00812D78">
        <w:rPr>
          <w:spacing w:val="1"/>
          <w:sz w:val="24"/>
          <w:szCs w:val="24"/>
        </w:rPr>
        <w:t>i</w:t>
      </w:r>
      <w:r w:rsidRPr="00812D78">
        <w:rPr>
          <w:sz w:val="24"/>
          <w:szCs w:val="24"/>
        </w:rPr>
        <w:t>san</w:t>
      </w:r>
      <w:r w:rsidRPr="00812D78">
        <w:rPr>
          <w:spacing w:val="33"/>
          <w:sz w:val="24"/>
          <w:szCs w:val="24"/>
        </w:rPr>
        <w:t xml:space="preserve"> </w:t>
      </w:r>
      <w:r w:rsidRPr="00812D78">
        <w:rPr>
          <w:w w:val="102"/>
          <w:sz w:val="24"/>
          <w:szCs w:val="24"/>
        </w:rPr>
        <w:t>ku</w:t>
      </w:r>
      <w:r w:rsidRPr="00812D78">
        <w:rPr>
          <w:spacing w:val="1"/>
          <w:w w:val="102"/>
          <w:sz w:val="24"/>
          <w:szCs w:val="24"/>
        </w:rPr>
        <w:t>t</w:t>
      </w:r>
      <w:r w:rsidRPr="00812D78">
        <w:rPr>
          <w:w w:val="102"/>
          <w:sz w:val="24"/>
          <w:szCs w:val="24"/>
        </w:rPr>
        <w:t xml:space="preserve">ipan </w:t>
      </w:r>
      <w:r w:rsidRPr="00812D78">
        <w:rPr>
          <w:sz w:val="24"/>
          <w:szCs w:val="24"/>
        </w:rPr>
        <w:t>dan s</w:t>
      </w:r>
      <w:r w:rsidRPr="00812D78">
        <w:rPr>
          <w:spacing w:val="1"/>
          <w:sz w:val="24"/>
          <w:szCs w:val="24"/>
        </w:rPr>
        <w:t>i</w:t>
      </w:r>
      <w:r w:rsidRPr="00812D78">
        <w:rPr>
          <w:sz w:val="24"/>
          <w:szCs w:val="24"/>
        </w:rPr>
        <w:t>tasi</w:t>
      </w:r>
      <w:r w:rsidRPr="00812D78">
        <w:rPr>
          <w:spacing w:val="3"/>
          <w:sz w:val="24"/>
          <w:szCs w:val="24"/>
        </w:rPr>
        <w:t xml:space="preserve"> </w:t>
      </w:r>
      <w:r w:rsidRPr="00812D78">
        <w:rPr>
          <w:sz w:val="24"/>
          <w:szCs w:val="24"/>
        </w:rPr>
        <w:t>yang</w:t>
      </w:r>
      <w:r w:rsidRPr="00812D78">
        <w:rPr>
          <w:spacing w:val="4"/>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2"/>
          <w:sz w:val="24"/>
          <w:szCs w:val="24"/>
        </w:rPr>
        <w:t xml:space="preserve"> </w:t>
      </w:r>
      <w:r w:rsidRPr="00812D78">
        <w:rPr>
          <w:sz w:val="24"/>
          <w:szCs w:val="24"/>
        </w:rPr>
        <w:t>di</w:t>
      </w:r>
      <w:r w:rsidRPr="00812D78">
        <w:rPr>
          <w:spacing w:val="1"/>
          <w:sz w:val="24"/>
          <w:szCs w:val="24"/>
        </w:rPr>
        <w:t>sa</w:t>
      </w:r>
      <w:r w:rsidRPr="00812D78">
        <w:rPr>
          <w:sz w:val="24"/>
          <w:szCs w:val="24"/>
        </w:rPr>
        <w:t>r</w:t>
      </w:r>
      <w:r w:rsidRPr="00812D78">
        <w:rPr>
          <w:spacing w:val="-1"/>
          <w:sz w:val="24"/>
          <w:szCs w:val="24"/>
        </w:rPr>
        <w:t>a</w:t>
      </w:r>
      <w:r w:rsidRPr="00812D78">
        <w:rPr>
          <w:sz w:val="24"/>
          <w:szCs w:val="24"/>
        </w:rPr>
        <w:t>nkan</w:t>
      </w:r>
      <w:r w:rsidRPr="00812D78">
        <w:rPr>
          <w:spacing w:val="12"/>
          <w:sz w:val="24"/>
          <w:szCs w:val="24"/>
        </w:rPr>
        <w:t xml:space="preserve"> </w:t>
      </w:r>
      <w:r w:rsidRPr="00812D78">
        <w:rPr>
          <w:sz w:val="24"/>
          <w:szCs w:val="24"/>
        </w:rPr>
        <w:t>ka</w:t>
      </w:r>
      <w:r w:rsidRPr="00812D78">
        <w:rPr>
          <w:spacing w:val="1"/>
          <w:sz w:val="24"/>
          <w:szCs w:val="24"/>
        </w:rPr>
        <w:t>r</w:t>
      </w:r>
      <w:r w:rsidRPr="00812D78">
        <w:rPr>
          <w:sz w:val="24"/>
          <w:szCs w:val="24"/>
        </w:rPr>
        <w:t>ena</w:t>
      </w:r>
      <w:r w:rsidRPr="00812D78">
        <w:rPr>
          <w:spacing w:val="5"/>
          <w:sz w:val="24"/>
          <w:szCs w:val="24"/>
        </w:rPr>
        <w:t xml:space="preserve"> </w:t>
      </w:r>
      <w:r w:rsidRPr="00812D78">
        <w:rPr>
          <w:sz w:val="24"/>
          <w:szCs w:val="24"/>
        </w:rPr>
        <w:t>format</w:t>
      </w:r>
      <w:r w:rsidRPr="00812D78">
        <w:rPr>
          <w:spacing w:val="6"/>
          <w:sz w:val="24"/>
          <w:szCs w:val="24"/>
        </w:rPr>
        <w:t xml:space="preserve"> </w:t>
      </w:r>
      <w:r w:rsidRPr="00812D78">
        <w:rPr>
          <w:sz w:val="24"/>
          <w:szCs w:val="24"/>
        </w:rPr>
        <w:t>ya</w:t>
      </w:r>
      <w:r w:rsidRPr="00812D78">
        <w:rPr>
          <w:spacing w:val="2"/>
          <w:sz w:val="24"/>
          <w:szCs w:val="24"/>
        </w:rPr>
        <w:t>n</w:t>
      </w:r>
      <w:r w:rsidRPr="00812D78">
        <w:rPr>
          <w:sz w:val="24"/>
          <w:szCs w:val="24"/>
        </w:rPr>
        <w:t>g</w:t>
      </w:r>
      <w:r w:rsidRPr="00812D78">
        <w:rPr>
          <w:spacing w:val="2"/>
          <w:sz w:val="24"/>
          <w:szCs w:val="24"/>
        </w:rPr>
        <w:t xml:space="preserve"> </w:t>
      </w:r>
      <w:r w:rsidRPr="00812D78">
        <w:rPr>
          <w:sz w:val="24"/>
          <w:szCs w:val="24"/>
        </w:rPr>
        <w:t>di</w:t>
      </w:r>
      <w:r w:rsidRPr="00812D78">
        <w:rPr>
          <w:spacing w:val="1"/>
          <w:sz w:val="24"/>
          <w:szCs w:val="24"/>
        </w:rPr>
        <w:t>g</w:t>
      </w:r>
      <w:r w:rsidRPr="00812D78">
        <w:rPr>
          <w:sz w:val="24"/>
          <w:szCs w:val="24"/>
        </w:rPr>
        <w:t>unakan</w:t>
      </w:r>
      <w:r w:rsidRPr="00812D78">
        <w:rPr>
          <w:spacing w:val="12"/>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2"/>
          <w:sz w:val="24"/>
          <w:szCs w:val="24"/>
        </w:rPr>
        <w:t xml:space="preserve"> </w:t>
      </w:r>
      <w:r w:rsidRPr="00812D78">
        <w:rPr>
          <w:sz w:val="24"/>
          <w:szCs w:val="24"/>
        </w:rPr>
        <w:t>c</w:t>
      </w:r>
      <w:r w:rsidRPr="00812D78">
        <w:rPr>
          <w:spacing w:val="1"/>
          <w:sz w:val="24"/>
          <w:szCs w:val="24"/>
        </w:rPr>
        <w:t>o</w:t>
      </w:r>
      <w:r w:rsidRPr="00812D78">
        <w:rPr>
          <w:sz w:val="24"/>
          <w:szCs w:val="24"/>
        </w:rPr>
        <w:t>cok</w:t>
      </w:r>
      <w:r w:rsidRPr="00812D78">
        <w:rPr>
          <w:spacing w:val="5"/>
          <w:sz w:val="24"/>
          <w:szCs w:val="24"/>
        </w:rPr>
        <w:t xml:space="preserve"> </w:t>
      </w:r>
      <w:r w:rsidRPr="00812D78">
        <w:rPr>
          <w:w w:val="102"/>
          <w:sz w:val="24"/>
          <w:szCs w:val="24"/>
        </w:rPr>
        <w:t xml:space="preserve">dengan </w:t>
      </w:r>
      <w:r w:rsidRPr="00812D78">
        <w:rPr>
          <w:sz w:val="24"/>
          <w:szCs w:val="24"/>
        </w:rPr>
        <w:t>format</w:t>
      </w:r>
      <w:r w:rsidRPr="00812D78">
        <w:rPr>
          <w:spacing w:val="11"/>
          <w:sz w:val="24"/>
          <w:szCs w:val="24"/>
        </w:rPr>
        <w:t xml:space="preserve"> </w:t>
      </w:r>
      <w:r w:rsidRPr="00812D78">
        <w:rPr>
          <w:sz w:val="24"/>
          <w:szCs w:val="24"/>
        </w:rPr>
        <w:t>APA</w:t>
      </w:r>
      <w:r w:rsidRPr="00812D78">
        <w:rPr>
          <w:spacing w:val="8"/>
          <w:sz w:val="24"/>
          <w:szCs w:val="24"/>
        </w:rPr>
        <w:t xml:space="preserve"> </w:t>
      </w:r>
      <w:r w:rsidRPr="00812D78">
        <w:rPr>
          <w:sz w:val="24"/>
          <w:szCs w:val="24"/>
        </w:rPr>
        <w:t>yang</w:t>
      </w:r>
      <w:r w:rsidRPr="00812D78">
        <w:rPr>
          <w:spacing w:val="8"/>
          <w:sz w:val="24"/>
          <w:szCs w:val="24"/>
        </w:rPr>
        <w:t xml:space="preserve"> </w:t>
      </w:r>
      <w:r w:rsidRPr="00812D78">
        <w:rPr>
          <w:sz w:val="24"/>
          <w:szCs w:val="24"/>
        </w:rPr>
        <w:t>di-</w:t>
      </w:r>
      <w:r w:rsidRPr="00812D78">
        <w:rPr>
          <w:i/>
          <w:spacing w:val="2"/>
          <w:sz w:val="24"/>
          <w:szCs w:val="24"/>
        </w:rPr>
        <w:t>g</w:t>
      </w:r>
      <w:r w:rsidRPr="00812D78">
        <w:rPr>
          <w:i/>
          <w:sz w:val="24"/>
          <w:szCs w:val="24"/>
        </w:rPr>
        <w:t>e</w:t>
      </w:r>
      <w:r w:rsidRPr="00812D78">
        <w:rPr>
          <w:i/>
          <w:spacing w:val="1"/>
          <w:sz w:val="24"/>
          <w:szCs w:val="24"/>
        </w:rPr>
        <w:t>n</w:t>
      </w:r>
      <w:r w:rsidRPr="00812D78">
        <w:rPr>
          <w:i/>
          <w:sz w:val="24"/>
          <w:szCs w:val="24"/>
        </w:rPr>
        <w:t>erate</w:t>
      </w:r>
      <w:r w:rsidRPr="00812D78">
        <w:rPr>
          <w:i/>
          <w:spacing w:val="18"/>
          <w:sz w:val="24"/>
          <w:szCs w:val="24"/>
        </w:rPr>
        <w:t xml:space="preserve"> </w:t>
      </w:r>
      <w:r w:rsidRPr="00812D78">
        <w:rPr>
          <w:sz w:val="24"/>
          <w:szCs w:val="24"/>
        </w:rPr>
        <w:t>se</w:t>
      </w:r>
      <w:r w:rsidRPr="00812D78">
        <w:rPr>
          <w:spacing w:val="1"/>
          <w:sz w:val="24"/>
          <w:szCs w:val="24"/>
        </w:rPr>
        <w:t>c</w:t>
      </w:r>
      <w:r w:rsidRPr="00812D78">
        <w:rPr>
          <w:sz w:val="24"/>
          <w:szCs w:val="24"/>
        </w:rPr>
        <w:t>a</w:t>
      </w:r>
      <w:r w:rsidRPr="00812D78">
        <w:rPr>
          <w:spacing w:val="-1"/>
          <w:sz w:val="24"/>
          <w:szCs w:val="24"/>
        </w:rPr>
        <w:t>r</w:t>
      </w:r>
      <w:r w:rsidRPr="00812D78">
        <w:rPr>
          <w:sz w:val="24"/>
          <w:szCs w:val="24"/>
        </w:rPr>
        <w:t>a</w:t>
      </w:r>
      <w:r w:rsidRPr="00812D78">
        <w:rPr>
          <w:spacing w:val="10"/>
          <w:sz w:val="24"/>
          <w:szCs w:val="24"/>
        </w:rPr>
        <w:t xml:space="preserve"> </w:t>
      </w:r>
      <w:r w:rsidRPr="00812D78">
        <w:rPr>
          <w:w w:val="102"/>
          <w:sz w:val="24"/>
          <w:szCs w:val="24"/>
        </w:rPr>
        <w:t>oto</w:t>
      </w:r>
      <w:r w:rsidRPr="00812D78">
        <w:rPr>
          <w:spacing w:val="1"/>
          <w:w w:val="102"/>
          <w:sz w:val="24"/>
          <w:szCs w:val="24"/>
        </w:rPr>
        <w:t>m</w:t>
      </w:r>
      <w:r w:rsidRPr="00812D78">
        <w:rPr>
          <w:w w:val="102"/>
          <w:sz w:val="24"/>
          <w:szCs w:val="24"/>
        </w:rPr>
        <w:t>atis.</w:t>
      </w:r>
    </w:p>
    <w:p w14:paraId="028F0C6F" w14:textId="77777777" w:rsidR="00F72D8F" w:rsidRPr="00812D78" w:rsidRDefault="00F72D8F" w:rsidP="00F72D8F">
      <w:pPr>
        <w:spacing w:line="360" w:lineRule="auto"/>
        <w:ind w:firstLine="543"/>
        <w:jc w:val="both"/>
        <w:rPr>
          <w:sz w:val="24"/>
          <w:szCs w:val="24"/>
        </w:rPr>
      </w:pPr>
      <w:r w:rsidRPr="00A212FE">
        <w:rPr>
          <w:sz w:val="24"/>
          <w:szCs w:val="24"/>
        </w:rPr>
        <w:t>K</w:t>
      </w:r>
      <w:r w:rsidRPr="00A212FE">
        <w:rPr>
          <w:spacing w:val="-1"/>
          <w:sz w:val="24"/>
          <w:szCs w:val="24"/>
        </w:rPr>
        <w:t>a</w:t>
      </w:r>
      <w:r w:rsidRPr="00A212FE">
        <w:rPr>
          <w:sz w:val="24"/>
          <w:szCs w:val="24"/>
        </w:rPr>
        <w:t>idah</w:t>
      </w:r>
      <w:r w:rsidRPr="00A212FE">
        <w:rPr>
          <w:spacing w:val="2"/>
          <w:sz w:val="24"/>
          <w:szCs w:val="24"/>
        </w:rPr>
        <w:t xml:space="preserve"> </w:t>
      </w:r>
      <w:r w:rsidRPr="00A212FE">
        <w:rPr>
          <w:sz w:val="24"/>
          <w:szCs w:val="24"/>
        </w:rPr>
        <w:t>penul</w:t>
      </w:r>
      <w:r w:rsidRPr="00A212FE">
        <w:rPr>
          <w:spacing w:val="1"/>
          <w:sz w:val="24"/>
          <w:szCs w:val="24"/>
        </w:rPr>
        <w:t>i</w:t>
      </w:r>
      <w:r w:rsidRPr="00A212FE">
        <w:rPr>
          <w:sz w:val="24"/>
          <w:szCs w:val="24"/>
        </w:rPr>
        <w:t>san:</w:t>
      </w:r>
      <w:r w:rsidRPr="00A212FE">
        <w:rPr>
          <w:spacing w:val="8"/>
          <w:sz w:val="24"/>
          <w:szCs w:val="24"/>
        </w:rPr>
        <w:t xml:space="preserve"> </w:t>
      </w:r>
      <w:r w:rsidRPr="00A212FE">
        <w:rPr>
          <w:sz w:val="24"/>
          <w:szCs w:val="24"/>
        </w:rPr>
        <w:t>(</w:t>
      </w:r>
      <w:r w:rsidRPr="00A212FE">
        <w:rPr>
          <w:spacing w:val="-1"/>
          <w:sz w:val="24"/>
          <w:szCs w:val="24"/>
        </w:rPr>
        <w:t>&lt;</w:t>
      </w:r>
      <w:r w:rsidRPr="00A212FE">
        <w:rPr>
          <w:sz w:val="24"/>
          <w:szCs w:val="24"/>
        </w:rPr>
        <w:t>na</w:t>
      </w:r>
      <w:r w:rsidRPr="00A212FE">
        <w:rPr>
          <w:spacing w:val="2"/>
          <w:sz w:val="24"/>
          <w:szCs w:val="24"/>
        </w:rPr>
        <w:t>m</w:t>
      </w:r>
      <w:r w:rsidRPr="00A212FE">
        <w:rPr>
          <w:sz w:val="24"/>
          <w:szCs w:val="24"/>
        </w:rPr>
        <w:t>a</w:t>
      </w:r>
      <w:r w:rsidRPr="00A212FE">
        <w:rPr>
          <w:spacing w:val="2"/>
          <w:sz w:val="24"/>
          <w:szCs w:val="24"/>
        </w:rPr>
        <w:t xml:space="preserve"> </w:t>
      </w:r>
      <w:r w:rsidRPr="00A212FE">
        <w:rPr>
          <w:sz w:val="24"/>
          <w:szCs w:val="24"/>
        </w:rPr>
        <w:t>keluarga</w:t>
      </w:r>
      <w:r w:rsidRPr="00A212FE">
        <w:rPr>
          <w:spacing w:val="3"/>
          <w:sz w:val="24"/>
          <w:szCs w:val="24"/>
        </w:rPr>
        <w:t xml:space="preserve"> </w:t>
      </w:r>
      <w:r w:rsidRPr="00A212FE">
        <w:rPr>
          <w:sz w:val="24"/>
          <w:szCs w:val="24"/>
        </w:rPr>
        <w:t>penul</w:t>
      </w:r>
      <w:r w:rsidRPr="00A212FE">
        <w:rPr>
          <w:spacing w:val="1"/>
          <w:sz w:val="24"/>
          <w:szCs w:val="24"/>
        </w:rPr>
        <w:t>i</w:t>
      </w:r>
      <w:r w:rsidRPr="00A212FE">
        <w:rPr>
          <w:sz w:val="24"/>
          <w:szCs w:val="24"/>
        </w:rPr>
        <w:t>s</w:t>
      </w:r>
      <w:r w:rsidRPr="00A212FE">
        <w:rPr>
          <w:spacing w:val="3"/>
          <w:sz w:val="24"/>
          <w:szCs w:val="24"/>
        </w:rPr>
        <w:t xml:space="preserve"> </w:t>
      </w:r>
      <w:r w:rsidRPr="00A212FE">
        <w:rPr>
          <w:sz w:val="24"/>
          <w:szCs w:val="24"/>
        </w:rPr>
        <w:t>asli&gt;, &lt;t</w:t>
      </w:r>
      <w:r w:rsidRPr="00A212FE">
        <w:rPr>
          <w:spacing w:val="-1"/>
          <w:sz w:val="24"/>
          <w:szCs w:val="24"/>
        </w:rPr>
        <w:t>a</w:t>
      </w:r>
      <w:r w:rsidRPr="00A212FE">
        <w:rPr>
          <w:sz w:val="24"/>
          <w:szCs w:val="24"/>
        </w:rPr>
        <w:t>hun</w:t>
      </w:r>
      <w:r w:rsidRPr="00A212FE">
        <w:rPr>
          <w:spacing w:val="3"/>
          <w:sz w:val="24"/>
          <w:szCs w:val="24"/>
        </w:rPr>
        <w:t xml:space="preserve"> </w:t>
      </w:r>
      <w:r w:rsidRPr="00A212FE">
        <w:rPr>
          <w:sz w:val="24"/>
          <w:szCs w:val="24"/>
        </w:rPr>
        <w:t>pu</w:t>
      </w:r>
      <w:r w:rsidRPr="00A212FE">
        <w:rPr>
          <w:spacing w:val="1"/>
          <w:sz w:val="24"/>
          <w:szCs w:val="24"/>
        </w:rPr>
        <w:t>b</w:t>
      </w:r>
      <w:r w:rsidRPr="00A212FE">
        <w:rPr>
          <w:sz w:val="24"/>
          <w:szCs w:val="24"/>
        </w:rPr>
        <w:t>li</w:t>
      </w:r>
      <w:r w:rsidRPr="00A212FE">
        <w:rPr>
          <w:spacing w:val="1"/>
          <w:sz w:val="24"/>
          <w:szCs w:val="24"/>
        </w:rPr>
        <w:t>k</w:t>
      </w:r>
      <w:r w:rsidRPr="00A212FE">
        <w:rPr>
          <w:sz w:val="24"/>
          <w:szCs w:val="24"/>
        </w:rPr>
        <w:t>asi</w:t>
      </w:r>
      <w:r w:rsidRPr="00A212FE">
        <w:rPr>
          <w:spacing w:val="5"/>
          <w:sz w:val="24"/>
          <w:szCs w:val="24"/>
        </w:rPr>
        <w:t xml:space="preserve"> </w:t>
      </w:r>
      <w:r w:rsidRPr="00A212FE">
        <w:rPr>
          <w:w w:val="102"/>
          <w:sz w:val="24"/>
          <w:szCs w:val="24"/>
        </w:rPr>
        <w:t>r</w:t>
      </w:r>
      <w:r w:rsidRPr="00A212FE">
        <w:rPr>
          <w:spacing w:val="-1"/>
          <w:w w:val="102"/>
          <w:sz w:val="24"/>
          <w:szCs w:val="24"/>
        </w:rPr>
        <w:t>e</w:t>
      </w:r>
      <w:r w:rsidRPr="00A212FE">
        <w:rPr>
          <w:w w:val="102"/>
          <w:sz w:val="24"/>
          <w:szCs w:val="24"/>
        </w:rPr>
        <w:t>f</w:t>
      </w:r>
      <w:r w:rsidRPr="00A212FE">
        <w:rPr>
          <w:spacing w:val="-1"/>
          <w:w w:val="102"/>
          <w:sz w:val="24"/>
          <w:szCs w:val="24"/>
        </w:rPr>
        <w:t>e</w:t>
      </w:r>
      <w:r w:rsidRPr="00A212FE">
        <w:rPr>
          <w:spacing w:val="1"/>
          <w:w w:val="102"/>
          <w:sz w:val="24"/>
          <w:szCs w:val="24"/>
        </w:rPr>
        <w:t>r</w:t>
      </w:r>
      <w:r w:rsidRPr="00A212FE">
        <w:rPr>
          <w:w w:val="102"/>
          <w:sz w:val="24"/>
          <w:szCs w:val="24"/>
        </w:rPr>
        <w:t>en</w:t>
      </w:r>
      <w:r w:rsidRPr="00A212FE">
        <w:rPr>
          <w:spacing w:val="1"/>
          <w:w w:val="102"/>
          <w:sz w:val="24"/>
          <w:szCs w:val="24"/>
        </w:rPr>
        <w:t>s</w:t>
      </w:r>
      <w:r w:rsidRPr="00A212FE">
        <w:rPr>
          <w:w w:val="102"/>
          <w:sz w:val="24"/>
          <w:szCs w:val="24"/>
        </w:rPr>
        <w:t xml:space="preserve">i </w:t>
      </w:r>
      <w:r w:rsidRPr="00A212FE">
        <w:rPr>
          <w:sz w:val="24"/>
          <w:szCs w:val="24"/>
        </w:rPr>
        <w:t>asli&gt;</w:t>
      </w:r>
      <w:r w:rsidRPr="00A212FE">
        <w:rPr>
          <w:spacing w:val="8"/>
          <w:sz w:val="24"/>
          <w:szCs w:val="24"/>
        </w:rPr>
        <w:t xml:space="preserve"> </w:t>
      </w:r>
      <w:r w:rsidRPr="00A212FE">
        <w:rPr>
          <w:sz w:val="24"/>
          <w:szCs w:val="24"/>
        </w:rPr>
        <w:t>diku</w:t>
      </w:r>
      <w:r w:rsidRPr="00A212FE">
        <w:rPr>
          <w:spacing w:val="1"/>
          <w:sz w:val="24"/>
          <w:szCs w:val="24"/>
        </w:rPr>
        <w:t>t</w:t>
      </w:r>
      <w:r w:rsidRPr="00A212FE">
        <w:rPr>
          <w:sz w:val="24"/>
          <w:szCs w:val="24"/>
        </w:rPr>
        <w:t>ip</w:t>
      </w:r>
      <w:r w:rsidRPr="00A212FE">
        <w:rPr>
          <w:spacing w:val="11"/>
          <w:sz w:val="24"/>
          <w:szCs w:val="24"/>
        </w:rPr>
        <w:t xml:space="preserve"> </w:t>
      </w:r>
      <w:r w:rsidRPr="00A212FE">
        <w:rPr>
          <w:sz w:val="24"/>
          <w:szCs w:val="24"/>
        </w:rPr>
        <w:t>oleh</w:t>
      </w:r>
      <w:r w:rsidRPr="00A212FE">
        <w:rPr>
          <w:spacing w:val="7"/>
          <w:sz w:val="24"/>
          <w:szCs w:val="24"/>
        </w:rPr>
        <w:t xml:space="preserve"> </w:t>
      </w:r>
      <w:r w:rsidRPr="00A212FE">
        <w:rPr>
          <w:sz w:val="24"/>
          <w:szCs w:val="24"/>
        </w:rPr>
        <w:t>&lt;nama</w:t>
      </w:r>
      <w:r w:rsidRPr="00A212FE">
        <w:rPr>
          <w:spacing w:val="12"/>
          <w:sz w:val="24"/>
          <w:szCs w:val="24"/>
        </w:rPr>
        <w:t xml:space="preserve"> </w:t>
      </w:r>
      <w:r w:rsidRPr="00A212FE">
        <w:rPr>
          <w:sz w:val="24"/>
          <w:szCs w:val="24"/>
        </w:rPr>
        <w:t>penulis</w:t>
      </w:r>
      <w:r w:rsidRPr="00A212FE">
        <w:rPr>
          <w:spacing w:val="12"/>
          <w:sz w:val="24"/>
          <w:szCs w:val="24"/>
        </w:rPr>
        <w:t xml:space="preserve"> </w:t>
      </w:r>
      <w:r w:rsidRPr="00A212FE">
        <w:rPr>
          <w:sz w:val="24"/>
          <w:szCs w:val="24"/>
        </w:rPr>
        <w:t>penguti</w:t>
      </w:r>
      <w:r w:rsidRPr="00A212FE">
        <w:rPr>
          <w:spacing w:val="1"/>
          <w:sz w:val="24"/>
          <w:szCs w:val="24"/>
        </w:rPr>
        <w:t>p</w:t>
      </w:r>
      <w:r w:rsidRPr="00A212FE">
        <w:rPr>
          <w:sz w:val="24"/>
          <w:szCs w:val="24"/>
        </w:rPr>
        <w:t>&gt;,</w:t>
      </w:r>
      <w:r w:rsidRPr="00A212FE">
        <w:rPr>
          <w:spacing w:val="16"/>
          <w:sz w:val="24"/>
          <w:szCs w:val="24"/>
        </w:rPr>
        <w:t xml:space="preserve"> </w:t>
      </w:r>
      <w:r w:rsidRPr="00A212FE">
        <w:rPr>
          <w:spacing w:val="-1"/>
          <w:sz w:val="24"/>
          <w:szCs w:val="24"/>
        </w:rPr>
        <w:t>&lt;</w:t>
      </w:r>
      <w:r w:rsidRPr="00A212FE">
        <w:rPr>
          <w:sz w:val="24"/>
          <w:szCs w:val="24"/>
        </w:rPr>
        <w:t>ta</w:t>
      </w:r>
      <w:r w:rsidRPr="00A212FE">
        <w:rPr>
          <w:spacing w:val="2"/>
          <w:sz w:val="24"/>
          <w:szCs w:val="24"/>
        </w:rPr>
        <w:t>h</w:t>
      </w:r>
      <w:r w:rsidRPr="00A212FE">
        <w:rPr>
          <w:sz w:val="24"/>
          <w:szCs w:val="24"/>
        </w:rPr>
        <w:t>un</w:t>
      </w:r>
      <w:r w:rsidRPr="00A212FE">
        <w:rPr>
          <w:spacing w:val="11"/>
          <w:sz w:val="24"/>
          <w:szCs w:val="24"/>
        </w:rPr>
        <w:t xml:space="preserve"> </w:t>
      </w:r>
      <w:r w:rsidRPr="00A212FE">
        <w:rPr>
          <w:sz w:val="24"/>
          <w:szCs w:val="24"/>
        </w:rPr>
        <w:t>pu</w:t>
      </w:r>
      <w:r w:rsidRPr="00A212FE">
        <w:rPr>
          <w:spacing w:val="1"/>
          <w:sz w:val="24"/>
          <w:szCs w:val="24"/>
        </w:rPr>
        <w:t>b</w:t>
      </w:r>
      <w:r w:rsidRPr="00A212FE">
        <w:rPr>
          <w:sz w:val="24"/>
          <w:szCs w:val="24"/>
        </w:rPr>
        <w:t>li</w:t>
      </w:r>
      <w:r w:rsidRPr="00A212FE">
        <w:rPr>
          <w:spacing w:val="1"/>
          <w:sz w:val="24"/>
          <w:szCs w:val="24"/>
        </w:rPr>
        <w:t>k</w:t>
      </w:r>
      <w:r w:rsidRPr="00A212FE">
        <w:rPr>
          <w:sz w:val="24"/>
          <w:szCs w:val="24"/>
        </w:rPr>
        <w:t>asi</w:t>
      </w:r>
      <w:r w:rsidRPr="00A212FE">
        <w:rPr>
          <w:spacing w:val="14"/>
          <w:sz w:val="24"/>
          <w:szCs w:val="24"/>
        </w:rPr>
        <w:t xml:space="preserve"> </w:t>
      </w:r>
      <w:r w:rsidRPr="00A212FE">
        <w:rPr>
          <w:sz w:val="24"/>
          <w:szCs w:val="24"/>
        </w:rPr>
        <w:t>re</w:t>
      </w:r>
      <w:r w:rsidRPr="00A212FE">
        <w:rPr>
          <w:spacing w:val="-1"/>
          <w:sz w:val="24"/>
          <w:szCs w:val="24"/>
        </w:rPr>
        <w:t>f</w:t>
      </w:r>
      <w:r w:rsidRPr="00A212FE">
        <w:rPr>
          <w:sz w:val="24"/>
          <w:szCs w:val="24"/>
        </w:rPr>
        <w:t>e</w:t>
      </w:r>
      <w:r w:rsidRPr="00A212FE">
        <w:rPr>
          <w:spacing w:val="1"/>
          <w:sz w:val="24"/>
          <w:szCs w:val="24"/>
        </w:rPr>
        <w:t>r</w:t>
      </w:r>
      <w:r w:rsidRPr="00A212FE">
        <w:rPr>
          <w:sz w:val="24"/>
          <w:szCs w:val="24"/>
        </w:rPr>
        <w:t>ensi</w:t>
      </w:r>
      <w:r w:rsidRPr="00A212FE">
        <w:rPr>
          <w:spacing w:val="13"/>
          <w:sz w:val="24"/>
          <w:szCs w:val="24"/>
        </w:rPr>
        <w:t xml:space="preserve"> </w:t>
      </w:r>
      <w:r w:rsidRPr="00A212FE">
        <w:rPr>
          <w:w w:val="102"/>
          <w:sz w:val="24"/>
          <w:szCs w:val="24"/>
        </w:rPr>
        <w:t>p</w:t>
      </w:r>
      <w:r w:rsidRPr="00A212FE">
        <w:rPr>
          <w:spacing w:val="1"/>
          <w:w w:val="102"/>
          <w:sz w:val="24"/>
          <w:szCs w:val="24"/>
        </w:rPr>
        <w:t>e</w:t>
      </w:r>
      <w:r w:rsidRPr="00A212FE">
        <w:rPr>
          <w:w w:val="102"/>
          <w:sz w:val="24"/>
          <w:szCs w:val="24"/>
        </w:rPr>
        <w:t>ng</w:t>
      </w:r>
      <w:r w:rsidRPr="00A212FE">
        <w:rPr>
          <w:spacing w:val="1"/>
          <w:w w:val="102"/>
          <w:sz w:val="24"/>
          <w:szCs w:val="24"/>
        </w:rPr>
        <w:t>u</w:t>
      </w:r>
      <w:r w:rsidRPr="00A212FE">
        <w:rPr>
          <w:w w:val="102"/>
          <w:sz w:val="24"/>
          <w:szCs w:val="24"/>
        </w:rPr>
        <w:t>ip&gt;</w:t>
      </w:r>
    </w:p>
    <w:p w14:paraId="44DCA450" w14:textId="77777777" w:rsidR="00F72D8F" w:rsidRPr="00812D78" w:rsidRDefault="00F72D8F" w:rsidP="00F72D8F">
      <w:pPr>
        <w:spacing w:line="360" w:lineRule="auto"/>
        <w:rPr>
          <w:sz w:val="24"/>
          <w:szCs w:val="24"/>
          <w:lang w:val="id-ID"/>
        </w:rPr>
      </w:pPr>
    </w:p>
    <w:p w14:paraId="5F986E6D" w14:textId="77777777" w:rsidR="00F72D8F" w:rsidRPr="00160F7C" w:rsidRDefault="00E51E63" w:rsidP="00F72D8F">
      <w:pPr>
        <w:spacing w:line="360" w:lineRule="auto"/>
        <w:jc w:val="both"/>
        <w:rPr>
          <w:rFonts w:eastAsia="Calibri"/>
          <w:b/>
          <w:sz w:val="24"/>
          <w:szCs w:val="24"/>
        </w:rPr>
      </w:pPr>
      <w:r>
        <w:rPr>
          <w:b/>
          <w:sz w:val="24"/>
          <w:szCs w:val="24"/>
        </w:rPr>
        <w:t>2.2.</w:t>
      </w:r>
      <w:r>
        <w:rPr>
          <w:b/>
          <w:sz w:val="24"/>
          <w:szCs w:val="24"/>
          <w:lang w:val="id-ID"/>
        </w:rPr>
        <w:t>2</w:t>
      </w:r>
      <w:r w:rsidR="00F72D8F" w:rsidRPr="00160F7C">
        <w:rPr>
          <w:b/>
          <w:sz w:val="24"/>
          <w:szCs w:val="24"/>
        </w:rPr>
        <w:t xml:space="preserve">.5  </w:t>
      </w:r>
      <w:r w:rsidR="00F72D8F" w:rsidRPr="00160F7C">
        <w:rPr>
          <w:b/>
          <w:spacing w:val="31"/>
          <w:sz w:val="24"/>
          <w:szCs w:val="24"/>
        </w:rPr>
        <w:t xml:space="preserve"> </w:t>
      </w:r>
      <w:r w:rsidR="00F72D8F" w:rsidRPr="00160F7C">
        <w:rPr>
          <w:rFonts w:eastAsia="Calibri"/>
          <w:b/>
          <w:sz w:val="24"/>
          <w:szCs w:val="24"/>
        </w:rPr>
        <w:t>Ku</w:t>
      </w:r>
      <w:r w:rsidR="00F72D8F" w:rsidRPr="00160F7C">
        <w:rPr>
          <w:rFonts w:eastAsia="Calibri"/>
          <w:b/>
          <w:spacing w:val="1"/>
          <w:sz w:val="24"/>
          <w:szCs w:val="24"/>
        </w:rPr>
        <w:t>t</w:t>
      </w:r>
      <w:r w:rsidR="00F72D8F" w:rsidRPr="00160F7C">
        <w:rPr>
          <w:rFonts w:eastAsia="Calibri"/>
          <w:b/>
          <w:sz w:val="24"/>
          <w:szCs w:val="24"/>
        </w:rPr>
        <w:t>ip</w:t>
      </w:r>
      <w:r w:rsidR="00F72D8F" w:rsidRPr="00160F7C">
        <w:rPr>
          <w:rFonts w:eastAsia="Calibri"/>
          <w:b/>
          <w:spacing w:val="1"/>
          <w:sz w:val="24"/>
          <w:szCs w:val="24"/>
        </w:rPr>
        <w:t>a</w:t>
      </w:r>
      <w:r w:rsidR="00F72D8F" w:rsidRPr="00160F7C">
        <w:rPr>
          <w:rFonts w:eastAsia="Calibri"/>
          <w:b/>
          <w:sz w:val="24"/>
          <w:szCs w:val="24"/>
        </w:rPr>
        <w:t>n</w:t>
      </w:r>
      <w:r w:rsidR="00F72D8F" w:rsidRPr="00160F7C">
        <w:rPr>
          <w:rFonts w:eastAsia="Calibri"/>
          <w:b/>
          <w:spacing w:val="2"/>
          <w:sz w:val="24"/>
          <w:szCs w:val="24"/>
        </w:rPr>
        <w:t xml:space="preserve"> </w:t>
      </w:r>
      <w:r w:rsidR="00F72D8F" w:rsidRPr="00160F7C">
        <w:rPr>
          <w:rFonts w:eastAsia="Calibri"/>
          <w:b/>
          <w:spacing w:val="1"/>
          <w:sz w:val="24"/>
          <w:szCs w:val="24"/>
        </w:rPr>
        <w:t>d</w:t>
      </w:r>
      <w:r w:rsidR="00F72D8F" w:rsidRPr="00160F7C">
        <w:rPr>
          <w:rFonts w:eastAsia="Calibri"/>
          <w:b/>
          <w:spacing w:val="-1"/>
          <w:sz w:val="24"/>
          <w:szCs w:val="24"/>
        </w:rPr>
        <w:t>a</w:t>
      </w:r>
      <w:r w:rsidR="00F72D8F" w:rsidRPr="00160F7C">
        <w:rPr>
          <w:rFonts w:eastAsia="Calibri"/>
          <w:b/>
          <w:sz w:val="24"/>
          <w:szCs w:val="24"/>
        </w:rPr>
        <w:t xml:space="preserve">ri </w:t>
      </w:r>
      <w:r w:rsidR="00F72D8F" w:rsidRPr="00160F7C">
        <w:rPr>
          <w:rFonts w:eastAsia="Calibri"/>
          <w:b/>
          <w:spacing w:val="-1"/>
          <w:sz w:val="24"/>
          <w:szCs w:val="24"/>
        </w:rPr>
        <w:t>I</w:t>
      </w:r>
      <w:r w:rsidR="00F72D8F" w:rsidRPr="00160F7C">
        <w:rPr>
          <w:rFonts w:eastAsia="Calibri"/>
          <w:b/>
          <w:spacing w:val="1"/>
          <w:sz w:val="24"/>
          <w:szCs w:val="24"/>
        </w:rPr>
        <w:t>n</w:t>
      </w:r>
      <w:r w:rsidR="00F72D8F" w:rsidRPr="00160F7C">
        <w:rPr>
          <w:rFonts w:eastAsia="Calibri"/>
          <w:b/>
          <w:sz w:val="24"/>
          <w:szCs w:val="24"/>
        </w:rPr>
        <w:t>te</w:t>
      </w:r>
      <w:r w:rsidR="00F72D8F" w:rsidRPr="00160F7C">
        <w:rPr>
          <w:rFonts w:eastAsia="Calibri"/>
          <w:b/>
          <w:spacing w:val="1"/>
          <w:sz w:val="24"/>
          <w:szCs w:val="24"/>
        </w:rPr>
        <w:t>rn</w:t>
      </w:r>
      <w:r w:rsidR="00F72D8F" w:rsidRPr="00160F7C">
        <w:rPr>
          <w:rFonts w:eastAsia="Calibri"/>
          <w:b/>
          <w:sz w:val="24"/>
          <w:szCs w:val="24"/>
        </w:rPr>
        <w:t>et</w:t>
      </w:r>
    </w:p>
    <w:p w14:paraId="75D12283" w14:textId="77777777" w:rsidR="00F72D8F" w:rsidRPr="00812D78" w:rsidRDefault="00F72D8F" w:rsidP="00F72D8F">
      <w:pPr>
        <w:spacing w:line="360" w:lineRule="auto"/>
        <w:ind w:firstLine="567"/>
        <w:jc w:val="both"/>
        <w:rPr>
          <w:sz w:val="24"/>
          <w:szCs w:val="24"/>
        </w:rPr>
      </w:pPr>
      <w:r w:rsidRPr="00812D78">
        <w:rPr>
          <w:spacing w:val="1"/>
          <w:sz w:val="24"/>
          <w:szCs w:val="24"/>
        </w:rPr>
        <w:t>S</w:t>
      </w:r>
      <w:r w:rsidRPr="00812D78">
        <w:rPr>
          <w:sz w:val="24"/>
          <w:szCs w:val="24"/>
        </w:rPr>
        <w:t>u</w:t>
      </w:r>
      <w:r w:rsidRPr="00812D78">
        <w:rPr>
          <w:spacing w:val="1"/>
          <w:sz w:val="24"/>
          <w:szCs w:val="24"/>
        </w:rPr>
        <w:t>m</w:t>
      </w:r>
      <w:r w:rsidRPr="00812D78">
        <w:rPr>
          <w:sz w:val="24"/>
          <w:szCs w:val="24"/>
        </w:rPr>
        <w:t>ber</w:t>
      </w:r>
      <w:r w:rsidRPr="00812D78">
        <w:rPr>
          <w:spacing w:val="5"/>
          <w:sz w:val="24"/>
          <w:szCs w:val="24"/>
        </w:rPr>
        <w:t xml:space="preserve"> </w:t>
      </w:r>
      <w:r w:rsidRPr="00812D78">
        <w:rPr>
          <w:sz w:val="24"/>
          <w:szCs w:val="24"/>
        </w:rPr>
        <w:t>r</w:t>
      </w:r>
      <w:r w:rsidRPr="00812D78">
        <w:rPr>
          <w:spacing w:val="-1"/>
          <w:sz w:val="24"/>
          <w:szCs w:val="24"/>
        </w:rPr>
        <w:t>e</w:t>
      </w:r>
      <w:r w:rsidRPr="00812D78">
        <w:rPr>
          <w:sz w:val="24"/>
          <w:szCs w:val="24"/>
        </w:rPr>
        <w:t>f</w:t>
      </w:r>
      <w:r w:rsidRPr="00812D78">
        <w:rPr>
          <w:spacing w:val="-1"/>
          <w:sz w:val="24"/>
          <w:szCs w:val="24"/>
        </w:rPr>
        <w:t>e</w:t>
      </w:r>
      <w:r w:rsidRPr="00812D78">
        <w:rPr>
          <w:spacing w:val="1"/>
          <w:sz w:val="24"/>
          <w:szCs w:val="24"/>
        </w:rPr>
        <w:t>r</w:t>
      </w:r>
      <w:r w:rsidRPr="00812D78">
        <w:rPr>
          <w:sz w:val="24"/>
          <w:szCs w:val="24"/>
        </w:rPr>
        <w:t>ensi</w:t>
      </w:r>
      <w:r w:rsidRPr="00812D78">
        <w:rPr>
          <w:spacing w:val="8"/>
          <w:sz w:val="24"/>
          <w:szCs w:val="24"/>
        </w:rPr>
        <w:t xml:space="preserve"> </w:t>
      </w:r>
      <w:r w:rsidRPr="00812D78">
        <w:rPr>
          <w:sz w:val="24"/>
          <w:szCs w:val="24"/>
        </w:rPr>
        <w:t>at</w:t>
      </w:r>
      <w:r w:rsidRPr="00812D78">
        <w:rPr>
          <w:spacing w:val="-1"/>
          <w:sz w:val="24"/>
          <w:szCs w:val="24"/>
        </w:rPr>
        <w:t>a</w:t>
      </w:r>
      <w:r w:rsidRPr="00812D78">
        <w:rPr>
          <w:sz w:val="24"/>
          <w:szCs w:val="24"/>
        </w:rPr>
        <w:t>u</w:t>
      </w:r>
      <w:r w:rsidRPr="00812D78">
        <w:rPr>
          <w:spacing w:val="1"/>
          <w:sz w:val="24"/>
          <w:szCs w:val="24"/>
        </w:rPr>
        <w:t xml:space="preserve"> </w:t>
      </w:r>
      <w:r w:rsidRPr="00812D78">
        <w:rPr>
          <w:sz w:val="24"/>
          <w:szCs w:val="24"/>
        </w:rPr>
        <w:t>ku</w:t>
      </w:r>
      <w:r w:rsidRPr="00812D78">
        <w:rPr>
          <w:spacing w:val="1"/>
          <w:sz w:val="24"/>
          <w:szCs w:val="24"/>
        </w:rPr>
        <w:t>t</w:t>
      </w:r>
      <w:r w:rsidRPr="00812D78">
        <w:rPr>
          <w:sz w:val="24"/>
          <w:szCs w:val="24"/>
        </w:rPr>
        <w:t>ipan</w:t>
      </w:r>
      <w:r w:rsidRPr="00812D78">
        <w:rPr>
          <w:spacing w:val="6"/>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2"/>
          <w:sz w:val="24"/>
          <w:szCs w:val="24"/>
        </w:rPr>
        <w:t xml:space="preserve"> </w:t>
      </w:r>
      <w:r w:rsidRPr="00812D78">
        <w:rPr>
          <w:sz w:val="24"/>
          <w:szCs w:val="24"/>
        </w:rPr>
        <w:t>lengkap</w:t>
      </w:r>
      <w:r w:rsidRPr="00812D78">
        <w:rPr>
          <w:spacing w:val="6"/>
          <w:sz w:val="24"/>
          <w:szCs w:val="24"/>
        </w:rPr>
        <w:t xml:space="preserve"> </w:t>
      </w:r>
      <w:r w:rsidRPr="00812D78">
        <w:rPr>
          <w:sz w:val="24"/>
          <w:szCs w:val="24"/>
        </w:rPr>
        <w:t>dan diakhiri</w:t>
      </w:r>
      <w:r w:rsidRPr="00812D78">
        <w:rPr>
          <w:spacing w:val="7"/>
          <w:sz w:val="24"/>
          <w:szCs w:val="24"/>
        </w:rPr>
        <w:t xml:space="preserve"> </w:t>
      </w:r>
      <w:r w:rsidRPr="00812D78">
        <w:rPr>
          <w:sz w:val="24"/>
          <w:szCs w:val="24"/>
        </w:rPr>
        <w:t>dengan</w:t>
      </w:r>
      <w:r w:rsidRPr="00812D78">
        <w:rPr>
          <w:spacing w:val="5"/>
          <w:sz w:val="24"/>
          <w:szCs w:val="24"/>
        </w:rPr>
        <w:t xml:space="preserve"> </w:t>
      </w:r>
      <w:r w:rsidRPr="00812D78">
        <w:rPr>
          <w:sz w:val="24"/>
          <w:szCs w:val="24"/>
        </w:rPr>
        <w:t>nama</w:t>
      </w:r>
      <w:r w:rsidRPr="00812D78">
        <w:rPr>
          <w:spacing w:val="3"/>
          <w:sz w:val="24"/>
          <w:szCs w:val="24"/>
        </w:rPr>
        <w:t xml:space="preserve"> </w:t>
      </w:r>
      <w:r w:rsidRPr="00812D78">
        <w:rPr>
          <w:sz w:val="24"/>
          <w:szCs w:val="24"/>
        </w:rPr>
        <w:t>s</w:t>
      </w:r>
      <w:r w:rsidRPr="00812D78">
        <w:rPr>
          <w:spacing w:val="-1"/>
          <w:sz w:val="24"/>
          <w:szCs w:val="24"/>
        </w:rPr>
        <w:t>i</w:t>
      </w:r>
      <w:r w:rsidRPr="00812D78">
        <w:rPr>
          <w:sz w:val="24"/>
          <w:szCs w:val="24"/>
        </w:rPr>
        <w:t>tus</w:t>
      </w:r>
      <w:r w:rsidRPr="00812D78">
        <w:rPr>
          <w:spacing w:val="2"/>
          <w:sz w:val="24"/>
          <w:szCs w:val="24"/>
        </w:rPr>
        <w:t xml:space="preserve"> </w:t>
      </w:r>
      <w:r w:rsidRPr="00812D78">
        <w:rPr>
          <w:w w:val="102"/>
          <w:sz w:val="24"/>
          <w:szCs w:val="24"/>
        </w:rPr>
        <w:t xml:space="preserve">dan </w:t>
      </w:r>
      <w:r w:rsidRPr="00812D78">
        <w:rPr>
          <w:sz w:val="24"/>
          <w:szCs w:val="24"/>
        </w:rPr>
        <w:t>tahun</w:t>
      </w:r>
      <w:r w:rsidRPr="00812D78">
        <w:rPr>
          <w:spacing w:val="1"/>
          <w:sz w:val="24"/>
          <w:szCs w:val="24"/>
        </w:rPr>
        <w:t xml:space="preserve"> </w:t>
      </w:r>
      <w:r w:rsidRPr="00812D78">
        <w:rPr>
          <w:sz w:val="24"/>
          <w:szCs w:val="24"/>
        </w:rPr>
        <w:t>pu</w:t>
      </w:r>
      <w:r w:rsidRPr="00812D78">
        <w:rPr>
          <w:spacing w:val="1"/>
          <w:sz w:val="24"/>
          <w:szCs w:val="24"/>
        </w:rPr>
        <w:t>b</w:t>
      </w:r>
      <w:r w:rsidRPr="00812D78">
        <w:rPr>
          <w:sz w:val="24"/>
          <w:szCs w:val="24"/>
        </w:rPr>
        <w:t>li</w:t>
      </w:r>
      <w:r w:rsidRPr="00812D78">
        <w:rPr>
          <w:spacing w:val="1"/>
          <w:sz w:val="24"/>
          <w:szCs w:val="24"/>
        </w:rPr>
        <w:t>s</w:t>
      </w:r>
      <w:r w:rsidRPr="00812D78">
        <w:rPr>
          <w:sz w:val="24"/>
          <w:szCs w:val="24"/>
        </w:rPr>
        <w:t>h.</w:t>
      </w:r>
      <w:r w:rsidRPr="00812D78">
        <w:rPr>
          <w:spacing w:val="3"/>
          <w:sz w:val="24"/>
          <w:szCs w:val="24"/>
        </w:rPr>
        <w:t xml:space="preserve"> </w:t>
      </w:r>
      <w:r w:rsidRPr="00812D78">
        <w:rPr>
          <w:sz w:val="24"/>
          <w:szCs w:val="24"/>
        </w:rPr>
        <w:t>Ditu</w:t>
      </w:r>
      <w:r w:rsidRPr="00812D78">
        <w:rPr>
          <w:spacing w:val="1"/>
          <w:sz w:val="24"/>
          <w:szCs w:val="24"/>
        </w:rPr>
        <w:t>l</w:t>
      </w:r>
      <w:r w:rsidRPr="00812D78">
        <w:rPr>
          <w:sz w:val="24"/>
          <w:szCs w:val="24"/>
        </w:rPr>
        <w:t>is</w:t>
      </w:r>
      <w:r w:rsidRPr="00812D78">
        <w:rPr>
          <w:spacing w:val="3"/>
          <w:sz w:val="24"/>
          <w:szCs w:val="24"/>
        </w:rPr>
        <w:t xml:space="preserve"> </w:t>
      </w:r>
      <w:r w:rsidRPr="00812D78">
        <w:rPr>
          <w:sz w:val="24"/>
          <w:szCs w:val="24"/>
        </w:rPr>
        <w:t>da</w:t>
      </w:r>
      <w:r w:rsidRPr="00812D78">
        <w:rPr>
          <w:spacing w:val="-1"/>
          <w:sz w:val="24"/>
          <w:szCs w:val="24"/>
        </w:rPr>
        <w:t>l</w:t>
      </w:r>
      <w:r w:rsidRPr="00812D78">
        <w:rPr>
          <w:sz w:val="24"/>
          <w:szCs w:val="24"/>
        </w:rPr>
        <w:t>am</w:t>
      </w:r>
      <w:r w:rsidRPr="00812D78">
        <w:rPr>
          <w:spacing w:val="1"/>
          <w:sz w:val="24"/>
          <w:szCs w:val="24"/>
        </w:rPr>
        <w:t xml:space="preserve"> </w:t>
      </w:r>
      <w:r w:rsidRPr="00812D78">
        <w:rPr>
          <w:sz w:val="24"/>
          <w:szCs w:val="24"/>
        </w:rPr>
        <w:t>tanda kuru</w:t>
      </w:r>
      <w:r w:rsidRPr="00812D78">
        <w:rPr>
          <w:spacing w:val="1"/>
          <w:sz w:val="24"/>
          <w:szCs w:val="24"/>
        </w:rPr>
        <w:t>n</w:t>
      </w:r>
      <w:r w:rsidRPr="00812D78">
        <w:rPr>
          <w:sz w:val="24"/>
          <w:szCs w:val="24"/>
        </w:rPr>
        <w:t>g</w:t>
      </w:r>
      <w:r w:rsidRPr="00812D78">
        <w:rPr>
          <w:spacing w:val="2"/>
          <w:sz w:val="24"/>
          <w:szCs w:val="24"/>
        </w:rPr>
        <w:t xml:space="preserve"> </w:t>
      </w:r>
      <w:r w:rsidRPr="00812D78">
        <w:rPr>
          <w:sz w:val="24"/>
          <w:szCs w:val="24"/>
        </w:rPr>
        <w:t>tanpa n</w:t>
      </w:r>
      <w:r w:rsidRPr="00812D78">
        <w:rPr>
          <w:spacing w:val="2"/>
          <w:sz w:val="24"/>
          <w:szCs w:val="24"/>
        </w:rPr>
        <w:t>o</w:t>
      </w:r>
      <w:r w:rsidRPr="00812D78">
        <w:rPr>
          <w:sz w:val="24"/>
          <w:szCs w:val="24"/>
        </w:rPr>
        <w:t>m</w:t>
      </w:r>
      <w:r w:rsidRPr="00812D78">
        <w:rPr>
          <w:spacing w:val="1"/>
          <w:sz w:val="24"/>
          <w:szCs w:val="24"/>
        </w:rPr>
        <w:t>o</w:t>
      </w:r>
      <w:r w:rsidRPr="00812D78">
        <w:rPr>
          <w:sz w:val="24"/>
          <w:szCs w:val="24"/>
        </w:rPr>
        <w:t>r</w:t>
      </w:r>
      <w:r>
        <w:rPr>
          <w:sz w:val="24"/>
          <w:szCs w:val="24"/>
          <w:lang w:val="id-ID"/>
        </w:rPr>
        <w:t xml:space="preserve"> </w:t>
      </w:r>
      <w:r w:rsidRPr="00812D78">
        <w:rPr>
          <w:sz w:val="24"/>
          <w:szCs w:val="24"/>
        </w:rPr>
        <w:t>halaman</w:t>
      </w:r>
      <w:r>
        <w:rPr>
          <w:sz w:val="24"/>
          <w:szCs w:val="24"/>
          <w:lang w:val="id-ID"/>
        </w:rPr>
        <w:t xml:space="preserve"> </w:t>
      </w:r>
      <w:r w:rsidRPr="00812D78">
        <w:rPr>
          <w:sz w:val="24"/>
          <w:szCs w:val="24"/>
        </w:rPr>
        <w:t>dengan</w:t>
      </w:r>
      <w:r>
        <w:rPr>
          <w:sz w:val="24"/>
          <w:szCs w:val="24"/>
          <w:lang w:val="id-ID"/>
        </w:rPr>
        <w:t xml:space="preserve"> </w:t>
      </w:r>
      <w:r w:rsidRPr="00812D78">
        <w:rPr>
          <w:w w:val="102"/>
          <w:sz w:val="24"/>
          <w:szCs w:val="24"/>
        </w:rPr>
        <w:t xml:space="preserve">kaidah </w:t>
      </w:r>
      <w:r w:rsidRPr="00812D78">
        <w:rPr>
          <w:sz w:val="24"/>
          <w:szCs w:val="24"/>
        </w:rPr>
        <w:t>(nama</w:t>
      </w:r>
      <w:r>
        <w:rPr>
          <w:sz w:val="24"/>
          <w:szCs w:val="24"/>
          <w:lang w:val="id-ID"/>
        </w:rPr>
        <w:t xml:space="preserve"> </w:t>
      </w:r>
      <w:r w:rsidRPr="00812D78">
        <w:rPr>
          <w:sz w:val="24"/>
          <w:szCs w:val="24"/>
        </w:rPr>
        <w:t>s</w:t>
      </w:r>
      <w:r w:rsidRPr="00812D78">
        <w:rPr>
          <w:spacing w:val="1"/>
          <w:sz w:val="24"/>
          <w:szCs w:val="24"/>
        </w:rPr>
        <w:t>i</w:t>
      </w:r>
      <w:r w:rsidRPr="00812D78">
        <w:rPr>
          <w:sz w:val="24"/>
          <w:szCs w:val="24"/>
        </w:rPr>
        <w:t>tu</w:t>
      </w:r>
      <w:r w:rsidRPr="00812D78">
        <w:rPr>
          <w:spacing w:val="1"/>
          <w:sz w:val="24"/>
          <w:szCs w:val="24"/>
        </w:rPr>
        <w:t>s</w:t>
      </w:r>
      <w:r w:rsidRPr="00812D78">
        <w:rPr>
          <w:sz w:val="24"/>
          <w:szCs w:val="24"/>
        </w:rPr>
        <w:t>,</w:t>
      </w:r>
      <w:r>
        <w:rPr>
          <w:sz w:val="24"/>
          <w:szCs w:val="24"/>
          <w:lang w:val="id-ID"/>
        </w:rPr>
        <w:t xml:space="preserve"> </w:t>
      </w:r>
      <w:r w:rsidRPr="00812D78">
        <w:rPr>
          <w:sz w:val="24"/>
          <w:szCs w:val="24"/>
        </w:rPr>
        <w:t>tahun</w:t>
      </w:r>
      <w:r w:rsidRPr="00812D78">
        <w:rPr>
          <w:spacing w:val="5"/>
          <w:sz w:val="24"/>
          <w:szCs w:val="24"/>
        </w:rPr>
        <w:t xml:space="preserve"> </w:t>
      </w:r>
      <w:r w:rsidRPr="00812D78">
        <w:rPr>
          <w:sz w:val="24"/>
          <w:szCs w:val="24"/>
        </w:rPr>
        <w:t>p</w:t>
      </w:r>
      <w:r w:rsidRPr="00812D78">
        <w:rPr>
          <w:spacing w:val="-1"/>
          <w:sz w:val="24"/>
          <w:szCs w:val="24"/>
        </w:rPr>
        <w:t>u</w:t>
      </w:r>
      <w:r w:rsidRPr="00812D78">
        <w:rPr>
          <w:sz w:val="24"/>
          <w:szCs w:val="24"/>
        </w:rPr>
        <w:t>bl</w:t>
      </w:r>
      <w:r w:rsidRPr="00812D78">
        <w:rPr>
          <w:spacing w:val="1"/>
          <w:sz w:val="24"/>
          <w:szCs w:val="24"/>
        </w:rPr>
        <w:t>i</w:t>
      </w:r>
      <w:r>
        <w:rPr>
          <w:sz w:val="24"/>
          <w:szCs w:val="24"/>
        </w:rPr>
        <w:t xml:space="preserve">kasi). </w:t>
      </w:r>
      <w:r w:rsidRPr="00812D78">
        <w:rPr>
          <w:sz w:val="24"/>
          <w:szCs w:val="24"/>
        </w:rPr>
        <w:t>Alamat</w:t>
      </w:r>
      <w:r>
        <w:rPr>
          <w:sz w:val="24"/>
          <w:szCs w:val="24"/>
          <w:lang w:val="id-ID"/>
        </w:rPr>
        <w:t xml:space="preserve"> </w:t>
      </w:r>
      <w:r w:rsidRPr="00812D78">
        <w:rPr>
          <w:sz w:val="24"/>
          <w:szCs w:val="24"/>
        </w:rPr>
        <w:t>UR</w:t>
      </w:r>
      <w:r>
        <w:rPr>
          <w:sz w:val="24"/>
          <w:szCs w:val="24"/>
        </w:rPr>
        <w:t xml:space="preserve">L </w:t>
      </w:r>
      <w:r w:rsidRPr="00812D78">
        <w:rPr>
          <w:sz w:val="24"/>
          <w:szCs w:val="24"/>
        </w:rPr>
        <w:t>lengkap</w:t>
      </w:r>
      <w:r>
        <w:rPr>
          <w:sz w:val="24"/>
          <w:szCs w:val="24"/>
          <w:lang w:val="id-ID"/>
        </w:rPr>
        <w:t xml:space="preserve"> </w:t>
      </w:r>
      <w:r w:rsidRPr="00812D78">
        <w:rPr>
          <w:sz w:val="24"/>
          <w:szCs w:val="24"/>
        </w:rPr>
        <w:t>dengan</w:t>
      </w:r>
      <w:r>
        <w:rPr>
          <w:sz w:val="24"/>
          <w:szCs w:val="24"/>
          <w:lang w:val="id-ID"/>
        </w:rPr>
        <w:t xml:space="preserve"> </w:t>
      </w:r>
      <w:r w:rsidRPr="00812D78">
        <w:rPr>
          <w:sz w:val="24"/>
          <w:szCs w:val="24"/>
        </w:rPr>
        <w:t>w</w:t>
      </w:r>
      <w:r w:rsidRPr="00812D78">
        <w:rPr>
          <w:spacing w:val="-1"/>
          <w:sz w:val="24"/>
          <w:szCs w:val="24"/>
        </w:rPr>
        <w:t>a</w:t>
      </w:r>
      <w:r w:rsidRPr="00812D78">
        <w:rPr>
          <w:sz w:val="24"/>
          <w:szCs w:val="24"/>
        </w:rPr>
        <w:t>k</w:t>
      </w:r>
      <w:r w:rsidRPr="00812D78">
        <w:rPr>
          <w:spacing w:val="-1"/>
          <w:sz w:val="24"/>
          <w:szCs w:val="24"/>
        </w:rPr>
        <w:t>t</w:t>
      </w:r>
      <w:r w:rsidRPr="00812D78">
        <w:rPr>
          <w:sz w:val="24"/>
          <w:szCs w:val="24"/>
        </w:rPr>
        <w:t>u</w:t>
      </w:r>
      <w:r>
        <w:rPr>
          <w:sz w:val="24"/>
          <w:szCs w:val="24"/>
          <w:lang w:val="id-ID"/>
        </w:rPr>
        <w:t xml:space="preserve"> </w:t>
      </w:r>
      <w:r w:rsidRPr="00812D78">
        <w:rPr>
          <w:w w:val="102"/>
          <w:sz w:val="24"/>
          <w:szCs w:val="24"/>
        </w:rPr>
        <w:t xml:space="preserve">akses </w:t>
      </w:r>
      <w:r w:rsidRPr="00812D78">
        <w:rPr>
          <w:sz w:val="24"/>
          <w:szCs w:val="24"/>
        </w:rPr>
        <w:t>(tanggal,</w:t>
      </w:r>
      <w:r w:rsidRPr="00812D78">
        <w:rPr>
          <w:spacing w:val="10"/>
          <w:sz w:val="24"/>
          <w:szCs w:val="24"/>
        </w:rPr>
        <w:t xml:space="preserve"> </w:t>
      </w:r>
      <w:r w:rsidRPr="00812D78">
        <w:rPr>
          <w:sz w:val="24"/>
          <w:szCs w:val="24"/>
        </w:rPr>
        <w:t>bu</w:t>
      </w:r>
      <w:r w:rsidRPr="00812D78">
        <w:rPr>
          <w:spacing w:val="1"/>
          <w:sz w:val="24"/>
          <w:szCs w:val="24"/>
        </w:rPr>
        <w:t>l</w:t>
      </w:r>
      <w:r w:rsidRPr="00812D78">
        <w:rPr>
          <w:sz w:val="24"/>
          <w:szCs w:val="24"/>
        </w:rPr>
        <w:t>an</w:t>
      </w:r>
      <w:r w:rsidRPr="00812D78">
        <w:rPr>
          <w:spacing w:val="5"/>
          <w:sz w:val="24"/>
          <w:szCs w:val="24"/>
        </w:rPr>
        <w:t xml:space="preserve"> </w:t>
      </w:r>
      <w:r w:rsidRPr="00812D78">
        <w:rPr>
          <w:sz w:val="24"/>
          <w:szCs w:val="24"/>
        </w:rPr>
        <w:t>tahun,</w:t>
      </w:r>
      <w:r w:rsidRPr="00812D78">
        <w:rPr>
          <w:spacing w:val="7"/>
          <w:sz w:val="24"/>
          <w:szCs w:val="24"/>
        </w:rPr>
        <w:t xml:space="preserve"> </w:t>
      </w:r>
      <w:r w:rsidRPr="00812D78">
        <w:rPr>
          <w:spacing w:val="2"/>
          <w:sz w:val="24"/>
          <w:szCs w:val="24"/>
        </w:rPr>
        <w:t>j</w:t>
      </w:r>
      <w:r w:rsidRPr="00812D78">
        <w:rPr>
          <w:spacing w:val="1"/>
          <w:sz w:val="24"/>
          <w:szCs w:val="24"/>
        </w:rPr>
        <w:t>a</w:t>
      </w:r>
      <w:r w:rsidRPr="00812D78">
        <w:rPr>
          <w:sz w:val="24"/>
          <w:szCs w:val="24"/>
        </w:rPr>
        <w:t>m)</w:t>
      </w:r>
      <w:r w:rsidRPr="00812D78">
        <w:rPr>
          <w:spacing w:val="4"/>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1"/>
          <w:sz w:val="24"/>
          <w:szCs w:val="24"/>
        </w:rPr>
        <w:t>k</w:t>
      </w:r>
      <w:r w:rsidRPr="00812D78">
        <w:rPr>
          <w:sz w:val="24"/>
          <w:szCs w:val="24"/>
        </w:rPr>
        <w:t>an</w:t>
      </w:r>
      <w:r w:rsidRPr="00812D78">
        <w:rPr>
          <w:spacing w:val="11"/>
          <w:sz w:val="24"/>
          <w:szCs w:val="24"/>
        </w:rPr>
        <w:t xml:space="preserve"> </w:t>
      </w:r>
      <w:r w:rsidRPr="00812D78">
        <w:rPr>
          <w:sz w:val="24"/>
          <w:szCs w:val="24"/>
        </w:rPr>
        <w:t>pada</w:t>
      </w:r>
      <w:r w:rsidRPr="00812D78">
        <w:rPr>
          <w:spacing w:val="4"/>
          <w:sz w:val="24"/>
          <w:szCs w:val="24"/>
        </w:rPr>
        <w:t xml:space="preserve"> </w:t>
      </w:r>
      <w:r w:rsidRPr="00812D78">
        <w:rPr>
          <w:sz w:val="24"/>
          <w:szCs w:val="24"/>
        </w:rPr>
        <w:t>daf</w:t>
      </w:r>
      <w:r w:rsidRPr="00812D78">
        <w:rPr>
          <w:spacing w:val="2"/>
          <w:sz w:val="24"/>
          <w:szCs w:val="24"/>
        </w:rPr>
        <w:t>t</w:t>
      </w:r>
      <w:r w:rsidRPr="00812D78">
        <w:rPr>
          <w:sz w:val="24"/>
          <w:szCs w:val="24"/>
        </w:rPr>
        <w:t>ar</w:t>
      </w:r>
      <w:r w:rsidRPr="00812D78">
        <w:rPr>
          <w:spacing w:val="6"/>
          <w:sz w:val="24"/>
          <w:szCs w:val="24"/>
        </w:rPr>
        <w:t xml:space="preserve"> </w:t>
      </w:r>
      <w:r w:rsidRPr="00812D78">
        <w:rPr>
          <w:sz w:val="24"/>
          <w:szCs w:val="24"/>
        </w:rPr>
        <w:t>pu</w:t>
      </w:r>
      <w:r w:rsidRPr="00812D78">
        <w:rPr>
          <w:spacing w:val="1"/>
          <w:sz w:val="24"/>
          <w:szCs w:val="24"/>
        </w:rPr>
        <w:t>s</w:t>
      </w:r>
      <w:r w:rsidRPr="00812D78">
        <w:rPr>
          <w:sz w:val="24"/>
          <w:szCs w:val="24"/>
        </w:rPr>
        <w:t>t</w:t>
      </w:r>
      <w:r w:rsidRPr="00812D78">
        <w:rPr>
          <w:spacing w:val="-2"/>
          <w:sz w:val="24"/>
          <w:szCs w:val="24"/>
        </w:rPr>
        <w:t>a</w:t>
      </w:r>
      <w:r w:rsidRPr="00812D78">
        <w:rPr>
          <w:sz w:val="24"/>
          <w:szCs w:val="24"/>
        </w:rPr>
        <w:t>ka.</w:t>
      </w:r>
      <w:r w:rsidRPr="00812D78">
        <w:rPr>
          <w:spacing w:val="9"/>
          <w:sz w:val="24"/>
          <w:szCs w:val="24"/>
        </w:rPr>
        <w:t xml:space="preserve"> </w:t>
      </w:r>
      <w:r w:rsidRPr="00812D78">
        <w:rPr>
          <w:spacing w:val="1"/>
          <w:sz w:val="24"/>
          <w:szCs w:val="24"/>
        </w:rPr>
        <w:t>S</w:t>
      </w:r>
      <w:r w:rsidRPr="00812D78">
        <w:rPr>
          <w:sz w:val="24"/>
          <w:szCs w:val="24"/>
        </w:rPr>
        <w:t>u</w:t>
      </w:r>
      <w:r w:rsidRPr="00812D78">
        <w:rPr>
          <w:spacing w:val="1"/>
          <w:sz w:val="24"/>
          <w:szCs w:val="24"/>
        </w:rPr>
        <w:t>m</w:t>
      </w:r>
      <w:r w:rsidRPr="00812D78">
        <w:rPr>
          <w:sz w:val="24"/>
          <w:szCs w:val="24"/>
        </w:rPr>
        <w:t>ber</w:t>
      </w:r>
      <w:r w:rsidRPr="00812D78">
        <w:rPr>
          <w:spacing w:val="8"/>
          <w:sz w:val="24"/>
          <w:szCs w:val="24"/>
        </w:rPr>
        <w:t xml:space="preserve"> </w:t>
      </w:r>
      <w:r w:rsidRPr="00812D78">
        <w:rPr>
          <w:sz w:val="24"/>
          <w:szCs w:val="24"/>
        </w:rPr>
        <w:t>d</w:t>
      </w:r>
      <w:r w:rsidRPr="00812D78">
        <w:rPr>
          <w:spacing w:val="1"/>
          <w:sz w:val="24"/>
          <w:szCs w:val="24"/>
        </w:rPr>
        <w:t>a</w:t>
      </w:r>
      <w:r w:rsidRPr="00812D78">
        <w:rPr>
          <w:sz w:val="24"/>
          <w:szCs w:val="24"/>
        </w:rPr>
        <w:t>ri</w:t>
      </w:r>
      <w:r w:rsidRPr="00812D78">
        <w:rPr>
          <w:spacing w:val="3"/>
          <w:sz w:val="24"/>
          <w:szCs w:val="24"/>
        </w:rPr>
        <w:t xml:space="preserve"> </w:t>
      </w:r>
      <w:r w:rsidRPr="00812D78">
        <w:rPr>
          <w:sz w:val="24"/>
          <w:szCs w:val="24"/>
        </w:rPr>
        <w:t>in</w:t>
      </w:r>
      <w:r w:rsidRPr="00812D78">
        <w:rPr>
          <w:spacing w:val="1"/>
          <w:sz w:val="24"/>
          <w:szCs w:val="24"/>
        </w:rPr>
        <w:t>t</w:t>
      </w:r>
      <w:r w:rsidRPr="00812D78">
        <w:rPr>
          <w:sz w:val="24"/>
          <w:szCs w:val="24"/>
        </w:rPr>
        <w:t>e</w:t>
      </w:r>
      <w:r w:rsidRPr="00812D78">
        <w:rPr>
          <w:spacing w:val="-1"/>
          <w:sz w:val="24"/>
          <w:szCs w:val="24"/>
        </w:rPr>
        <w:t>r</w:t>
      </w:r>
      <w:r w:rsidRPr="00812D78">
        <w:rPr>
          <w:sz w:val="24"/>
          <w:szCs w:val="24"/>
        </w:rPr>
        <w:t>net</w:t>
      </w:r>
      <w:r w:rsidRPr="00812D78">
        <w:rPr>
          <w:spacing w:val="8"/>
          <w:sz w:val="24"/>
          <w:szCs w:val="24"/>
        </w:rPr>
        <w:t xml:space="preserve"> </w:t>
      </w:r>
      <w:r w:rsidRPr="00812D78">
        <w:rPr>
          <w:sz w:val="24"/>
          <w:szCs w:val="24"/>
        </w:rPr>
        <w:t>i</w:t>
      </w:r>
      <w:r w:rsidRPr="00812D78">
        <w:rPr>
          <w:w w:val="102"/>
          <w:sz w:val="24"/>
          <w:szCs w:val="24"/>
        </w:rPr>
        <w:t xml:space="preserve">ni </w:t>
      </w:r>
      <w:r w:rsidRPr="00812D78">
        <w:rPr>
          <w:sz w:val="24"/>
          <w:szCs w:val="24"/>
        </w:rPr>
        <w:t>ti</w:t>
      </w:r>
      <w:r w:rsidRPr="00812D78">
        <w:rPr>
          <w:spacing w:val="1"/>
          <w:sz w:val="24"/>
          <w:szCs w:val="24"/>
        </w:rPr>
        <w:t>d</w:t>
      </w:r>
      <w:r w:rsidRPr="00812D78">
        <w:rPr>
          <w:sz w:val="24"/>
          <w:szCs w:val="24"/>
        </w:rPr>
        <w:t>ak</w:t>
      </w:r>
      <w:r w:rsidRPr="00812D78">
        <w:rPr>
          <w:spacing w:val="8"/>
          <w:sz w:val="24"/>
          <w:szCs w:val="24"/>
        </w:rPr>
        <w:t xml:space="preserve"> </w:t>
      </w:r>
      <w:r w:rsidRPr="00812D78">
        <w:rPr>
          <w:sz w:val="24"/>
          <w:szCs w:val="24"/>
        </w:rPr>
        <w:t>di</w:t>
      </w:r>
      <w:r w:rsidRPr="00812D78">
        <w:rPr>
          <w:spacing w:val="1"/>
          <w:sz w:val="24"/>
          <w:szCs w:val="24"/>
        </w:rPr>
        <w:t>s</w:t>
      </w:r>
      <w:r w:rsidRPr="00812D78">
        <w:rPr>
          <w:sz w:val="24"/>
          <w:szCs w:val="24"/>
        </w:rPr>
        <w:t>a</w:t>
      </w:r>
      <w:r w:rsidRPr="00812D78">
        <w:rPr>
          <w:spacing w:val="-1"/>
          <w:sz w:val="24"/>
          <w:szCs w:val="24"/>
        </w:rPr>
        <w:t>r</w:t>
      </w:r>
      <w:r w:rsidRPr="00812D78">
        <w:rPr>
          <w:sz w:val="24"/>
          <w:szCs w:val="24"/>
        </w:rPr>
        <w:t>ankan</w:t>
      </w:r>
      <w:r w:rsidRPr="00812D78">
        <w:rPr>
          <w:spacing w:val="17"/>
          <w:sz w:val="24"/>
          <w:szCs w:val="24"/>
        </w:rPr>
        <w:t xml:space="preserve"> </w:t>
      </w:r>
      <w:r w:rsidRPr="00812D78">
        <w:rPr>
          <w:sz w:val="24"/>
          <w:szCs w:val="24"/>
        </w:rPr>
        <w:t>dijadik</w:t>
      </w:r>
      <w:r w:rsidRPr="00812D78">
        <w:rPr>
          <w:spacing w:val="2"/>
          <w:sz w:val="24"/>
          <w:szCs w:val="24"/>
        </w:rPr>
        <w:t>a</w:t>
      </w:r>
      <w:r w:rsidRPr="00812D78">
        <w:rPr>
          <w:sz w:val="24"/>
          <w:szCs w:val="24"/>
        </w:rPr>
        <w:t>n</w:t>
      </w:r>
      <w:r w:rsidRPr="00812D78">
        <w:rPr>
          <w:spacing w:val="14"/>
          <w:sz w:val="24"/>
          <w:szCs w:val="24"/>
        </w:rPr>
        <w:t xml:space="preserve"> </w:t>
      </w:r>
      <w:r w:rsidRPr="00812D78">
        <w:rPr>
          <w:sz w:val="24"/>
          <w:szCs w:val="24"/>
        </w:rPr>
        <w:t>rujukan</w:t>
      </w:r>
      <w:r w:rsidRPr="00812D78">
        <w:rPr>
          <w:spacing w:val="12"/>
          <w:sz w:val="24"/>
          <w:szCs w:val="24"/>
        </w:rPr>
        <w:t xml:space="preserve"> </w:t>
      </w:r>
      <w:r w:rsidRPr="00812D78">
        <w:rPr>
          <w:w w:val="102"/>
          <w:sz w:val="24"/>
          <w:szCs w:val="24"/>
        </w:rPr>
        <w:t>utama.</w:t>
      </w:r>
    </w:p>
    <w:p w14:paraId="7325F066" w14:textId="77777777" w:rsidR="00F72D8F" w:rsidRPr="00812D78" w:rsidRDefault="00F72D8F" w:rsidP="00F72D8F">
      <w:pPr>
        <w:spacing w:line="360" w:lineRule="auto"/>
        <w:jc w:val="both"/>
        <w:rPr>
          <w:sz w:val="24"/>
          <w:szCs w:val="24"/>
        </w:rPr>
      </w:pPr>
      <w:r w:rsidRPr="00812D78">
        <w:rPr>
          <w:spacing w:val="1"/>
          <w:w w:val="102"/>
          <w:sz w:val="24"/>
          <w:szCs w:val="24"/>
        </w:rPr>
        <w:t>C</w:t>
      </w:r>
      <w:r w:rsidRPr="00812D78">
        <w:rPr>
          <w:w w:val="102"/>
          <w:sz w:val="24"/>
          <w:szCs w:val="24"/>
        </w:rPr>
        <w:t>on</w:t>
      </w:r>
      <w:r w:rsidRPr="00812D78">
        <w:rPr>
          <w:spacing w:val="1"/>
          <w:w w:val="102"/>
          <w:sz w:val="24"/>
          <w:szCs w:val="24"/>
        </w:rPr>
        <w:t>t</w:t>
      </w:r>
      <w:r w:rsidRPr="00812D78">
        <w:rPr>
          <w:w w:val="102"/>
          <w:sz w:val="24"/>
          <w:szCs w:val="24"/>
        </w:rPr>
        <w:t>oh.</w:t>
      </w:r>
    </w:p>
    <w:p w14:paraId="11848027" w14:textId="77777777" w:rsidR="00F72D8F" w:rsidRPr="00812D78" w:rsidRDefault="00F72D8F" w:rsidP="003E2635">
      <w:pPr>
        <w:jc w:val="both"/>
        <w:rPr>
          <w:sz w:val="24"/>
          <w:szCs w:val="24"/>
        </w:rPr>
      </w:pPr>
      <w:r w:rsidRPr="00812D78">
        <w:rPr>
          <w:sz w:val="24"/>
          <w:szCs w:val="24"/>
        </w:rPr>
        <w:t>...</w:t>
      </w:r>
      <w:r w:rsidR="00A22423">
        <w:rPr>
          <w:sz w:val="24"/>
          <w:szCs w:val="24"/>
          <w:lang w:val="id-ID"/>
        </w:rPr>
        <w:t>......</w:t>
      </w:r>
      <w:r w:rsidRPr="00812D78">
        <w:rPr>
          <w:sz w:val="24"/>
          <w:szCs w:val="24"/>
        </w:rPr>
        <w:t>semakin</w:t>
      </w:r>
      <w:r>
        <w:rPr>
          <w:sz w:val="24"/>
          <w:szCs w:val="24"/>
          <w:lang w:val="id-ID"/>
        </w:rPr>
        <w:t xml:space="preserve"> </w:t>
      </w:r>
      <w:r w:rsidRPr="00812D78">
        <w:rPr>
          <w:sz w:val="24"/>
          <w:szCs w:val="24"/>
        </w:rPr>
        <w:t>banyakn</w:t>
      </w:r>
      <w:r w:rsidRPr="00812D78">
        <w:rPr>
          <w:spacing w:val="2"/>
          <w:sz w:val="24"/>
          <w:szCs w:val="24"/>
        </w:rPr>
        <w:t>y</w:t>
      </w:r>
      <w:r w:rsidRPr="00812D78">
        <w:rPr>
          <w:sz w:val="24"/>
          <w:szCs w:val="24"/>
        </w:rPr>
        <w:t>a</w:t>
      </w:r>
      <w:r>
        <w:rPr>
          <w:sz w:val="24"/>
          <w:szCs w:val="24"/>
          <w:lang w:val="id-ID"/>
        </w:rPr>
        <w:t xml:space="preserve"> </w:t>
      </w:r>
      <w:r>
        <w:rPr>
          <w:sz w:val="24"/>
          <w:szCs w:val="24"/>
        </w:rPr>
        <w:t>per</w:t>
      </w:r>
      <w:r w:rsidRPr="00812D78">
        <w:rPr>
          <w:sz w:val="24"/>
          <w:szCs w:val="24"/>
        </w:rPr>
        <w:t>m</w:t>
      </w:r>
      <w:r w:rsidRPr="00812D78">
        <w:rPr>
          <w:spacing w:val="1"/>
          <w:sz w:val="24"/>
          <w:szCs w:val="24"/>
        </w:rPr>
        <w:t>i</w:t>
      </w:r>
      <w:r w:rsidRPr="00812D78">
        <w:rPr>
          <w:sz w:val="24"/>
          <w:szCs w:val="24"/>
        </w:rPr>
        <w:t>ntaan</w:t>
      </w:r>
      <w:r>
        <w:rPr>
          <w:sz w:val="24"/>
          <w:szCs w:val="24"/>
          <w:lang w:val="id-ID"/>
        </w:rPr>
        <w:t xml:space="preserve"> </w:t>
      </w:r>
      <w:r w:rsidRPr="00812D78">
        <w:rPr>
          <w:sz w:val="24"/>
          <w:szCs w:val="24"/>
        </w:rPr>
        <w:t>a</w:t>
      </w:r>
      <w:r w:rsidRPr="00812D78">
        <w:rPr>
          <w:spacing w:val="1"/>
          <w:sz w:val="24"/>
          <w:szCs w:val="24"/>
        </w:rPr>
        <w:t>k</w:t>
      </w:r>
      <w:r w:rsidRPr="00812D78">
        <w:rPr>
          <w:sz w:val="24"/>
          <w:szCs w:val="24"/>
        </w:rPr>
        <w:t>an</w:t>
      </w:r>
      <w:r>
        <w:rPr>
          <w:sz w:val="24"/>
          <w:szCs w:val="24"/>
          <w:lang w:val="id-ID"/>
        </w:rPr>
        <w:t xml:space="preserve"> </w:t>
      </w:r>
      <w:r w:rsidRPr="00812D78">
        <w:rPr>
          <w:sz w:val="24"/>
          <w:szCs w:val="24"/>
        </w:rPr>
        <w:t>ru</w:t>
      </w:r>
      <w:r w:rsidRPr="00812D78">
        <w:rPr>
          <w:spacing w:val="2"/>
          <w:sz w:val="24"/>
          <w:szCs w:val="24"/>
        </w:rPr>
        <w:t>m</w:t>
      </w:r>
      <w:r w:rsidRPr="00812D78">
        <w:rPr>
          <w:sz w:val="24"/>
          <w:szCs w:val="24"/>
        </w:rPr>
        <w:t>ah</w:t>
      </w:r>
      <w:r>
        <w:rPr>
          <w:spacing w:val="5"/>
          <w:sz w:val="24"/>
          <w:szCs w:val="24"/>
          <w:lang w:val="id-ID"/>
        </w:rPr>
        <w:t xml:space="preserve"> </w:t>
      </w:r>
      <w:r w:rsidRPr="00812D78">
        <w:rPr>
          <w:sz w:val="24"/>
          <w:szCs w:val="24"/>
        </w:rPr>
        <w:t>c</w:t>
      </w:r>
      <w:r w:rsidRPr="00812D78">
        <w:rPr>
          <w:spacing w:val="1"/>
          <w:sz w:val="24"/>
          <w:szCs w:val="24"/>
        </w:rPr>
        <w:t>e</w:t>
      </w:r>
      <w:r w:rsidRPr="00812D78">
        <w:rPr>
          <w:sz w:val="24"/>
          <w:szCs w:val="24"/>
        </w:rPr>
        <w:t xml:space="preserve">rdas </w:t>
      </w:r>
      <w:r w:rsidRPr="00812D78">
        <w:rPr>
          <w:spacing w:val="2"/>
          <w:sz w:val="24"/>
          <w:szCs w:val="24"/>
        </w:rPr>
        <w:t>y</w:t>
      </w:r>
      <w:r w:rsidRPr="00812D78">
        <w:rPr>
          <w:sz w:val="24"/>
          <w:szCs w:val="24"/>
        </w:rPr>
        <w:t>ang</w:t>
      </w:r>
      <w:r>
        <w:rPr>
          <w:sz w:val="24"/>
          <w:szCs w:val="24"/>
          <w:lang w:val="id-ID"/>
        </w:rPr>
        <w:t xml:space="preserve"> </w:t>
      </w:r>
      <w:r w:rsidRPr="00812D78">
        <w:rPr>
          <w:w w:val="102"/>
          <w:sz w:val="24"/>
          <w:szCs w:val="24"/>
        </w:rPr>
        <w:t>me</w:t>
      </w:r>
      <w:r w:rsidRPr="00812D78">
        <w:rPr>
          <w:spacing w:val="2"/>
          <w:w w:val="102"/>
          <w:sz w:val="24"/>
          <w:szCs w:val="24"/>
        </w:rPr>
        <w:t>m</w:t>
      </w:r>
      <w:r w:rsidRPr="00812D78">
        <w:rPr>
          <w:w w:val="102"/>
          <w:sz w:val="24"/>
          <w:szCs w:val="24"/>
        </w:rPr>
        <w:t>e</w:t>
      </w:r>
      <w:r w:rsidRPr="00812D78">
        <w:rPr>
          <w:spacing w:val="-1"/>
          <w:w w:val="102"/>
          <w:sz w:val="24"/>
          <w:szCs w:val="24"/>
        </w:rPr>
        <w:t>r</w:t>
      </w:r>
      <w:r w:rsidRPr="00812D78">
        <w:rPr>
          <w:w w:val="102"/>
          <w:sz w:val="24"/>
          <w:szCs w:val="24"/>
        </w:rPr>
        <w:t>lu</w:t>
      </w:r>
      <w:r w:rsidRPr="00812D78">
        <w:rPr>
          <w:spacing w:val="1"/>
          <w:w w:val="102"/>
          <w:sz w:val="24"/>
          <w:szCs w:val="24"/>
        </w:rPr>
        <w:t>k</w:t>
      </w:r>
      <w:r w:rsidRPr="00812D78">
        <w:rPr>
          <w:w w:val="102"/>
          <w:sz w:val="24"/>
          <w:szCs w:val="24"/>
        </w:rPr>
        <w:t>an</w:t>
      </w:r>
      <w:r>
        <w:rPr>
          <w:w w:val="102"/>
          <w:sz w:val="24"/>
          <w:szCs w:val="24"/>
          <w:lang w:val="id-ID"/>
        </w:rPr>
        <w:t xml:space="preserve"> </w:t>
      </w:r>
      <w:r w:rsidRPr="00812D78">
        <w:rPr>
          <w:sz w:val="24"/>
          <w:szCs w:val="24"/>
        </w:rPr>
        <w:t>tekno</w:t>
      </w:r>
      <w:r w:rsidRPr="00812D78">
        <w:rPr>
          <w:spacing w:val="1"/>
          <w:sz w:val="24"/>
          <w:szCs w:val="24"/>
        </w:rPr>
        <w:t>l</w:t>
      </w:r>
      <w:r w:rsidRPr="00812D78">
        <w:rPr>
          <w:sz w:val="24"/>
          <w:szCs w:val="24"/>
        </w:rPr>
        <w:t>ogi   infor</w:t>
      </w:r>
      <w:r w:rsidRPr="00812D78">
        <w:rPr>
          <w:spacing w:val="1"/>
          <w:sz w:val="24"/>
          <w:szCs w:val="24"/>
        </w:rPr>
        <w:t>m</w:t>
      </w:r>
      <w:r w:rsidRPr="00812D78">
        <w:rPr>
          <w:sz w:val="24"/>
          <w:szCs w:val="24"/>
        </w:rPr>
        <w:t>asi</w:t>
      </w:r>
      <w:r w:rsidRPr="00812D78">
        <w:rPr>
          <w:spacing w:val="6"/>
          <w:sz w:val="24"/>
          <w:szCs w:val="24"/>
        </w:rPr>
        <w:t xml:space="preserve"> </w:t>
      </w:r>
      <w:r w:rsidRPr="00812D78">
        <w:rPr>
          <w:sz w:val="24"/>
          <w:szCs w:val="24"/>
        </w:rPr>
        <w:t>t</w:t>
      </w:r>
      <w:r w:rsidRPr="00812D78">
        <w:rPr>
          <w:spacing w:val="2"/>
          <w:sz w:val="24"/>
          <w:szCs w:val="24"/>
        </w:rPr>
        <w:t>e</w:t>
      </w:r>
      <w:r w:rsidRPr="00812D78">
        <w:rPr>
          <w:sz w:val="24"/>
          <w:szCs w:val="24"/>
        </w:rPr>
        <w:t>r</w:t>
      </w:r>
      <w:r w:rsidRPr="00812D78">
        <w:rPr>
          <w:spacing w:val="2"/>
          <w:sz w:val="24"/>
          <w:szCs w:val="24"/>
        </w:rPr>
        <w:t>k</w:t>
      </w:r>
      <w:r w:rsidRPr="00812D78">
        <w:rPr>
          <w:sz w:val="24"/>
          <w:szCs w:val="24"/>
        </w:rPr>
        <w:t>in</w:t>
      </w:r>
      <w:r w:rsidRPr="00812D78">
        <w:rPr>
          <w:spacing w:val="1"/>
          <w:sz w:val="24"/>
          <w:szCs w:val="24"/>
        </w:rPr>
        <w:t>i</w:t>
      </w:r>
      <w:r w:rsidRPr="00812D78">
        <w:rPr>
          <w:sz w:val="24"/>
          <w:szCs w:val="24"/>
        </w:rPr>
        <w:t>,</w:t>
      </w:r>
      <w:r w:rsidRPr="00812D78">
        <w:rPr>
          <w:spacing w:val="2"/>
          <w:sz w:val="24"/>
          <w:szCs w:val="24"/>
        </w:rPr>
        <w:t xml:space="preserve"> </w:t>
      </w:r>
      <w:r w:rsidRPr="00812D78">
        <w:rPr>
          <w:sz w:val="24"/>
          <w:szCs w:val="24"/>
        </w:rPr>
        <w:t>mem</w:t>
      </w:r>
      <w:r w:rsidRPr="00812D78">
        <w:rPr>
          <w:spacing w:val="1"/>
          <w:sz w:val="24"/>
          <w:szCs w:val="24"/>
        </w:rPr>
        <w:t>b</w:t>
      </w:r>
      <w:r w:rsidRPr="00812D78">
        <w:rPr>
          <w:sz w:val="24"/>
          <w:szCs w:val="24"/>
        </w:rPr>
        <w:t>uat</w:t>
      </w:r>
      <w:r w:rsidRPr="00812D78">
        <w:rPr>
          <w:spacing w:val="5"/>
          <w:sz w:val="24"/>
          <w:szCs w:val="24"/>
        </w:rPr>
        <w:t xml:space="preserve"> </w:t>
      </w:r>
      <w:r w:rsidRPr="00812D78">
        <w:rPr>
          <w:sz w:val="24"/>
          <w:szCs w:val="24"/>
        </w:rPr>
        <w:t>peluang</w:t>
      </w:r>
      <w:r w:rsidRPr="00812D78">
        <w:rPr>
          <w:spacing w:val="4"/>
          <w:sz w:val="24"/>
          <w:szCs w:val="24"/>
        </w:rPr>
        <w:t xml:space="preserve"> </w:t>
      </w:r>
      <w:r w:rsidRPr="00812D78">
        <w:rPr>
          <w:sz w:val="24"/>
          <w:szCs w:val="24"/>
        </w:rPr>
        <w:t>u</w:t>
      </w:r>
      <w:r w:rsidRPr="00812D78">
        <w:rPr>
          <w:spacing w:val="1"/>
          <w:sz w:val="24"/>
          <w:szCs w:val="24"/>
        </w:rPr>
        <w:t>sa</w:t>
      </w:r>
      <w:r w:rsidRPr="00812D78">
        <w:rPr>
          <w:sz w:val="24"/>
          <w:szCs w:val="24"/>
        </w:rPr>
        <w:t>ha di</w:t>
      </w:r>
      <w:r w:rsidRPr="00812D78">
        <w:rPr>
          <w:spacing w:val="1"/>
          <w:sz w:val="24"/>
          <w:szCs w:val="24"/>
        </w:rPr>
        <w:t>b</w:t>
      </w:r>
      <w:r w:rsidRPr="00812D78">
        <w:rPr>
          <w:sz w:val="24"/>
          <w:szCs w:val="24"/>
        </w:rPr>
        <w:t>idang</w:t>
      </w:r>
      <w:r w:rsidRPr="00812D78">
        <w:rPr>
          <w:spacing w:val="5"/>
          <w:sz w:val="24"/>
          <w:szCs w:val="24"/>
        </w:rPr>
        <w:t xml:space="preserve"> </w:t>
      </w:r>
      <w:r w:rsidRPr="00812D78">
        <w:rPr>
          <w:sz w:val="24"/>
          <w:szCs w:val="24"/>
        </w:rPr>
        <w:t>tekno</w:t>
      </w:r>
      <w:r w:rsidRPr="00812D78">
        <w:rPr>
          <w:spacing w:val="1"/>
          <w:sz w:val="24"/>
          <w:szCs w:val="24"/>
        </w:rPr>
        <w:t>l</w:t>
      </w:r>
      <w:r w:rsidRPr="00812D78">
        <w:rPr>
          <w:sz w:val="24"/>
          <w:szCs w:val="24"/>
        </w:rPr>
        <w:t>ogi</w:t>
      </w:r>
      <w:r w:rsidRPr="00812D78">
        <w:rPr>
          <w:spacing w:val="6"/>
          <w:sz w:val="24"/>
          <w:szCs w:val="24"/>
        </w:rPr>
        <w:t xml:space="preserve"> </w:t>
      </w:r>
      <w:r w:rsidRPr="00812D78">
        <w:rPr>
          <w:w w:val="102"/>
          <w:sz w:val="24"/>
          <w:szCs w:val="24"/>
        </w:rPr>
        <w:t>in</w:t>
      </w:r>
      <w:r w:rsidRPr="00812D78">
        <w:rPr>
          <w:spacing w:val="2"/>
          <w:w w:val="102"/>
          <w:sz w:val="24"/>
          <w:szCs w:val="24"/>
        </w:rPr>
        <w:t>f</w:t>
      </w:r>
      <w:r w:rsidRPr="00812D78">
        <w:rPr>
          <w:w w:val="102"/>
          <w:sz w:val="24"/>
          <w:szCs w:val="24"/>
        </w:rPr>
        <w:t xml:space="preserve">ormasi </w:t>
      </w:r>
      <w:r w:rsidRPr="00812D78">
        <w:rPr>
          <w:sz w:val="24"/>
          <w:szCs w:val="24"/>
        </w:rPr>
        <w:t>semakin</w:t>
      </w:r>
      <w:r>
        <w:rPr>
          <w:sz w:val="24"/>
          <w:szCs w:val="24"/>
          <w:lang w:val="id-ID"/>
        </w:rPr>
        <w:t xml:space="preserve"> </w:t>
      </w:r>
      <w:r w:rsidRPr="00812D78">
        <w:rPr>
          <w:spacing w:val="1"/>
          <w:sz w:val="24"/>
          <w:szCs w:val="24"/>
        </w:rPr>
        <w:t>t</w:t>
      </w:r>
      <w:r w:rsidRPr="00812D78">
        <w:rPr>
          <w:sz w:val="24"/>
          <w:szCs w:val="24"/>
        </w:rPr>
        <w:t>e</w:t>
      </w:r>
      <w:r w:rsidRPr="00812D78">
        <w:rPr>
          <w:spacing w:val="-1"/>
          <w:sz w:val="24"/>
          <w:szCs w:val="24"/>
        </w:rPr>
        <w:t>r</w:t>
      </w:r>
      <w:r w:rsidRPr="00812D78">
        <w:rPr>
          <w:sz w:val="24"/>
          <w:szCs w:val="24"/>
        </w:rPr>
        <w:t>bu</w:t>
      </w:r>
      <w:r w:rsidRPr="00812D78">
        <w:rPr>
          <w:spacing w:val="1"/>
          <w:sz w:val="24"/>
          <w:szCs w:val="24"/>
        </w:rPr>
        <w:t>k</w:t>
      </w:r>
      <w:r w:rsidRPr="00812D78">
        <w:rPr>
          <w:sz w:val="24"/>
          <w:szCs w:val="24"/>
        </w:rPr>
        <w:t>a</w:t>
      </w:r>
      <w:r w:rsidRPr="00812D78">
        <w:rPr>
          <w:spacing w:val="12"/>
          <w:sz w:val="24"/>
          <w:szCs w:val="24"/>
        </w:rPr>
        <w:t xml:space="preserve"> </w:t>
      </w:r>
      <w:r w:rsidRPr="00812D78">
        <w:rPr>
          <w:sz w:val="24"/>
          <w:szCs w:val="24"/>
        </w:rPr>
        <w:t>le</w:t>
      </w:r>
      <w:r w:rsidRPr="00812D78">
        <w:rPr>
          <w:spacing w:val="2"/>
          <w:sz w:val="24"/>
          <w:szCs w:val="24"/>
        </w:rPr>
        <w:t>b</w:t>
      </w:r>
      <w:r w:rsidRPr="00812D78">
        <w:rPr>
          <w:sz w:val="24"/>
          <w:szCs w:val="24"/>
        </w:rPr>
        <w:t xml:space="preserve">ar </w:t>
      </w:r>
      <w:r w:rsidRPr="00812D78">
        <w:rPr>
          <w:spacing w:val="8"/>
          <w:sz w:val="24"/>
          <w:szCs w:val="24"/>
        </w:rPr>
        <w:t xml:space="preserve"> </w:t>
      </w:r>
      <w:hyperlink r:id="rId14">
        <w:r w:rsidRPr="00812D78">
          <w:rPr>
            <w:spacing w:val="1"/>
            <w:sz w:val="24"/>
            <w:szCs w:val="24"/>
          </w:rPr>
          <w:t>(</w:t>
        </w:r>
        <w:r w:rsidRPr="00812D78">
          <w:rPr>
            <w:sz w:val="24"/>
            <w:szCs w:val="24"/>
          </w:rPr>
          <w:t>ww</w:t>
        </w:r>
        <w:r w:rsidRPr="00812D78">
          <w:rPr>
            <w:spacing w:val="-1"/>
            <w:sz w:val="24"/>
            <w:szCs w:val="24"/>
          </w:rPr>
          <w:t>w</w:t>
        </w:r>
        <w:r w:rsidRPr="00812D78">
          <w:rPr>
            <w:sz w:val="24"/>
            <w:szCs w:val="24"/>
          </w:rPr>
          <w:t>.ic</w:t>
        </w:r>
      </w:hyperlink>
      <w:r w:rsidRPr="00812D78">
        <w:rPr>
          <w:spacing w:val="-1"/>
          <w:sz w:val="24"/>
          <w:szCs w:val="24"/>
        </w:rPr>
        <w:t>t</w:t>
      </w:r>
      <w:r w:rsidRPr="00812D78">
        <w:rPr>
          <w:sz w:val="24"/>
          <w:szCs w:val="24"/>
        </w:rPr>
        <w:t>-</w:t>
      </w:r>
      <w:r w:rsidRPr="00812D78">
        <w:rPr>
          <w:spacing w:val="16"/>
          <w:sz w:val="24"/>
          <w:szCs w:val="24"/>
        </w:rPr>
        <w:t xml:space="preserve"> </w:t>
      </w:r>
      <w:r w:rsidRPr="00812D78">
        <w:rPr>
          <w:sz w:val="24"/>
          <w:szCs w:val="24"/>
        </w:rPr>
        <w:t>pr</w:t>
      </w:r>
      <w:r w:rsidRPr="00812D78">
        <w:rPr>
          <w:spacing w:val="2"/>
          <w:sz w:val="24"/>
          <w:szCs w:val="24"/>
        </w:rPr>
        <w:t>o</w:t>
      </w:r>
      <w:r w:rsidRPr="00812D78">
        <w:rPr>
          <w:sz w:val="24"/>
          <w:szCs w:val="24"/>
        </w:rPr>
        <w:t>f</w:t>
      </w:r>
      <w:r w:rsidRPr="00812D78">
        <w:rPr>
          <w:spacing w:val="-1"/>
          <w:sz w:val="24"/>
          <w:szCs w:val="24"/>
        </w:rPr>
        <w:t>e</w:t>
      </w:r>
      <w:r w:rsidRPr="00812D78">
        <w:rPr>
          <w:sz w:val="24"/>
          <w:szCs w:val="24"/>
        </w:rPr>
        <w:t>s</w:t>
      </w:r>
      <w:r w:rsidRPr="00812D78">
        <w:rPr>
          <w:spacing w:val="1"/>
          <w:sz w:val="24"/>
          <w:szCs w:val="24"/>
        </w:rPr>
        <w:t>i</w:t>
      </w:r>
      <w:r w:rsidRPr="00812D78">
        <w:rPr>
          <w:sz w:val="24"/>
          <w:szCs w:val="24"/>
        </w:rPr>
        <w:t>onal.or</w:t>
      </w:r>
      <w:r w:rsidRPr="00812D78">
        <w:rPr>
          <w:spacing w:val="2"/>
          <w:sz w:val="24"/>
          <w:szCs w:val="24"/>
        </w:rPr>
        <w:t>g</w:t>
      </w:r>
      <w:r w:rsidRPr="00812D78">
        <w:rPr>
          <w:sz w:val="24"/>
          <w:szCs w:val="24"/>
        </w:rPr>
        <w:t>,</w:t>
      </w:r>
      <w:r w:rsidRPr="00812D78">
        <w:rPr>
          <w:spacing w:val="24"/>
          <w:sz w:val="24"/>
          <w:szCs w:val="24"/>
        </w:rPr>
        <w:t xml:space="preserve"> </w:t>
      </w:r>
      <w:r w:rsidRPr="00812D78">
        <w:rPr>
          <w:w w:val="102"/>
          <w:sz w:val="24"/>
          <w:szCs w:val="24"/>
        </w:rPr>
        <w:t>2</w:t>
      </w:r>
      <w:r w:rsidRPr="00812D78">
        <w:rPr>
          <w:spacing w:val="1"/>
          <w:w w:val="102"/>
          <w:sz w:val="24"/>
          <w:szCs w:val="24"/>
        </w:rPr>
        <w:t>0</w:t>
      </w:r>
      <w:r w:rsidRPr="00812D78">
        <w:rPr>
          <w:w w:val="102"/>
          <w:sz w:val="24"/>
          <w:szCs w:val="24"/>
        </w:rPr>
        <w:t>12).</w:t>
      </w:r>
    </w:p>
    <w:p w14:paraId="23351ED4" w14:textId="77777777" w:rsidR="00F72D8F" w:rsidRPr="00812D78" w:rsidRDefault="00F72D8F" w:rsidP="00F72D8F">
      <w:pPr>
        <w:spacing w:line="360" w:lineRule="auto"/>
        <w:rPr>
          <w:sz w:val="24"/>
          <w:szCs w:val="24"/>
        </w:rPr>
      </w:pPr>
    </w:p>
    <w:p w14:paraId="47EC6981" w14:textId="77777777" w:rsidR="00F72D8F" w:rsidRPr="00812D78" w:rsidRDefault="00E51E63" w:rsidP="00F72D8F">
      <w:pPr>
        <w:spacing w:line="360" w:lineRule="auto"/>
        <w:jc w:val="both"/>
        <w:rPr>
          <w:sz w:val="24"/>
          <w:szCs w:val="24"/>
        </w:rPr>
      </w:pPr>
      <w:r>
        <w:rPr>
          <w:b/>
          <w:sz w:val="24"/>
          <w:szCs w:val="24"/>
        </w:rPr>
        <w:t>2.2.</w:t>
      </w:r>
      <w:r>
        <w:rPr>
          <w:b/>
          <w:sz w:val="24"/>
          <w:szCs w:val="24"/>
          <w:lang w:val="id-ID"/>
        </w:rPr>
        <w:t>3</w:t>
      </w:r>
      <w:r w:rsidR="00F72D8F" w:rsidRPr="00812D78">
        <w:rPr>
          <w:b/>
          <w:sz w:val="24"/>
          <w:szCs w:val="24"/>
        </w:rPr>
        <w:t xml:space="preserve">   </w:t>
      </w:r>
      <w:r w:rsidR="00F72D8F" w:rsidRPr="00812D78">
        <w:rPr>
          <w:b/>
          <w:spacing w:val="11"/>
          <w:sz w:val="24"/>
          <w:szCs w:val="24"/>
        </w:rPr>
        <w:t xml:space="preserve"> </w:t>
      </w:r>
      <w:r w:rsidR="00F72D8F" w:rsidRPr="00812D78">
        <w:rPr>
          <w:b/>
          <w:sz w:val="24"/>
          <w:szCs w:val="24"/>
        </w:rPr>
        <w:t>For</w:t>
      </w:r>
      <w:r w:rsidR="00F72D8F" w:rsidRPr="00812D78">
        <w:rPr>
          <w:b/>
          <w:spacing w:val="1"/>
          <w:sz w:val="24"/>
          <w:szCs w:val="24"/>
        </w:rPr>
        <w:t>m</w:t>
      </w:r>
      <w:r w:rsidR="00F72D8F" w:rsidRPr="00812D78">
        <w:rPr>
          <w:b/>
          <w:sz w:val="24"/>
          <w:szCs w:val="24"/>
        </w:rPr>
        <w:t>at</w:t>
      </w:r>
      <w:r w:rsidR="00F72D8F" w:rsidRPr="00812D78">
        <w:rPr>
          <w:b/>
          <w:spacing w:val="13"/>
          <w:sz w:val="24"/>
          <w:szCs w:val="24"/>
        </w:rPr>
        <w:t xml:space="preserve"> </w:t>
      </w:r>
      <w:r w:rsidR="00F72D8F" w:rsidRPr="00812D78">
        <w:rPr>
          <w:b/>
          <w:spacing w:val="1"/>
          <w:w w:val="102"/>
          <w:sz w:val="24"/>
          <w:szCs w:val="24"/>
        </w:rPr>
        <w:t>Tu</w:t>
      </w:r>
      <w:r w:rsidR="00F72D8F" w:rsidRPr="00812D78">
        <w:rPr>
          <w:b/>
          <w:w w:val="102"/>
          <w:sz w:val="24"/>
          <w:szCs w:val="24"/>
        </w:rPr>
        <w:t>li</w:t>
      </w:r>
      <w:r w:rsidR="00F72D8F" w:rsidRPr="00812D78">
        <w:rPr>
          <w:b/>
          <w:spacing w:val="1"/>
          <w:w w:val="102"/>
          <w:sz w:val="24"/>
          <w:szCs w:val="24"/>
        </w:rPr>
        <w:t>s</w:t>
      </w:r>
      <w:r w:rsidR="00F72D8F" w:rsidRPr="00812D78">
        <w:rPr>
          <w:b/>
          <w:w w:val="102"/>
          <w:sz w:val="24"/>
          <w:szCs w:val="24"/>
        </w:rPr>
        <w:t>an</w:t>
      </w:r>
    </w:p>
    <w:p w14:paraId="5398666F" w14:textId="77777777" w:rsidR="00F72D8F" w:rsidRPr="00812D78" w:rsidRDefault="00F72D8F" w:rsidP="00F72D8F">
      <w:pPr>
        <w:spacing w:line="360" w:lineRule="auto"/>
        <w:ind w:firstLine="567"/>
        <w:jc w:val="both"/>
        <w:rPr>
          <w:sz w:val="24"/>
          <w:szCs w:val="24"/>
        </w:rPr>
      </w:pPr>
      <w:r w:rsidRPr="00812D78">
        <w:rPr>
          <w:spacing w:val="-1"/>
          <w:sz w:val="24"/>
          <w:szCs w:val="24"/>
        </w:rPr>
        <w:t>F</w:t>
      </w:r>
      <w:r w:rsidRPr="00812D78">
        <w:rPr>
          <w:sz w:val="24"/>
          <w:szCs w:val="24"/>
        </w:rPr>
        <w:t>ormat</w:t>
      </w:r>
      <w:r w:rsidR="00E51E63">
        <w:rPr>
          <w:sz w:val="24"/>
          <w:szCs w:val="24"/>
          <w:lang w:val="id-ID"/>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00E51E63">
        <w:rPr>
          <w:sz w:val="24"/>
          <w:szCs w:val="24"/>
          <w:lang w:val="id-ID"/>
        </w:rPr>
        <w:t xml:space="preserve"> </w:t>
      </w:r>
      <w:r w:rsidRPr="00812D78">
        <w:rPr>
          <w:sz w:val="24"/>
          <w:szCs w:val="24"/>
        </w:rPr>
        <w:t>ini</w:t>
      </w:r>
      <w:r w:rsidR="00E51E63">
        <w:rPr>
          <w:sz w:val="24"/>
          <w:szCs w:val="24"/>
          <w:lang w:val="id-ID"/>
        </w:rPr>
        <w:t xml:space="preserve"> </w:t>
      </w:r>
      <w:r w:rsidRPr="00812D78">
        <w:rPr>
          <w:sz w:val="24"/>
          <w:szCs w:val="24"/>
        </w:rPr>
        <w:t>mer</w:t>
      </w:r>
      <w:r w:rsidRPr="00812D78">
        <w:rPr>
          <w:spacing w:val="-2"/>
          <w:sz w:val="24"/>
          <w:szCs w:val="24"/>
        </w:rPr>
        <w:t>u</w:t>
      </w:r>
      <w:r w:rsidRPr="00812D78">
        <w:rPr>
          <w:sz w:val="24"/>
          <w:szCs w:val="24"/>
        </w:rPr>
        <w:t>pakan</w:t>
      </w:r>
      <w:r w:rsidR="00E51E63">
        <w:rPr>
          <w:sz w:val="24"/>
          <w:szCs w:val="24"/>
          <w:lang w:val="id-ID"/>
        </w:rPr>
        <w:t xml:space="preserve"> </w:t>
      </w:r>
      <w:r w:rsidRPr="00812D78">
        <w:rPr>
          <w:sz w:val="24"/>
          <w:szCs w:val="24"/>
        </w:rPr>
        <w:t>format</w:t>
      </w:r>
      <w:r w:rsidR="00E51E63">
        <w:rPr>
          <w:sz w:val="24"/>
          <w:szCs w:val="24"/>
          <w:lang w:val="id-ID"/>
        </w:rPr>
        <w:t xml:space="preserve"> </w:t>
      </w:r>
      <w:r w:rsidRPr="00812D78">
        <w:rPr>
          <w:sz w:val="24"/>
          <w:szCs w:val="24"/>
        </w:rPr>
        <w:t>yang</w:t>
      </w:r>
      <w:r w:rsidR="00E51E63">
        <w:rPr>
          <w:sz w:val="24"/>
          <w:szCs w:val="24"/>
          <w:lang w:val="id-ID"/>
        </w:rPr>
        <w:t xml:space="preserve"> </w:t>
      </w:r>
      <w:r w:rsidRPr="00812D78">
        <w:rPr>
          <w:sz w:val="24"/>
          <w:szCs w:val="24"/>
        </w:rPr>
        <w:t>di</w:t>
      </w:r>
      <w:r w:rsidRPr="00812D78">
        <w:rPr>
          <w:spacing w:val="1"/>
          <w:sz w:val="24"/>
          <w:szCs w:val="24"/>
        </w:rPr>
        <w:t>g</w:t>
      </w:r>
      <w:r w:rsidRPr="00812D78">
        <w:rPr>
          <w:sz w:val="24"/>
          <w:szCs w:val="24"/>
        </w:rPr>
        <w:t>unakan</w:t>
      </w:r>
      <w:r w:rsidR="00E51E63">
        <w:rPr>
          <w:sz w:val="24"/>
          <w:szCs w:val="24"/>
          <w:lang w:val="id-ID"/>
        </w:rPr>
        <w:t xml:space="preserve"> </w:t>
      </w:r>
      <w:r w:rsidRPr="00812D78">
        <w:rPr>
          <w:sz w:val="24"/>
          <w:szCs w:val="24"/>
        </w:rPr>
        <w:t>di</w:t>
      </w:r>
      <w:r w:rsidRPr="00812D78">
        <w:rPr>
          <w:spacing w:val="1"/>
          <w:sz w:val="24"/>
          <w:szCs w:val="24"/>
        </w:rPr>
        <w:t>h</w:t>
      </w:r>
      <w:r w:rsidRPr="00812D78">
        <w:rPr>
          <w:sz w:val="24"/>
          <w:szCs w:val="24"/>
        </w:rPr>
        <w:t>ampir</w:t>
      </w:r>
      <w:r w:rsidR="00E51E63">
        <w:rPr>
          <w:sz w:val="24"/>
          <w:szCs w:val="24"/>
          <w:lang w:val="id-ID"/>
        </w:rPr>
        <w:t xml:space="preserve"> </w:t>
      </w:r>
      <w:r w:rsidRPr="00812D78">
        <w:rPr>
          <w:w w:val="102"/>
          <w:sz w:val="24"/>
          <w:szCs w:val="24"/>
        </w:rPr>
        <w:t>sem</w:t>
      </w:r>
      <w:r w:rsidRPr="00812D78">
        <w:rPr>
          <w:spacing w:val="1"/>
          <w:w w:val="102"/>
          <w:sz w:val="24"/>
          <w:szCs w:val="24"/>
        </w:rPr>
        <w:t>u</w:t>
      </w:r>
      <w:r w:rsidRPr="00812D78">
        <w:rPr>
          <w:w w:val="102"/>
          <w:sz w:val="24"/>
          <w:szCs w:val="24"/>
        </w:rPr>
        <w:t xml:space="preserve">a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6"/>
          <w:sz w:val="24"/>
          <w:szCs w:val="24"/>
        </w:rPr>
        <w:t xml:space="preserve"> </w:t>
      </w:r>
      <w:r w:rsidRPr="00812D78">
        <w:rPr>
          <w:sz w:val="24"/>
          <w:szCs w:val="24"/>
        </w:rPr>
        <w:t>pada</w:t>
      </w:r>
      <w:r w:rsidRPr="00812D78">
        <w:rPr>
          <w:spacing w:val="2"/>
          <w:sz w:val="24"/>
          <w:szCs w:val="24"/>
        </w:rPr>
        <w:t xml:space="preserve"> </w:t>
      </w:r>
      <w:r w:rsidRPr="00812D78">
        <w:rPr>
          <w:sz w:val="24"/>
          <w:szCs w:val="24"/>
        </w:rPr>
        <w:t>laporan</w:t>
      </w:r>
      <w:r w:rsidRPr="00812D78">
        <w:rPr>
          <w:spacing w:val="7"/>
          <w:sz w:val="24"/>
          <w:szCs w:val="24"/>
        </w:rPr>
        <w:t xml:space="preserve"> </w:t>
      </w:r>
      <w:r w:rsidRPr="003101D6">
        <w:rPr>
          <w:spacing w:val="-2"/>
          <w:w w:val="102"/>
          <w:sz w:val="24"/>
          <w:szCs w:val="24"/>
        </w:rPr>
        <w:t>skripsi</w:t>
      </w:r>
      <w:r w:rsidRPr="00812D78">
        <w:rPr>
          <w:sz w:val="24"/>
          <w:szCs w:val="24"/>
        </w:rPr>
        <w:t>.</w:t>
      </w:r>
      <w:r w:rsidRPr="00812D78">
        <w:rPr>
          <w:spacing w:val="2"/>
          <w:sz w:val="24"/>
          <w:szCs w:val="24"/>
        </w:rPr>
        <w:t xml:space="preserve"> </w:t>
      </w:r>
      <w:r w:rsidRPr="00812D78">
        <w:rPr>
          <w:spacing w:val="-1"/>
          <w:sz w:val="24"/>
          <w:szCs w:val="24"/>
        </w:rPr>
        <w:t>F</w:t>
      </w:r>
      <w:r w:rsidRPr="00812D78">
        <w:rPr>
          <w:sz w:val="24"/>
          <w:szCs w:val="24"/>
        </w:rPr>
        <w:t>ormat</w:t>
      </w:r>
      <w:r w:rsidRPr="00812D78">
        <w:rPr>
          <w:spacing w:val="7"/>
          <w:sz w:val="24"/>
          <w:szCs w:val="24"/>
        </w:rPr>
        <w:t xml:space="preserve"> </w:t>
      </w:r>
      <w:r w:rsidRPr="00812D78">
        <w:rPr>
          <w:sz w:val="24"/>
          <w:szCs w:val="24"/>
        </w:rPr>
        <w:t>ini bersifat</w:t>
      </w:r>
      <w:r w:rsidRPr="00812D78">
        <w:rPr>
          <w:spacing w:val="7"/>
          <w:sz w:val="24"/>
          <w:szCs w:val="24"/>
        </w:rPr>
        <w:t xml:space="preserve"> </w:t>
      </w:r>
      <w:r w:rsidRPr="00812D78">
        <w:rPr>
          <w:sz w:val="24"/>
          <w:szCs w:val="24"/>
        </w:rPr>
        <w:t>u</w:t>
      </w:r>
      <w:r w:rsidRPr="00812D78">
        <w:rPr>
          <w:spacing w:val="1"/>
          <w:sz w:val="24"/>
          <w:szCs w:val="24"/>
        </w:rPr>
        <w:t>m</w:t>
      </w:r>
      <w:r w:rsidRPr="00812D78">
        <w:rPr>
          <w:sz w:val="24"/>
          <w:szCs w:val="24"/>
        </w:rPr>
        <w:t>u</w:t>
      </w:r>
      <w:r w:rsidRPr="00812D78">
        <w:rPr>
          <w:spacing w:val="1"/>
          <w:sz w:val="24"/>
          <w:szCs w:val="24"/>
        </w:rPr>
        <w:t>m</w:t>
      </w:r>
      <w:r w:rsidRPr="00812D78">
        <w:rPr>
          <w:sz w:val="24"/>
          <w:szCs w:val="24"/>
        </w:rPr>
        <w:t>,</w:t>
      </w:r>
      <w:r w:rsidRPr="00812D78">
        <w:rPr>
          <w:spacing w:val="6"/>
          <w:sz w:val="24"/>
          <w:szCs w:val="24"/>
        </w:rPr>
        <w:t xml:space="preserve"> </w:t>
      </w:r>
      <w:r w:rsidRPr="00812D78">
        <w:rPr>
          <w:sz w:val="24"/>
          <w:szCs w:val="24"/>
        </w:rPr>
        <w:t>sehi</w:t>
      </w:r>
      <w:r w:rsidRPr="00812D78">
        <w:rPr>
          <w:spacing w:val="1"/>
          <w:sz w:val="24"/>
          <w:szCs w:val="24"/>
        </w:rPr>
        <w:t>n</w:t>
      </w:r>
      <w:r w:rsidRPr="00812D78">
        <w:rPr>
          <w:sz w:val="24"/>
          <w:szCs w:val="24"/>
        </w:rPr>
        <w:t>gga</w:t>
      </w:r>
      <w:r w:rsidRPr="00812D78">
        <w:rPr>
          <w:spacing w:val="9"/>
          <w:sz w:val="24"/>
          <w:szCs w:val="24"/>
        </w:rPr>
        <w:t xml:space="preserve"> </w:t>
      </w:r>
      <w:r w:rsidRPr="00812D78">
        <w:rPr>
          <w:sz w:val="24"/>
          <w:szCs w:val="24"/>
        </w:rPr>
        <w:t>ketika</w:t>
      </w:r>
      <w:r w:rsidRPr="00812D78">
        <w:rPr>
          <w:spacing w:val="5"/>
          <w:sz w:val="24"/>
          <w:szCs w:val="24"/>
        </w:rPr>
        <w:t xml:space="preserve"> </w:t>
      </w:r>
      <w:r w:rsidRPr="00812D78">
        <w:rPr>
          <w:sz w:val="24"/>
          <w:szCs w:val="24"/>
        </w:rPr>
        <w:t xml:space="preserve">ada </w:t>
      </w:r>
      <w:r w:rsidRPr="00812D78">
        <w:rPr>
          <w:w w:val="102"/>
          <w:sz w:val="24"/>
          <w:szCs w:val="24"/>
        </w:rPr>
        <w:t xml:space="preserve">format </w:t>
      </w:r>
      <w:r w:rsidRPr="00812D78">
        <w:rPr>
          <w:sz w:val="24"/>
          <w:szCs w:val="24"/>
        </w:rPr>
        <w:t>kh</w:t>
      </w:r>
      <w:r w:rsidRPr="00812D78">
        <w:rPr>
          <w:spacing w:val="1"/>
          <w:sz w:val="24"/>
          <w:szCs w:val="24"/>
        </w:rPr>
        <w:t>u</w:t>
      </w:r>
      <w:r w:rsidRPr="00812D78">
        <w:rPr>
          <w:sz w:val="24"/>
          <w:szCs w:val="24"/>
        </w:rPr>
        <w:t>s</w:t>
      </w:r>
      <w:r w:rsidRPr="00812D78">
        <w:rPr>
          <w:spacing w:val="1"/>
          <w:sz w:val="24"/>
          <w:szCs w:val="24"/>
        </w:rPr>
        <w:t>u</w:t>
      </w:r>
      <w:r w:rsidRPr="00812D78">
        <w:rPr>
          <w:sz w:val="24"/>
          <w:szCs w:val="24"/>
        </w:rPr>
        <w:t>s</w:t>
      </w:r>
      <w:r w:rsidRPr="00812D78">
        <w:rPr>
          <w:spacing w:val="4"/>
          <w:sz w:val="24"/>
          <w:szCs w:val="24"/>
        </w:rPr>
        <w:t xml:space="preserve"> </w:t>
      </w:r>
      <w:r w:rsidRPr="00812D78">
        <w:rPr>
          <w:sz w:val="24"/>
          <w:szCs w:val="24"/>
        </w:rPr>
        <w:t>yang mengatur</w:t>
      </w:r>
      <w:r w:rsidRPr="00812D78">
        <w:rPr>
          <w:spacing w:val="7"/>
          <w:sz w:val="24"/>
          <w:szCs w:val="24"/>
        </w:rPr>
        <w:t xml:space="preserve"> </w:t>
      </w:r>
      <w:r w:rsidRPr="00812D78">
        <w:rPr>
          <w:sz w:val="24"/>
          <w:szCs w:val="24"/>
        </w:rPr>
        <w:t>f</w:t>
      </w:r>
      <w:r w:rsidRPr="00812D78">
        <w:rPr>
          <w:spacing w:val="2"/>
          <w:sz w:val="24"/>
          <w:szCs w:val="24"/>
        </w:rPr>
        <w:t>o</w:t>
      </w:r>
      <w:r w:rsidRPr="00812D78">
        <w:rPr>
          <w:sz w:val="24"/>
          <w:szCs w:val="24"/>
        </w:rPr>
        <w:t>rmat</w:t>
      </w:r>
      <w:r w:rsidRPr="00812D78">
        <w:rPr>
          <w:spacing w:val="3"/>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3"/>
          <w:sz w:val="24"/>
          <w:szCs w:val="24"/>
        </w:rPr>
        <w:t xml:space="preserve"> </w:t>
      </w:r>
      <w:r w:rsidRPr="00812D78">
        <w:rPr>
          <w:sz w:val="24"/>
          <w:szCs w:val="24"/>
        </w:rPr>
        <w:t>tert</w:t>
      </w:r>
      <w:r w:rsidRPr="00812D78">
        <w:rPr>
          <w:spacing w:val="-1"/>
          <w:sz w:val="24"/>
          <w:szCs w:val="24"/>
        </w:rPr>
        <w:t>e</w:t>
      </w:r>
      <w:r w:rsidRPr="00812D78">
        <w:rPr>
          <w:spacing w:val="-2"/>
          <w:sz w:val="24"/>
          <w:szCs w:val="24"/>
        </w:rPr>
        <w:t>n</w:t>
      </w:r>
      <w:r w:rsidRPr="00812D78">
        <w:rPr>
          <w:sz w:val="24"/>
          <w:szCs w:val="24"/>
        </w:rPr>
        <w:t>tu,</w:t>
      </w:r>
      <w:r w:rsidRPr="00812D78">
        <w:rPr>
          <w:spacing w:val="6"/>
          <w:sz w:val="24"/>
          <w:szCs w:val="24"/>
        </w:rPr>
        <w:t xml:space="preserve"> </w:t>
      </w:r>
      <w:r w:rsidRPr="00812D78">
        <w:rPr>
          <w:sz w:val="24"/>
          <w:szCs w:val="24"/>
        </w:rPr>
        <w:t>maka</w:t>
      </w:r>
      <w:r w:rsidRPr="00812D78">
        <w:rPr>
          <w:spacing w:val="1"/>
          <w:sz w:val="24"/>
          <w:szCs w:val="24"/>
        </w:rPr>
        <w:t xml:space="preserve"> </w:t>
      </w:r>
      <w:r w:rsidRPr="00812D78">
        <w:rPr>
          <w:sz w:val="24"/>
          <w:szCs w:val="24"/>
        </w:rPr>
        <w:t>yang di</w:t>
      </w:r>
      <w:r w:rsidRPr="00812D78">
        <w:rPr>
          <w:spacing w:val="1"/>
          <w:sz w:val="24"/>
          <w:szCs w:val="24"/>
        </w:rPr>
        <w:t>g</w:t>
      </w:r>
      <w:r w:rsidRPr="00812D78">
        <w:rPr>
          <w:sz w:val="24"/>
          <w:szCs w:val="24"/>
        </w:rPr>
        <w:t>unakan</w:t>
      </w:r>
      <w:r w:rsidRPr="00812D78">
        <w:rPr>
          <w:spacing w:val="8"/>
          <w:sz w:val="24"/>
          <w:szCs w:val="24"/>
        </w:rPr>
        <w:t xml:space="preserve"> </w:t>
      </w:r>
      <w:r w:rsidRPr="00812D78">
        <w:rPr>
          <w:sz w:val="24"/>
          <w:szCs w:val="24"/>
        </w:rPr>
        <w:t>a</w:t>
      </w:r>
      <w:r w:rsidRPr="00812D78">
        <w:rPr>
          <w:spacing w:val="1"/>
          <w:sz w:val="24"/>
          <w:szCs w:val="24"/>
        </w:rPr>
        <w:t>d</w:t>
      </w:r>
      <w:r w:rsidRPr="00812D78">
        <w:rPr>
          <w:sz w:val="24"/>
          <w:szCs w:val="24"/>
        </w:rPr>
        <w:t>al</w:t>
      </w:r>
      <w:r w:rsidRPr="00812D78">
        <w:rPr>
          <w:spacing w:val="1"/>
          <w:sz w:val="24"/>
          <w:szCs w:val="24"/>
        </w:rPr>
        <w:t>a</w:t>
      </w:r>
      <w:r w:rsidRPr="00812D78">
        <w:rPr>
          <w:sz w:val="24"/>
          <w:szCs w:val="24"/>
        </w:rPr>
        <w:t>h</w:t>
      </w:r>
      <w:r w:rsidRPr="00812D78">
        <w:rPr>
          <w:spacing w:val="2"/>
          <w:sz w:val="24"/>
          <w:szCs w:val="24"/>
        </w:rPr>
        <w:t xml:space="preserve"> </w:t>
      </w:r>
      <w:r w:rsidRPr="00812D78">
        <w:rPr>
          <w:w w:val="102"/>
          <w:sz w:val="24"/>
          <w:szCs w:val="24"/>
        </w:rPr>
        <w:t>format</w:t>
      </w:r>
      <w:r w:rsidR="009D416A">
        <w:rPr>
          <w:w w:val="102"/>
          <w:sz w:val="24"/>
          <w:szCs w:val="24"/>
          <w:lang w:val="id-ID"/>
        </w:rPr>
        <w:t xml:space="preserve"> </w:t>
      </w:r>
      <w:r w:rsidRPr="00812D78">
        <w:rPr>
          <w:sz w:val="24"/>
          <w:szCs w:val="24"/>
        </w:rPr>
        <w:t>yang lebih s</w:t>
      </w:r>
      <w:r w:rsidRPr="00812D78">
        <w:rPr>
          <w:spacing w:val="1"/>
          <w:sz w:val="24"/>
          <w:szCs w:val="24"/>
        </w:rPr>
        <w:t>p</w:t>
      </w:r>
      <w:r w:rsidRPr="00812D78">
        <w:rPr>
          <w:sz w:val="24"/>
          <w:szCs w:val="24"/>
        </w:rPr>
        <w:t>esifik</w:t>
      </w:r>
      <w:r w:rsidRPr="00812D78">
        <w:rPr>
          <w:spacing w:val="4"/>
          <w:sz w:val="24"/>
          <w:szCs w:val="24"/>
        </w:rPr>
        <w:t xml:space="preserve"> </w:t>
      </w:r>
      <w:r w:rsidRPr="00812D78">
        <w:rPr>
          <w:sz w:val="24"/>
          <w:szCs w:val="24"/>
        </w:rPr>
        <w:t>(format</w:t>
      </w:r>
      <w:r w:rsidRPr="00812D78">
        <w:rPr>
          <w:spacing w:val="4"/>
          <w:sz w:val="24"/>
          <w:szCs w:val="24"/>
        </w:rPr>
        <w:t xml:space="preserve"> </w:t>
      </w:r>
      <w:r w:rsidRPr="00812D78">
        <w:rPr>
          <w:sz w:val="24"/>
          <w:szCs w:val="24"/>
        </w:rPr>
        <w:t>kh</w:t>
      </w:r>
      <w:r w:rsidRPr="00812D78">
        <w:rPr>
          <w:spacing w:val="1"/>
          <w:sz w:val="24"/>
          <w:szCs w:val="24"/>
        </w:rPr>
        <w:t>u</w:t>
      </w:r>
      <w:r w:rsidRPr="00812D78">
        <w:rPr>
          <w:sz w:val="24"/>
          <w:szCs w:val="24"/>
        </w:rPr>
        <w:t>s</w:t>
      </w:r>
      <w:r w:rsidRPr="00812D78">
        <w:rPr>
          <w:spacing w:val="1"/>
          <w:sz w:val="24"/>
          <w:szCs w:val="24"/>
        </w:rPr>
        <w:t>u</w:t>
      </w:r>
      <w:r w:rsidRPr="00812D78">
        <w:rPr>
          <w:sz w:val="24"/>
          <w:szCs w:val="24"/>
        </w:rPr>
        <w:t>s)</w:t>
      </w:r>
      <w:r w:rsidRPr="00812D78">
        <w:rPr>
          <w:spacing w:val="4"/>
          <w:sz w:val="24"/>
          <w:szCs w:val="24"/>
        </w:rPr>
        <w:t xml:space="preserve"> </w:t>
      </w:r>
      <w:r w:rsidRPr="00812D78">
        <w:rPr>
          <w:sz w:val="24"/>
          <w:szCs w:val="24"/>
        </w:rPr>
        <w:t>tersebut.</w:t>
      </w:r>
      <w:r w:rsidRPr="00812D78">
        <w:rPr>
          <w:spacing w:val="5"/>
          <w:sz w:val="24"/>
          <w:szCs w:val="24"/>
        </w:rPr>
        <w:t xml:space="preserve"> </w:t>
      </w:r>
      <w:r w:rsidRPr="00812D78">
        <w:rPr>
          <w:spacing w:val="1"/>
          <w:sz w:val="24"/>
          <w:szCs w:val="24"/>
        </w:rPr>
        <w:t>B</w:t>
      </w:r>
      <w:r w:rsidRPr="00812D78">
        <w:rPr>
          <w:spacing w:val="-2"/>
          <w:sz w:val="24"/>
          <w:szCs w:val="24"/>
        </w:rPr>
        <w:t>e</w:t>
      </w:r>
      <w:r w:rsidRPr="00812D78">
        <w:rPr>
          <w:sz w:val="24"/>
          <w:szCs w:val="24"/>
        </w:rPr>
        <w:t>rikut</w:t>
      </w:r>
      <w:r w:rsidRPr="00812D78">
        <w:rPr>
          <w:spacing w:val="5"/>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2"/>
          <w:sz w:val="24"/>
          <w:szCs w:val="24"/>
        </w:rPr>
        <w:t xml:space="preserve"> </w:t>
      </w:r>
      <w:r w:rsidRPr="00812D78">
        <w:rPr>
          <w:sz w:val="24"/>
          <w:szCs w:val="24"/>
        </w:rPr>
        <w:t>format</w:t>
      </w:r>
      <w:r w:rsidRPr="00812D78">
        <w:rPr>
          <w:spacing w:val="3"/>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3"/>
          <w:sz w:val="24"/>
          <w:szCs w:val="24"/>
        </w:rPr>
        <w:t xml:space="preserve"> </w:t>
      </w:r>
      <w:r w:rsidRPr="00812D78">
        <w:rPr>
          <w:w w:val="102"/>
          <w:sz w:val="24"/>
          <w:szCs w:val="24"/>
        </w:rPr>
        <w:t>sec</w:t>
      </w:r>
      <w:r w:rsidRPr="00812D78">
        <w:rPr>
          <w:spacing w:val="-1"/>
          <w:w w:val="102"/>
          <w:sz w:val="24"/>
          <w:szCs w:val="24"/>
        </w:rPr>
        <w:t>a</w:t>
      </w:r>
      <w:r w:rsidRPr="00812D78">
        <w:rPr>
          <w:spacing w:val="1"/>
          <w:w w:val="102"/>
          <w:sz w:val="24"/>
          <w:szCs w:val="24"/>
        </w:rPr>
        <w:t>r</w:t>
      </w:r>
      <w:r w:rsidRPr="00812D78">
        <w:rPr>
          <w:w w:val="102"/>
          <w:sz w:val="24"/>
          <w:szCs w:val="24"/>
        </w:rPr>
        <w:t>a u</w:t>
      </w:r>
      <w:r w:rsidRPr="00812D78">
        <w:rPr>
          <w:spacing w:val="1"/>
          <w:w w:val="102"/>
          <w:sz w:val="24"/>
          <w:szCs w:val="24"/>
        </w:rPr>
        <w:t>m</w:t>
      </w:r>
      <w:r w:rsidRPr="00812D78">
        <w:rPr>
          <w:w w:val="102"/>
          <w:sz w:val="24"/>
          <w:szCs w:val="24"/>
        </w:rPr>
        <w:t>u</w:t>
      </w:r>
      <w:r w:rsidRPr="00812D78">
        <w:rPr>
          <w:spacing w:val="1"/>
          <w:w w:val="102"/>
          <w:sz w:val="24"/>
          <w:szCs w:val="24"/>
        </w:rPr>
        <w:t>m</w:t>
      </w:r>
      <w:r w:rsidRPr="00812D78">
        <w:rPr>
          <w:w w:val="102"/>
          <w:sz w:val="24"/>
          <w:szCs w:val="24"/>
        </w:rPr>
        <w:t>.</w:t>
      </w:r>
    </w:p>
    <w:p w14:paraId="189E91BC" w14:textId="77777777" w:rsidR="00F72D8F" w:rsidRPr="00812D78" w:rsidRDefault="00F72D8F" w:rsidP="00501822">
      <w:pPr>
        <w:pStyle w:val="ListParagraph"/>
        <w:numPr>
          <w:ilvl w:val="0"/>
          <w:numId w:val="24"/>
        </w:numPr>
        <w:spacing w:line="360" w:lineRule="auto"/>
        <w:ind w:left="851"/>
        <w:jc w:val="both"/>
        <w:rPr>
          <w:sz w:val="24"/>
          <w:szCs w:val="24"/>
        </w:rPr>
      </w:pPr>
      <w:r w:rsidRPr="00812D78">
        <w:rPr>
          <w:sz w:val="24"/>
          <w:szCs w:val="24"/>
        </w:rPr>
        <w:t>Jenis</w:t>
      </w:r>
      <w:r w:rsidRPr="00812D78">
        <w:rPr>
          <w:spacing w:val="9"/>
          <w:sz w:val="24"/>
          <w:szCs w:val="24"/>
        </w:rPr>
        <w:t xml:space="preserve"> </w:t>
      </w:r>
      <w:r w:rsidRPr="00812D78">
        <w:rPr>
          <w:sz w:val="24"/>
          <w:szCs w:val="24"/>
        </w:rPr>
        <w:t>huruf</w:t>
      </w:r>
      <w:r w:rsidRPr="00812D78">
        <w:rPr>
          <w:spacing w:val="9"/>
          <w:sz w:val="24"/>
          <w:szCs w:val="24"/>
        </w:rPr>
        <w:t xml:space="preserve"> </w:t>
      </w:r>
      <w:r w:rsidRPr="00812D78">
        <w:rPr>
          <w:sz w:val="24"/>
          <w:szCs w:val="24"/>
        </w:rPr>
        <w:t>yang</w:t>
      </w:r>
      <w:r w:rsidRPr="00812D78">
        <w:rPr>
          <w:spacing w:val="8"/>
          <w:sz w:val="24"/>
          <w:szCs w:val="24"/>
        </w:rPr>
        <w:t xml:space="preserve"> </w:t>
      </w:r>
      <w:r w:rsidRPr="00812D78">
        <w:rPr>
          <w:sz w:val="24"/>
          <w:szCs w:val="24"/>
        </w:rPr>
        <w:t>d</w:t>
      </w:r>
      <w:r w:rsidRPr="00812D78">
        <w:rPr>
          <w:spacing w:val="1"/>
          <w:sz w:val="24"/>
          <w:szCs w:val="24"/>
        </w:rPr>
        <w:t>i</w:t>
      </w:r>
      <w:r w:rsidRPr="00812D78">
        <w:rPr>
          <w:sz w:val="24"/>
          <w:szCs w:val="24"/>
        </w:rPr>
        <w:t>gu</w:t>
      </w:r>
      <w:r w:rsidRPr="00812D78">
        <w:rPr>
          <w:spacing w:val="1"/>
          <w:sz w:val="24"/>
          <w:szCs w:val="24"/>
        </w:rPr>
        <w:t>n</w:t>
      </w:r>
      <w:r w:rsidRPr="00812D78">
        <w:rPr>
          <w:sz w:val="24"/>
          <w:szCs w:val="24"/>
        </w:rPr>
        <w:t>a</w:t>
      </w:r>
      <w:r w:rsidRPr="00812D78">
        <w:rPr>
          <w:spacing w:val="1"/>
          <w:sz w:val="24"/>
          <w:szCs w:val="24"/>
        </w:rPr>
        <w:t>k</w:t>
      </w:r>
      <w:r w:rsidRPr="00812D78">
        <w:rPr>
          <w:sz w:val="24"/>
          <w:szCs w:val="24"/>
        </w:rPr>
        <w:t>an</w:t>
      </w:r>
      <w:r w:rsidRPr="00812D78">
        <w:rPr>
          <w:spacing w:val="16"/>
          <w:sz w:val="24"/>
          <w:szCs w:val="24"/>
        </w:rPr>
        <w:t xml:space="preserve"> </w:t>
      </w:r>
      <w:r w:rsidRPr="00812D78">
        <w:rPr>
          <w:spacing w:val="-1"/>
          <w:sz w:val="24"/>
          <w:szCs w:val="24"/>
        </w:rPr>
        <w:t>a</w:t>
      </w:r>
      <w:r w:rsidRPr="00812D78">
        <w:rPr>
          <w:sz w:val="24"/>
          <w:szCs w:val="24"/>
        </w:rPr>
        <w:t>dalah</w:t>
      </w:r>
      <w:r w:rsidRPr="00812D78">
        <w:rPr>
          <w:spacing w:val="10"/>
          <w:sz w:val="24"/>
          <w:szCs w:val="24"/>
        </w:rPr>
        <w:t xml:space="preserve"> </w:t>
      </w:r>
      <w:r w:rsidRPr="00812D78">
        <w:rPr>
          <w:sz w:val="24"/>
          <w:szCs w:val="24"/>
        </w:rPr>
        <w:t>Times</w:t>
      </w:r>
      <w:r w:rsidRPr="00812D78">
        <w:rPr>
          <w:spacing w:val="12"/>
          <w:sz w:val="24"/>
          <w:szCs w:val="24"/>
        </w:rPr>
        <w:t xml:space="preserve"> </w:t>
      </w:r>
      <w:r w:rsidRPr="00812D78">
        <w:rPr>
          <w:sz w:val="24"/>
          <w:szCs w:val="24"/>
        </w:rPr>
        <w:t>N</w:t>
      </w:r>
      <w:r w:rsidRPr="00812D78">
        <w:rPr>
          <w:spacing w:val="-1"/>
          <w:sz w:val="24"/>
          <w:szCs w:val="24"/>
        </w:rPr>
        <w:t>e</w:t>
      </w:r>
      <w:r w:rsidRPr="00812D78">
        <w:rPr>
          <w:sz w:val="24"/>
          <w:szCs w:val="24"/>
        </w:rPr>
        <w:t>w</w:t>
      </w:r>
      <w:r w:rsidRPr="00812D78">
        <w:rPr>
          <w:spacing w:val="8"/>
          <w:sz w:val="24"/>
          <w:szCs w:val="24"/>
        </w:rPr>
        <w:t xml:space="preserve"> </w:t>
      </w:r>
      <w:r w:rsidRPr="00812D78">
        <w:rPr>
          <w:w w:val="102"/>
          <w:sz w:val="24"/>
          <w:szCs w:val="24"/>
        </w:rPr>
        <w:t>R</w:t>
      </w:r>
      <w:r w:rsidRPr="00812D78">
        <w:rPr>
          <w:spacing w:val="2"/>
          <w:w w:val="102"/>
          <w:sz w:val="24"/>
          <w:szCs w:val="24"/>
        </w:rPr>
        <w:t>o</w:t>
      </w:r>
      <w:r w:rsidRPr="00812D78">
        <w:rPr>
          <w:w w:val="102"/>
          <w:sz w:val="24"/>
          <w:szCs w:val="24"/>
        </w:rPr>
        <w:t>man.</w:t>
      </w:r>
    </w:p>
    <w:p w14:paraId="164991DF" w14:textId="77777777" w:rsidR="00F72D8F" w:rsidRPr="00812D78" w:rsidRDefault="00F72D8F" w:rsidP="00501822">
      <w:pPr>
        <w:pStyle w:val="ListParagraph"/>
        <w:numPr>
          <w:ilvl w:val="0"/>
          <w:numId w:val="24"/>
        </w:numPr>
        <w:spacing w:line="360" w:lineRule="auto"/>
        <w:ind w:left="851"/>
        <w:jc w:val="both"/>
        <w:rPr>
          <w:sz w:val="24"/>
          <w:szCs w:val="24"/>
        </w:rPr>
      </w:pPr>
      <w:r w:rsidRPr="00812D78">
        <w:rPr>
          <w:sz w:val="24"/>
          <w:szCs w:val="24"/>
        </w:rPr>
        <w:t>Ukuran</w:t>
      </w:r>
      <w:r w:rsidRPr="00812D78">
        <w:rPr>
          <w:spacing w:val="23"/>
          <w:sz w:val="24"/>
          <w:szCs w:val="24"/>
        </w:rPr>
        <w:t xml:space="preserve"> </w:t>
      </w:r>
      <w:r w:rsidRPr="00812D78">
        <w:rPr>
          <w:sz w:val="24"/>
          <w:szCs w:val="24"/>
        </w:rPr>
        <w:t>hurus</w:t>
      </w:r>
      <w:r w:rsidRPr="00812D78">
        <w:rPr>
          <w:spacing w:val="21"/>
          <w:sz w:val="24"/>
          <w:szCs w:val="24"/>
        </w:rPr>
        <w:t xml:space="preserve"> </w:t>
      </w:r>
      <w:r w:rsidRPr="00812D78">
        <w:rPr>
          <w:spacing w:val="-2"/>
          <w:sz w:val="24"/>
          <w:szCs w:val="24"/>
        </w:rPr>
        <w:t>(</w:t>
      </w:r>
      <w:r w:rsidRPr="00812D78">
        <w:rPr>
          <w:i/>
          <w:sz w:val="24"/>
          <w:szCs w:val="24"/>
        </w:rPr>
        <w:t>fo</w:t>
      </w:r>
      <w:r w:rsidRPr="00812D78">
        <w:rPr>
          <w:i/>
          <w:spacing w:val="1"/>
          <w:sz w:val="24"/>
          <w:szCs w:val="24"/>
        </w:rPr>
        <w:t>n</w:t>
      </w:r>
      <w:r w:rsidRPr="00812D78">
        <w:rPr>
          <w:i/>
          <w:sz w:val="24"/>
          <w:szCs w:val="24"/>
        </w:rPr>
        <w:t>t</w:t>
      </w:r>
      <w:r w:rsidRPr="00812D78">
        <w:rPr>
          <w:i/>
          <w:spacing w:val="19"/>
          <w:sz w:val="24"/>
          <w:szCs w:val="24"/>
        </w:rPr>
        <w:t xml:space="preserve"> </w:t>
      </w:r>
      <w:r w:rsidRPr="00812D78">
        <w:rPr>
          <w:i/>
          <w:sz w:val="24"/>
          <w:szCs w:val="24"/>
        </w:rPr>
        <w:t>s</w:t>
      </w:r>
      <w:r w:rsidRPr="00812D78">
        <w:rPr>
          <w:i/>
          <w:spacing w:val="1"/>
          <w:sz w:val="24"/>
          <w:szCs w:val="24"/>
        </w:rPr>
        <w:t>i</w:t>
      </w:r>
      <w:r w:rsidRPr="00812D78">
        <w:rPr>
          <w:i/>
          <w:sz w:val="24"/>
          <w:szCs w:val="24"/>
        </w:rPr>
        <w:t>ze</w:t>
      </w:r>
      <w:r w:rsidRPr="00812D78">
        <w:rPr>
          <w:sz w:val="24"/>
          <w:szCs w:val="24"/>
        </w:rPr>
        <w:t>)</w:t>
      </w:r>
      <w:r w:rsidRPr="00812D78">
        <w:rPr>
          <w:spacing w:val="19"/>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21"/>
          <w:sz w:val="24"/>
          <w:szCs w:val="24"/>
        </w:rPr>
        <w:t xml:space="preserve"> </w:t>
      </w:r>
      <w:r w:rsidRPr="00812D78">
        <w:rPr>
          <w:sz w:val="24"/>
          <w:szCs w:val="24"/>
        </w:rPr>
        <w:t>12</w:t>
      </w:r>
      <w:r w:rsidRPr="00812D78">
        <w:rPr>
          <w:spacing w:val="1"/>
          <w:sz w:val="24"/>
          <w:szCs w:val="24"/>
        </w:rPr>
        <w:t>p</w:t>
      </w:r>
      <w:r w:rsidRPr="00812D78">
        <w:rPr>
          <w:sz w:val="24"/>
          <w:szCs w:val="24"/>
        </w:rPr>
        <w:t>t</w:t>
      </w:r>
      <w:r w:rsidRPr="00812D78">
        <w:rPr>
          <w:spacing w:val="18"/>
          <w:sz w:val="24"/>
          <w:szCs w:val="24"/>
        </w:rPr>
        <w:t xml:space="preserve"> </w:t>
      </w:r>
      <w:r w:rsidRPr="00812D78">
        <w:rPr>
          <w:sz w:val="24"/>
          <w:szCs w:val="24"/>
        </w:rPr>
        <w:t>(ke</w:t>
      </w:r>
      <w:r w:rsidRPr="00812D78">
        <w:rPr>
          <w:spacing w:val="-1"/>
          <w:sz w:val="24"/>
          <w:szCs w:val="24"/>
        </w:rPr>
        <w:t>c</w:t>
      </w:r>
      <w:r w:rsidRPr="00812D78">
        <w:rPr>
          <w:spacing w:val="2"/>
          <w:sz w:val="24"/>
          <w:szCs w:val="24"/>
        </w:rPr>
        <w:t>u</w:t>
      </w:r>
      <w:r w:rsidRPr="00812D78">
        <w:rPr>
          <w:sz w:val="24"/>
          <w:szCs w:val="24"/>
        </w:rPr>
        <w:t>ali</w:t>
      </w:r>
      <w:r w:rsidRPr="00812D78">
        <w:rPr>
          <w:spacing w:val="24"/>
          <w:sz w:val="24"/>
          <w:szCs w:val="24"/>
        </w:rPr>
        <w:t xml:space="preserve"> </w:t>
      </w:r>
      <w:r w:rsidRPr="00812D78">
        <w:rPr>
          <w:sz w:val="24"/>
          <w:szCs w:val="24"/>
        </w:rPr>
        <w:t>format</w:t>
      </w:r>
      <w:r w:rsidRPr="00812D78">
        <w:rPr>
          <w:spacing w:val="22"/>
          <w:sz w:val="24"/>
          <w:szCs w:val="24"/>
        </w:rPr>
        <w:t xml:space="preserve"> </w:t>
      </w:r>
      <w:r w:rsidRPr="00812D78">
        <w:rPr>
          <w:sz w:val="24"/>
          <w:szCs w:val="24"/>
        </w:rPr>
        <w:t>kh</w:t>
      </w:r>
      <w:r w:rsidRPr="00812D78">
        <w:rPr>
          <w:spacing w:val="1"/>
          <w:sz w:val="24"/>
          <w:szCs w:val="24"/>
        </w:rPr>
        <w:t>u</w:t>
      </w:r>
      <w:r w:rsidRPr="00812D78">
        <w:rPr>
          <w:sz w:val="24"/>
          <w:szCs w:val="24"/>
        </w:rPr>
        <w:t>s</w:t>
      </w:r>
      <w:r w:rsidRPr="00812D78">
        <w:rPr>
          <w:spacing w:val="1"/>
          <w:sz w:val="24"/>
          <w:szCs w:val="24"/>
        </w:rPr>
        <w:t>u</w:t>
      </w:r>
      <w:r w:rsidRPr="00812D78">
        <w:rPr>
          <w:sz w:val="24"/>
          <w:szCs w:val="24"/>
        </w:rPr>
        <w:t>s,</w:t>
      </w:r>
      <w:r w:rsidRPr="00812D78">
        <w:rPr>
          <w:spacing w:val="23"/>
          <w:sz w:val="24"/>
          <w:szCs w:val="24"/>
        </w:rPr>
        <w:t xml:space="preserve"> </w:t>
      </w:r>
      <w:r w:rsidRPr="00812D78">
        <w:rPr>
          <w:w w:val="102"/>
          <w:sz w:val="24"/>
          <w:szCs w:val="24"/>
        </w:rPr>
        <w:t>m</w:t>
      </w:r>
      <w:r w:rsidRPr="00812D78">
        <w:rPr>
          <w:spacing w:val="1"/>
          <w:w w:val="102"/>
          <w:sz w:val="24"/>
          <w:szCs w:val="24"/>
        </w:rPr>
        <w:t>i</w:t>
      </w:r>
      <w:r w:rsidRPr="00812D78">
        <w:rPr>
          <w:w w:val="102"/>
          <w:sz w:val="24"/>
          <w:szCs w:val="24"/>
        </w:rPr>
        <w:t>saln</w:t>
      </w:r>
      <w:r w:rsidRPr="00812D78">
        <w:rPr>
          <w:spacing w:val="1"/>
          <w:w w:val="102"/>
          <w:sz w:val="24"/>
          <w:szCs w:val="24"/>
        </w:rPr>
        <w:t>y</w:t>
      </w:r>
      <w:r w:rsidRPr="00812D78">
        <w:rPr>
          <w:w w:val="102"/>
          <w:sz w:val="24"/>
          <w:szCs w:val="24"/>
        </w:rPr>
        <w:t xml:space="preserve">a </w:t>
      </w:r>
      <w:r w:rsidRPr="00812D78">
        <w:rPr>
          <w:sz w:val="24"/>
          <w:szCs w:val="24"/>
        </w:rPr>
        <w:t>format</w:t>
      </w:r>
      <w:r w:rsidRPr="00812D78">
        <w:rPr>
          <w:spacing w:val="11"/>
          <w:sz w:val="24"/>
          <w:szCs w:val="24"/>
        </w:rPr>
        <w:t xml:space="preserve"> </w:t>
      </w:r>
      <w:r w:rsidRPr="00812D78">
        <w:rPr>
          <w:w w:val="102"/>
          <w:sz w:val="24"/>
          <w:szCs w:val="24"/>
        </w:rPr>
        <w:t>ju</w:t>
      </w:r>
      <w:r w:rsidRPr="00812D78">
        <w:rPr>
          <w:spacing w:val="1"/>
          <w:w w:val="102"/>
          <w:sz w:val="24"/>
          <w:szCs w:val="24"/>
        </w:rPr>
        <w:t>d</w:t>
      </w:r>
      <w:r w:rsidRPr="00812D78">
        <w:rPr>
          <w:w w:val="102"/>
          <w:sz w:val="24"/>
          <w:szCs w:val="24"/>
        </w:rPr>
        <w:t>ul).</w:t>
      </w:r>
    </w:p>
    <w:p w14:paraId="1F6DD0CF" w14:textId="77777777" w:rsidR="00F72D8F" w:rsidRPr="00812D78" w:rsidRDefault="00F72D8F" w:rsidP="00501822">
      <w:pPr>
        <w:pStyle w:val="ListParagraph"/>
        <w:numPr>
          <w:ilvl w:val="0"/>
          <w:numId w:val="24"/>
        </w:numPr>
        <w:spacing w:line="360" w:lineRule="auto"/>
        <w:ind w:left="851"/>
        <w:jc w:val="both"/>
        <w:rPr>
          <w:sz w:val="24"/>
          <w:szCs w:val="24"/>
        </w:rPr>
      </w:pPr>
      <w:r w:rsidRPr="00812D78">
        <w:rPr>
          <w:spacing w:val="-1"/>
          <w:sz w:val="24"/>
          <w:szCs w:val="24"/>
        </w:rPr>
        <w:t>W</w:t>
      </w:r>
      <w:r w:rsidRPr="00812D78">
        <w:rPr>
          <w:sz w:val="24"/>
          <w:szCs w:val="24"/>
        </w:rPr>
        <w:t>a</w:t>
      </w:r>
      <w:r w:rsidRPr="00812D78">
        <w:rPr>
          <w:spacing w:val="-1"/>
          <w:sz w:val="24"/>
          <w:szCs w:val="24"/>
        </w:rPr>
        <w:t>r</w:t>
      </w:r>
      <w:r w:rsidRPr="00812D78">
        <w:rPr>
          <w:sz w:val="24"/>
          <w:szCs w:val="24"/>
        </w:rPr>
        <w:t>na</w:t>
      </w:r>
      <w:r w:rsidRPr="00812D78">
        <w:rPr>
          <w:spacing w:val="11"/>
          <w:sz w:val="24"/>
          <w:szCs w:val="24"/>
        </w:rPr>
        <w:t xml:space="preserve"> </w:t>
      </w:r>
      <w:r w:rsidRPr="00812D78">
        <w:rPr>
          <w:sz w:val="24"/>
          <w:szCs w:val="24"/>
        </w:rPr>
        <w:t>tuli</w:t>
      </w:r>
      <w:r w:rsidRPr="00812D78">
        <w:rPr>
          <w:spacing w:val="1"/>
          <w:sz w:val="24"/>
          <w:szCs w:val="24"/>
        </w:rPr>
        <w:t>s</w:t>
      </w:r>
      <w:r w:rsidRPr="00812D78">
        <w:rPr>
          <w:sz w:val="24"/>
          <w:szCs w:val="24"/>
        </w:rPr>
        <w:t>an</w:t>
      </w:r>
      <w:r w:rsidRPr="00812D78">
        <w:rPr>
          <w:spacing w:val="13"/>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10"/>
          <w:sz w:val="24"/>
          <w:szCs w:val="24"/>
        </w:rPr>
        <w:t xml:space="preserve"> </w:t>
      </w:r>
      <w:r w:rsidRPr="00812D78">
        <w:rPr>
          <w:sz w:val="24"/>
          <w:szCs w:val="24"/>
        </w:rPr>
        <w:t>Hi</w:t>
      </w:r>
      <w:r w:rsidRPr="00812D78">
        <w:rPr>
          <w:spacing w:val="2"/>
          <w:sz w:val="24"/>
          <w:szCs w:val="24"/>
        </w:rPr>
        <w:t>t</w:t>
      </w:r>
      <w:r w:rsidRPr="00812D78">
        <w:rPr>
          <w:sz w:val="24"/>
          <w:szCs w:val="24"/>
        </w:rPr>
        <w:t>am</w:t>
      </w:r>
      <w:r w:rsidRPr="00812D78">
        <w:rPr>
          <w:spacing w:val="10"/>
          <w:sz w:val="24"/>
          <w:szCs w:val="24"/>
        </w:rPr>
        <w:t xml:space="preserve"> </w:t>
      </w:r>
      <w:r w:rsidRPr="00812D78">
        <w:rPr>
          <w:spacing w:val="-1"/>
          <w:w w:val="102"/>
          <w:sz w:val="24"/>
          <w:szCs w:val="24"/>
        </w:rPr>
        <w:t>(</w:t>
      </w:r>
      <w:r w:rsidRPr="00812D78">
        <w:rPr>
          <w:i/>
          <w:w w:val="102"/>
          <w:sz w:val="24"/>
          <w:szCs w:val="24"/>
        </w:rPr>
        <w:t>Black</w:t>
      </w:r>
      <w:r w:rsidRPr="00812D78">
        <w:rPr>
          <w:w w:val="102"/>
          <w:sz w:val="24"/>
          <w:szCs w:val="24"/>
        </w:rPr>
        <w:t>).</w:t>
      </w:r>
    </w:p>
    <w:p w14:paraId="52F062E6" w14:textId="2133412F" w:rsidR="00F72D8F" w:rsidRPr="00812D78" w:rsidRDefault="00F72D8F" w:rsidP="00501822">
      <w:pPr>
        <w:pStyle w:val="ListParagraph"/>
        <w:numPr>
          <w:ilvl w:val="0"/>
          <w:numId w:val="24"/>
        </w:numPr>
        <w:spacing w:line="360" w:lineRule="auto"/>
        <w:ind w:left="851"/>
        <w:jc w:val="both"/>
        <w:rPr>
          <w:sz w:val="24"/>
          <w:szCs w:val="24"/>
        </w:rPr>
      </w:pPr>
      <w:r w:rsidRPr="00812D78">
        <w:rPr>
          <w:sz w:val="24"/>
          <w:szCs w:val="24"/>
        </w:rPr>
        <w:t>Jar</w:t>
      </w:r>
      <w:r w:rsidRPr="00812D78">
        <w:rPr>
          <w:spacing w:val="-1"/>
          <w:sz w:val="24"/>
          <w:szCs w:val="24"/>
        </w:rPr>
        <w:t>a</w:t>
      </w:r>
      <w:r w:rsidRPr="00812D78">
        <w:rPr>
          <w:sz w:val="24"/>
          <w:szCs w:val="24"/>
        </w:rPr>
        <w:t>k</w:t>
      </w:r>
      <w:r w:rsidRPr="00812D78">
        <w:rPr>
          <w:spacing w:val="9"/>
          <w:sz w:val="24"/>
          <w:szCs w:val="24"/>
        </w:rPr>
        <w:t xml:space="preserve"> </w:t>
      </w:r>
      <w:r w:rsidRPr="00812D78">
        <w:rPr>
          <w:sz w:val="24"/>
          <w:szCs w:val="24"/>
        </w:rPr>
        <w:t>an</w:t>
      </w:r>
      <w:r w:rsidRPr="00812D78">
        <w:rPr>
          <w:spacing w:val="2"/>
          <w:sz w:val="24"/>
          <w:szCs w:val="24"/>
        </w:rPr>
        <w:t>t</w:t>
      </w:r>
      <w:r w:rsidRPr="00812D78">
        <w:rPr>
          <w:sz w:val="24"/>
          <w:szCs w:val="24"/>
        </w:rPr>
        <w:t>ar</w:t>
      </w:r>
      <w:r w:rsidRPr="00812D78">
        <w:rPr>
          <w:spacing w:val="7"/>
          <w:sz w:val="24"/>
          <w:szCs w:val="24"/>
        </w:rPr>
        <w:t xml:space="preserve"> </w:t>
      </w:r>
      <w:r w:rsidRPr="00812D78">
        <w:rPr>
          <w:spacing w:val="1"/>
          <w:sz w:val="24"/>
          <w:szCs w:val="24"/>
        </w:rPr>
        <w:t>B</w:t>
      </w:r>
      <w:r w:rsidRPr="00812D78">
        <w:rPr>
          <w:sz w:val="24"/>
          <w:szCs w:val="24"/>
        </w:rPr>
        <w:t>a</w:t>
      </w:r>
      <w:r w:rsidRPr="00812D78">
        <w:rPr>
          <w:spacing w:val="-1"/>
          <w:sz w:val="24"/>
          <w:szCs w:val="24"/>
        </w:rPr>
        <w:t>r</w:t>
      </w:r>
      <w:r w:rsidRPr="00812D78">
        <w:rPr>
          <w:sz w:val="24"/>
          <w:szCs w:val="24"/>
        </w:rPr>
        <w:t>is</w:t>
      </w:r>
      <w:r w:rsidRPr="00812D78">
        <w:rPr>
          <w:spacing w:val="10"/>
          <w:sz w:val="24"/>
          <w:szCs w:val="24"/>
        </w:rPr>
        <w:t xml:space="preserve"> </w:t>
      </w:r>
      <w:r w:rsidRPr="00812D78">
        <w:rPr>
          <w:spacing w:val="-2"/>
          <w:sz w:val="24"/>
          <w:szCs w:val="24"/>
        </w:rPr>
        <w:t>(</w:t>
      </w:r>
      <w:r w:rsidRPr="00812D78">
        <w:rPr>
          <w:i/>
          <w:spacing w:val="1"/>
          <w:sz w:val="24"/>
          <w:szCs w:val="24"/>
        </w:rPr>
        <w:t>L</w:t>
      </w:r>
      <w:r w:rsidRPr="00812D78">
        <w:rPr>
          <w:i/>
          <w:sz w:val="24"/>
          <w:szCs w:val="24"/>
        </w:rPr>
        <w:t>ine</w:t>
      </w:r>
      <w:r w:rsidRPr="00812D78">
        <w:rPr>
          <w:i/>
          <w:spacing w:val="9"/>
          <w:sz w:val="24"/>
          <w:szCs w:val="24"/>
        </w:rPr>
        <w:t xml:space="preserve"> </w:t>
      </w:r>
      <w:r w:rsidRPr="00812D78">
        <w:rPr>
          <w:i/>
          <w:spacing w:val="2"/>
          <w:sz w:val="24"/>
          <w:szCs w:val="24"/>
        </w:rPr>
        <w:t>H</w:t>
      </w:r>
      <w:r w:rsidRPr="00812D78">
        <w:rPr>
          <w:i/>
          <w:sz w:val="24"/>
          <w:szCs w:val="24"/>
        </w:rPr>
        <w:t>eight</w:t>
      </w:r>
      <w:r w:rsidRPr="00812D78">
        <w:rPr>
          <w:sz w:val="24"/>
          <w:szCs w:val="24"/>
        </w:rPr>
        <w:t>)</w:t>
      </w:r>
      <w:r w:rsidRPr="00812D78">
        <w:rPr>
          <w:spacing w:val="12"/>
          <w:sz w:val="24"/>
          <w:szCs w:val="24"/>
        </w:rPr>
        <w:t xml:space="preserve"> </w:t>
      </w:r>
      <w:r w:rsidRPr="00812D78">
        <w:rPr>
          <w:spacing w:val="-1"/>
          <w:sz w:val="24"/>
          <w:szCs w:val="24"/>
        </w:rPr>
        <w:t>a</w:t>
      </w:r>
      <w:r w:rsidRPr="00812D78">
        <w:rPr>
          <w:sz w:val="24"/>
          <w:szCs w:val="24"/>
        </w:rPr>
        <w:t>dalah</w:t>
      </w:r>
      <w:r w:rsidRPr="00812D78">
        <w:rPr>
          <w:spacing w:val="10"/>
          <w:sz w:val="24"/>
          <w:szCs w:val="24"/>
        </w:rPr>
        <w:t xml:space="preserve"> </w:t>
      </w:r>
      <w:r w:rsidR="003E2635">
        <w:rPr>
          <w:sz w:val="24"/>
          <w:szCs w:val="24"/>
        </w:rPr>
        <w:t>2</w:t>
      </w:r>
      <w:r w:rsidRPr="00812D78">
        <w:rPr>
          <w:spacing w:val="5"/>
          <w:sz w:val="24"/>
          <w:szCs w:val="24"/>
        </w:rPr>
        <w:t xml:space="preserve"> </w:t>
      </w:r>
      <w:r w:rsidRPr="00812D78">
        <w:rPr>
          <w:w w:val="102"/>
          <w:sz w:val="24"/>
          <w:szCs w:val="24"/>
        </w:rPr>
        <w:t>s</w:t>
      </w:r>
      <w:r w:rsidRPr="00812D78">
        <w:rPr>
          <w:spacing w:val="2"/>
          <w:w w:val="102"/>
          <w:sz w:val="24"/>
          <w:szCs w:val="24"/>
        </w:rPr>
        <w:t>p</w:t>
      </w:r>
      <w:r w:rsidRPr="00812D78">
        <w:rPr>
          <w:w w:val="102"/>
          <w:sz w:val="24"/>
          <w:szCs w:val="24"/>
        </w:rPr>
        <w:t>asi.</w:t>
      </w:r>
    </w:p>
    <w:p w14:paraId="6B0EF941" w14:textId="3EA6C1FC" w:rsidR="00F72D8F" w:rsidRPr="00812D78" w:rsidRDefault="00F72D8F" w:rsidP="00501822">
      <w:pPr>
        <w:pStyle w:val="ListParagraph"/>
        <w:numPr>
          <w:ilvl w:val="0"/>
          <w:numId w:val="24"/>
        </w:numPr>
        <w:spacing w:line="360" w:lineRule="auto"/>
        <w:ind w:left="851"/>
        <w:jc w:val="both"/>
        <w:rPr>
          <w:sz w:val="24"/>
          <w:szCs w:val="24"/>
        </w:rPr>
      </w:pPr>
      <w:r w:rsidRPr="00812D78">
        <w:rPr>
          <w:spacing w:val="1"/>
          <w:sz w:val="24"/>
          <w:szCs w:val="24"/>
        </w:rPr>
        <w:t>S</w:t>
      </w:r>
      <w:r w:rsidRPr="00812D78">
        <w:rPr>
          <w:sz w:val="24"/>
          <w:szCs w:val="24"/>
        </w:rPr>
        <w:t>pasi</w:t>
      </w:r>
      <w:r w:rsidRPr="00812D78">
        <w:rPr>
          <w:spacing w:val="9"/>
          <w:sz w:val="24"/>
          <w:szCs w:val="24"/>
        </w:rPr>
        <w:t xml:space="preserve"> </w:t>
      </w:r>
      <w:r w:rsidRPr="00812D78">
        <w:rPr>
          <w:spacing w:val="1"/>
          <w:sz w:val="24"/>
          <w:szCs w:val="24"/>
        </w:rPr>
        <w:t>S</w:t>
      </w:r>
      <w:r w:rsidRPr="00812D78">
        <w:rPr>
          <w:sz w:val="24"/>
          <w:szCs w:val="24"/>
        </w:rPr>
        <w:t>esudah</w:t>
      </w:r>
      <w:r w:rsidRPr="00812D78">
        <w:rPr>
          <w:spacing w:val="13"/>
          <w:sz w:val="24"/>
          <w:szCs w:val="24"/>
        </w:rPr>
        <w:t xml:space="preserve"> </w:t>
      </w:r>
      <w:r w:rsidRPr="00812D78">
        <w:rPr>
          <w:spacing w:val="-1"/>
          <w:sz w:val="24"/>
          <w:szCs w:val="24"/>
        </w:rPr>
        <w:t>(</w:t>
      </w:r>
      <w:r w:rsidRPr="00812D78">
        <w:rPr>
          <w:i/>
          <w:sz w:val="24"/>
          <w:szCs w:val="24"/>
        </w:rPr>
        <w:t>Sp</w:t>
      </w:r>
      <w:r w:rsidRPr="00812D78">
        <w:rPr>
          <w:i/>
          <w:spacing w:val="1"/>
          <w:sz w:val="24"/>
          <w:szCs w:val="24"/>
        </w:rPr>
        <w:t>a</w:t>
      </w:r>
      <w:r w:rsidRPr="00812D78">
        <w:rPr>
          <w:i/>
          <w:sz w:val="24"/>
          <w:szCs w:val="24"/>
        </w:rPr>
        <w:t>ce</w:t>
      </w:r>
      <w:r w:rsidRPr="00812D78">
        <w:rPr>
          <w:i/>
          <w:spacing w:val="10"/>
          <w:sz w:val="24"/>
          <w:szCs w:val="24"/>
        </w:rPr>
        <w:t xml:space="preserve"> </w:t>
      </w:r>
      <w:r w:rsidRPr="00812D78">
        <w:rPr>
          <w:i/>
          <w:sz w:val="24"/>
          <w:szCs w:val="24"/>
        </w:rPr>
        <w:t>Af</w:t>
      </w:r>
      <w:r w:rsidRPr="00812D78">
        <w:rPr>
          <w:i/>
          <w:spacing w:val="2"/>
          <w:sz w:val="24"/>
          <w:szCs w:val="24"/>
        </w:rPr>
        <w:t>t</w:t>
      </w:r>
      <w:r w:rsidRPr="00812D78">
        <w:rPr>
          <w:i/>
          <w:sz w:val="24"/>
          <w:szCs w:val="24"/>
        </w:rPr>
        <w:t>er</w:t>
      </w:r>
      <w:r w:rsidRPr="00812D78">
        <w:rPr>
          <w:sz w:val="24"/>
          <w:szCs w:val="24"/>
        </w:rPr>
        <w:t>)</w:t>
      </w:r>
      <w:r w:rsidRPr="00812D78">
        <w:rPr>
          <w:spacing w:val="9"/>
          <w:sz w:val="24"/>
          <w:szCs w:val="24"/>
        </w:rPr>
        <w:t xml:space="preserve"> </w:t>
      </w:r>
      <w:r w:rsidRPr="00812D78">
        <w:rPr>
          <w:spacing w:val="-1"/>
          <w:sz w:val="24"/>
          <w:szCs w:val="24"/>
        </w:rPr>
        <w:t>a</w:t>
      </w:r>
      <w:r w:rsidRPr="00812D78">
        <w:rPr>
          <w:sz w:val="24"/>
          <w:szCs w:val="24"/>
        </w:rPr>
        <w:t>da</w:t>
      </w:r>
      <w:r w:rsidRPr="00812D78">
        <w:rPr>
          <w:spacing w:val="2"/>
          <w:sz w:val="24"/>
          <w:szCs w:val="24"/>
        </w:rPr>
        <w:t>l</w:t>
      </w:r>
      <w:r w:rsidRPr="00812D78">
        <w:rPr>
          <w:sz w:val="24"/>
          <w:szCs w:val="24"/>
        </w:rPr>
        <w:t>ah</w:t>
      </w:r>
      <w:r w:rsidRPr="00812D78">
        <w:rPr>
          <w:spacing w:val="10"/>
          <w:sz w:val="24"/>
          <w:szCs w:val="24"/>
        </w:rPr>
        <w:t xml:space="preserve"> </w:t>
      </w:r>
      <w:r w:rsidR="0075724D">
        <w:rPr>
          <w:sz w:val="24"/>
          <w:szCs w:val="24"/>
        </w:rPr>
        <w:t>0</w:t>
      </w:r>
      <w:r w:rsidRPr="00812D78">
        <w:rPr>
          <w:sz w:val="24"/>
          <w:szCs w:val="24"/>
        </w:rPr>
        <w:t>pt</w:t>
      </w:r>
      <w:r w:rsidRPr="00812D78">
        <w:rPr>
          <w:spacing w:val="7"/>
          <w:sz w:val="24"/>
          <w:szCs w:val="24"/>
        </w:rPr>
        <w:t xml:space="preserve"> </w:t>
      </w:r>
      <w:r w:rsidRPr="00812D78">
        <w:rPr>
          <w:sz w:val="24"/>
          <w:szCs w:val="24"/>
        </w:rPr>
        <w:t>(ke</w:t>
      </w:r>
      <w:r w:rsidRPr="00812D78">
        <w:rPr>
          <w:spacing w:val="-1"/>
          <w:sz w:val="24"/>
          <w:szCs w:val="24"/>
        </w:rPr>
        <w:t>c</w:t>
      </w:r>
      <w:r w:rsidRPr="00812D78">
        <w:rPr>
          <w:spacing w:val="2"/>
          <w:sz w:val="24"/>
          <w:szCs w:val="24"/>
        </w:rPr>
        <w:t>u</w:t>
      </w:r>
      <w:r w:rsidRPr="00812D78">
        <w:rPr>
          <w:sz w:val="24"/>
          <w:szCs w:val="24"/>
        </w:rPr>
        <w:t>ali</w:t>
      </w:r>
      <w:r w:rsidRPr="00812D78">
        <w:rPr>
          <w:spacing w:val="13"/>
          <w:sz w:val="24"/>
          <w:szCs w:val="24"/>
        </w:rPr>
        <w:t xml:space="preserve"> </w:t>
      </w:r>
      <w:r w:rsidRPr="00812D78">
        <w:rPr>
          <w:sz w:val="24"/>
          <w:szCs w:val="24"/>
        </w:rPr>
        <w:t>di</w:t>
      </w:r>
      <w:r w:rsidRPr="00812D78">
        <w:rPr>
          <w:spacing w:val="4"/>
          <w:sz w:val="24"/>
          <w:szCs w:val="24"/>
        </w:rPr>
        <w:t xml:space="preserve"> </w:t>
      </w:r>
      <w:r w:rsidRPr="00812D78">
        <w:rPr>
          <w:sz w:val="24"/>
          <w:szCs w:val="24"/>
        </w:rPr>
        <w:t>dalam</w:t>
      </w:r>
      <w:r w:rsidRPr="00812D78">
        <w:rPr>
          <w:spacing w:val="10"/>
          <w:sz w:val="24"/>
          <w:szCs w:val="24"/>
        </w:rPr>
        <w:t xml:space="preserve"> </w:t>
      </w:r>
      <w:r w:rsidRPr="00812D78">
        <w:rPr>
          <w:w w:val="102"/>
          <w:sz w:val="24"/>
          <w:szCs w:val="24"/>
        </w:rPr>
        <w:t>tabel).</w:t>
      </w:r>
    </w:p>
    <w:p w14:paraId="387D1B70" w14:textId="77777777" w:rsidR="00F72D8F" w:rsidRPr="00812D78" w:rsidRDefault="00F72D8F" w:rsidP="00501822">
      <w:pPr>
        <w:pStyle w:val="ListParagraph"/>
        <w:numPr>
          <w:ilvl w:val="0"/>
          <w:numId w:val="24"/>
        </w:numPr>
        <w:spacing w:line="360" w:lineRule="auto"/>
        <w:ind w:left="851"/>
        <w:jc w:val="both"/>
        <w:rPr>
          <w:sz w:val="24"/>
          <w:szCs w:val="24"/>
        </w:rPr>
      </w:pPr>
      <w:r w:rsidRPr="00812D78">
        <w:rPr>
          <w:spacing w:val="1"/>
          <w:sz w:val="24"/>
          <w:szCs w:val="24"/>
        </w:rPr>
        <w:t>P</w:t>
      </w:r>
      <w:r w:rsidRPr="00812D78">
        <w:rPr>
          <w:sz w:val="24"/>
          <w:szCs w:val="24"/>
        </w:rPr>
        <w:t>e</w:t>
      </w:r>
      <w:r w:rsidRPr="00812D78">
        <w:rPr>
          <w:spacing w:val="-1"/>
          <w:sz w:val="24"/>
          <w:szCs w:val="24"/>
        </w:rPr>
        <w:t>r</w:t>
      </w:r>
      <w:r w:rsidRPr="00812D78">
        <w:rPr>
          <w:sz w:val="24"/>
          <w:szCs w:val="24"/>
        </w:rPr>
        <w:t>at</w:t>
      </w:r>
      <w:r w:rsidRPr="00812D78">
        <w:rPr>
          <w:spacing w:val="-1"/>
          <w:sz w:val="24"/>
          <w:szCs w:val="24"/>
        </w:rPr>
        <w:t>a</w:t>
      </w:r>
      <w:r w:rsidRPr="00812D78">
        <w:rPr>
          <w:sz w:val="24"/>
          <w:szCs w:val="24"/>
        </w:rPr>
        <w:t>an</w:t>
      </w:r>
      <w:r w:rsidRPr="00812D78">
        <w:rPr>
          <w:spacing w:val="13"/>
          <w:sz w:val="24"/>
          <w:szCs w:val="24"/>
        </w:rPr>
        <w:t xml:space="preserve"> </w:t>
      </w:r>
      <w:r w:rsidRPr="00812D78">
        <w:rPr>
          <w:sz w:val="24"/>
          <w:szCs w:val="24"/>
        </w:rPr>
        <w:t>Tulisan</w:t>
      </w:r>
      <w:r w:rsidRPr="00812D78">
        <w:rPr>
          <w:spacing w:val="14"/>
          <w:sz w:val="24"/>
          <w:szCs w:val="24"/>
        </w:rPr>
        <w:t xml:space="preserve"> </w:t>
      </w:r>
      <w:r w:rsidRPr="00812D78">
        <w:rPr>
          <w:spacing w:val="-1"/>
          <w:sz w:val="24"/>
          <w:szCs w:val="24"/>
        </w:rPr>
        <w:t>(</w:t>
      </w:r>
      <w:r w:rsidRPr="00812D78">
        <w:rPr>
          <w:i/>
          <w:spacing w:val="1"/>
          <w:sz w:val="24"/>
          <w:szCs w:val="24"/>
        </w:rPr>
        <w:t>T</w:t>
      </w:r>
      <w:r w:rsidRPr="00812D78">
        <w:rPr>
          <w:i/>
          <w:sz w:val="24"/>
          <w:szCs w:val="24"/>
        </w:rPr>
        <w:t>e</w:t>
      </w:r>
      <w:r w:rsidRPr="00812D78">
        <w:rPr>
          <w:i/>
          <w:spacing w:val="-1"/>
          <w:sz w:val="24"/>
          <w:szCs w:val="24"/>
        </w:rPr>
        <w:t>x</w:t>
      </w:r>
      <w:r w:rsidRPr="00812D78">
        <w:rPr>
          <w:i/>
          <w:sz w:val="24"/>
          <w:szCs w:val="24"/>
        </w:rPr>
        <w:t>t</w:t>
      </w:r>
      <w:r w:rsidRPr="00812D78">
        <w:rPr>
          <w:i/>
          <w:spacing w:val="8"/>
          <w:sz w:val="24"/>
          <w:szCs w:val="24"/>
        </w:rPr>
        <w:t xml:space="preserve"> </w:t>
      </w:r>
      <w:r w:rsidRPr="00812D78">
        <w:rPr>
          <w:i/>
          <w:sz w:val="24"/>
          <w:szCs w:val="24"/>
        </w:rPr>
        <w:t>A</w:t>
      </w:r>
      <w:r w:rsidRPr="00812D78">
        <w:rPr>
          <w:i/>
          <w:spacing w:val="2"/>
          <w:sz w:val="24"/>
          <w:szCs w:val="24"/>
        </w:rPr>
        <w:t>l</w:t>
      </w:r>
      <w:r w:rsidRPr="00812D78">
        <w:rPr>
          <w:i/>
          <w:sz w:val="24"/>
          <w:szCs w:val="24"/>
        </w:rPr>
        <w:t>ig</w:t>
      </w:r>
      <w:r w:rsidRPr="00812D78">
        <w:rPr>
          <w:i/>
          <w:spacing w:val="1"/>
          <w:sz w:val="24"/>
          <w:szCs w:val="24"/>
        </w:rPr>
        <w:t>n</w:t>
      </w:r>
      <w:r w:rsidRPr="00812D78">
        <w:rPr>
          <w:i/>
          <w:sz w:val="24"/>
          <w:szCs w:val="24"/>
        </w:rPr>
        <w:t>m</w:t>
      </w:r>
      <w:r w:rsidRPr="00812D78">
        <w:rPr>
          <w:i/>
          <w:spacing w:val="-1"/>
          <w:sz w:val="24"/>
          <w:szCs w:val="24"/>
        </w:rPr>
        <w:t>e</w:t>
      </w:r>
      <w:r w:rsidRPr="00812D78">
        <w:rPr>
          <w:i/>
          <w:sz w:val="24"/>
          <w:szCs w:val="24"/>
        </w:rPr>
        <w:t>n</w:t>
      </w:r>
      <w:r w:rsidRPr="00812D78">
        <w:rPr>
          <w:i/>
          <w:spacing w:val="1"/>
          <w:sz w:val="24"/>
          <w:szCs w:val="24"/>
        </w:rPr>
        <w:t>t</w:t>
      </w:r>
      <w:r w:rsidRPr="00812D78">
        <w:rPr>
          <w:sz w:val="24"/>
          <w:szCs w:val="24"/>
        </w:rPr>
        <w:t>)</w:t>
      </w:r>
      <w:r w:rsidRPr="00812D78">
        <w:rPr>
          <w:spacing w:val="17"/>
          <w:sz w:val="24"/>
          <w:szCs w:val="24"/>
        </w:rPr>
        <w:t xml:space="preserve"> </w:t>
      </w:r>
      <w:r w:rsidRPr="00812D78">
        <w:rPr>
          <w:spacing w:val="-1"/>
          <w:sz w:val="24"/>
          <w:szCs w:val="24"/>
        </w:rPr>
        <w:t>a</w:t>
      </w:r>
      <w:r w:rsidRPr="00812D78">
        <w:rPr>
          <w:sz w:val="24"/>
          <w:szCs w:val="24"/>
        </w:rPr>
        <w:t>dalah</w:t>
      </w:r>
      <w:r w:rsidRPr="00812D78">
        <w:rPr>
          <w:spacing w:val="10"/>
          <w:sz w:val="24"/>
          <w:szCs w:val="24"/>
        </w:rPr>
        <w:t xml:space="preserve"> </w:t>
      </w:r>
      <w:r w:rsidRPr="00812D78">
        <w:rPr>
          <w:spacing w:val="2"/>
          <w:sz w:val="24"/>
          <w:szCs w:val="24"/>
        </w:rPr>
        <w:t>R</w:t>
      </w:r>
      <w:r w:rsidRPr="00812D78">
        <w:rPr>
          <w:sz w:val="24"/>
          <w:szCs w:val="24"/>
        </w:rPr>
        <w:t>ata</w:t>
      </w:r>
      <w:r w:rsidRPr="00812D78">
        <w:rPr>
          <w:spacing w:val="7"/>
          <w:sz w:val="24"/>
          <w:szCs w:val="24"/>
        </w:rPr>
        <w:t xml:space="preserve"> </w:t>
      </w:r>
      <w:r w:rsidRPr="00812D78">
        <w:rPr>
          <w:sz w:val="24"/>
          <w:szCs w:val="24"/>
        </w:rPr>
        <w:t>Ki</w:t>
      </w:r>
      <w:r w:rsidRPr="00812D78">
        <w:rPr>
          <w:spacing w:val="1"/>
          <w:sz w:val="24"/>
          <w:szCs w:val="24"/>
        </w:rPr>
        <w:t>r</w:t>
      </w:r>
      <w:r w:rsidRPr="00812D78">
        <w:rPr>
          <w:sz w:val="24"/>
          <w:szCs w:val="24"/>
        </w:rPr>
        <w:t>i-K</w:t>
      </w:r>
      <w:r w:rsidRPr="00812D78">
        <w:rPr>
          <w:spacing w:val="-1"/>
          <w:sz w:val="24"/>
          <w:szCs w:val="24"/>
        </w:rPr>
        <w:t>a</w:t>
      </w:r>
      <w:r w:rsidRPr="00812D78">
        <w:rPr>
          <w:sz w:val="24"/>
          <w:szCs w:val="24"/>
        </w:rPr>
        <w:t>nan</w:t>
      </w:r>
      <w:r w:rsidRPr="00812D78">
        <w:rPr>
          <w:spacing w:val="17"/>
          <w:sz w:val="24"/>
          <w:szCs w:val="24"/>
        </w:rPr>
        <w:t xml:space="preserve"> </w:t>
      </w:r>
      <w:r w:rsidRPr="00812D78">
        <w:rPr>
          <w:spacing w:val="1"/>
          <w:w w:val="102"/>
          <w:sz w:val="24"/>
          <w:szCs w:val="24"/>
        </w:rPr>
        <w:t>(</w:t>
      </w:r>
      <w:r w:rsidRPr="00812D78">
        <w:rPr>
          <w:i/>
          <w:w w:val="102"/>
          <w:sz w:val="24"/>
          <w:szCs w:val="24"/>
        </w:rPr>
        <w:t>Just</w:t>
      </w:r>
      <w:r w:rsidRPr="00812D78">
        <w:rPr>
          <w:i/>
          <w:spacing w:val="1"/>
          <w:w w:val="102"/>
          <w:sz w:val="24"/>
          <w:szCs w:val="24"/>
        </w:rPr>
        <w:t>i</w:t>
      </w:r>
      <w:r w:rsidRPr="00812D78">
        <w:rPr>
          <w:i/>
          <w:w w:val="102"/>
          <w:sz w:val="24"/>
          <w:szCs w:val="24"/>
        </w:rPr>
        <w:t>fy</w:t>
      </w:r>
      <w:r w:rsidRPr="00812D78">
        <w:rPr>
          <w:w w:val="102"/>
          <w:sz w:val="24"/>
          <w:szCs w:val="24"/>
        </w:rPr>
        <w:t>).</w:t>
      </w:r>
    </w:p>
    <w:p w14:paraId="32927606" w14:textId="43A7573D" w:rsidR="00F72D8F" w:rsidRPr="00812D78" w:rsidRDefault="00F72D8F" w:rsidP="00501822">
      <w:pPr>
        <w:pStyle w:val="ListParagraph"/>
        <w:numPr>
          <w:ilvl w:val="0"/>
          <w:numId w:val="24"/>
        </w:numPr>
        <w:spacing w:line="360" w:lineRule="auto"/>
        <w:ind w:left="851"/>
        <w:jc w:val="both"/>
        <w:rPr>
          <w:sz w:val="24"/>
          <w:szCs w:val="24"/>
        </w:rPr>
      </w:pPr>
      <w:r w:rsidRPr="00812D78">
        <w:rPr>
          <w:spacing w:val="-2"/>
          <w:sz w:val="24"/>
          <w:szCs w:val="24"/>
        </w:rPr>
        <w:lastRenderedPageBreak/>
        <w:t>I</w:t>
      </w:r>
      <w:r w:rsidRPr="00812D78">
        <w:rPr>
          <w:sz w:val="24"/>
          <w:szCs w:val="24"/>
        </w:rPr>
        <w:t>n</w:t>
      </w:r>
      <w:r w:rsidRPr="00812D78">
        <w:rPr>
          <w:spacing w:val="2"/>
          <w:sz w:val="24"/>
          <w:szCs w:val="24"/>
        </w:rPr>
        <w:t>d</w:t>
      </w:r>
      <w:r w:rsidRPr="00812D78">
        <w:rPr>
          <w:sz w:val="24"/>
          <w:szCs w:val="24"/>
        </w:rPr>
        <w:t xml:space="preserve">entasi </w:t>
      </w:r>
      <w:r w:rsidRPr="00812D78">
        <w:rPr>
          <w:spacing w:val="4"/>
          <w:sz w:val="24"/>
          <w:szCs w:val="24"/>
        </w:rPr>
        <w:t xml:space="preserve"> </w:t>
      </w:r>
      <w:r w:rsidRPr="00812D78">
        <w:rPr>
          <w:spacing w:val="1"/>
          <w:sz w:val="24"/>
          <w:szCs w:val="24"/>
        </w:rPr>
        <w:t>B</w:t>
      </w:r>
      <w:r w:rsidRPr="00812D78">
        <w:rPr>
          <w:sz w:val="24"/>
          <w:szCs w:val="24"/>
        </w:rPr>
        <w:t>a</w:t>
      </w:r>
      <w:r w:rsidRPr="00812D78">
        <w:rPr>
          <w:spacing w:val="-1"/>
          <w:sz w:val="24"/>
          <w:szCs w:val="24"/>
        </w:rPr>
        <w:t>r</w:t>
      </w:r>
      <w:r w:rsidRPr="00812D78">
        <w:rPr>
          <w:sz w:val="24"/>
          <w:szCs w:val="24"/>
        </w:rPr>
        <w:t>is</w:t>
      </w:r>
      <w:r w:rsidRPr="00812D78">
        <w:rPr>
          <w:spacing w:val="44"/>
          <w:sz w:val="24"/>
          <w:szCs w:val="24"/>
        </w:rPr>
        <w:t xml:space="preserve"> </w:t>
      </w:r>
      <w:r w:rsidRPr="00812D78">
        <w:rPr>
          <w:spacing w:val="1"/>
          <w:sz w:val="24"/>
          <w:szCs w:val="24"/>
        </w:rPr>
        <w:t>P</w:t>
      </w:r>
      <w:r w:rsidRPr="00812D78">
        <w:rPr>
          <w:sz w:val="24"/>
          <w:szCs w:val="24"/>
        </w:rPr>
        <w:t>e</w:t>
      </w:r>
      <w:r w:rsidRPr="00812D78">
        <w:rPr>
          <w:spacing w:val="-1"/>
          <w:sz w:val="24"/>
          <w:szCs w:val="24"/>
        </w:rPr>
        <w:t>r</w:t>
      </w:r>
      <w:r w:rsidRPr="00812D78">
        <w:rPr>
          <w:sz w:val="24"/>
          <w:szCs w:val="24"/>
        </w:rPr>
        <w:t xml:space="preserve">tama </w:t>
      </w:r>
      <w:r w:rsidRPr="00812D78">
        <w:rPr>
          <w:spacing w:val="3"/>
          <w:sz w:val="24"/>
          <w:szCs w:val="24"/>
        </w:rPr>
        <w:t xml:space="preserve"> </w:t>
      </w:r>
      <w:r w:rsidRPr="00812D78">
        <w:rPr>
          <w:spacing w:val="-1"/>
          <w:sz w:val="24"/>
          <w:szCs w:val="24"/>
        </w:rPr>
        <w:t>(</w:t>
      </w:r>
      <w:r w:rsidRPr="00812D78">
        <w:rPr>
          <w:i/>
          <w:sz w:val="24"/>
          <w:szCs w:val="24"/>
        </w:rPr>
        <w:t>Fi</w:t>
      </w:r>
      <w:r w:rsidRPr="00812D78">
        <w:rPr>
          <w:i/>
          <w:spacing w:val="1"/>
          <w:sz w:val="24"/>
          <w:szCs w:val="24"/>
        </w:rPr>
        <w:t>r</w:t>
      </w:r>
      <w:r w:rsidRPr="00812D78">
        <w:rPr>
          <w:i/>
          <w:sz w:val="24"/>
          <w:szCs w:val="24"/>
        </w:rPr>
        <w:t>st</w:t>
      </w:r>
      <w:r w:rsidRPr="00812D78">
        <w:rPr>
          <w:i/>
          <w:spacing w:val="44"/>
          <w:sz w:val="24"/>
          <w:szCs w:val="24"/>
        </w:rPr>
        <w:t xml:space="preserve"> </w:t>
      </w:r>
      <w:r w:rsidRPr="00812D78">
        <w:rPr>
          <w:i/>
          <w:spacing w:val="-1"/>
          <w:sz w:val="24"/>
          <w:szCs w:val="24"/>
        </w:rPr>
        <w:t>L</w:t>
      </w:r>
      <w:r w:rsidRPr="00812D78">
        <w:rPr>
          <w:i/>
          <w:sz w:val="24"/>
          <w:szCs w:val="24"/>
        </w:rPr>
        <w:t>ine</w:t>
      </w:r>
      <w:r w:rsidRPr="00812D78">
        <w:rPr>
          <w:i/>
          <w:spacing w:val="42"/>
          <w:sz w:val="24"/>
          <w:szCs w:val="24"/>
        </w:rPr>
        <w:t xml:space="preserve"> </w:t>
      </w:r>
      <w:r w:rsidRPr="00812D78">
        <w:rPr>
          <w:i/>
          <w:sz w:val="24"/>
          <w:szCs w:val="24"/>
        </w:rPr>
        <w:t>Indent</w:t>
      </w:r>
      <w:r w:rsidRPr="00812D78">
        <w:rPr>
          <w:sz w:val="24"/>
          <w:szCs w:val="24"/>
        </w:rPr>
        <w:t xml:space="preserve">) </w:t>
      </w:r>
      <w:r w:rsidRPr="00812D78">
        <w:rPr>
          <w:spacing w:val="1"/>
          <w:sz w:val="24"/>
          <w:szCs w:val="24"/>
        </w:rPr>
        <w:t xml:space="preserve"> </w:t>
      </w:r>
      <w:r w:rsidRPr="00812D78">
        <w:rPr>
          <w:sz w:val="24"/>
          <w:szCs w:val="24"/>
        </w:rPr>
        <w:t>ad</w:t>
      </w:r>
      <w:r w:rsidRPr="00812D78">
        <w:rPr>
          <w:spacing w:val="-1"/>
          <w:sz w:val="24"/>
          <w:szCs w:val="24"/>
        </w:rPr>
        <w:t>a</w:t>
      </w:r>
      <w:r w:rsidRPr="00812D78">
        <w:rPr>
          <w:sz w:val="24"/>
          <w:szCs w:val="24"/>
        </w:rPr>
        <w:t>lah  1,2</w:t>
      </w:r>
      <w:r w:rsidR="009974F6">
        <w:rPr>
          <w:sz w:val="24"/>
          <w:szCs w:val="24"/>
        </w:rPr>
        <w:t>7</w:t>
      </w:r>
      <w:r w:rsidRPr="00812D78">
        <w:rPr>
          <w:sz w:val="24"/>
          <w:szCs w:val="24"/>
        </w:rPr>
        <w:t xml:space="preserve">cm </w:t>
      </w:r>
      <w:r w:rsidRPr="00812D78">
        <w:rPr>
          <w:spacing w:val="2"/>
          <w:sz w:val="24"/>
          <w:szCs w:val="24"/>
        </w:rPr>
        <w:t xml:space="preserve"> </w:t>
      </w:r>
      <w:r w:rsidRPr="00812D78">
        <w:rPr>
          <w:w w:val="102"/>
          <w:sz w:val="24"/>
          <w:szCs w:val="24"/>
        </w:rPr>
        <w:t>sehi</w:t>
      </w:r>
      <w:r w:rsidRPr="00812D78">
        <w:rPr>
          <w:spacing w:val="1"/>
          <w:w w:val="102"/>
          <w:sz w:val="24"/>
          <w:szCs w:val="24"/>
        </w:rPr>
        <w:t>n</w:t>
      </w:r>
      <w:r w:rsidRPr="00812D78">
        <w:rPr>
          <w:w w:val="102"/>
          <w:sz w:val="24"/>
          <w:szCs w:val="24"/>
        </w:rPr>
        <w:t xml:space="preserve">gga </w:t>
      </w:r>
      <w:r w:rsidRPr="00812D78">
        <w:rPr>
          <w:sz w:val="24"/>
          <w:szCs w:val="24"/>
        </w:rPr>
        <w:t>baris</w:t>
      </w:r>
      <w:r w:rsidRPr="00812D78">
        <w:rPr>
          <w:spacing w:val="8"/>
          <w:sz w:val="24"/>
          <w:szCs w:val="24"/>
        </w:rPr>
        <w:t xml:space="preserve"> </w:t>
      </w:r>
      <w:r w:rsidRPr="00812D78">
        <w:rPr>
          <w:sz w:val="24"/>
          <w:szCs w:val="24"/>
        </w:rPr>
        <w:t>aw</w:t>
      </w:r>
      <w:r w:rsidRPr="00812D78">
        <w:rPr>
          <w:spacing w:val="-1"/>
          <w:sz w:val="24"/>
          <w:szCs w:val="24"/>
        </w:rPr>
        <w:t>a</w:t>
      </w:r>
      <w:r w:rsidRPr="00812D78">
        <w:rPr>
          <w:sz w:val="24"/>
          <w:szCs w:val="24"/>
        </w:rPr>
        <w:t>l</w:t>
      </w:r>
      <w:r w:rsidRPr="00812D78">
        <w:rPr>
          <w:spacing w:val="8"/>
          <w:sz w:val="24"/>
          <w:szCs w:val="24"/>
        </w:rPr>
        <w:t xml:space="preserve"> </w:t>
      </w:r>
      <w:r w:rsidRPr="00812D78">
        <w:rPr>
          <w:spacing w:val="1"/>
          <w:sz w:val="24"/>
          <w:szCs w:val="24"/>
        </w:rPr>
        <w:t>s</w:t>
      </w:r>
      <w:r w:rsidRPr="00812D78">
        <w:rPr>
          <w:sz w:val="24"/>
          <w:szCs w:val="24"/>
        </w:rPr>
        <w:t>etiap</w:t>
      </w:r>
      <w:r w:rsidRPr="00812D78">
        <w:rPr>
          <w:spacing w:val="9"/>
          <w:sz w:val="24"/>
          <w:szCs w:val="24"/>
        </w:rPr>
        <w:t xml:space="preserve"> </w:t>
      </w:r>
      <w:r w:rsidRPr="00812D78">
        <w:rPr>
          <w:spacing w:val="2"/>
          <w:sz w:val="24"/>
          <w:szCs w:val="24"/>
        </w:rPr>
        <w:t>p</w:t>
      </w:r>
      <w:r w:rsidRPr="00812D78">
        <w:rPr>
          <w:sz w:val="24"/>
          <w:szCs w:val="24"/>
        </w:rPr>
        <w:t>a</w:t>
      </w:r>
      <w:r w:rsidRPr="00812D78">
        <w:rPr>
          <w:spacing w:val="1"/>
          <w:sz w:val="24"/>
          <w:szCs w:val="24"/>
        </w:rPr>
        <w:t>r</w:t>
      </w:r>
      <w:r w:rsidRPr="00812D78">
        <w:rPr>
          <w:sz w:val="24"/>
          <w:szCs w:val="24"/>
        </w:rPr>
        <w:t>agr</w:t>
      </w:r>
      <w:r w:rsidRPr="00812D78">
        <w:rPr>
          <w:spacing w:val="1"/>
          <w:sz w:val="24"/>
          <w:szCs w:val="24"/>
        </w:rPr>
        <w:t>a</w:t>
      </w:r>
      <w:r w:rsidRPr="00812D78">
        <w:rPr>
          <w:sz w:val="24"/>
          <w:szCs w:val="24"/>
        </w:rPr>
        <w:t>f</w:t>
      </w:r>
      <w:r w:rsidRPr="00812D78">
        <w:rPr>
          <w:spacing w:val="13"/>
          <w:sz w:val="24"/>
          <w:szCs w:val="24"/>
        </w:rPr>
        <w:t xml:space="preserve"> </w:t>
      </w:r>
      <w:r w:rsidRPr="00812D78">
        <w:rPr>
          <w:spacing w:val="-1"/>
          <w:sz w:val="24"/>
          <w:szCs w:val="24"/>
        </w:rPr>
        <w:t>a</w:t>
      </w:r>
      <w:r w:rsidRPr="00812D78">
        <w:rPr>
          <w:sz w:val="24"/>
          <w:szCs w:val="24"/>
        </w:rPr>
        <w:t>kan</w:t>
      </w:r>
      <w:r w:rsidRPr="00812D78">
        <w:rPr>
          <w:spacing w:val="8"/>
          <w:sz w:val="24"/>
          <w:szCs w:val="24"/>
        </w:rPr>
        <w:t xml:space="preserve"> </w:t>
      </w:r>
      <w:r w:rsidRPr="00812D78">
        <w:rPr>
          <w:sz w:val="24"/>
          <w:szCs w:val="24"/>
        </w:rPr>
        <w:t>menjorok</w:t>
      </w:r>
      <w:r w:rsidRPr="00812D78">
        <w:rPr>
          <w:spacing w:val="15"/>
          <w:sz w:val="24"/>
          <w:szCs w:val="24"/>
        </w:rPr>
        <w:t xml:space="preserve"> </w:t>
      </w:r>
      <w:r w:rsidRPr="00812D78">
        <w:rPr>
          <w:spacing w:val="2"/>
          <w:sz w:val="24"/>
          <w:szCs w:val="24"/>
        </w:rPr>
        <w:t>k</w:t>
      </w:r>
      <w:r w:rsidRPr="00812D78">
        <w:rPr>
          <w:sz w:val="24"/>
          <w:szCs w:val="24"/>
        </w:rPr>
        <w:t>e</w:t>
      </w:r>
      <w:r w:rsidRPr="00812D78">
        <w:rPr>
          <w:spacing w:val="4"/>
          <w:sz w:val="24"/>
          <w:szCs w:val="24"/>
        </w:rPr>
        <w:t xml:space="preserve"> </w:t>
      </w:r>
      <w:r w:rsidRPr="00812D78">
        <w:rPr>
          <w:sz w:val="24"/>
          <w:szCs w:val="24"/>
        </w:rPr>
        <w:t>d</w:t>
      </w:r>
      <w:r w:rsidRPr="00812D78">
        <w:rPr>
          <w:spacing w:val="-1"/>
          <w:sz w:val="24"/>
          <w:szCs w:val="24"/>
        </w:rPr>
        <w:t>a</w:t>
      </w:r>
      <w:r w:rsidRPr="00812D78">
        <w:rPr>
          <w:sz w:val="24"/>
          <w:szCs w:val="24"/>
        </w:rPr>
        <w:t>l</w:t>
      </w:r>
      <w:r w:rsidRPr="00812D78">
        <w:rPr>
          <w:spacing w:val="2"/>
          <w:sz w:val="24"/>
          <w:szCs w:val="24"/>
        </w:rPr>
        <w:t>a</w:t>
      </w:r>
      <w:r w:rsidRPr="00812D78">
        <w:rPr>
          <w:sz w:val="24"/>
          <w:szCs w:val="24"/>
        </w:rPr>
        <w:t>m</w:t>
      </w:r>
      <w:r w:rsidRPr="00812D78">
        <w:rPr>
          <w:spacing w:val="10"/>
          <w:sz w:val="24"/>
          <w:szCs w:val="24"/>
        </w:rPr>
        <w:t xml:space="preserve"> </w:t>
      </w:r>
      <w:r w:rsidRPr="00812D78">
        <w:rPr>
          <w:sz w:val="24"/>
          <w:szCs w:val="24"/>
        </w:rPr>
        <w:t>sejauh</w:t>
      </w:r>
      <w:r w:rsidRPr="00812D78">
        <w:rPr>
          <w:spacing w:val="10"/>
          <w:sz w:val="24"/>
          <w:szCs w:val="24"/>
        </w:rPr>
        <w:t xml:space="preserve"> </w:t>
      </w:r>
      <w:r w:rsidRPr="00812D78">
        <w:rPr>
          <w:w w:val="102"/>
          <w:sz w:val="24"/>
          <w:szCs w:val="24"/>
        </w:rPr>
        <w:t>1,2</w:t>
      </w:r>
      <w:r w:rsidR="009974F6">
        <w:rPr>
          <w:w w:val="102"/>
          <w:sz w:val="24"/>
          <w:szCs w:val="24"/>
        </w:rPr>
        <w:t>7</w:t>
      </w:r>
      <w:r w:rsidRPr="00812D78">
        <w:rPr>
          <w:w w:val="102"/>
          <w:sz w:val="24"/>
          <w:szCs w:val="24"/>
        </w:rPr>
        <w:t>cm.</w:t>
      </w:r>
    </w:p>
    <w:p w14:paraId="37C691F5" w14:textId="77777777" w:rsidR="00F72D8F" w:rsidRPr="00812D78" w:rsidRDefault="00F72D8F" w:rsidP="00501822">
      <w:pPr>
        <w:pStyle w:val="ListParagraph"/>
        <w:numPr>
          <w:ilvl w:val="0"/>
          <w:numId w:val="24"/>
        </w:numPr>
        <w:spacing w:line="360" w:lineRule="auto"/>
        <w:ind w:left="851"/>
        <w:jc w:val="both"/>
        <w:rPr>
          <w:sz w:val="24"/>
          <w:szCs w:val="24"/>
        </w:rPr>
      </w:pPr>
      <w:r w:rsidRPr="00812D78">
        <w:rPr>
          <w:sz w:val="24"/>
          <w:szCs w:val="24"/>
        </w:rPr>
        <w:t>Tul</w:t>
      </w:r>
      <w:r w:rsidRPr="00812D78">
        <w:rPr>
          <w:spacing w:val="1"/>
          <w:sz w:val="24"/>
          <w:szCs w:val="24"/>
        </w:rPr>
        <w:t>i</w:t>
      </w:r>
      <w:r w:rsidRPr="00812D78">
        <w:rPr>
          <w:sz w:val="24"/>
          <w:szCs w:val="24"/>
        </w:rPr>
        <w:t>san</w:t>
      </w:r>
      <w:r w:rsidRPr="00812D78">
        <w:rPr>
          <w:spacing w:val="30"/>
          <w:sz w:val="24"/>
          <w:szCs w:val="24"/>
        </w:rPr>
        <w:t xml:space="preserve"> </w:t>
      </w:r>
      <w:r w:rsidRPr="00812D78">
        <w:rPr>
          <w:sz w:val="24"/>
          <w:szCs w:val="24"/>
        </w:rPr>
        <w:t>yang</w:t>
      </w:r>
      <w:r w:rsidRPr="00812D78">
        <w:rPr>
          <w:spacing w:val="26"/>
          <w:sz w:val="24"/>
          <w:szCs w:val="24"/>
        </w:rPr>
        <w:t xml:space="preserve"> </w:t>
      </w:r>
      <w:r w:rsidRPr="00812D78">
        <w:rPr>
          <w:sz w:val="24"/>
          <w:szCs w:val="24"/>
        </w:rPr>
        <w:t>meng</w:t>
      </w:r>
      <w:r w:rsidRPr="00812D78">
        <w:rPr>
          <w:spacing w:val="1"/>
          <w:sz w:val="24"/>
          <w:szCs w:val="24"/>
        </w:rPr>
        <w:t>g</w:t>
      </w:r>
      <w:r w:rsidRPr="00812D78">
        <w:rPr>
          <w:sz w:val="24"/>
          <w:szCs w:val="24"/>
        </w:rPr>
        <w:t>un</w:t>
      </w:r>
      <w:r w:rsidRPr="00812D78">
        <w:rPr>
          <w:spacing w:val="2"/>
          <w:sz w:val="24"/>
          <w:szCs w:val="24"/>
        </w:rPr>
        <w:t>a</w:t>
      </w:r>
      <w:r w:rsidRPr="00812D78">
        <w:rPr>
          <w:sz w:val="24"/>
          <w:szCs w:val="24"/>
        </w:rPr>
        <w:t>kan</w:t>
      </w:r>
      <w:r w:rsidRPr="00812D78">
        <w:rPr>
          <w:spacing w:val="39"/>
          <w:sz w:val="24"/>
          <w:szCs w:val="24"/>
        </w:rPr>
        <w:t xml:space="preserve"> </w:t>
      </w:r>
      <w:r w:rsidRPr="00812D78">
        <w:rPr>
          <w:sz w:val="24"/>
          <w:szCs w:val="24"/>
        </w:rPr>
        <w:t>bahasa</w:t>
      </w:r>
      <w:r w:rsidRPr="00812D78">
        <w:rPr>
          <w:spacing w:val="31"/>
          <w:sz w:val="24"/>
          <w:szCs w:val="24"/>
        </w:rPr>
        <w:t xml:space="preserve"> </w:t>
      </w:r>
      <w:r w:rsidRPr="00812D78">
        <w:rPr>
          <w:sz w:val="24"/>
          <w:szCs w:val="24"/>
        </w:rPr>
        <w:t>asing</w:t>
      </w:r>
      <w:r w:rsidRPr="00812D78">
        <w:rPr>
          <w:spacing w:val="28"/>
          <w:sz w:val="24"/>
          <w:szCs w:val="24"/>
        </w:rPr>
        <w:t xml:space="preserve"> </w:t>
      </w:r>
      <w:r w:rsidRPr="00812D78">
        <w:rPr>
          <w:sz w:val="24"/>
          <w:szCs w:val="24"/>
        </w:rPr>
        <w:t>harus</w:t>
      </w:r>
      <w:r w:rsidRPr="00812D78">
        <w:rPr>
          <w:spacing w:val="29"/>
          <w:sz w:val="24"/>
          <w:szCs w:val="24"/>
        </w:rPr>
        <w:t xml:space="preserve"> </w:t>
      </w:r>
      <w:r w:rsidRPr="00812D78">
        <w:rPr>
          <w:sz w:val="24"/>
          <w:szCs w:val="24"/>
        </w:rPr>
        <w:t>dicet</w:t>
      </w:r>
      <w:r w:rsidRPr="00812D78">
        <w:rPr>
          <w:spacing w:val="-1"/>
          <w:sz w:val="24"/>
          <w:szCs w:val="24"/>
        </w:rPr>
        <w:t>a</w:t>
      </w:r>
      <w:r w:rsidRPr="00812D78">
        <w:rPr>
          <w:sz w:val="24"/>
          <w:szCs w:val="24"/>
        </w:rPr>
        <w:t>k</w:t>
      </w:r>
      <w:r w:rsidRPr="00812D78">
        <w:rPr>
          <w:spacing w:val="29"/>
          <w:sz w:val="24"/>
          <w:szCs w:val="24"/>
        </w:rPr>
        <w:t xml:space="preserve"> </w:t>
      </w:r>
      <w:r w:rsidRPr="00812D78">
        <w:rPr>
          <w:sz w:val="24"/>
          <w:szCs w:val="24"/>
        </w:rPr>
        <w:t>m</w:t>
      </w:r>
      <w:r w:rsidRPr="00812D78">
        <w:rPr>
          <w:spacing w:val="1"/>
          <w:sz w:val="24"/>
          <w:szCs w:val="24"/>
        </w:rPr>
        <w:t>i</w:t>
      </w:r>
      <w:r w:rsidRPr="00812D78">
        <w:rPr>
          <w:sz w:val="24"/>
          <w:szCs w:val="24"/>
        </w:rPr>
        <w:t>ring</w:t>
      </w:r>
      <w:r w:rsidRPr="00812D78">
        <w:rPr>
          <w:spacing w:val="30"/>
          <w:sz w:val="24"/>
          <w:szCs w:val="24"/>
        </w:rPr>
        <w:t xml:space="preserve"> </w:t>
      </w:r>
      <w:r w:rsidRPr="00812D78">
        <w:rPr>
          <w:spacing w:val="-3"/>
          <w:w w:val="102"/>
          <w:sz w:val="24"/>
          <w:szCs w:val="24"/>
        </w:rPr>
        <w:t>(</w:t>
      </w:r>
      <w:r w:rsidRPr="00812D78">
        <w:rPr>
          <w:i/>
          <w:w w:val="102"/>
          <w:sz w:val="24"/>
          <w:szCs w:val="24"/>
        </w:rPr>
        <w:t>italic</w:t>
      </w:r>
      <w:r w:rsidR="009D416A">
        <w:rPr>
          <w:w w:val="102"/>
          <w:sz w:val="24"/>
          <w:szCs w:val="24"/>
        </w:rPr>
        <w:t>)</w:t>
      </w:r>
    </w:p>
    <w:p w14:paraId="57DA2C4F" w14:textId="77777777" w:rsidR="00F72D8F" w:rsidRPr="00812D78" w:rsidRDefault="00F72D8F" w:rsidP="00F72D8F">
      <w:pPr>
        <w:spacing w:line="360" w:lineRule="auto"/>
        <w:rPr>
          <w:sz w:val="24"/>
          <w:szCs w:val="24"/>
        </w:rPr>
      </w:pPr>
    </w:p>
    <w:p w14:paraId="67E2B767" w14:textId="77777777" w:rsidR="00F72D8F" w:rsidRPr="00812D78" w:rsidRDefault="00F72D8F" w:rsidP="00F72D8F">
      <w:pPr>
        <w:spacing w:line="360" w:lineRule="auto"/>
        <w:rPr>
          <w:sz w:val="24"/>
          <w:szCs w:val="24"/>
        </w:rPr>
      </w:pPr>
      <w:r w:rsidRPr="00812D78">
        <w:rPr>
          <w:b/>
          <w:sz w:val="24"/>
          <w:szCs w:val="24"/>
        </w:rPr>
        <w:t xml:space="preserve">2.2.5   </w:t>
      </w:r>
      <w:r w:rsidRPr="00812D78">
        <w:rPr>
          <w:b/>
          <w:spacing w:val="11"/>
          <w:sz w:val="24"/>
          <w:szCs w:val="24"/>
        </w:rPr>
        <w:t xml:space="preserve"> </w:t>
      </w:r>
      <w:r w:rsidRPr="00812D78">
        <w:rPr>
          <w:b/>
          <w:sz w:val="24"/>
          <w:szCs w:val="24"/>
        </w:rPr>
        <w:t>For</w:t>
      </w:r>
      <w:r w:rsidRPr="00812D78">
        <w:rPr>
          <w:b/>
          <w:spacing w:val="1"/>
          <w:sz w:val="24"/>
          <w:szCs w:val="24"/>
        </w:rPr>
        <w:t>m</w:t>
      </w:r>
      <w:r w:rsidRPr="00812D78">
        <w:rPr>
          <w:b/>
          <w:sz w:val="24"/>
          <w:szCs w:val="24"/>
        </w:rPr>
        <w:t>at</w:t>
      </w:r>
      <w:r w:rsidRPr="00812D78">
        <w:rPr>
          <w:b/>
          <w:spacing w:val="13"/>
          <w:sz w:val="24"/>
          <w:szCs w:val="24"/>
        </w:rPr>
        <w:t xml:space="preserve"> </w:t>
      </w:r>
      <w:r w:rsidRPr="00812D78">
        <w:rPr>
          <w:b/>
          <w:w w:val="102"/>
          <w:sz w:val="24"/>
          <w:szCs w:val="24"/>
        </w:rPr>
        <w:t>J</w:t>
      </w:r>
      <w:r w:rsidRPr="00812D78">
        <w:rPr>
          <w:b/>
          <w:spacing w:val="1"/>
          <w:w w:val="102"/>
          <w:sz w:val="24"/>
          <w:szCs w:val="24"/>
        </w:rPr>
        <w:t>udu</w:t>
      </w:r>
      <w:r w:rsidRPr="00812D78">
        <w:rPr>
          <w:b/>
          <w:w w:val="102"/>
          <w:sz w:val="24"/>
          <w:szCs w:val="24"/>
        </w:rPr>
        <w:t>l</w:t>
      </w:r>
    </w:p>
    <w:p w14:paraId="7FA2C90D" w14:textId="77777777" w:rsidR="00F72D8F" w:rsidRPr="00812D78" w:rsidRDefault="00F72D8F" w:rsidP="009D416A">
      <w:pPr>
        <w:spacing w:line="360" w:lineRule="auto"/>
        <w:ind w:firstLine="543"/>
        <w:jc w:val="both"/>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27"/>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27"/>
          <w:sz w:val="24"/>
          <w:szCs w:val="24"/>
        </w:rPr>
        <w:t xml:space="preserve"> </w:t>
      </w:r>
      <w:r w:rsidRPr="00812D78">
        <w:rPr>
          <w:spacing w:val="1"/>
          <w:sz w:val="24"/>
          <w:szCs w:val="24"/>
        </w:rPr>
        <w:t>c</w:t>
      </w:r>
      <w:r w:rsidRPr="00812D78">
        <w:rPr>
          <w:sz w:val="24"/>
          <w:szCs w:val="24"/>
        </w:rPr>
        <w:t>a</w:t>
      </w:r>
      <w:r w:rsidRPr="00812D78">
        <w:rPr>
          <w:spacing w:val="-1"/>
          <w:sz w:val="24"/>
          <w:szCs w:val="24"/>
        </w:rPr>
        <w:t>r</w:t>
      </w:r>
      <w:r w:rsidRPr="00812D78">
        <w:rPr>
          <w:sz w:val="24"/>
          <w:szCs w:val="24"/>
        </w:rPr>
        <w:t>a</w:t>
      </w:r>
      <w:r w:rsidRPr="00812D78">
        <w:rPr>
          <w:spacing w:val="23"/>
          <w:sz w:val="24"/>
          <w:szCs w:val="24"/>
        </w:rPr>
        <w:t xml:space="preserve"> </w:t>
      </w:r>
      <w:r w:rsidRPr="00812D78">
        <w:rPr>
          <w:sz w:val="24"/>
          <w:szCs w:val="24"/>
        </w:rPr>
        <w:t>pe</w:t>
      </w:r>
      <w:r w:rsidRPr="00812D78">
        <w:rPr>
          <w:spacing w:val="2"/>
          <w:sz w:val="24"/>
          <w:szCs w:val="24"/>
        </w:rPr>
        <w:t>m</w:t>
      </w:r>
      <w:r w:rsidRPr="00812D78">
        <w:rPr>
          <w:sz w:val="24"/>
          <w:szCs w:val="24"/>
        </w:rPr>
        <w:t>buatan</w:t>
      </w:r>
      <w:r w:rsidRPr="00812D78">
        <w:rPr>
          <w:spacing w:val="32"/>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21"/>
          <w:sz w:val="24"/>
          <w:szCs w:val="24"/>
        </w:rPr>
        <w:t xml:space="preserve"> </w:t>
      </w:r>
      <w:r w:rsidRPr="00812D78">
        <w:rPr>
          <w:sz w:val="24"/>
          <w:szCs w:val="24"/>
        </w:rPr>
        <w:t>d</w:t>
      </w:r>
      <w:r w:rsidRPr="00812D78">
        <w:rPr>
          <w:spacing w:val="1"/>
          <w:sz w:val="24"/>
          <w:szCs w:val="24"/>
        </w:rPr>
        <w:t>a</w:t>
      </w:r>
      <w:r w:rsidRPr="00812D78">
        <w:rPr>
          <w:sz w:val="24"/>
          <w:szCs w:val="24"/>
        </w:rPr>
        <w:t>n</w:t>
      </w:r>
      <w:r w:rsidRPr="00812D78">
        <w:rPr>
          <w:spacing w:val="21"/>
          <w:sz w:val="24"/>
          <w:szCs w:val="24"/>
        </w:rPr>
        <w:t xml:space="preserve"> </w:t>
      </w:r>
      <w:r w:rsidRPr="00812D78">
        <w:rPr>
          <w:sz w:val="24"/>
          <w:szCs w:val="24"/>
        </w:rPr>
        <w:t>f</w:t>
      </w:r>
      <w:r w:rsidRPr="00812D78">
        <w:rPr>
          <w:spacing w:val="2"/>
          <w:sz w:val="24"/>
          <w:szCs w:val="24"/>
        </w:rPr>
        <w:t>o</w:t>
      </w:r>
      <w:r w:rsidRPr="00812D78">
        <w:rPr>
          <w:sz w:val="24"/>
          <w:szCs w:val="24"/>
        </w:rPr>
        <w:t>rmat</w:t>
      </w:r>
      <w:r w:rsidRPr="00812D78">
        <w:rPr>
          <w:spacing w:val="27"/>
          <w:sz w:val="24"/>
          <w:szCs w:val="24"/>
        </w:rPr>
        <w:t xml:space="preserve"> </w:t>
      </w:r>
      <w:r w:rsidRPr="00812D78">
        <w:rPr>
          <w:sz w:val="24"/>
          <w:szCs w:val="24"/>
        </w:rPr>
        <w:t>un</w:t>
      </w:r>
      <w:r w:rsidRPr="00812D78">
        <w:rPr>
          <w:spacing w:val="1"/>
          <w:sz w:val="24"/>
          <w:szCs w:val="24"/>
        </w:rPr>
        <w:t>t</w:t>
      </w:r>
      <w:r w:rsidRPr="00812D78">
        <w:rPr>
          <w:sz w:val="24"/>
          <w:szCs w:val="24"/>
        </w:rPr>
        <w:t>uk</w:t>
      </w:r>
      <w:r w:rsidRPr="00812D78">
        <w:rPr>
          <w:spacing w:val="24"/>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26"/>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23"/>
          <w:sz w:val="24"/>
          <w:szCs w:val="24"/>
        </w:rPr>
        <w:t xml:space="preserve"> </w:t>
      </w:r>
      <w:r w:rsidRPr="00812D78">
        <w:rPr>
          <w:w w:val="102"/>
          <w:sz w:val="24"/>
          <w:szCs w:val="24"/>
        </w:rPr>
        <w:t xml:space="preserve">yang </w:t>
      </w:r>
      <w:r w:rsidRPr="00812D78">
        <w:rPr>
          <w:sz w:val="24"/>
          <w:szCs w:val="24"/>
        </w:rPr>
        <w:t>di</w:t>
      </w:r>
      <w:r w:rsidRPr="00812D78">
        <w:rPr>
          <w:spacing w:val="1"/>
          <w:sz w:val="24"/>
          <w:szCs w:val="24"/>
        </w:rPr>
        <w:t>g</w:t>
      </w:r>
      <w:r w:rsidRPr="00812D78">
        <w:rPr>
          <w:sz w:val="24"/>
          <w:szCs w:val="24"/>
        </w:rPr>
        <w:t>unakan</w:t>
      </w:r>
      <w:r w:rsidRPr="00812D78">
        <w:rPr>
          <w:spacing w:val="16"/>
          <w:sz w:val="24"/>
          <w:szCs w:val="24"/>
        </w:rPr>
        <w:t xml:space="preserve"> </w:t>
      </w:r>
      <w:r w:rsidRPr="00812D78">
        <w:rPr>
          <w:sz w:val="24"/>
          <w:szCs w:val="24"/>
        </w:rPr>
        <w:t>pada</w:t>
      </w:r>
      <w:r w:rsidRPr="00812D78">
        <w:rPr>
          <w:spacing w:val="8"/>
          <w:sz w:val="24"/>
          <w:szCs w:val="24"/>
        </w:rPr>
        <w:t xml:space="preserve"> </w:t>
      </w:r>
      <w:r w:rsidRPr="00812D78">
        <w:rPr>
          <w:spacing w:val="1"/>
          <w:sz w:val="24"/>
          <w:szCs w:val="24"/>
        </w:rPr>
        <w:t>s</w:t>
      </w:r>
      <w:r w:rsidRPr="00812D78">
        <w:rPr>
          <w:sz w:val="24"/>
          <w:szCs w:val="24"/>
        </w:rPr>
        <w:t>emua</w:t>
      </w:r>
      <w:r w:rsidRPr="00812D78">
        <w:rPr>
          <w:spacing w:val="10"/>
          <w:sz w:val="24"/>
          <w:szCs w:val="24"/>
        </w:rPr>
        <w:t xml:space="preserve"> </w:t>
      </w:r>
      <w:r w:rsidRPr="00812D78">
        <w:rPr>
          <w:spacing w:val="2"/>
          <w:sz w:val="24"/>
          <w:szCs w:val="24"/>
        </w:rPr>
        <w:t>B</w:t>
      </w:r>
      <w:r w:rsidRPr="00812D78">
        <w:rPr>
          <w:sz w:val="24"/>
          <w:szCs w:val="24"/>
        </w:rPr>
        <w:t>ab,</w:t>
      </w:r>
      <w:r w:rsidRPr="00812D78">
        <w:rPr>
          <w:spacing w:val="8"/>
          <w:sz w:val="24"/>
          <w:szCs w:val="24"/>
        </w:rPr>
        <w:t xml:space="preserve"> </w:t>
      </w:r>
      <w:r w:rsidRPr="00812D78">
        <w:rPr>
          <w:spacing w:val="1"/>
          <w:sz w:val="24"/>
          <w:szCs w:val="24"/>
        </w:rPr>
        <w:t>B</w:t>
      </w:r>
      <w:r w:rsidRPr="00812D78">
        <w:rPr>
          <w:sz w:val="24"/>
          <w:szCs w:val="24"/>
        </w:rPr>
        <w:t>agian</w:t>
      </w:r>
      <w:r w:rsidRPr="00812D78">
        <w:rPr>
          <w:spacing w:val="11"/>
          <w:sz w:val="24"/>
          <w:szCs w:val="24"/>
        </w:rPr>
        <w:t xml:space="preserve"> </w:t>
      </w:r>
      <w:r w:rsidRPr="00812D78">
        <w:rPr>
          <w:spacing w:val="1"/>
          <w:sz w:val="24"/>
          <w:szCs w:val="24"/>
        </w:rPr>
        <w:t>P</w:t>
      </w:r>
      <w:r w:rsidRPr="00812D78">
        <w:rPr>
          <w:sz w:val="24"/>
          <w:szCs w:val="24"/>
        </w:rPr>
        <w:t>el</w:t>
      </w:r>
      <w:r w:rsidRPr="00812D78">
        <w:rPr>
          <w:spacing w:val="-1"/>
          <w:sz w:val="24"/>
          <w:szCs w:val="24"/>
        </w:rPr>
        <w:t>e</w:t>
      </w:r>
      <w:r w:rsidRPr="00812D78">
        <w:rPr>
          <w:sz w:val="24"/>
          <w:szCs w:val="24"/>
        </w:rPr>
        <w:t>ng</w:t>
      </w:r>
      <w:r w:rsidRPr="00812D78">
        <w:rPr>
          <w:spacing w:val="1"/>
          <w:sz w:val="24"/>
          <w:szCs w:val="24"/>
        </w:rPr>
        <w:t>k</w:t>
      </w:r>
      <w:r w:rsidRPr="00812D78">
        <w:rPr>
          <w:sz w:val="24"/>
          <w:szCs w:val="24"/>
        </w:rPr>
        <w:t>ap</w:t>
      </w:r>
      <w:r w:rsidRPr="00812D78">
        <w:rPr>
          <w:spacing w:val="16"/>
          <w:sz w:val="24"/>
          <w:szCs w:val="24"/>
        </w:rPr>
        <w:t xml:space="preserve"> </w:t>
      </w:r>
      <w:r w:rsidRPr="00812D78">
        <w:rPr>
          <w:spacing w:val="2"/>
          <w:sz w:val="24"/>
          <w:szCs w:val="24"/>
        </w:rPr>
        <w:t>d</w:t>
      </w:r>
      <w:r w:rsidRPr="00812D78">
        <w:rPr>
          <w:spacing w:val="1"/>
          <w:sz w:val="24"/>
          <w:szCs w:val="24"/>
        </w:rPr>
        <w:t>a</w:t>
      </w:r>
      <w:r w:rsidRPr="00812D78">
        <w:rPr>
          <w:sz w:val="24"/>
          <w:szCs w:val="24"/>
        </w:rPr>
        <w:t>n</w:t>
      </w:r>
      <w:r w:rsidRPr="00812D78">
        <w:rPr>
          <w:spacing w:val="6"/>
          <w:sz w:val="24"/>
          <w:szCs w:val="24"/>
        </w:rPr>
        <w:t xml:space="preserve"> </w:t>
      </w:r>
      <w:r w:rsidRPr="00812D78">
        <w:rPr>
          <w:spacing w:val="1"/>
          <w:sz w:val="24"/>
          <w:szCs w:val="24"/>
        </w:rPr>
        <w:t>s</w:t>
      </w:r>
      <w:r w:rsidRPr="00812D78">
        <w:rPr>
          <w:sz w:val="24"/>
          <w:szCs w:val="24"/>
        </w:rPr>
        <w:t>eb</w:t>
      </w:r>
      <w:r w:rsidRPr="00812D78">
        <w:rPr>
          <w:spacing w:val="-1"/>
          <w:sz w:val="24"/>
          <w:szCs w:val="24"/>
        </w:rPr>
        <w:t>a</w:t>
      </w:r>
      <w:r w:rsidRPr="00812D78">
        <w:rPr>
          <w:sz w:val="24"/>
          <w:szCs w:val="24"/>
        </w:rPr>
        <w:t>gian</w:t>
      </w:r>
      <w:r w:rsidRPr="00812D78">
        <w:rPr>
          <w:spacing w:val="14"/>
          <w:sz w:val="24"/>
          <w:szCs w:val="24"/>
        </w:rPr>
        <w:t xml:space="preserve"> </w:t>
      </w:r>
      <w:r w:rsidRPr="00812D78">
        <w:rPr>
          <w:w w:val="102"/>
          <w:sz w:val="24"/>
          <w:szCs w:val="24"/>
        </w:rPr>
        <w:t>Lampi</w:t>
      </w:r>
      <w:r w:rsidRPr="00812D78">
        <w:rPr>
          <w:spacing w:val="1"/>
          <w:w w:val="102"/>
          <w:sz w:val="24"/>
          <w:szCs w:val="24"/>
        </w:rPr>
        <w:t>r</w:t>
      </w:r>
      <w:r w:rsidRPr="00812D78">
        <w:rPr>
          <w:w w:val="102"/>
          <w:sz w:val="24"/>
          <w:szCs w:val="24"/>
        </w:rPr>
        <w:t>an.</w:t>
      </w:r>
    </w:p>
    <w:p w14:paraId="2307E160" w14:textId="02EAD8E7" w:rsidR="00F72D8F" w:rsidRPr="00812D78" w:rsidRDefault="00F72D8F" w:rsidP="00501822">
      <w:pPr>
        <w:pStyle w:val="ListParagraph"/>
        <w:numPr>
          <w:ilvl w:val="0"/>
          <w:numId w:val="8"/>
        </w:numPr>
        <w:spacing w:line="360" w:lineRule="auto"/>
        <w:jc w:val="both"/>
        <w:rPr>
          <w:sz w:val="24"/>
          <w:szCs w:val="24"/>
        </w:rPr>
      </w:pPr>
      <w:r w:rsidRPr="00812D78">
        <w:rPr>
          <w:sz w:val="24"/>
          <w:szCs w:val="24"/>
        </w:rPr>
        <w:t>Ukuran</w:t>
      </w:r>
      <w:r w:rsidRPr="00812D78">
        <w:rPr>
          <w:spacing w:val="19"/>
          <w:sz w:val="24"/>
          <w:szCs w:val="24"/>
        </w:rPr>
        <w:t xml:space="preserve"> </w:t>
      </w:r>
      <w:r w:rsidRPr="00812D78">
        <w:rPr>
          <w:sz w:val="24"/>
          <w:szCs w:val="24"/>
        </w:rPr>
        <w:t>h</w:t>
      </w:r>
      <w:r w:rsidRPr="00812D78">
        <w:rPr>
          <w:spacing w:val="2"/>
          <w:sz w:val="24"/>
          <w:szCs w:val="24"/>
        </w:rPr>
        <w:t>u</w:t>
      </w:r>
      <w:r w:rsidRPr="00812D78">
        <w:rPr>
          <w:sz w:val="24"/>
          <w:szCs w:val="24"/>
        </w:rPr>
        <w:t>ruf</w:t>
      </w:r>
      <w:r w:rsidRPr="00812D78">
        <w:rPr>
          <w:spacing w:val="16"/>
          <w:sz w:val="24"/>
          <w:szCs w:val="24"/>
        </w:rPr>
        <w:t xml:space="preserve"> </w:t>
      </w:r>
      <w:r w:rsidRPr="00812D78">
        <w:rPr>
          <w:spacing w:val="-1"/>
          <w:sz w:val="24"/>
          <w:szCs w:val="24"/>
        </w:rPr>
        <w:t>(</w:t>
      </w:r>
      <w:r w:rsidRPr="00812D78">
        <w:rPr>
          <w:i/>
          <w:sz w:val="24"/>
          <w:szCs w:val="24"/>
        </w:rPr>
        <w:t>fo</w:t>
      </w:r>
      <w:r w:rsidRPr="00812D78">
        <w:rPr>
          <w:i/>
          <w:spacing w:val="1"/>
          <w:sz w:val="24"/>
          <w:szCs w:val="24"/>
        </w:rPr>
        <w:t>n</w:t>
      </w:r>
      <w:r w:rsidRPr="00812D78">
        <w:rPr>
          <w:i/>
          <w:sz w:val="24"/>
          <w:szCs w:val="24"/>
        </w:rPr>
        <w:t>t</w:t>
      </w:r>
      <w:r w:rsidRPr="00812D78">
        <w:rPr>
          <w:i/>
          <w:spacing w:val="15"/>
          <w:sz w:val="24"/>
          <w:szCs w:val="24"/>
        </w:rPr>
        <w:t xml:space="preserve"> </w:t>
      </w:r>
      <w:r w:rsidRPr="00812D78">
        <w:rPr>
          <w:i/>
          <w:sz w:val="24"/>
          <w:szCs w:val="24"/>
        </w:rPr>
        <w:t>s</w:t>
      </w:r>
      <w:r w:rsidRPr="00812D78">
        <w:rPr>
          <w:i/>
          <w:spacing w:val="1"/>
          <w:sz w:val="24"/>
          <w:szCs w:val="24"/>
        </w:rPr>
        <w:t>i</w:t>
      </w:r>
      <w:r w:rsidRPr="00812D78">
        <w:rPr>
          <w:i/>
          <w:sz w:val="24"/>
          <w:szCs w:val="24"/>
        </w:rPr>
        <w:t>z</w:t>
      </w:r>
      <w:r w:rsidRPr="00812D78">
        <w:rPr>
          <w:i/>
          <w:spacing w:val="2"/>
          <w:sz w:val="24"/>
          <w:szCs w:val="24"/>
        </w:rPr>
        <w:t>e</w:t>
      </w:r>
      <w:r w:rsidRPr="00812D78">
        <w:rPr>
          <w:sz w:val="24"/>
          <w:szCs w:val="24"/>
        </w:rPr>
        <w:t>)</w:t>
      </w:r>
      <w:r w:rsidRPr="00812D78">
        <w:rPr>
          <w:spacing w:val="17"/>
          <w:sz w:val="24"/>
          <w:szCs w:val="24"/>
        </w:rPr>
        <w:t xml:space="preserve"> </w:t>
      </w:r>
      <w:r w:rsidRPr="00812D78">
        <w:rPr>
          <w:sz w:val="24"/>
          <w:szCs w:val="24"/>
        </w:rPr>
        <w:t>J</w:t>
      </w:r>
      <w:r w:rsidRPr="00812D78">
        <w:rPr>
          <w:spacing w:val="1"/>
          <w:sz w:val="24"/>
          <w:szCs w:val="24"/>
        </w:rPr>
        <w:t>u</w:t>
      </w:r>
      <w:r w:rsidRPr="00812D78">
        <w:rPr>
          <w:sz w:val="24"/>
          <w:szCs w:val="24"/>
        </w:rPr>
        <w:t>dul</w:t>
      </w:r>
      <w:r w:rsidRPr="00812D78">
        <w:rPr>
          <w:spacing w:val="17"/>
          <w:sz w:val="24"/>
          <w:szCs w:val="24"/>
        </w:rPr>
        <w:t xml:space="preserve"> </w:t>
      </w:r>
      <w:r w:rsidRPr="00812D78">
        <w:rPr>
          <w:spacing w:val="1"/>
          <w:sz w:val="24"/>
          <w:szCs w:val="24"/>
        </w:rPr>
        <w:t>B</w:t>
      </w:r>
      <w:r w:rsidRPr="00812D78">
        <w:rPr>
          <w:sz w:val="24"/>
          <w:szCs w:val="24"/>
        </w:rPr>
        <w:t>ab,</w:t>
      </w:r>
      <w:r w:rsidRPr="00812D78">
        <w:rPr>
          <w:spacing w:val="15"/>
          <w:sz w:val="24"/>
          <w:szCs w:val="24"/>
        </w:rPr>
        <w:t xml:space="preserve"> </w:t>
      </w:r>
      <w:r w:rsidRPr="00812D78">
        <w:rPr>
          <w:sz w:val="24"/>
          <w:szCs w:val="24"/>
        </w:rPr>
        <w:t>J</w:t>
      </w:r>
      <w:r w:rsidRPr="00812D78">
        <w:rPr>
          <w:spacing w:val="1"/>
          <w:sz w:val="24"/>
          <w:szCs w:val="24"/>
        </w:rPr>
        <w:t>u</w:t>
      </w:r>
      <w:r w:rsidRPr="00812D78">
        <w:rPr>
          <w:sz w:val="24"/>
          <w:szCs w:val="24"/>
        </w:rPr>
        <w:t>dul</w:t>
      </w:r>
      <w:r w:rsidRPr="00812D78">
        <w:rPr>
          <w:spacing w:val="17"/>
          <w:sz w:val="24"/>
          <w:szCs w:val="24"/>
        </w:rPr>
        <w:t xml:space="preserve"> </w:t>
      </w:r>
      <w:r w:rsidRPr="00812D78">
        <w:rPr>
          <w:spacing w:val="1"/>
          <w:sz w:val="24"/>
          <w:szCs w:val="24"/>
        </w:rPr>
        <w:t>B</w:t>
      </w:r>
      <w:r w:rsidRPr="00812D78">
        <w:rPr>
          <w:sz w:val="24"/>
          <w:szCs w:val="24"/>
        </w:rPr>
        <w:t>agian</w:t>
      </w:r>
      <w:r w:rsidRPr="00812D78">
        <w:rPr>
          <w:spacing w:val="20"/>
          <w:sz w:val="24"/>
          <w:szCs w:val="24"/>
        </w:rPr>
        <w:t xml:space="preserve"> </w:t>
      </w:r>
      <w:r w:rsidRPr="00812D78">
        <w:rPr>
          <w:spacing w:val="1"/>
          <w:sz w:val="24"/>
          <w:szCs w:val="24"/>
        </w:rPr>
        <w:t>P</w:t>
      </w:r>
      <w:r w:rsidRPr="00812D78">
        <w:rPr>
          <w:sz w:val="24"/>
          <w:szCs w:val="24"/>
        </w:rPr>
        <w:t>el</w:t>
      </w:r>
      <w:r w:rsidRPr="00812D78">
        <w:rPr>
          <w:spacing w:val="-1"/>
          <w:sz w:val="24"/>
          <w:szCs w:val="24"/>
        </w:rPr>
        <w:t>e</w:t>
      </w:r>
      <w:r w:rsidRPr="00812D78">
        <w:rPr>
          <w:sz w:val="24"/>
          <w:szCs w:val="24"/>
        </w:rPr>
        <w:t>ng</w:t>
      </w:r>
      <w:r w:rsidRPr="00812D78">
        <w:rPr>
          <w:spacing w:val="1"/>
          <w:sz w:val="24"/>
          <w:szCs w:val="24"/>
        </w:rPr>
        <w:t>k</w:t>
      </w:r>
      <w:r w:rsidRPr="00812D78">
        <w:rPr>
          <w:sz w:val="24"/>
          <w:szCs w:val="24"/>
        </w:rPr>
        <w:t>ap</w:t>
      </w:r>
      <w:r w:rsidRPr="00812D78">
        <w:rPr>
          <w:spacing w:val="23"/>
          <w:sz w:val="24"/>
          <w:szCs w:val="24"/>
        </w:rPr>
        <w:t xml:space="preserve"> </w:t>
      </w:r>
      <w:r w:rsidRPr="00812D78">
        <w:rPr>
          <w:sz w:val="24"/>
          <w:szCs w:val="24"/>
        </w:rPr>
        <w:t>dan</w:t>
      </w:r>
      <w:r w:rsidRPr="00812D78">
        <w:rPr>
          <w:spacing w:val="15"/>
          <w:sz w:val="24"/>
          <w:szCs w:val="24"/>
        </w:rPr>
        <w:t xml:space="preserve"> </w:t>
      </w:r>
      <w:r w:rsidRPr="00812D78">
        <w:rPr>
          <w:w w:val="102"/>
          <w:sz w:val="24"/>
          <w:szCs w:val="24"/>
        </w:rPr>
        <w:t>J</w:t>
      </w:r>
      <w:r w:rsidRPr="00812D78">
        <w:rPr>
          <w:spacing w:val="1"/>
          <w:w w:val="102"/>
          <w:sz w:val="24"/>
          <w:szCs w:val="24"/>
        </w:rPr>
        <w:t>u</w:t>
      </w:r>
      <w:r w:rsidRPr="00812D78">
        <w:rPr>
          <w:w w:val="102"/>
          <w:sz w:val="24"/>
          <w:szCs w:val="24"/>
        </w:rPr>
        <w:t>dul</w:t>
      </w:r>
      <w:r w:rsidRPr="00812D78">
        <w:rPr>
          <w:sz w:val="24"/>
          <w:szCs w:val="24"/>
          <w:lang w:val="id-ID"/>
        </w:rPr>
        <w:t xml:space="preserve"> </w:t>
      </w:r>
      <w:r w:rsidRPr="00812D78">
        <w:rPr>
          <w:sz w:val="24"/>
          <w:szCs w:val="24"/>
        </w:rPr>
        <w:t>Lampiran</w:t>
      </w:r>
      <w:r w:rsidRPr="00812D78">
        <w:rPr>
          <w:spacing w:val="15"/>
          <w:sz w:val="24"/>
          <w:szCs w:val="24"/>
        </w:rPr>
        <w:t xml:space="preserve"> </w:t>
      </w:r>
      <w:r w:rsidRPr="00812D78">
        <w:rPr>
          <w:sz w:val="24"/>
          <w:szCs w:val="24"/>
        </w:rPr>
        <w:t>a</w:t>
      </w:r>
      <w:r w:rsidRPr="00812D78">
        <w:rPr>
          <w:spacing w:val="1"/>
          <w:sz w:val="24"/>
          <w:szCs w:val="24"/>
        </w:rPr>
        <w:t>d</w:t>
      </w:r>
      <w:r w:rsidRPr="00812D78">
        <w:rPr>
          <w:sz w:val="24"/>
          <w:szCs w:val="24"/>
        </w:rPr>
        <w:t>al</w:t>
      </w:r>
      <w:r w:rsidRPr="00812D78">
        <w:rPr>
          <w:spacing w:val="-1"/>
          <w:sz w:val="24"/>
          <w:szCs w:val="24"/>
        </w:rPr>
        <w:t>a</w:t>
      </w:r>
      <w:r w:rsidRPr="00812D78">
        <w:rPr>
          <w:sz w:val="24"/>
          <w:szCs w:val="24"/>
        </w:rPr>
        <w:t>h</w:t>
      </w:r>
      <w:r w:rsidRPr="00812D78">
        <w:rPr>
          <w:spacing w:val="10"/>
          <w:sz w:val="24"/>
          <w:szCs w:val="24"/>
        </w:rPr>
        <w:t xml:space="preserve"> </w:t>
      </w:r>
      <w:r w:rsidR="009D416A">
        <w:rPr>
          <w:sz w:val="24"/>
          <w:szCs w:val="24"/>
        </w:rPr>
        <w:t>1</w:t>
      </w:r>
      <w:r w:rsidR="009D416A">
        <w:rPr>
          <w:sz w:val="24"/>
          <w:szCs w:val="24"/>
          <w:lang w:val="id-ID"/>
        </w:rPr>
        <w:t>4</w:t>
      </w:r>
      <w:r w:rsidRPr="00812D78">
        <w:rPr>
          <w:sz w:val="24"/>
          <w:szCs w:val="24"/>
        </w:rPr>
        <w:t>pt</w:t>
      </w:r>
      <w:r w:rsidRPr="00812D78">
        <w:rPr>
          <w:spacing w:val="8"/>
          <w:sz w:val="24"/>
          <w:szCs w:val="24"/>
        </w:rPr>
        <w:t xml:space="preserve"> </w:t>
      </w:r>
      <w:r w:rsidRPr="00812D78">
        <w:rPr>
          <w:sz w:val="24"/>
          <w:szCs w:val="24"/>
        </w:rPr>
        <w:t>d</w:t>
      </w:r>
      <w:r w:rsidRPr="00812D78">
        <w:rPr>
          <w:spacing w:val="2"/>
          <w:sz w:val="24"/>
          <w:szCs w:val="24"/>
        </w:rPr>
        <w:t>a</w:t>
      </w:r>
      <w:r w:rsidRPr="00812D78">
        <w:rPr>
          <w:sz w:val="24"/>
          <w:szCs w:val="24"/>
        </w:rPr>
        <w:t>n</w:t>
      </w:r>
      <w:r w:rsidRPr="00812D78">
        <w:rPr>
          <w:spacing w:val="6"/>
          <w:sz w:val="24"/>
          <w:szCs w:val="24"/>
        </w:rPr>
        <w:t xml:space="preserve"> </w:t>
      </w:r>
      <w:r w:rsidRPr="00812D78">
        <w:rPr>
          <w:sz w:val="24"/>
          <w:szCs w:val="24"/>
        </w:rPr>
        <w:t>dic</w:t>
      </w:r>
      <w:r w:rsidRPr="00812D78">
        <w:rPr>
          <w:spacing w:val="-1"/>
          <w:sz w:val="24"/>
          <w:szCs w:val="24"/>
        </w:rPr>
        <w:t>e</w:t>
      </w:r>
      <w:r w:rsidRPr="00812D78">
        <w:rPr>
          <w:sz w:val="24"/>
          <w:szCs w:val="24"/>
        </w:rPr>
        <w:t>tak</w:t>
      </w:r>
      <w:r w:rsidRPr="00812D78">
        <w:rPr>
          <w:spacing w:val="11"/>
          <w:sz w:val="24"/>
          <w:szCs w:val="24"/>
        </w:rPr>
        <w:t xml:space="preserve"> </w:t>
      </w:r>
      <w:r w:rsidRPr="00812D78">
        <w:rPr>
          <w:sz w:val="24"/>
          <w:szCs w:val="24"/>
        </w:rPr>
        <w:t>tebal</w:t>
      </w:r>
      <w:r w:rsidRPr="00812D78">
        <w:rPr>
          <w:spacing w:val="8"/>
          <w:sz w:val="24"/>
          <w:szCs w:val="24"/>
        </w:rPr>
        <w:t xml:space="preserve"> </w:t>
      </w:r>
      <w:r w:rsidRPr="00812D78">
        <w:rPr>
          <w:spacing w:val="-2"/>
          <w:w w:val="102"/>
          <w:sz w:val="24"/>
          <w:szCs w:val="24"/>
        </w:rPr>
        <w:t>(</w:t>
      </w:r>
      <w:r w:rsidRPr="00812D78">
        <w:rPr>
          <w:i/>
          <w:w w:val="102"/>
          <w:sz w:val="24"/>
          <w:szCs w:val="24"/>
        </w:rPr>
        <w:t>bol</w:t>
      </w:r>
      <w:r w:rsidRPr="00812D78">
        <w:rPr>
          <w:i/>
          <w:spacing w:val="2"/>
          <w:w w:val="102"/>
          <w:sz w:val="24"/>
          <w:szCs w:val="24"/>
        </w:rPr>
        <w:t>d</w:t>
      </w:r>
      <w:r w:rsidRPr="00812D78">
        <w:rPr>
          <w:w w:val="102"/>
          <w:sz w:val="24"/>
          <w:szCs w:val="24"/>
        </w:rPr>
        <w:t>)</w:t>
      </w:r>
      <w:r w:rsidR="009974F6">
        <w:rPr>
          <w:w w:val="102"/>
          <w:sz w:val="24"/>
          <w:szCs w:val="24"/>
        </w:rPr>
        <w:t xml:space="preserve"> spasi 1</w:t>
      </w:r>
      <w:r w:rsidR="00461148">
        <w:rPr>
          <w:w w:val="102"/>
          <w:sz w:val="24"/>
          <w:szCs w:val="24"/>
        </w:rPr>
        <w:t>,5</w:t>
      </w:r>
      <w:r w:rsidRPr="00812D78">
        <w:rPr>
          <w:w w:val="102"/>
          <w:sz w:val="24"/>
          <w:szCs w:val="24"/>
        </w:rPr>
        <w:t>.</w:t>
      </w:r>
    </w:p>
    <w:p w14:paraId="005DD7DA" w14:textId="77777777" w:rsidR="00F72D8F" w:rsidRPr="00812D78" w:rsidRDefault="00F72D8F" w:rsidP="00501822">
      <w:pPr>
        <w:pStyle w:val="ListParagraph"/>
        <w:numPr>
          <w:ilvl w:val="0"/>
          <w:numId w:val="8"/>
        </w:numPr>
        <w:spacing w:line="360" w:lineRule="auto"/>
        <w:jc w:val="both"/>
        <w:rPr>
          <w:sz w:val="24"/>
          <w:szCs w:val="24"/>
        </w:rPr>
      </w:pPr>
      <w:r w:rsidRPr="00812D78">
        <w:rPr>
          <w:spacing w:val="1"/>
          <w:sz w:val="24"/>
          <w:szCs w:val="24"/>
        </w:rPr>
        <w:t>P</w:t>
      </w:r>
      <w:r w:rsidRPr="00812D78">
        <w:rPr>
          <w:sz w:val="24"/>
          <w:szCs w:val="24"/>
        </w:rPr>
        <w:t>e</w:t>
      </w:r>
      <w:r w:rsidRPr="00812D78">
        <w:rPr>
          <w:spacing w:val="-1"/>
          <w:sz w:val="24"/>
          <w:szCs w:val="24"/>
        </w:rPr>
        <w:t>r</w:t>
      </w:r>
      <w:r w:rsidRPr="00812D78">
        <w:rPr>
          <w:sz w:val="24"/>
          <w:szCs w:val="24"/>
        </w:rPr>
        <w:t>at</w:t>
      </w:r>
      <w:r w:rsidRPr="00812D78">
        <w:rPr>
          <w:spacing w:val="-1"/>
          <w:sz w:val="24"/>
          <w:szCs w:val="24"/>
        </w:rPr>
        <w:t>a</w:t>
      </w:r>
      <w:r w:rsidRPr="00812D78">
        <w:rPr>
          <w:sz w:val="24"/>
          <w:szCs w:val="24"/>
        </w:rPr>
        <w:t>an</w:t>
      </w:r>
      <w:r w:rsidRPr="00812D78">
        <w:rPr>
          <w:spacing w:val="13"/>
          <w:sz w:val="24"/>
          <w:szCs w:val="24"/>
        </w:rPr>
        <w:t xml:space="preserve"> </w:t>
      </w:r>
      <w:r w:rsidRPr="00812D78">
        <w:rPr>
          <w:sz w:val="24"/>
          <w:szCs w:val="24"/>
        </w:rPr>
        <w:t>tuli</w:t>
      </w:r>
      <w:r w:rsidRPr="00812D78">
        <w:rPr>
          <w:spacing w:val="1"/>
          <w:sz w:val="24"/>
          <w:szCs w:val="24"/>
        </w:rPr>
        <w:t>s</w:t>
      </w:r>
      <w:r w:rsidRPr="00812D78">
        <w:rPr>
          <w:sz w:val="24"/>
          <w:szCs w:val="24"/>
        </w:rPr>
        <w:t>an</w:t>
      </w:r>
      <w:r w:rsidRPr="00812D78">
        <w:rPr>
          <w:spacing w:val="11"/>
          <w:sz w:val="24"/>
          <w:szCs w:val="24"/>
        </w:rPr>
        <w:t xml:space="preserve"> </w:t>
      </w:r>
      <w:r w:rsidRPr="00812D78">
        <w:rPr>
          <w:spacing w:val="-1"/>
          <w:sz w:val="24"/>
          <w:szCs w:val="24"/>
        </w:rPr>
        <w:t>(</w:t>
      </w:r>
      <w:r w:rsidRPr="00812D78">
        <w:rPr>
          <w:i/>
          <w:spacing w:val="1"/>
          <w:sz w:val="24"/>
          <w:szCs w:val="24"/>
        </w:rPr>
        <w:t>Te</w:t>
      </w:r>
      <w:r w:rsidRPr="00812D78">
        <w:rPr>
          <w:i/>
          <w:sz w:val="24"/>
          <w:szCs w:val="24"/>
        </w:rPr>
        <w:t>xt</w:t>
      </w:r>
      <w:r w:rsidRPr="00812D78">
        <w:rPr>
          <w:i/>
          <w:spacing w:val="8"/>
          <w:sz w:val="24"/>
          <w:szCs w:val="24"/>
        </w:rPr>
        <w:t xml:space="preserve"> </w:t>
      </w:r>
      <w:r w:rsidRPr="00812D78">
        <w:rPr>
          <w:i/>
          <w:sz w:val="24"/>
          <w:szCs w:val="24"/>
        </w:rPr>
        <w:t>Alignment</w:t>
      </w:r>
      <w:r w:rsidRPr="00812D78">
        <w:rPr>
          <w:sz w:val="24"/>
          <w:szCs w:val="24"/>
        </w:rPr>
        <w:t>)</w:t>
      </w:r>
      <w:r w:rsidRPr="00812D78">
        <w:rPr>
          <w:spacing w:val="17"/>
          <w:sz w:val="24"/>
          <w:szCs w:val="24"/>
        </w:rPr>
        <w:t xml:space="preserve"> </w:t>
      </w:r>
      <w:r w:rsidRPr="00812D78">
        <w:rPr>
          <w:spacing w:val="-1"/>
          <w:sz w:val="24"/>
          <w:szCs w:val="24"/>
        </w:rPr>
        <w:t>ad</w:t>
      </w:r>
      <w:r w:rsidRPr="00812D78">
        <w:rPr>
          <w:sz w:val="24"/>
          <w:szCs w:val="24"/>
        </w:rPr>
        <w:t>a</w:t>
      </w:r>
      <w:r w:rsidRPr="00812D78">
        <w:rPr>
          <w:spacing w:val="2"/>
          <w:sz w:val="24"/>
          <w:szCs w:val="24"/>
        </w:rPr>
        <w:t>l</w:t>
      </w:r>
      <w:r w:rsidRPr="00812D78">
        <w:rPr>
          <w:sz w:val="24"/>
          <w:szCs w:val="24"/>
        </w:rPr>
        <w:t>ah</w:t>
      </w:r>
      <w:r w:rsidRPr="00812D78">
        <w:rPr>
          <w:spacing w:val="10"/>
          <w:sz w:val="24"/>
          <w:szCs w:val="24"/>
        </w:rPr>
        <w:t xml:space="preserve"> </w:t>
      </w:r>
      <w:r w:rsidRPr="00812D78">
        <w:rPr>
          <w:sz w:val="24"/>
          <w:szCs w:val="24"/>
        </w:rPr>
        <w:t>Rata</w:t>
      </w:r>
      <w:r w:rsidRPr="00812D78">
        <w:rPr>
          <w:spacing w:val="7"/>
          <w:sz w:val="24"/>
          <w:szCs w:val="24"/>
        </w:rPr>
        <w:t xml:space="preserve"> </w:t>
      </w:r>
      <w:r w:rsidRPr="00812D78">
        <w:rPr>
          <w:sz w:val="24"/>
          <w:szCs w:val="24"/>
        </w:rPr>
        <w:t>Te</w:t>
      </w:r>
      <w:r w:rsidRPr="00812D78">
        <w:rPr>
          <w:spacing w:val="2"/>
          <w:sz w:val="24"/>
          <w:szCs w:val="24"/>
        </w:rPr>
        <w:t>n</w:t>
      </w:r>
      <w:r w:rsidRPr="00812D78">
        <w:rPr>
          <w:sz w:val="24"/>
          <w:szCs w:val="24"/>
        </w:rPr>
        <w:t>gah</w:t>
      </w:r>
      <w:r w:rsidRPr="00812D78">
        <w:rPr>
          <w:spacing w:val="12"/>
          <w:sz w:val="24"/>
          <w:szCs w:val="24"/>
        </w:rPr>
        <w:t xml:space="preserve"> </w:t>
      </w:r>
      <w:r w:rsidRPr="00812D78">
        <w:rPr>
          <w:spacing w:val="-1"/>
          <w:w w:val="102"/>
          <w:sz w:val="24"/>
          <w:szCs w:val="24"/>
        </w:rPr>
        <w:t>(</w:t>
      </w:r>
      <w:r w:rsidRPr="00812D78">
        <w:rPr>
          <w:i/>
          <w:spacing w:val="1"/>
          <w:w w:val="102"/>
          <w:sz w:val="24"/>
          <w:szCs w:val="24"/>
        </w:rPr>
        <w:t>C</w:t>
      </w:r>
      <w:r w:rsidRPr="00812D78">
        <w:rPr>
          <w:i/>
          <w:w w:val="102"/>
          <w:sz w:val="24"/>
          <w:szCs w:val="24"/>
        </w:rPr>
        <w:t>entere</w:t>
      </w:r>
      <w:r w:rsidRPr="00812D78">
        <w:rPr>
          <w:i/>
          <w:spacing w:val="1"/>
          <w:w w:val="102"/>
          <w:sz w:val="24"/>
          <w:szCs w:val="24"/>
        </w:rPr>
        <w:t>d</w:t>
      </w:r>
      <w:r w:rsidRPr="00812D78">
        <w:rPr>
          <w:w w:val="102"/>
          <w:sz w:val="24"/>
          <w:szCs w:val="24"/>
        </w:rPr>
        <w:t>).</w:t>
      </w:r>
    </w:p>
    <w:p w14:paraId="2B2E6D9C" w14:textId="77777777" w:rsidR="00F72D8F" w:rsidRPr="00812D78" w:rsidRDefault="00F72D8F" w:rsidP="00501822">
      <w:pPr>
        <w:pStyle w:val="ListParagraph"/>
        <w:numPr>
          <w:ilvl w:val="0"/>
          <w:numId w:val="8"/>
        </w:numPr>
        <w:spacing w:line="360" w:lineRule="auto"/>
        <w:jc w:val="both"/>
        <w:rPr>
          <w:sz w:val="24"/>
          <w:szCs w:val="24"/>
        </w:rPr>
      </w:pPr>
      <w:r w:rsidRPr="00812D78">
        <w:rPr>
          <w:sz w:val="24"/>
          <w:szCs w:val="24"/>
        </w:rPr>
        <w:t>Tul</w:t>
      </w:r>
      <w:r w:rsidRPr="00812D78">
        <w:rPr>
          <w:spacing w:val="1"/>
          <w:sz w:val="24"/>
          <w:szCs w:val="24"/>
        </w:rPr>
        <w:t>i</w:t>
      </w:r>
      <w:r w:rsidRPr="00812D78">
        <w:rPr>
          <w:sz w:val="24"/>
          <w:szCs w:val="24"/>
        </w:rPr>
        <w:t>san</w:t>
      </w:r>
      <w:r w:rsidRPr="00812D78">
        <w:rPr>
          <w:spacing w:val="12"/>
          <w:sz w:val="24"/>
          <w:szCs w:val="24"/>
        </w:rPr>
        <w:t xml:space="preserve"> </w:t>
      </w:r>
      <w:r w:rsidRPr="00812D78">
        <w:rPr>
          <w:sz w:val="24"/>
          <w:szCs w:val="24"/>
        </w:rPr>
        <w:t>ha</w:t>
      </w:r>
      <w:r w:rsidRPr="00812D78">
        <w:rPr>
          <w:spacing w:val="-1"/>
          <w:sz w:val="24"/>
          <w:szCs w:val="24"/>
        </w:rPr>
        <w:t>r</w:t>
      </w:r>
      <w:r w:rsidRPr="00812D78">
        <w:rPr>
          <w:sz w:val="24"/>
          <w:szCs w:val="24"/>
        </w:rPr>
        <w:t>us</w:t>
      </w:r>
      <w:r w:rsidRPr="00812D78">
        <w:rPr>
          <w:spacing w:val="9"/>
          <w:sz w:val="24"/>
          <w:szCs w:val="24"/>
        </w:rPr>
        <w:t xml:space="preserve"> </w:t>
      </w:r>
      <w:r w:rsidRPr="00812D78">
        <w:rPr>
          <w:sz w:val="24"/>
          <w:szCs w:val="24"/>
        </w:rPr>
        <w:t>c</w:t>
      </w:r>
      <w:r w:rsidRPr="00812D78">
        <w:rPr>
          <w:spacing w:val="-1"/>
          <w:sz w:val="24"/>
          <w:szCs w:val="24"/>
        </w:rPr>
        <w:t>e</w:t>
      </w:r>
      <w:r w:rsidRPr="00812D78">
        <w:rPr>
          <w:spacing w:val="2"/>
          <w:sz w:val="24"/>
          <w:szCs w:val="24"/>
        </w:rPr>
        <w:t>t</w:t>
      </w:r>
      <w:r w:rsidRPr="00812D78">
        <w:rPr>
          <w:sz w:val="24"/>
          <w:szCs w:val="24"/>
        </w:rPr>
        <w:t>ak</w:t>
      </w:r>
      <w:r w:rsidRPr="00812D78">
        <w:rPr>
          <w:spacing w:val="9"/>
          <w:sz w:val="24"/>
          <w:szCs w:val="24"/>
        </w:rPr>
        <w:t xml:space="preserve"> </w:t>
      </w:r>
      <w:r w:rsidRPr="00812D78">
        <w:rPr>
          <w:sz w:val="24"/>
          <w:szCs w:val="24"/>
        </w:rPr>
        <w:t>kapi</w:t>
      </w:r>
      <w:r w:rsidRPr="00812D78">
        <w:rPr>
          <w:spacing w:val="2"/>
          <w:sz w:val="24"/>
          <w:szCs w:val="24"/>
        </w:rPr>
        <w:t>t</w:t>
      </w:r>
      <w:r w:rsidRPr="00812D78">
        <w:rPr>
          <w:sz w:val="24"/>
          <w:szCs w:val="24"/>
        </w:rPr>
        <w:t>al</w:t>
      </w:r>
      <w:r w:rsidRPr="00812D78">
        <w:rPr>
          <w:spacing w:val="11"/>
          <w:sz w:val="24"/>
          <w:szCs w:val="24"/>
        </w:rPr>
        <w:t xml:space="preserve"> </w:t>
      </w:r>
      <w:r w:rsidRPr="00812D78">
        <w:rPr>
          <w:w w:val="102"/>
          <w:sz w:val="24"/>
          <w:szCs w:val="24"/>
        </w:rPr>
        <w:t>(</w:t>
      </w:r>
      <w:r w:rsidRPr="00812D78">
        <w:rPr>
          <w:spacing w:val="-1"/>
          <w:w w:val="102"/>
          <w:sz w:val="24"/>
          <w:szCs w:val="24"/>
        </w:rPr>
        <w:t>U</w:t>
      </w:r>
      <w:r w:rsidRPr="00812D78">
        <w:rPr>
          <w:spacing w:val="1"/>
          <w:w w:val="102"/>
          <w:sz w:val="24"/>
          <w:szCs w:val="24"/>
        </w:rPr>
        <w:t>PP</w:t>
      </w:r>
      <w:r w:rsidRPr="00812D78">
        <w:rPr>
          <w:w w:val="102"/>
          <w:sz w:val="24"/>
          <w:szCs w:val="24"/>
        </w:rPr>
        <w:t>E</w:t>
      </w:r>
      <w:r w:rsidRPr="00812D78">
        <w:rPr>
          <w:spacing w:val="1"/>
          <w:w w:val="102"/>
          <w:sz w:val="24"/>
          <w:szCs w:val="24"/>
        </w:rPr>
        <w:t>RC</w:t>
      </w:r>
      <w:r w:rsidRPr="00812D78">
        <w:rPr>
          <w:w w:val="102"/>
          <w:sz w:val="24"/>
          <w:szCs w:val="24"/>
        </w:rPr>
        <w:t>ASE).</w:t>
      </w:r>
    </w:p>
    <w:p w14:paraId="2F2FC1FB" w14:textId="068FCEF1" w:rsidR="00F72D8F" w:rsidRPr="00812D78" w:rsidRDefault="00F72D8F" w:rsidP="00501822">
      <w:pPr>
        <w:pStyle w:val="ListParagraph"/>
        <w:numPr>
          <w:ilvl w:val="0"/>
          <w:numId w:val="8"/>
        </w:numPr>
        <w:spacing w:line="360" w:lineRule="auto"/>
        <w:jc w:val="both"/>
        <w:rPr>
          <w:sz w:val="24"/>
          <w:szCs w:val="24"/>
        </w:rPr>
      </w:pPr>
      <w:r w:rsidRPr="00812D78">
        <w:rPr>
          <w:sz w:val="24"/>
          <w:szCs w:val="24"/>
        </w:rPr>
        <w:t>Tul</w:t>
      </w:r>
      <w:r w:rsidRPr="00812D78">
        <w:rPr>
          <w:spacing w:val="1"/>
          <w:sz w:val="24"/>
          <w:szCs w:val="24"/>
        </w:rPr>
        <w:t>i</w:t>
      </w:r>
      <w:r w:rsidRPr="00812D78">
        <w:rPr>
          <w:sz w:val="24"/>
          <w:szCs w:val="24"/>
        </w:rPr>
        <w:t>san</w:t>
      </w:r>
      <w:r w:rsidRPr="00812D78">
        <w:rPr>
          <w:spacing w:val="12"/>
          <w:sz w:val="24"/>
          <w:szCs w:val="24"/>
        </w:rPr>
        <w:t xml:space="preserve"> </w:t>
      </w:r>
      <w:r w:rsidRPr="00812D78">
        <w:rPr>
          <w:spacing w:val="1"/>
          <w:sz w:val="24"/>
          <w:szCs w:val="24"/>
        </w:rPr>
        <w:t>B</w:t>
      </w:r>
      <w:r w:rsidRPr="00812D78">
        <w:rPr>
          <w:sz w:val="24"/>
          <w:szCs w:val="24"/>
        </w:rPr>
        <w:t>AB</w:t>
      </w:r>
      <w:r w:rsidRPr="00812D78">
        <w:rPr>
          <w:spacing w:val="7"/>
          <w:sz w:val="24"/>
          <w:szCs w:val="24"/>
        </w:rPr>
        <w:t xml:space="preserve"> </w:t>
      </w:r>
      <w:r w:rsidRPr="00812D78">
        <w:rPr>
          <w:b/>
          <w:spacing w:val="-44"/>
          <w:sz w:val="24"/>
          <w:szCs w:val="24"/>
        </w:rPr>
        <w:t xml:space="preserve"> </w:t>
      </w:r>
      <w:r w:rsidRPr="00812D78">
        <w:rPr>
          <w:b/>
          <w:sz w:val="24"/>
          <w:szCs w:val="24"/>
          <w:u w:val="thick" w:color="000000"/>
        </w:rPr>
        <w:t>ti</w:t>
      </w:r>
      <w:r w:rsidRPr="00812D78">
        <w:rPr>
          <w:b/>
          <w:spacing w:val="1"/>
          <w:sz w:val="24"/>
          <w:szCs w:val="24"/>
          <w:u w:val="thick" w:color="000000"/>
        </w:rPr>
        <w:t>d</w:t>
      </w:r>
      <w:r w:rsidRPr="00812D78">
        <w:rPr>
          <w:b/>
          <w:sz w:val="24"/>
          <w:szCs w:val="24"/>
          <w:u w:val="thick" w:color="000000"/>
        </w:rPr>
        <w:t>ak</w:t>
      </w:r>
      <w:r w:rsidRPr="00812D78">
        <w:rPr>
          <w:b/>
          <w:spacing w:val="10"/>
          <w:sz w:val="24"/>
          <w:szCs w:val="24"/>
          <w:u w:val="thick" w:color="000000"/>
        </w:rPr>
        <w:t xml:space="preserve"> </w:t>
      </w:r>
      <w:r w:rsidRPr="00812D78">
        <w:rPr>
          <w:b/>
          <w:spacing w:val="1"/>
          <w:sz w:val="24"/>
          <w:szCs w:val="24"/>
          <w:u w:val="thick" w:color="000000"/>
        </w:rPr>
        <w:t>b</w:t>
      </w:r>
      <w:r w:rsidRPr="00812D78">
        <w:rPr>
          <w:b/>
          <w:spacing w:val="-2"/>
          <w:sz w:val="24"/>
          <w:szCs w:val="24"/>
          <w:u w:val="thick" w:color="000000"/>
        </w:rPr>
        <w:t>o</w:t>
      </w:r>
      <w:r w:rsidRPr="00812D78">
        <w:rPr>
          <w:b/>
          <w:sz w:val="24"/>
          <w:szCs w:val="24"/>
          <w:u w:val="thick" w:color="000000"/>
        </w:rPr>
        <w:t>leh</w:t>
      </w:r>
      <w:r w:rsidRPr="00812D78">
        <w:rPr>
          <w:b/>
          <w:spacing w:val="9"/>
          <w:sz w:val="24"/>
          <w:szCs w:val="24"/>
        </w:rPr>
        <w:t xml:space="preserve"> </w:t>
      </w:r>
      <w:r w:rsidRPr="00812D78">
        <w:rPr>
          <w:sz w:val="24"/>
          <w:szCs w:val="24"/>
        </w:rPr>
        <w:t>di</w:t>
      </w:r>
      <w:r w:rsidRPr="00812D78">
        <w:rPr>
          <w:spacing w:val="1"/>
          <w:sz w:val="24"/>
          <w:szCs w:val="24"/>
        </w:rPr>
        <w:t>b</w:t>
      </w:r>
      <w:r w:rsidRPr="00812D78">
        <w:rPr>
          <w:sz w:val="24"/>
          <w:szCs w:val="24"/>
        </w:rPr>
        <w:t>uat</w:t>
      </w:r>
      <w:r w:rsidRPr="00812D78">
        <w:rPr>
          <w:spacing w:val="10"/>
          <w:sz w:val="24"/>
          <w:szCs w:val="24"/>
        </w:rPr>
        <w:t xml:space="preserve"> </w:t>
      </w:r>
      <w:r w:rsidRPr="00812D78">
        <w:rPr>
          <w:sz w:val="24"/>
          <w:szCs w:val="24"/>
        </w:rPr>
        <w:t>seb</w:t>
      </w:r>
      <w:r w:rsidRPr="00812D78">
        <w:rPr>
          <w:spacing w:val="-1"/>
          <w:sz w:val="24"/>
          <w:szCs w:val="24"/>
        </w:rPr>
        <w:t>a</w:t>
      </w:r>
      <w:r w:rsidRPr="00812D78">
        <w:rPr>
          <w:sz w:val="24"/>
          <w:szCs w:val="24"/>
        </w:rPr>
        <w:t>ris</w:t>
      </w:r>
      <w:r w:rsidRPr="00812D78">
        <w:rPr>
          <w:spacing w:val="11"/>
          <w:sz w:val="24"/>
          <w:szCs w:val="24"/>
        </w:rPr>
        <w:t xml:space="preserve"> </w:t>
      </w:r>
      <w:r w:rsidRPr="00812D78">
        <w:rPr>
          <w:sz w:val="24"/>
          <w:szCs w:val="24"/>
        </w:rPr>
        <w:t>dengan</w:t>
      </w:r>
      <w:r w:rsidRPr="00812D78">
        <w:rPr>
          <w:spacing w:val="11"/>
          <w:sz w:val="24"/>
          <w:szCs w:val="24"/>
        </w:rPr>
        <w:t xml:space="preserve"> </w:t>
      </w:r>
      <w:r w:rsidRPr="00812D78">
        <w:rPr>
          <w:spacing w:val="2"/>
          <w:sz w:val="24"/>
          <w:szCs w:val="24"/>
        </w:rPr>
        <w:t>j</w:t>
      </w:r>
      <w:r w:rsidRPr="00812D78">
        <w:rPr>
          <w:sz w:val="24"/>
          <w:szCs w:val="24"/>
        </w:rPr>
        <w:t>ud</w:t>
      </w:r>
      <w:r w:rsidRPr="00812D78">
        <w:rPr>
          <w:spacing w:val="1"/>
          <w:sz w:val="24"/>
          <w:szCs w:val="24"/>
        </w:rPr>
        <w:t>u</w:t>
      </w:r>
      <w:r w:rsidRPr="00812D78">
        <w:rPr>
          <w:sz w:val="24"/>
          <w:szCs w:val="24"/>
        </w:rPr>
        <w:t>l</w:t>
      </w:r>
      <w:r w:rsidRPr="00812D78">
        <w:rPr>
          <w:spacing w:val="8"/>
          <w:sz w:val="24"/>
          <w:szCs w:val="24"/>
        </w:rPr>
        <w:t xml:space="preserve"> </w:t>
      </w:r>
      <w:r w:rsidRPr="00812D78">
        <w:rPr>
          <w:spacing w:val="1"/>
          <w:w w:val="102"/>
          <w:sz w:val="24"/>
          <w:szCs w:val="24"/>
        </w:rPr>
        <w:t>B</w:t>
      </w:r>
      <w:r w:rsidRPr="00812D78">
        <w:rPr>
          <w:w w:val="102"/>
          <w:sz w:val="24"/>
          <w:szCs w:val="24"/>
        </w:rPr>
        <w:t>ab</w:t>
      </w:r>
      <w:r w:rsidR="00461148">
        <w:rPr>
          <w:w w:val="102"/>
          <w:sz w:val="24"/>
          <w:szCs w:val="24"/>
        </w:rPr>
        <w:t xml:space="preserve"> </w:t>
      </w:r>
      <w:r w:rsidRPr="00812D78">
        <w:rPr>
          <w:w w:val="102"/>
          <w:sz w:val="24"/>
          <w:szCs w:val="24"/>
        </w:rPr>
        <w:t>nya.</w:t>
      </w:r>
    </w:p>
    <w:p w14:paraId="563186E9" w14:textId="77777777" w:rsidR="00F72D8F" w:rsidRPr="00812D78" w:rsidRDefault="00F72D8F" w:rsidP="00F72D8F">
      <w:pPr>
        <w:spacing w:line="360" w:lineRule="auto"/>
        <w:jc w:val="both"/>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12"/>
          <w:sz w:val="24"/>
          <w:szCs w:val="24"/>
        </w:rPr>
        <w:t xml:space="preserve"> </w:t>
      </w:r>
      <w:r w:rsidRPr="00812D78">
        <w:rPr>
          <w:sz w:val="24"/>
          <w:szCs w:val="24"/>
        </w:rPr>
        <w:t>adal</w:t>
      </w:r>
      <w:r w:rsidRPr="00812D78">
        <w:rPr>
          <w:spacing w:val="-1"/>
          <w:sz w:val="24"/>
          <w:szCs w:val="24"/>
        </w:rPr>
        <w:t>a</w:t>
      </w:r>
      <w:r w:rsidRPr="00812D78">
        <w:rPr>
          <w:sz w:val="24"/>
          <w:szCs w:val="24"/>
        </w:rPr>
        <w:t>h</w:t>
      </w:r>
      <w:r w:rsidRPr="00812D78">
        <w:rPr>
          <w:spacing w:val="12"/>
          <w:sz w:val="24"/>
          <w:szCs w:val="24"/>
        </w:rPr>
        <w:t xml:space="preserve"> </w:t>
      </w:r>
      <w:r w:rsidRPr="00812D78">
        <w:rPr>
          <w:sz w:val="24"/>
          <w:szCs w:val="24"/>
        </w:rPr>
        <w:t>atu</w:t>
      </w:r>
      <w:r w:rsidRPr="00812D78">
        <w:rPr>
          <w:spacing w:val="1"/>
          <w:sz w:val="24"/>
          <w:szCs w:val="24"/>
        </w:rPr>
        <w:t>r</w:t>
      </w:r>
      <w:r w:rsidRPr="00812D78">
        <w:rPr>
          <w:sz w:val="24"/>
          <w:szCs w:val="24"/>
        </w:rPr>
        <w:t>an</w:t>
      </w:r>
      <w:r w:rsidRPr="00812D78">
        <w:rPr>
          <w:spacing w:val="10"/>
          <w:sz w:val="24"/>
          <w:szCs w:val="24"/>
        </w:rPr>
        <w:t xml:space="preserve"> </w:t>
      </w:r>
      <w:r w:rsidRPr="00812D78">
        <w:rPr>
          <w:spacing w:val="2"/>
          <w:sz w:val="24"/>
          <w:szCs w:val="24"/>
        </w:rPr>
        <w:t>d</w:t>
      </w:r>
      <w:r w:rsidRPr="00812D78">
        <w:rPr>
          <w:spacing w:val="1"/>
          <w:sz w:val="24"/>
          <w:szCs w:val="24"/>
        </w:rPr>
        <w:t>a</w:t>
      </w:r>
      <w:r w:rsidRPr="00812D78">
        <w:rPr>
          <w:sz w:val="24"/>
          <w:szCs w:val="24"/>
        </w:rPr>
        <w:t>n</w:t>
      </w:r>
      <w:r w:rsidRPr="00812D78">
        <w:rPr>
          <w:spacing w:val="6"/>
          <w:sz w:val="24"/>
          <w:szCs w:val="24"/>
        </w:rPr>
        <w:t xml:space="preserve"> </w:t>
      </w:r>
      <w:r w:rsidRPr="00812D78">
        <w:rPr>
          <w:sz w:val="24"/>
          <w:szCs w:val="24"/>
        </w:rPr>
        <w:t>format</w:t>
      </w:r>
      <w:r w:rsidRPr="00812D78">
        <w:rPr>
          <w:spacing w:val="12"/>
          <w:sz w:val="24"/>
          <w:szCs w:val="24"/>
        </w:rPr>
        <w:t xml:space="preserve"> </w:t>
      </w:r>
      <w:r w:rsidRPr="00812D78">
        <w:rPr>
          <w:sz w:val="24"/>
          <w:szCs w:val="24"/>
        </w:rPr>
        <w:t>pembuatan</w:t>
      </w:r>
      <w:r w:rsidRPr="00812D78">
        <w:rPr>
          <w:spacing w:val="19"/>
          <w:sz w:val="24"/>
          <w:szCs w:val="24"/>
        </w:rPr>
        <w:t xml:space="preserve"> </w:t>
      </w:r>
      <w:r w:rsidRPr="00812D78">
        <w:rPr>
          <w:sz w:val="24"/>
          <w:szCs w:val="24"/>
        </w:rPr>
        <w:t>sub</w:t>
      </w:r>
      <w:r w:rsidRPr="00812D78">
        <w:rPr>
          <w:spacing w:val="8"/>
          <w:sz w:val="24"/>
          <w:szCs w:val="24"/>
        </w:rPr>
        <w:t xml:space="preserve"> </w:t>
      </w:r>
      <w:r w:rsidRPr="00812D78">
        <w:rPr>
          <w:sz w:val="24"/>
          <w:szCs w:val="24"/>
        </w:rPr>
        <w:t>b</w:t>
      </w:r>
      <w:r w:rsidRPr="00812D78">
        <w:rPr>
          <w:spacing w:val="-2"/>
          <w:sz w:val="24"/>
          <w:szCs w:val="24"/>
        </w:rPr>
        <w:t>a</w:t>
      </w:r>
      <w:r w:rsidRPr="00812D78">
        <w:rPr>
          <w:sz w:val="24"/>
          <w:szCs w:val="24"/>
        </w:rPr>
        <w:t>b</w:t>
      </w:r>
      <w:r w:rsidRPr="00812D78">
        <w:rPr>
          <w:spacing w:val="6"/>
          <w:sz w:val="24"/>
          <w:szCs w:val="24"/>
        </w:rPr>
        <w:t xml:space="preserve"> </w:t>
      </w:r>
      <w:r w:rsidRPr="00812D78">
        <w:rPr>
          <w:sz w:val="24"/>
          <w:szCs w:val="24"/>
        </w:rPr>
        <w:t>untuk</w:t>
      </w:r>
      <w:r w:rsidRPr="00812D78">
        <w:rPr>
          <w:spacing w:val="9"/>
          <w:sz w:val="24"/>
          <w:szCs w:val="24"/>
        </w:rPr>
        <w:t xml:space="preserve"> </w:t>
      </w:r>
      <w:r w:rsidRPr="00812D78">
        <w:rPr>
          <w:w w:val="102"/>
          <w:sz w:val="24"/>
          <w:szCs w:val="24"/>
        </w:rPr>
        <w:t>masin</w:t>
      </w:r>
      <w:r w:rsidRPr="00812D78">
        <w:rPr>
          <w:spacing w:val="-1"/>
          <w:w w:val="102"/>
          <w:sz w:val="24"/>
          <w:szCs w:val="24"/>
        </w:rPr>
        <w:t>g</w:t>
      </w:r>
      <w:r w:rsidRPr="00812D78">
        <w:rPr>
          <w:w w:val="102"/>
          <w:sz w:val="24"/>
          <w:szCs w:val="24"/>
        </w:rPr>
        <w:t>-mas</w:t>
      </w:r>
      <w:r w:rsidRPr="00812D78">
        <w:rPr>
          <w:spacing w:val="1"/>
          <w:w w:val="102"/>
          <w:sz w:val="24"/>
          <w:szCs w:val="24"/>
        </w:rPr>
        <w:t>i</w:t>
      </w:r>
      <w:r w:rsidRPr="00812D78">
        <w:rPr>
          <w:spacing w:val="2"/>
          <w:w w:val="102"/>
          <w:sz w:val="24"/>
          <w:szCs w:val="24"/>
        </w:rPr>
        <w:t>n</w:t>
      </w:r>
      <w:r w:rsidRPr="00812D78">
        <w:rPr>
          <w:w w:val="102"/>
          <w:sz w:val="24"/>
          <w:szCs w:val="24"/>
        </w:rPr>
        <w:t>g</w:t>
      </w:r>
      <w:r>
        <w:rPr>
          <w:w w:val="102"/>
          <w:sz w:val="24"/>
          <w:szCs w:val="24"/>
          <w:lang w:val="id-ID"/>
        </w:rPr>
        <w:t xml:space="preserve"> </w:t>
      </w:r>
      <w:r w:rsidRPr="00812D78">
        <w:rPr>
          <w:spacing w:val="1"/>
          <w:sz w:val="24"/>
          <w:szCs w:val="24"/>
        </w:rPr>
        <w:t>B</w:t>
      </w:r>
      <w:r w:rsidRPr="00812D78">
        <w:rPr>
          <w:sz w:val="24"/>
          <w:szCs w:val="24"/>
        </w:rPr>
        <w:t>ab</w:t>
      </w:r>
      <w:r>
        <w:rPr>
          <w:spacing w:val="7"/>
          <w:sz w:val="24"/>
          <w:szCs w:val="24"/>
          <w:lang w:val="id-ID"/>
        </w:rPr>
        <w:t xml:space="preserve"> </w:t>
      </w:r>
      <w:r w:rsidRPr="00812D78">
        <w:rPr>
          <w:sz w:val="24"/>
          <w:szCs w:val="24"/>
        </w:rPr>
        <w:t>dan</w:t>
      </w:r>
      <w:r w:rsidRPr="00812D78">
        <w:rPr>
          <w:spacing w:val="6"/>
          <w:sz w:val="24"/>
          <w:szCs w:val="24"/>
        </w:rPr>
        <w:t xml:space="preserve"> </w:t>
      </w:r>
      <w:r w:rsidRPr="00812D78">
        <w:rPr>
          <w:w w:val="102"/>
          <w:sz w:val="24"/>
          <w:szCs w:val="24"/>
        </w:rPr>
        <w:t>Lam</w:t>
      </w:r>
      <w:r w:rsidRPr="00812D78">
        <w:rPr>
          <w:spacing w:val="1"/>
          <w:w w:val="102"/>
          <w:sz w:val="24"/>
          <w:szCs w:val="24"/>
        </w:rPr>
        <w:t>p</w:t>
      </w:r>
      <w:r w:rsidRPr="00812D78">
        <w:rPr>
          <w:w w:val="102"/>
          <w:sz w:val="24"/>
          <w:szCs w:val="24"/>
        </w:rPr>
        <w:t>iran.</w:t>
      </w:r>
    </w:p>
    <w:p w14:paraId="3A48A4FB" w14:textId="77777777" w:rsidR="00995F6B" w:rsidRPr="00812D78" w:rsidRDefault="00995F6B" w:rsidP="00995F6B">
      <w:pPr>
        <w:pStyle w:val="ListParagraph"/>
        <w:numPr>
          <w:ilvl w:val="0"/>
          <w:numId w:val="36"/>
        </w:numPr>
        <w:spacing w:line="360" w:lineRule="auto"/>
        <w:ind w:left="709"/>
        <w:jc w:val="both"/>
        <w:rPr>
          <w:w w:val="102"/>
          <w:sz w:val="24"/>
          <w:szCs w:val="24"/>
          <w:lang w:val="id-ID"/>
        </w:rPr>
      </w:pPr>
      <w:r w:rsidRPr="00812D78">
        <w:rPr>
          <w:spacing w:val="1"/>
          <w:sz w:val="24"/>
          <w:szCs w:val="24"/>
        </w:rPr>
        <w:t>S</w:t>
      </w:r>
      <w:r w:rsidRPr="00812D78">
        <w:rPr>
          <w:sz w:val="24"/>
          <w:szCs w:val="24"/>
        </w:rPr>
        <w:t>ub</w:t>
      </w:r>
      <w:r w:rsidRPr="00812D78">
        <w:rPr>
          <w:spacing w:val="35"/>
          <w:sz w:val="24"/>
          <w:szCs w:val="24"/>
        </w:rPr>
        <w:t xml:space="preserve"> </w:t>
      </w:r>
      <w:r w:rsidRPr="00812D78">
        <w:rPr>
          <w:spacing w:val="1"/>
          <w:sz w:val="24"/>
          <w:szCs w:val="24"/>
        </w:rPr>
        <w:t>B</w:t>
      </w:r>
      <w:r w:rsidRPr="00812D78">
        <w:rPr>
          <w:sz w:val="24"/>
          <w:szCs w:val="24"/>
        </w:rPr>
        <w:t>ab</w:t>
      </w:r>
      <w:r w:rsidRPr="00812D78">
        <w:rPr>
          <w:spacing w:val="34"/>
          <w:sz w:val="24"/>
          <w:szCs w:val="24"/>
        </w:rPr>
        <w:t xml:space="preserve"> </w:t>
      </w:r>
      <w:r w:rsidRPr="00812D78">
        <w:rPr>
          <w:sz w:val="24"/>
          <w:szCs w:val="24"/>
        </w:rPr>
        <w:t>mak</w:t>
      </w:r>
      <w:r w:rsidRPr="00812D78">
        <w:rPr>
          <w:spacing w:val="1"/>
          <w:sz w:val="24"/>
          <w:szCs w:val="24"/>
        </w:rPr>
        <w:t>s</w:t>
      </w:r>
      <w:r w:rsidRPr="00812D78">
        <w:rPr>
          <w:sz w:val="24"/>
          <w:szCs w:val="24"/>
        </w:rPr>
        <w:t>i</w:t>
      </w:r>
      <w:r w:rsidRPr="00812D78">
        <w:rPr>
          <w:spacing w:val="1"/>
          <w:sz w:val="24"/>
          <w:szCs w:val="24"/>
        </w:rPr>
        <w:t>m</w:t>
      </w:r>
      <w:r w:rsidRPr="00812D78">
        <w:rPr>
          <w:sz w:val="24"/>
          <w:szCs w:val="24"/>
        </w:rPr>
        <w:t>um</w:t>
      </w:r>
      <w:r w:rsidRPr="00812D78">
        <w:rPr>
          <w:spacing w:val="45"/>
          <w:sz w:val="24"/>
          <w:szCs w:val="24"/>
        </w:rPr>
        <w:t xml:space="preserve"> </w:t>
      </w:r>
      <w:r w:rsidRPr="00812D78">
        <w:rPr>
          <w:sz w:val="24"/>
          <w:szCs w:val="24"/>
        </w:rPr>
        <w:t>hanya</w:t>
      </w:r>
      <w:r w:rsidRPr="00812D78">
        <w:rPr>
          <w:spacing w:val="37"/>
          <w:sz w:val="24"/>
          <w:szCs w:val="24"/>
        </w:rPr>
        <w:t xml:space="preserve"> </w:t>
      </w:r>
      <w:r>
        <w:rPr>
          <w:sz w:val="24"/>
          <w:szCs w:val="24"/>
          <w:lang w:val="id-ID"/>
        </w:rPr>
        <w:t>heading</w:t>
      </w:r>
      <w:r w:rsidRPr="00812D78">
        <w:rPr>
          <w:spacing w:val="35"/>
          <w:sz w:val="24"/>
          <w:szCs w:val="24"/>
        </w:rPr>
        <w:t xml:space="preserve"> </w:t>
      </w:r>
      <w:r w:rsidRPr="00812D78">
        <w:rPr>
          <w:sz w:val="24"/>
          <w:szCs w:val="24"/>
        </w:rPr>
        <w:t>3.</w:t>
      </w:r>
      <w:r w:rsidRPr="00812D78">
        <w:rPr>
          <w:spacing w:val="32"/>
          <w:sz w:val="24"/>
          <w:szCs w:val="24"/>
        </w:rPr>
        <w:t xml:space="preserve"> </w:t>
      </w:r>
      <w:r>
        <w:rPr>
          <w:sz w:val="24"/>
          <w:szCs w:val="24"/>
          <w:lang w:val="id-ID"/>
        </w:rPr>
        <w:t>heading</w:t>
      </w:r>
      <w:r w:rsidRPr="00812D78">
        <w:rPr>
          <w:spacing w:val="36"/>
          <w:sz w:val="24"/>
          <w:szCs w:val="24"/>
        </w:rPr>
        <w:t xml:space="preserve"> </w:t>
      </w:r>
      <w:r w:rsidRPr="00812D78">
        <w:rPr>
          <w:sz w:val="24"/>
          <w:szCs w:val="24"/>
        </w:rPr>
        <w:t>1</w:t>
      </w:r>
      <w:r w:rsidRPr="00812D78">
        <w:rPr>
          <w:spacing w:val="31"/>
          <w:sz w:val="24"/>
          <w:szCs w:val="24"/>
        </w:rPr>
        <w:t xml:space="preserve"> </w:t>
      </w:r>
      <w:r w:rsidRPr="00812D78">
        <w:rPr>
          <w:sz w:val="24"/>
          <w:szCs w:val="24"/>
        </w:rPr>
        <w:t>m</w:t>
      </w:r>
      <w:r w:rsidRPr="00812D78">
        <w:rPr>
          <w:spacing w:val="2"/>
          <w:sz w:val="24"/>
          <w:szCs w:val="24"/>
        </w:rPr>
        <w:t>e</w:t>
      </w:r>
      <w:r w:rsidRPr="00812D78">
        <w:rPr>
          <w:sz w:val="24"/>
          <w:szCs w:val="24"/>
        </w:rPr>
        <w:t>rupakan</w:t>
      </w:r>
      <w:r w:rsidRPr="00812D78">
        <w:rPr>
          <w:spacing w:val="44"/>
          <w:sz w:val="24"/>
          <w:szCs w:val="24"/>
        </w:rPr>
        <w:t xml:space="preserve"> </w:t>
      </w:r>
      <w:r w:rsidRPr="00812D78">
        <w:rPr>
          <w:spacing w:val="1"/>
          <w:sz w:val="24"/>
          <w:szCs w:val="24"/>
        </w:rPr>
        <w:t>B</w:t>
      </w:r>
      <w:r w:rsidRPr="00812D78">
        <w:rPr>
          <w:sz w:val="24"/>
          <w:szCs w:val="24"/>
        </w:rPr>
        <w:t>ab,</w:t>
      </w:r>
      <w:r w:rsidRPr="00812D78">
        <w:rPr>
          <w:spacing w:val="35"/>
          <w:sz w:val="24"/>
          <w:szCs w:val="24"/>
        </w:rPr>
        <w:t xml:space="preserve"> </w:t>
      </w:r>
      <w:r>
        <w:rPr>
          <w:sz w:val="24"/>
          <w:szCs w:val="24"/>
          <w:lang w:val="id-ID"/>
        </w:rPr>
        <w:t>heading</w:t>
      </w:r>
      <w:r w:rsidRPr="00812D78">
        <w:rPr>
          <w:spacing w:val="35"/>
          <w:sz w:val="24"/>
          <w:szCs w:val="24"/>
        </w:rPr>
        <w:t xml:space="preserve"> </w:t>
      </w:r>
      <w:r w:rsidRPr="00812D78">
        <w:rPr>
          <w:w w:val="102"/>
          <w:sz w:val="24"/>
          <w:szCs w:val="24"/>
        </w:rPr>
        <w:t xml:space="preserve">2 </w:t>
      </w:r>
      <w:r w:rsidRPr="00812D78">
        <w:rPr>
          <w:sz w:val="24"/>
          <w:szCs w:val="24"/>
        </w:rPr>
        <w:t>ad</w:t>
      </w:r>
      <w:r w:rsidRPr="00812D78">
        <w:rPr>
          <w:spacing w:val="-1"/>
          <w:sz w:val="24"/>
          <w:szCs w:val="24"/>
        </w:rPr>
        <w:t>a</w:t>
      </w:r>
      <w:r w:rsidRPr="00812D78">
        <w:rPr>
          <w:sz w:val="24"/>
          <w:szCs w:val="24"/>
        </w:rPr>
        <w:t>lah</w:t>
      </w:r>
      <w:r w:rsidRPr="00812D78">
        <w:rPr>
          <w:spacing w:val="10"/>
          <w:sz w:val="24"/>
          <w:szCs w:val="24"/>
        </w:rPr>
        <w:t xml:space="preserve"> </w:t>
      </w:r>
      <w:r w:rsidRPr="00812D78">
        <w:rPr>
          <w:sz w:val="24"/>
          <w:szCs w:val="24"/>
        </w:rPr>
        <w:t>sub</w:t>
      </w:r>
      <w:r w:rsidRPr="00812D78">
        <w:rPr>
          <w:spacing w:val="6"/>
          <w:sz w:val="24"/>
          <w:szCs w:val="24"/>
        </w:rPr>
        <w:t xml:space="preserve"> </w:t>
      </w:r>
      <w:r w:rsidRPr="00812D78">
        <w:rPr>
          <w:sz w:val="24"/>
          <w:szCs w:val="24"/>
        </w:rPr>
        <w:t>bab</w:t>
      </w:r>
      <w:r w:rsidRPr="00812D78">
        <w:rPr>
          <w:spacing w:val="6"/>
          <w:sz w:val="24"/>
          <w:szCs w:val="24"/>
        </w:rPr>
        <w:t xml:space="preserve"> </w:t>
      </w:r>
      <w:r w:rsidRPr="00812D78">
        <w:rPr>
          <w:spacing w:val="2"/>
          <w:sz w:val="24"/>
          <w:szCs w:val="24"/>
        </w:rPr>
        <w:t>p</w:t>
      </w:r>
      <w:r w:rsidRPr="00812D78">
        <w:rPr>
          <w:sz w:val="24"/>
          <w:szCs w:val="24"/>
        </w:rPr>
        <w:t>e</w:t>
      </w:r>
      <w:r w:rsidRPr="00812D78">
        <w:rPr>
          <w:spacing w:val="-1"/>
          <w:sz w:val="24"/>
          <w:szCs w:val="24"/>
        </w:rPr>
        <w:t>r</w:t>
      </w:r>
      <w:r w:rsidRPr="00812D78">
        <w:rPr>
          <w:sz w:val="24"/>
          <w:szCs w:val="24"/>
        </w:rPr>
        <w:t>tama,</w:t>
      </w:r>
      <w:r w:rsidRPr="00812D78">
        <w:rPr>
          <w:spacing w:val="15"/>
          <w:sz w:val="24"/>
          <w:szCs w:val="24"/>
        </w:rPr>
        <w:t xml:space="preserve"> </w:t>
      </w:r>
      <w:r w:rsidRPr="00812D78">
        <w:rPr>
          <w:sz w:val="24"/>
          <w:szCs w:val="24"/>
        </w:rPr>
        <w:t>dan</w:t>
      </w:r>
      <w:r w:rsidRPr="00812D78">
        <w:rPr>
          <w:spacing w:val="6"/>
          <w:sz w:val="24"/>
          <w:szCs w:val="24"/>
        </w:rPr>
        <w:t xml:space="preserve"> </w:t>
      </w:r>
      <w:r>
        <w:rPr>
          <w:sz w:val="24"/>
          <w:szCs w:val="24"/>
          <w:lang w:val="id-ID"/>
        </w:rPr>
        <w:t>heading</w:t>
      </w:r>
      <w:r w:rsidRPr="00812D78">
        <w:rPr>
          <w:spacing w:val="8"/>
          <w:sz w:val="24"/>
          <w:szCs w:val="24"/>
        </w:rPr>
        <w:t xml:space="preserve"> </w:t>
      </w:r>
      <w:r w:rsidRPr="00812D78">
        <w:rPr>
          <w:sz w:val="24"/>
          <w:szCs w:val="24"/>
        </w:rPr>
        <w:t>3</w:t>
      </w:r>
      <w:r w:rsidRPr="00812D78">
        <w:rPr>
          <w:spacing w:val="3"/>
          <w:sz w:val="24"/>
          <w:szCs w:val="24"/>
        </w:rPr>
        <w:t xml:space="preserve"> </w:t>
      </w:r>
      <w:r w:rsidRPr="00812D78">
        <w:rPr>
          <w:sz w:val="24"/>
          <w:szCs w:val="24"/>
        </w:rPr>
        <w:t>a</w:t>
      </w:r>
      <w:r w:rsidRPr="00812D78">
        <w:rPr>
          <w:spacing w:val="2"/>
          <w:sz w:val="24"/>
          <w:szCs w:val="24"/>
        </w:rPr>
        <w:t>d</w:t>
      </w:r>
      <w:r w:rsidRPr="00812D78">
        <w:rPr>
          <w:sz w:val="24"/>
          <w:szCs w:val="24"/>
        </w:rPr>
        <w:t>al</w:t>
      </w:r>
      <w:r w:rsidRPr="00812D78">
        <w:rPr>
          <w:spacing w:val="-1"/>
          <w:sz w:val="24"/>
          <w:szCs w:val="24"/>
        </w:rPr>
        <w:t>a</w:t>
      </w:r>
      <w:r w:rsidRPr="00812D78">
        <w:rPr>
          <w:sz w:val="24"/>
          <w:szCs w:val="24"/>
        </w:rPr>
        <w:t>h</w:t>
      </w:r>
      <w:r w:rsidRPr="00812D78">
        <w:rPr>
          <w:spacing w:val="10"/>
          <w:sz w:val="24"/>
          <w:szCs w:val="24"/>
        </w:rPr>
        <w:t xml:space="preserve"> </w:t>
      </w:r>
      <w:r w:rsidRPr="00812D78">
        <w:rPr>
          <w:spacing w:val="1"/>
          <w:sz w:val="24"/>
          <w:szCs w:val="24"/>
        </w:rPr>
        <w:t>s</w:t>
      </w:r>
      <w:r w:rsidRPr="00812D78">
        <w:rPr>
          <w:sz w:val="24"/>
          <w:szCs w:val="24"/>
        </w:rPr>
        <w:t>ub</w:t>
      </w:r>
      <w:r w:rsidRPr="00812D78">
        <w:rPr>
          <w:spacing w:val="6"/>
          <w:sz w:val="24"/>
          <w:szCs w:val="24"/>
        </w:rPr>
        <w:t xml:space="preserve"> </w:t>
      </w:r>
      <w:r w:rsidRPr="00812D78">
        <w:rPr>
          <w:sz w:val="24"/>
          <w:szCs w:val="24"/>
        </w:rPr>
        <w:t>b</w:t>
      </w:r>
      <w:r w:rsidRPr="00812D78">
        <w:rPr>
          <w:spacing w:val="1"/>
          <w:sz w:val="24"/>
          <w:szCs w:val="24"/>
        </w:rPr>
        <w:t>a</w:t>
      </w:r>
      <w:r w:rsidRPr="00812D78">
        <w:rPr>
          <w:sz w:val="24"/>
          <w:szCs w:val="24"/>
        </w:rPr>
        <w:t>b</w:t>
      </w:r>
      <w:r w:rsidRPr="00812D78">
        <w:rPr>
          <w:spacing w:val="6"/>
          <w:sz w:val="24"/>
          <w:szCs w:val="24"/>
        </w:rPr>
        <w:t xml:space="preserve"> </w:t>
      </w:r>
      <w:r w:rsidRPr="00812D78">
        <w:rPr>
          <w:w w:val="102"/>
          <w:sz w:val="24"/>
          <w:szCs w:val="24"/>
        </w:rPr>
        <w:t>kedua..</w:t>
      </w:r>
    </w:p>
    <w:p w14:paraId="0FEE15AA" w14:textId="77777777" w:rsidR="00995F6B" w:rsidRPr="00812D78" w:rsidRDefault="00995F6B" w:rsidP="00995F6B">
      <w:pPr>
        <w:spacing w:line="360" w:lineRule="auto"/>
        <w:jc w:val="center"/>
        <w:rPr>
          <w:sz w:val="24"/>
          <w:szCs w:val="24"/>
          <w:lang w:val="id-ID"/>
        </w:rPr>
      </w:pPr>
      <w:r>
        <w:rPr>
          <w:noProof/>
          <w:lang w:val="id-ID" w:eastAsia="id-ID"/>
        </w:rPr>
        <mc:AlternateContent>
          <mc:Choice Requires="wpg">
            <w:drawing>
              <wp:anchor distT="0" distB="0" distL="114300" distR="114300" simplePos="0" relativeHeight="251718144" behindDoc="0" locked="0" layoutInCell="1" allowOverlap="1" wp14:anchorId="18675F10" wp14:editId="50B69F82">
                <wp:simplePos x="0" y="0"/>
                <wp:positionH relativeFrom="column">
                  <wp:posOffset>2095500</wp:posOffset>
                </wp:positionH>
                <wp:positionV relativeFrom="paragraph">
                  <wp:posOffset>718185</wp:posOffset>
                </wp:positionV>
                <wp:extent cx="2295525" cy="1676400"/>
                <wp:effectExtent l="0" t="0" r="28575" b="19050"/>
                <wp:wrapNone/>
                <wp:docPr id="20" name="Group 20"/>
                <wp:cNvGraphicFramePr/>
                <a:graphic xmlns:a="http://schemas.openxmlformats.org/drawingml/2006/main">
                  <a:graphicData uri="http://schemas.microsoft.com/office/word/2010/wordprocessingGroup">
                    <wpg:wgp>
                      <wpg:cNvGrpSpPr/>
                      <wpg:grpSpPr>
                        <a:xfrm>
                          <a:off x="0" y="0"/>
                          <a:ext cx="2295525" cy="1676400"/>
                          <a:chOff x="0" y="0"/>
                          <a:chExt cx="2295525" cy="1676400"/>
                        </a:xfrm>
                      </wpg:grpSpPr>
                      <wps:wsp>
                        <wps:cNvPr id="21" name="Rectangle 21"/>
                        <wps:cNvSpPr/>
                        <wps:spPr>
                          <a:xfrm>
                            <a:off x="1476375" y="0"/>
                            <a:ext cx="8191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6C3E6C" w14:textId="77777777" w:rsidR="000A52A3" w:rsidRPr="00995F6B" w:rsidRDefault="000A52A3" w:rsidP="00995F6B">
                              <w:pPr>
                                <w:jc w:val="center"/>
                                <w:rPr>
                                  <w:lang w:val="id-ID"/>
                                </w:rPr>
                              </w:pPr>
                              <w:r>
                                <w:rPr>
                                  <w:lang w:val="id-ID"/>
                                </w:rPr>
                                <w:t>Heading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tangle 290"/>
                        <wps:cNvSpPr/>
                        <wps:spPr>
                          <a:xfrm>
                            <a:off x="0" y="438150"/>
                            <a:ext cx="8191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0EEA23" w14:textId="77777777" w:rsidR="000A52A3" w:rsidRPr="00995F6B" w:rsidRDefault="000A52A3" w:rsidP="00995F6B">
                              <w:pPr>
                                <w:jc w:val="center"/>
                                <w:rPr>
                                  <w:lang w:val="id-ID"/>
                                </w:rPr>
                              </w:pPr>
                              <w:r>
                                <w:rPr>
                                  <w:lang w:val="id-ID"/>
                                </w:rPr>
                                <w:t>Heading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tangle 292"/>
                        <wps:cNvSpPr/>
                        <wps:spPr>
                          <a:xfrm>
                            <a:off x="923925" y="1390650"/>
                            <a:ext cx="8191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5566EF" w14:textId="77777777" w:rsidR="000A52A3" w:rsidRPr="00995F6B" w:rsidRDefault="000A52A3" w:rsidP="00995F6B">
                              <w:pPr>
                                <w:jc w:val="center"/>
                                <w:rPr>
                                  <w:lang w:val="id-ID"/>
                                </w:rPr>
                              </w:pPr>
                              <w:r>
                                <w:rPr>
                                  <w:lang w:val="id-ID"/>
                                </w:rPr>
                                <w:t>Heading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0" o:spid="_x0000_s1026" style="position:absolute;left:0;text-align:left;margin-left:165pt;margin-top:56.55pt;width:180.75pt;height:132pt;z-index:251718144" coordsize="22955,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">
                <v:rect id="Rectangle 21" o:spid="_x0000_s1027" style="position:absolute;left:14763;width:8192;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3ulcMA&#10;AADbAAAADwAAAGRycy9kb3ducmV2LnhtbESPzWrDMBCE74W8g9hAb7XsEFrjRAkhUBp6KY3zAIu1&#10;sZ1YKyPJP+3TV4VCj8PMfMNs97PpxEjOt5YVZEkKgriyuuVawaV8fcpB+ICssbNMCr7Iw363eNhi&#10;oe3EnzSeQy0ihH2BCpoQ+kJKXzVk0Ce2J47e1TqDIUpXS+1winDTyVWaPkuDLceFBns6NlTdz4NR&#10;YLOP8F5O64Fpcm95e6u675dcqcflfNiACDSH//Bf+6QVrDL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3ulcMAAADbAAAADwAAAAAAAAAAAAAAAACYAgAAZHJzL2Rv&#10;d25yZXYueG1sUEsFBgAAAAAEAAQA9QAAAIgDAAAAAA==&#10;" fillcolor="#4f81bd [3204]" strokecolor="#243f60 [1604]" strokeweight="2pt">
                  <v:textbox>
                    <w:txbxContent>
                      <w:p w14:paraId="0C6C3E6C" w14:textId="77777777" w:rsidR="000A52A3" w:rsidRPr="00995F6B" w:rsidRDefault="000A52A3" w:rsidP="00995F6B">
                        <w:pPr>
                          <w:jc w:val="center"/>
                          <w:rPr>
                            <w:lang w:val="id-ID"/>
                          </w:rPr>
                        </w:pPr>
                        <w:r>
                          <w:rPr>
                            <w:lang w:val="id-ID"/>
                          </w:rPr>
                          <w:t>Heading 1</w:t>
                        </w:r>
                      </w:p>
                    </w:txbxContent>
                  </v:textbox>
                </v:rect>
                <v:rect id="Rectangle 290" o:spid="_x0000_s1028" style="position:absolute;top:4381;width:8191;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15cEA&#10;AADcAAAADwAAAGRycy9kb3ducmV2LnhtbERP3WrCMBS+H/gO4Qy8W9PKcLUzFhFkYzcy6wMcmmPb&#10;rTkpSbR1T79cCF5+fP/rcjK9uJLznWUFWZKCIK6t7rhRcKr2LzkIH5A19pZJwY08lJvZ0xoLbUf+&#10;pusxNCKGsC9QQRvCUEjp65YM+sQOxJE7W2cwROgaqR2OMdz0cpGmS2mw49jQ4kC7lurf48UosNkh&#10;fFXj64VpdB9591P3f2+5UvPnafsOItAUHuK7+1MrWKzi/HgmHg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wdeXBAAAA3AAAAA8AAAAAAAAAAAAAAAAAmAIAAGRycy9kb3du&#10;cmV2LnhtbFBLBQYAAAAABAAEAPUAAACGAwAAAAA=&#10;" fillcolor="#4f81bd [3204]" strokecolor="#243f60 [1604]" strokeweight="2pt">
                  <v:textbox>
                    <w:txbxContent>
                      <w:p w14:paraId="2A0EEA23" w14:textId="77777777" w:rsidR="000A52A3" w:rsidRPr="00995F6B" w:rsidRDefault="000A52A3" w:rsidP="00995F6B">
                        <w:pPr>
                          <w:jc w:val="center"/>
                          <w:rPr>
                            <w:lang w:val="id-ID"/>
                          </w:rPr>
                        </w:pPr>
                        <w:r>
                          <w:rPr>
                            <w:lang w:val="id-ID"/>
                          </w:rPr>
                          <w:t>Heading 2</w:t>
                        </w:r>
                      </w:p>
                    </w:txbxContent>
                  </v:textbox>
                </v:rect>
                <v:rect id="Rectangle 292" o:spid="_x0000_s1029" style="position:absolute;left:9239;top:13906;width:8191;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5OCcQA&#10;AADcAAAADwAAAGRycy9kb3ducmV2LnhtbESP0WrCQBRE3wv+w3IF3+rGIG2MriKCWPpSGv2AS/aa&#10;pM3eDburSf16tyD4OMzMGWa1GUwrruR8Y1nBbJqAIC6tbrhScDruXzMQPiBrbC2Tgj/ysFmPXlaY&#10;a9vzN12LUIkIYZ+jgjqELpfSlzUZ9FPbEUfvbJ3BEKWrpHbYR7hpZZokb9Jgw3Ghxo52NZW/xcUo&#10;sLOv8Hns5xem3h2y5qdsb++ZUpPxsF2CCDSEZ/jR/tAK0kUK/2fi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uTgnEAAAA3AAAAA8AAAAAAAAAAAAAAAAAmAIAAGRycy9k&#10;b3ducmV2LnhtbFBLBQYAAAAABAAEAPUAAACJAwAAAAA=&#10;" fillcolor="#4f81bd [3204]" strokecolor="#243f60 [1604]" strokeweight="2pt">
                  <v:textbox>
                    <w:txbxContent>
                      <w:p w14:paraId="3C5566EF" w14:textId="77777777" w:rsidR="000A52A3" w:rsidRPr="00995F6B" w:rsidRDefault="000A52A3" w:rsidP="00995F6B">
                        <w:pPr>
                          <w:jc w:val="center"/>
                          <w:rPr>
                            <w:lang w:val="id-ID"/>
                          </w:rPr>
                        </w:pPr>
                        <w:r>
                          <w:rPr>
                            <w:lang w:val="id-ID"/>
                          </w:rPr>
                          <w:t>Heading 3</w:t>
                        </w:r>
                      </w:p>
                    </w:txbxContent>
                  </v:textbox>
                </v:rect>
              </v:group>
            </w:pict>
          </mc:Fallback>
        </mc:AlternateContent>
      </w:r>
      <w:r>
        <w:rPr>
          <w:noProof/>
          <w:lang w:val="id-ID" w:eastAsia="id-ID"/>
        </w:rPr>
        <w:drawing>
          <wp:inline distT="0" distB="0" distL="0" distR="0" wp14:anchorId="09122EFF" wp14:editId="19A1AE47">
            <wp:extent cx="4695825" cy="3514725"/>
            <wp:effectExtent l="0" t="0" r="9525" b="952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95825" cy="3514725"/>
                    </a:xfrm>
                    <a:prstGeom prst="rect">
                      <a:avLst/>
                    </a:prstGeom>
                  </pic:spPr>
                </pic:pic>
              </a:graphicData>
            </a:graphic>
          </wp:inline>
        </w:drawing>
      </w:r>
    </w:p>
    <w:p w14:paraId="3BC1E47D" w14:textId="77777777" w:rsidR="00995F6B" w:rsidRPr="00812D78" w:rsidRDefault="00995F6B" w:rsidP="00995F6B">
      <w:pPr>
        <w:spacing w:line="360" w:lineRule="auto"/>
        <w:rPr>
          <w:sz w:val="24"/>
          <w:szCs w:val="24"/>
        </w:rPr>
      </w:pPr>
    </w:p>
    <w:p w14:paraId="1675F5D2" w14:textId="77777777" w:rsidR="00F72D8F" w:rsidRPr="009D416A" w:rsidRDefault="00F72D8F" w:rsidP="00F72D8F">
      <w:pPr>
        <w:spacing w:line="360" w:lineRule="auto"/>
        <w:jc w:val="center"/>
        <w:rPr>
          <w:b/>
          <w:spacing w:val="1"/>
          <w:position w:val="-1"/>
          <w:sz w:val="12"/>
          <w:szCs w:val="24"/>
          <w:lang w:val="id-ID"/>
        </w:rPr>
      </w:pPr>
    </w:p>
    <w:p w14:paraId="4664329C" w14:textId="77777777" w:rsidR="00F72D8F" w:rsidRDefault="00F72D8F" w:rsidP="00F72D8F">
      <w:pPr>
        <w:spacing w:line="360" w:lineRule="auto"/>
        <w:jc w:val="center"/>
        <w:rPr>
          <w:b/>
          <w:w w:val="99"/>
          <w:position w:val="-1"/>
          <w:sz w:val="24"/>
          <w:szCs w:val="24"/>
          <w:lang w:val="id-ID"/>
        </w:rPr>
      </w:pPr>
      <w:r w:rsidRPr="00812D78">
        <w:rPr>
          <w:b/>
          <w:spacing w:val="1"/>
          <w:position w:val="-1"/>
          <w:sz w:val="24"/>
          <w:szCs w:val="24"/>
        </w:rPr>
        <w:t>G</w:t>
      </w:r>
      <w:r w:rsidRPr="00812D78">
        <w:rPr>
          <w:b/>
          <w:position w:val="-1"/>
          <w:sz w:val="24"/>
          <w:szCs w:val="24"/>
        </w:rPr>
        <w:t>a</w:t>
      </w:r>
      <w:r w:rsidRPr="00812D78">
        <w:rPr>
          <w:b/>
          <w:spacing w:val="-1"/>
          <w:position w:val="-1"/>
          <w:sz w:val="24"/>
          <w:szCs w:val="24"/>
        </w:rPr>
        <w:t>m</w:t>
      </w:r>
      <w:r w:rsidRPr="00812D78">
        <w:rPr>
          <w:b/>
          <w:position w:val="-1"/>
          <w:sz w:val="24"/>
          <w:szCs w:val="24"/>
        </w:rPr>
        <w:t>bar</w:t>
      </w:r>
      <w:r w:rsidRPr="00812D78">
        <w:rPr>
          <w:b/>
          <w:spacing w:val="-5"/>
          <w:position w:val="-1"/>
          <w:sz w:val="24"/>
          <w:szCs w:val="24"/>
        </w:rPr>
        <w:t xml:space="preserve"> </w:t>
      </w:r>
      <w:r w:rsidRPr="00812D78">
        <w:rPr>
          <w:b/>
          <w:position w:val="-1"/>
          <w:sz w:val="24"/>
          <w:szCs w:val="24"/>
        </w:rPr>
        <w:t>2.</w:t>
      </w:r>
      <w:r w:rsidR="009D416A">
        <w:rPr>
          <w:b/>
          <w:spacing w:val="-1"/>
          <w:position w:val="-1"/>
          <w:sz w:val="24"/>
          <w:szCs w:val="24"/>
          <w:lang w:val="id-ID"/>
        </w:rPr>
        <w:t>1</w:t>
      </w:r>
      <w:r w:rsidRPr="00812D78">
        <w:rPr>
          <w:b/>
          <w:position w:val="-1"/>
          <w:sz w:val="24"/>
          <w:szCs w:val="24"/>
        </w:rPr>
        <w:t>.</w:t>
      </w:r>
      <w:r w:rsidRPr="00812D78">
        <w:rPr>
          <w:b/>
          <w:spacing w:val="-3"/>
          <w:position w:val="-1"/>
          <w:sz w:val="24"/>
          <w:szCs w:val="24"/>
        </w:rPr>
        <w:t xml:space="preserve"> </w:t>
      </w:r>
      <w:r w:rsidRPr="00812D78">
        <w:rPr>
          <w:b/>
          <w:position w:val="-1"/>
          <w:sz w:val="24"/>
          <w:szCs w:val="24"/>
        </w:rPr>
        <w:t>Lev</w:t>
      </w:r>
      <w:r w:rsidRPr="00812D78">
        <w:rPr>
          <w:b/>
          <w:spacing w:val="-2"/>
          <w:position w:val="-1"/>
          <w:sz w:val="24"/>
          <w:szCs w:val="24"/>
        </w:rPr>
        <w:t>e</w:t>
      </w:r>
      <w:r w:rsidRPr="00812D78">
        <w:rPr>
          <w:b/>
          <w:position w:val="-1"/>
          <w:sz w:val="24"/>
          <w:szCs w:val="24"/>
        </w:rPr>
        <w:t>l</w:t>
      </w:r>
      <w:r w:rsidRPr="00812D78">
        <w:rPr>
          <w:b/>
          <w:spacing w:val="-3"/>
          <w:position w:val="-1"/>
          <w:sz w:val="24"/>
          <w:szCs w:val="24"/>
        </w:rPr>
        <w:t xml:space="preserve"> </w:t>
      </w:r>
      <w:r w:rsidRPr="00812D78">
        <w:rPr>
          <w:b/>
          <w:position w:val="-1"/>
          <w:sz w:val="24"/>
          <w:szCs w:val="24"/>
        </w:rPr>
        <w:t>Pada</w:t>
      </w:r>
      <w:r w:rsidRPr="00812D78">
        <w:rPr>
          <w:b/>
          <w:spacing w:val="-4"/>
          <w:position w:val="-1"/>
          <w:sz w:val="24"/>
          <w:szCs w:val="24"/>
        </w:rPr>
        <w:t xml:space="preserve"> </w:t>
      </w:r>
      <w:r w:rsidRPr="00812D78">
        <w:rPr>
          <w:b/>
          <w:spacing w:val="-1"/>
          <w:position w:val="-1"/>
          <w:sz w:val="24"/>
          <w:szCs w:val="24"/>
        </w:rPr>
        <w:t>J</w:t>
      </w:r>
      <w:r w:rsidRPr="00812D78">
        <w:rPr>
          <w:b/>
          <w:position w:val="-1"/>
          <w:sz w:val="24"/>
          <w:szCs w:val="24"/>
        </w:rPr>
        <w:t>udul</w:t>
      </w:r>
      <w:r w:rsidRPr="00812D78">
        <w:rPr>
          <w:b/>
          <w:spacing w:val="-3"/>
          <w:position w:val="-1"/>
          <w:sz w:val="24"/>
          <w:szCs w:val="24"/>
        </w:rPr>
        <w:t xml:space="preserve"> </w:t>
      </w:r>
      <w:r w:rsidRPr="00812D78">
        <w:rPr>
          <w:b/>
          <w:position w:val="-1"/>
          <w:sz w:val="24"/>
          <w:szCs w:val="24"/>
        </w:rPr>
        <w:t>dan</w:t>
      </w:r>
      <w:r w:rsidRPr="00812D78">
        <w:rPr>
          <w:b/>
          <w:spacing w:val="-3"/>
          <w:position w:val="-1"/>
          <w:sz w:val="24"/>
          <w:szCs w:val="24"/>
        </w:rPr>
        <w:t xml:space="preserve"> </w:t>
      </w:r>
      <w:r w:rsidRPr="00812D78">
        <w:rPr>
          <w:b/>
          <w:position w:val="-1"/>
          <w:sz w:val="24"/>
          <w:szCs w:val="24"/>
        </w:rPr>
        <w:t>Sub</w:t>
      </w:r>
      <w:r w:rsidRPr="00812D78">
        <w:rPr>
          <w:b/>
          <w:spacing w:val="-3"/>
          <w:position w:val="-1"/>
          <w:sz w:val="24"/>
          <w:szCs w:val="24"/>
        </w:rPr>
        <w:t xml:space="preserve"> </w:t>
      </w:r>
      <w:r w:rsidRPr="00812D78">
        <w:rPr>
          <w:b/>
          <w:w w:val="99"/>
          <w:position w:val="-1"/>
          <w:sz w:val="24"/>
          <w:szCs w:val="24"/>
        </w:rPr>
        <w:t>Jud</w:t>
      </w:r>
      <w:r w:rsidRPr="00812D78">
        <w:rPr>
          <w:b/>
          <w:spacing w:val="-1"/>
          <w:w w:val="99"/>
          <w:position w:val="-1"/>
          <w:sz w:val="24"/>
          <w:szCs w:val="24"/>
        </w:rPr>
        <w:t>u</w:t>
      </w:r>
      <w:r w:rsidRPr="00812D78">
        <w:rPr>
          <w:b/>
          <w:w w:val="99"/>
          <w:position w:val="-1"/>
          <w:sz w:val="24"/>
          <w:szCs w:val="24"/>
        </w:rPr>
        <w:t>l</w:t>
      </w:r>
    </w:p>
    <w:p w14:paraId="0CF662CA" w14:textId="77777777" w:rsidR="009D416A" w:rsidRPr="009D416A" w:rsidRDefault="009D416A" w:rsidP="00F72D8F">
      <w:pPr>
        <w:spacing w:line="360" w:lineRule="auto"/>
        <w:jc w:val="center"/>
        <w:rPr>
          <w:b/>
          <w:w w:val="99"/>
          <w:position w:val="-1"/>
          <w:sz w:val="24"/>
          <w:szCs w:val="24"/>
          <w:lang w:val="id-ID"/>
        </w:rPr>
      </w:pPr>
    </w:p>
    <w:p w14:paraId="6338AA3C" w14:textId="4392B21D" w:rsidR="00F72D8F" w:rsidRPr="00812D78" w:rsidRDefault="00F72D8F" w:rsidP="00501822">
      <w:pPr>
        <w:pStyle w:val="ListParagraph"/>
        <w:numPr>
          <w:ilvl w:val="0"/>
          <w:numId w:val="9"/>
        </w:numPr>
        <w:spacing w:line="360" w:lineRule="auto"/>
        <w:ind w:left="709"/>
        <w:jc w:val="both"/>
        <w:rPr>
          <w:sz w:val="24"/>
          <w:szCs w:val="24"/>
        </w:rPr>
      </w:pPr>
      <w:r w:rsidRPr="00812D78">
        <w:rPr>
          <w:sz w:val="24"/>
          <w:szCs w:val="24"/>
        </w:rPr>
        <w:lastRenderedPageBreak/>
        <w:t>Ukuran</w:t>
      </w:r>
      <w:r w:rsidRPr="00812D78">
        <w:rPr>
          <w:spacing w:val="8"/>
          <w:sz w:val="24"/>
          <w:szCs w:val="24"/>
        </w:rPr>
        <w:t xml:space="preserve"> </w:t>
      </w:r>
      <w:r w:rsidRPr="00812D78">
        <w:rPr>
          <w:sz w:val="24"/>
          <w:szCs w:val="24"/>
        </w:rPr>
        <w:t>h</w:t>
      </w:r>
      <w:r w:rsidRPr="00812D78">
        <w:rPr>
          <w:spacing w:val="2"/>
          <w:sz w:val="24"/>
          <w:szCs w:val="24"/>
        </w:rPr>
        <w:t>u</w:t>
      </w:r>
      <w:r w:rsidRPr="00812D78">
        <w:rPr>
          <w:sz w:val="24"/>
          <w:szCs w:val="24"/>
        </w:rPr>
        <w:t>ruf</w:t>
      </w:r>
      <w:r w:rsidRPr="00812D78">
        <w:rPr>
          <w:spacing w:val="5"/>
          <w:sz w:val="24"/>
          <w:szCs w:val="24"/>
        </w:rPr>
        <w:t xml:space="preserve"> </w:t>
      </w:r>
      <w:r w:rsidRPr="00812D78">
        <w:rPr>
          <w:spacing w:val="-2"/>
          <w:sz w:val="24"/>
          <w:szCs w:val="24"/>
        </w:rPr>
        <w:t>(</w:t>
      </w:r>
      <w:r w:rsidRPr="00812D78">
        <w:rPr>
          <w:i/>
          <w:sz w:val="24"/>
          <w:szCs w:val="24"/>
        </w:rPr>
        <w:t>fo</w:t>
      </w:r>
      <w:r w:rsidRPr="00812D78">
        <w:rPr>
          <w:i/>
          <w:spacing w:val="1"/>
          <w:sz w:val="24"/>
          <w:szCs w:val="24"/>
        </w:rPr>
        <w:t>n</w:t>
      </w:r>
      <w:r w:rsidRPr="00812D78">
        <w:rPr>
          <w:i/>
          <w:sz w:val="24"/>
          <w:szCs w:val="24"/>
        </w:rPr>
        <w:t>t</w:t>
      </w:r>
      <w:r w:rsidRPr="00812D78">
        <w:rPr>
          <w:i/>
          <w:spacing w:val="4"/>
          <w:sz w:val="24"/>
          <w:szCs w:val="24"/>
        </w:rPr>
        <w:t xml:space="preserve"> </w:t>
      </w:r>
      <w:r w:rsidRPr="00812D78">
        <w:rPr>
          <w:i/>
          <w:sz w:val="24"/>
          <w:szCs w:val="24"/>
        </w:rPr>
        <w:t>s</w:t>
      </w:r>
      <w:r w:rsidRPr="00812D78">
        <w:rPr>
          <w:i/>
          <w:spacing w:val="1"/>
          <w:sz w:val="24"/>
          <w:szCs w:val="24"/>
        </w:rPr>
        <w:t>i</w:t>
      </w:r>
      <w:r w:rsidRPr="00812D78">
        <w:rPr>
          <w:i/>
          <w:sz w:val="24"/>
          <w:szCs w:val="24"/>
        </w:rPr>
        <w:t>z</w:t>
      </w:r>
      <w:r w:rsidRPr="00812D78">
        <w:rPr>
          <w:i/>
          <w:spacing w:val="2"/>
          <w:sz w:val="24"/>
          <w:szCs w:val="24"/>
        </w:rPr>
        <w:t>e</w:t>
      </w:r>
      <w:r w:rsidRPr="00812D78">
        <w:rPr>
          <w:sz w:val="24"/>
          <w:szCs w:val="24"/>
        </w:rPr>
        <w:t>)</w:t>
      </w:r>
      <w:r w:rsidRPr="00812D78">
        <w:rPr>
          <w:spacing w:val="4"/>
          <w:sz w:val="24"/>
          <w:szCs w:val="24"/>
        </w:rPr>
        <w:t xml:space="preserve"> </w:t>
      </w:r>
      <w:r w:rsidRPr="00812D78">
        <w:rPr>
          <w:spacing w:val="2"/>
          <w:sz w:val="24"/>
          <w:szCs w:val="24"/>
        </w:rPr>
        <w:t>s</w:t>
      </w:r>
      <w:r w:rsidRPr="00812D78">
        <w:rPr>
          <w:sz w:val="24"/>
          <w:szCs w:val="24"/>
        </w:rPr>
        <w:t>ub</w:t>
      </w:r>
      <w:r w:rsidRPr="00812D78">
        <w:rPr>
          <w:spacing w:val="3"/>
          <w:sz w:val="24"/>
          <w:szCs w:val="24"/>
        </w:rPr>
        <w:t xml:space="preserve"> </w:t>
      </w:r>
      <w:r w:rsidRPr="00812D78">
        <w:rPr>
          <w:sz w:val="24"/>
          <w:szCs w:val="24"/>
        </w:rPr>
        <w:t>bab</w:t>
      </w:r>
      <w:r w:rsidRPr="00812D78">
        <w:rPr>
          <w:spacing w:val="2"/>
          <w:sz w:val="24"/>
          <w:szCs w:val="24"/>
        </w:rPr>
        <w:t xml:space="preserve"> </w:t>
      </w:r>
      <w:r w:rsidR="00995F6B">
        <w:rPr>
          <w:sz w:val="24"/>
          <w:szCs w:val="24"/>
          <w:lang w:val="id-ID"/>
        </w:rPr>
        <w:t>heading</w:t>
      </w:r>
      <w:r w:rsidRPr="00812D78">
        <w:rPr>
          <w:spacing w:val="4"/>
          <w:sz w:val="24"/>
          <w:szCs w:val="24"/>
        </w:rPr>
        <w:t xml:space="preserve"> </w:t>
      </w:r>
      <w:r w:rsidRPr="00812D78">
        <w:rPr>
          <w:sz w:val="24"/>
          <w:szCs w:val="24"/>
        </w:rPr>
        <w:t>2</w:t>
      </w:r>
      <w:r w:rsidRPr="00812D78">
        <w:rPr>
          <w:spacing w:val="-1"/>
          <w:sz w:val="24"/>
          <w:szCs w:val="24"/>
        </w:rPr>
        <w:t xml:space="preserve"> </w:t>
      </w:r>
      <w:r w:rsidRPr="00812D78">
        <w:rPr>
          <w:sz w:val="24"/>
          <w:szCs w:val="24"/>
        </w:rPr>
        <w:t>a</w:t>
      </w:r>
      <w:r w:rsidRPr="00812D78">
        <w:rPr>
          <w:spacing w:val="1"/>
          <w:sz w:val="24"/>
          <w:szCs w:val="24"/>
        </w:rPr>
        <w:t>d</w:t>
      </w:r>
      <w:r w:rsidRPr="00812D78">
        <w:rPr>
          <w:sz w:val="24"/>
          <w:szCs w:val="24"/>
        </w:rPr>
        <w:t>al</w:t>
      </w:r>
      <w:r w:rsidRPr="00812D78">
        <w:rPr>
          <w:spacing w:val="-1"/>
          <w:sz w:val="24"/>
          <w:szCs w:val="24"/>
        </w:rPr>
        <w:t>a</w:t>
      </w:r>
      <w:r w:rsidRPr="00812D78">
        <w:rPr>
          <w:sz w:val="24"/>
          <w:szCs w:val="24"/>
        </w:rPr>
        <w:t>h</w:t>
      </w:r>
      <w:r w:rsidRPr="00812D78">
        <w:rPr>
          <w:spacing w:val="6"/>
          <w:sz w:val="24"/>
          <w:szCs w:val="24"/>
        </w:rPr>
        <w:t xml:space="preserve"> </w:t>
      </w:r>
      <w:r w:rsidR="009D416A">
        <w:rPr>
          <w:sz w:val="24"/>
          <w:szCs w:val="24"/>
        </w:rPr>
        <w:t>1</w:t>
      </w:r>
      <w:r w:rsidR="009D416A">
        <w:rPr>
          <w:sz w:val="24"/>
          <w:szCs w:val="24"/>
          <w:lang w:val="id-ID"/>
        </w:rPr>
        <w:t>2</w:t>
      </w:r>
      <w:r w:rsidRPr="00812D78">
        <w:rPr>
          <w:spacing w:val="2"/>
          <w:sz w:val="24"/>
          <w:szCs w:val="24"/>
        </w:rPr>
        <w:t>p</w:t>
      </w:r>
      <w:r w:rsidRPr="00812D78">
        <w:rPr>
          <w:sz w:val="24"/>
          <w:szCs w:val="24"/>
        </w:rPr>
        <w:t>t</w:t>
      </w:r>
      <w:r w:rsidRPr="00812D78">
        <w:rPr>
          <w:spacing w:val="3"/>
          <w:sz w:val="24"/>
          <w:szCs w:val="24"/>
        </w:rPr>
        <w:t xml:space="preserve"> </w:t>
      </w:r>
      <w:r w:rsidRPr="00812D78">
        <w:rPr>
          <w:sz w:val="24"/>
          <w:szCs w:val="24"/>
        </w:rPr>
        <w:t>dicet</w:t>
      </w:r>
      <w:r w:rsidRPr="00812D78">
        <w:rPr>
          <w:spacing w:val="-1"/>
          <w:sz w:val="24"/>
          <w:szCs w:val="24"/>
        </w:rPr>
        <w:t>a</w:t>
      </w:r>
      <w:r w:rsidRPr="00812D78">
        <w:rPr>
          <w:sz w:val="24"/>
          <w:szCs w:val="24"/>
        </w:rPr>
        <w:t>k</w:t>
      </w:r>
      <w:r w:rsidRPr="00812D78">
        <w:rPr>
          <w:spacing w:val="7"/>
          <w:sz w:val="24"/>
          <w:szCs w:val="24"/>
        </w:rPr>
        <w:t xml:space="preserve"> </w:t>
      </w:r>
      <w:r w:rsidRPr="00812D78">
        <w:rPr>
          <w:sz w:val="24"/>
          <w:szCs w:val="24"/>
        </w:rPr>
        <w:t>te</w:t>
      </w:r>
      <w:r w:rsidRPr="00812D78">
        <w:rPr>
          <w:spacing w:val="2"/>
          <w:sz w:val="24"/>
          <w:szCs w:val="24"/>
        </w:rPr>
        <w:t>b</w:t>
      </w:r>
      <w:r w:rsidRPr="00812D78">
        <w:rPr>
          <w:sz w:val="24"/>
          <w:szCs w:val="24"/>
        </w:rPr>
        <w:t>al</w:t>
      </w:r>
      <w:r w:rsidRPr="00812D78">
        <w:rPr>
          <w:spacing w:val="4"/>
          <w:sz w:val="24"/>
          <w:szCs w:val="24"/>
        </w:rPr>
        <w:t xml:space="preserve"> </w:t>
      </w:r>
      <w:r w:rsidRPr="00812D78">
        <w:rPr>
          <w:spacing w:val="-1"/>
          <w:w w:val="102"/>
          <w:sz w:val="24"/>
          <w:szCs w:val="24"/>
        </w:rPr>
        <w:t>(</w:t>
      </w:r>
      <w:r w:rsidRPr="00812D78">
        <w:rPr>
          <w:i/>
          <w:w w:val="102"/>
          <w:sz w:val="24"/>
          <w:szCs w:val="24"/>
        </w:rPr>
        <w:t>bold</w:t>
      </w:r>
      <w:r w:rsidRPr="00812D78">
        <w:rPr>
          <w:w w:val="102"/>
          <w:sz w:val="24"/>
          <w:szCs w:val="24"/>
        </w:rPr>
        <w:t>)</w:t>
      </w:r>
      <w:r w:rsidRPr="00812D78">
        <w:rPr>
          <w:sz w:val="24"/>
          <w:szCs w:val="24"/>
          <w:lang w:val="id-ID"/>
        </w:rPr>
        <w:t xml:space="preserve"> </w:t>
      </w:r>
      <w:r w:rsidRPr="00812D78">
        <w:rPr>
          <w:sz w:val="24"/>
          <w:szCs w:val="24"/>
        </w:rPr>
        <w:t>dengan</w:t>
      </w:r>
      <w:r w:rsidRPr="00812D78">
        <w:rPr>
          <w:spacing w:val="11"/>
          <w:sz w:val="24"/>
          <w:szCs w:val="24"/>
        </w:rPr>
        <w:t xml:space="preserve"> </w:t>
      </w:r>
      <w:r w:rsidRPr="00812D78">
        <w:rPr>
          <w:sz w:val="24"/>
          <w:szCs w:val="24"/>
        </w:rPr>
        <w:t>huruf</w:t>
      </w:r>
      <w:r w:rsidRPr="00812D78">
        <w:rPr>
          <w:spacing w:val="9"/>
          <w:sz w:val="24"/>
          <w:szCs w:val="24"/>
        </w:rPr>
        <w:t xml:space="preserve"> </w:t>
      </w:r>
      <w:r w:rsidRPr="00812D78">
        <w:rPr>
          <w:spacing w:val="2"/>
          <w:sz w:val="24"/>
          <w:szCs w:val="24"/>
        </w:rPr>
        <w:t>k</w:t>
      </w:r>
      <w:r w:rsidRPr="00812D78">
        <w:rPr>
          <w:sz w:val="24"/>
          <w:szCs w:val="24"/>
        </w:rPr>
        <w:t>apital</w:t>
      </w:r>
      <w:r w:rsidRPr="00812D78">
        <w:rPr>
          <w:spacing w:val="11"/>
          <w:sz w:val="24"/>
          <w:szCs w:val="24"/>
        </w:rPr>
        <w:t xml:space="preserve"> </w:t>
      </w:r>
      <w:r w:rsidRPr="00812D78">
        <w:rPr>
          <w:sz w:val="24"/>
          <w:szCs w:val="24"/>
        </w:rPr>
        <w:t>pa</w:t>
      </w:r>
      <w:r w:rsidRPr="00812D78">
        <w:rPr>
          <w:spacing w:val="2"/>
          <w:sz w:val="24"/>
          <w:szCs w:val="24"/>
        </w:rPr>
        <w:t>d</w:t>
      </w:r>
      <w:r w:rsidRPr="00812D78">
        <w:rPr>
          <w:sz w:val="24"/>
          <w:szCs w:val="24"/>
        </w:rPr>
        <w:t>a</w:t>
      </w:r>
      <w:r w:rsidRPr="00812D78">
        <w:rPr>
          <w:spacing w:val="8"/>
          <w:sz w:val="24"/>
          <w:szCs w:val="24"/>
        </w:rPr>
        <w:t xml:space="preserve"> </w:t>
      </w:r>
      <w:r w:rsidRPr="00812D78">
        <w:rPr>
          <w:sz w:val="24"/>
          <w:szCs w:val="24"/>
        </w:rPr>
        <w:t>setiap</w:t>
      </w:r>
      <w:r w:rsidRPr="00812D78">
        <w:rPr>
          <w:spacing w:val="9"/>
          <w:sz w:val="24"/>
          <w:szCs w:val="24"/>
        </w:rPr>
        <w:t xml:space="preserve"> </w:t>
      </w:r>
      <w:r w:rsidRPr="00812D78">
        <w:rPr>
          <w:sz w:val="24"/>
          <w:szCs w:val="24"/>
        </w:rPr>
        <w:t>a</w:t>
      </w:r>
      <w:r w:rsidRPr="00812D78">
        <w:rPr>
          <w:spacing w:val="1"/>
          <w:sz w:val="24"/>
          <w:szCs w:val="24"/>
        </w:rPr>
        <w:t>w</w:t>
      </w:r>
      <w:r w:rsidRPr="00812D78">
        <w:rPr>
          <w:sz w:val="24"/>
          <w:szCs w:val="24"/>
        </w:rPr>
        <w:t>al</w:t>
      </w:r>
      <w:r w:rsidRPr="00812D78">
        <w:rPr>
          <w:spacing w:val="8"/>
          <w:sz w:val="24"/>
          <w:szCs w:val="24"/>
        </w:rPr>
        <w:t xml:space="preserve"> </w:t>
      </w:r>
      <w:r w:rsidRPr="00812D78">
        <w:rPr>
          <w:w w:val="102"/>
          <w:sz w:val="24"/>
          <w:szCs w:val="24"/>
        </w:rPr>
        <w:t>kat</w:t>
      </w:r>
      <w:r w:rsidRPr="00812D78">
        <w:rPr>
          <w:spacing w:val="-1"/>
          <w:w w:val="102"/>
          <w:sz w:val="24"/>
          <w:szCs w:val="24"/>
        </w:rPr>
        <w:t>a</w:t>
      </w:r>
      <w:r w:rsidRPr="00812D78">
        <w:rPr>
          <w:w w:val="102"/>
          <w:sz w:val="24"/>
          <w:szCs w:val="24"/>
        </w:rPr>
        <w:t>.</w:t>
      </w:r>
    </w:p>
    <w:p w14:paraId="0FE7AB3F" w14:textId="72ADED40" w:rsidR="00F72D8F" w:rsidRPr="00812D78" w:rsidRDefault="00F72D8F" w:rsidP="00501822">
      <w:pPr>
        <w:pStyle w:val="ListParagraph"/>
        <w:numPr>
          <w:ilvl w:val="0"/>
          <w:numId w:val="9"/>
        </w:numPr>
        <w:spacing w:line="360" w:lineRule="auto"/>
        <w:ind w:left="709"/>
        <w:jc w:val="both"/>
        <w:rPr>
          <w:sz w:val="24"/>
          <w:szCs w:val="24"/>
        </w:rPr>
      </w:pPr>
      <w:r w:rsidRPr="00812D78">
        <w:rPr>
          <w:sz w:val="24"/>
          <w:szCs w:val="24"/>
        </w:rPr>
        <w:t>Ukuran</w:t>
      </w:r>
      <w:r w:rsidRPr="00812D78">
        <w:rPr>
          <w:spacing w:val="8"/>
          <w:sz w:val="24"/>
          <w:szCs w:val="24"/>
        </w:rPr>
        <w:t xml:space="preserve"> </w:t>
      </w:r>
      <w:r w:rsidRPr="00812D78">
        <w:rPr>
          <w:sz w:val="24"/>
          <w:szCs w:val="24"/>
        </w:rPr>
        <w:t>h</w:t>
      </w:r>
      <w:r w:rsidRPr="00812D78">
        <w:rPr>
          <w:spacing w:val="2"/>
          <w:sz w:val="24"/>
          <w:szCs w:val="24"/>
        </w:rPr>
        <w:t>u</w:t>
      </w:r>
      <w:r w:rsidRPr="00812D78">
        <w:rPr>
          <w:sz w:val="24"/>
          <w:szCs w:val="24"/>
        </w:rPr>
        <w:t>ruf</w:t>
      </w:r>
      <w:r w:rsidRPr="00812D78">
        <w:rPr>
          <w:spacing w:val="5"/>
          <w:sz w:val="24"/>
          <w:szCs w:val="24"/>
        </w:rPr>
        <w:t xml:space="preserve"> </w:t>
      </w:r>
      <w:r w:rsidRPr="00812D78">
        <w:rPr>
          <w:spacing w:val="-2"/>
          <w:sz w:val="24"/>
          <w:szCs w:val="24"/>
        </w:rPr>
        <w:t>(</w:t>
      </w:r>
      <w:r w:rsidRPr="00812D78">
        <w:rPr>
          <w:i/>
          <w:sz w:val="24"/>
          <w:szCs w:val="24"/>
        </w:rPr>
        <w:t>fo</w:t>
      </w:r>
      <w:r w:rsidRPr="00812D78">
        <w:rPr>
          <w:i/>
          <w:spacing w:val="1"/>
          <w:sz w:val="24"/>
          <w:szCs w:val="24"/>
        </w:rPr>
        <w:t>n</w:t>
      </w:r>
      <w:r w:rsidRPr="00812D78">
        <w:rPr>
          <w:i/>
          <w:sz w:val="24"/>
          <w:szCs w:val="24"/>
        </w:rPr>
        <w:t>t</w:t>
      </w:r>
      <w:r w:rsidRPr="00812D78">
        <w:rPr>
          <w:i/>
          <w:spacing w:val="4"/>
          <w:sz w:val="24"/>
          <w:szCs w:val="24"/>
        </w:rPr>
        <w:t xml:space="preserve"> </w:t>
      </w:r>
      <w:r w:rsidRPr="00812D78">
        <w:rPr>
          <w:i/>
          <w:sz w:val="24"/>
          <w:szCs w:val="24"/>
        </w:rPr>
        <w:t>s</w:t>
      </w:r>
      <w:r w:rsidRPr="00812D78">
        <w:rPr>
          <w:i/>
          <w:spacing w:val="1"/>
          <w:sz w:val="24"/>
          <w:szCs w:val="24"/>
        </w:rPr>
        <w:t>i</w:t>
      </w:r>
      <w:r w:rsidRPr="00812D78">
        <w:rPr>
          <w:i/>
          <w:sz w:val="24"/>
          <w:szCs w:val="24"/>
        </w:rPr>
        <w:t>z</w:t>
      </w:r>
      <w:r w:rsidRPr="00812D78">
        <w:rPr>
          <w:i/>
          <w:spacing w:val="2"/>
          <w:sz w:val="24"/>
          <w:szCs w:val="24"/>
        </w:rPr>
        <w:t>e</w:t>
      </w:r>
      <w:r w:rsidRPr="00812D78">
        <w:rPr>
          <w:sz w:val="24"/>
          <w:szCs w:val="24"/>
        </w:rPr>
        <w:t>)</w:t>
      </w:r>
      <w:r w:rsidRPr="00812D78">
        <w:rPr>
          <w:spacing w:val="4"/>
          <w:sz w:val="24"/>
          <w:szCs w:val="24"/>
        </w:rPr>
        <w:t xml:space="preserve"> </w:t>
      </w:r>
      <w:r w:rsidRPr="00812D78">
        <w:rPr>
          <w:spacing w:val="2"/>
          <w:sz w:val="24"/>
          <w:szCs w:val="24"/>
        </w:rPr>
        <w:t>s</w:t>
      </w:r>
      <w:r w:rsidRPr="00812D78">
        <w:rPr>
          <w:sz w:val="24"/>
          <w:szCs w:val="24"/>
        </w:rPr>
        <w:t>ub</w:t>
      </w:r>
      <w:r w:rsidRPr="00812D78">
        <w:rPr>
          <w:spacing w:val="3"/>
          <w:sz w:val="24"/>
          <w:szCs w:val="24"/>
        </w:rPr>
        <w:t xml:space="preserve"> </w:t>
      </w:r>
      <w:r w:rsidRPr="00812D78">
        <w:rPr>
          <w:sz w:val="24"/>
          <w:szCs w:val="24"/>
        </w:rPr>
        <w:t>bab</w:t>
      </w:r>
      <w:r w:rsidRPr="00812D78">
        <w:rPr>
          <w:spacing w:val="2"/>
          <w:sz w:val="24"/>
          <w:szCs w:val="24"/>
        </w:rPr>
        <w:t xml:space="preserve"> </w:t>
      </w:r>
      <w:r w:rsidR="00995F6B">
        <w:rPr>
          <w:sz w:val="24"/>
          <w:szCs w:val="24"/>
          <w:lang w:val="id-ID"/>
        </w:rPr>
        <w:t>heading</w:t>
      </w:r>
      <w:r w:rsidRPr="00812D78">
        <w:rPr>
          <w:spacing w:val="4"/>
          <w:sz w:val="24"/>
          <w:szCs w:val="24"/>
        </w:rPr>
        <w:t xml:space="preserve"> </w:t>
      </w:r>
      <w:r w:rsidRPr="00812D78">
        <w:rPr>
          <w:sz w:val="24"/>
          <w:szCs w:val="24"/>
        </w:rPr>
        <w:t>3</w:t>
      </w:r>
      <w:r w:rsidRPr="00812D78">
        <w:rPr>
          <w:spacing w:val="-1"/>
          <w:sz w:val="24"/>
          <w:szCs w:val="24"/>
        </w:rPr>
        <w:t xml:space="preserve"> </w:t>
      </w:r>
      <w:r w:rsidRPr="00812D78">
        <w:rPr>
          <w:sz w:val="24"/>
          <w:szCs w:val="24"/>
        </w:rPr>
        <w:t>a</w:t>
      </w:r>
      <w:r w:rsidRPr="00812D78">
        <w:rPr>
          <w:spacing w:val="1"/>
          <w:sz w:val="24"/>
          <w:szCs w:val="24"/>
        </w:rPr>
        <w:t>d</w:t>
      </w:r>
      <w:r w:rsidRPr="00812D78">
        <w:rPr>
          <w:sz w:val="24"/>
          <w:szCs w:val="24"/>
        </w:rPr>
        <w:t>al</w:t>
      </w:r>
      <w:r w:rsidRPr="00812D78">
        <w:rPr>
          <w:spacing w:val="-1"/>
          <w:sz w:val="24"/>
          <w:szCs w:val="24"/>
        </w:rPr>
        <w:t>a</w:t>
      </w:r>
      <w:r w:rsidRPr="00812D78">
        <w:rPr>
          <w:sz w:val="24"/>
          <w:szCs w:val="24"/>
        </w:rPr>
        <w:t>h</w:t>
      </w:r>
      <w:r w:rsidRPr="00812D78">
        <w:rPr>
          <w:spacing w:val="6"/>
          <w:sz w:val="24"/>
          <w:szCs w:val="24"/>
        </w:rPr>
        <w:t xml:space="preserve"> </w:t>
      </w:r>
      <w:r w:rsidRPr="00812D78">
        <w:rPr>
          <w:sz w:val="24"/>
          <w:szCs w:val="24"/>
        </w:rPr>
        <w:t>12</w:t>
      </w:r>
      <w:r w:rsidRPr="00812D78">
        <w:rPr>
          <w:spacing w:val="2"/>
          <w:sz w:val="24"/>
          <w:szCs w:val="24"/>
        </w:rPr>
        <w:t>p</w:t>
      </w:r>
      <w:r w:rsidRPr="00812D78">
        <w:rPr>
          <w:sz w:val="24"/>
          <w:szCs w:val="24"/>
        </w:rPr>
        <w:t>t</w:t>
      </w:r>
      <w:r w:rsidRPr="00812D78">
        <w:rPr>
          <w:spacing w:val="3"/>
          <w:sz w:val="24"/>
          <w:szCs w:val="24"/>
        </w:rPr>
        <w:t xml:space="preserve"> </w:t>
      </w:r>
      <w:r w:rsidRPr="00812D78">
        <w:rPr>
          <w:sz w:val="24"/>
          <w:szCs w:val="24"/>
        </w:rPr>
        <w:t>dicet</w:t>
      </w:r>
      <w:r w:rsidRPr="00812D78">
        <w:rPr>
          <w:spacing w:val="-1"/>
          <w:sz w:val="24"/>
          <w:szCs w:val="24"/>
        </w:rPr>
        <w:t>a</w:t>
      </w:r>
      <w:r w:rsidRPr="00812D78">
        <w:rPr>
          <w:sz w:val="24"/>
          <w:szCs w:val="24"/>
        </w:rPr>
        <w:t>k</w:t>
      </w:r>
      <w:r w:rsidRPr="00812D78">
        <w:rPr>
          <w:spacing w:val="7"/>
          <w:sz w:val="24"/>
          <w:szCs w:val="24"/>
        </w:rPr>
        <w:t xml:space="preserve"> </w:t>
      </w:r>
      <w:r w:rsidRPr="00812D78">
        <w:rPr>
          <w:sz w:val="24"/>
          <w:szCs w:val="24"/>
        </w:rPr>
        <w:t>te</w:t>
      </w:r>
      <w:r w:rsidRPr="00812D78">
        <w:rPr>
          <w:spacing w:val="2"/>
          <w:sz w:val="24"/>
          <w:szCs w:val="24"/>
        </w:rPr>
        <w:t>b</w:t>
      </w:r>
      <w:r w:rsidRPr="00812D78">
        <w:rPr>
          <w:sz w:val="24"/>
          <w:szCs w:val="24"/>
        </w:rPr>
        <w:t>al</w:t>
      </w:r>
      <w:r w:rsidRPr="00812D78">
        <w:rPr>
          <w:spacing w:val="4"/>
          <w:sz w:val="24"/>
          <w:szCs w:val="24"/>
        </w:rPr>
        <w:t xml:space="preserve"> </w:t>
      </w:r>
      <w:r w:rsidRPr="00812D78">
        <w:rPr>
          <w:spacing w:val="-1"/>
          <w:w w:val="102"/>
          <w:sz w:val="24"/>
          <w:szCs w:val="24"/>
        </w:rPr>
        <w:t>(</w:t>
      </w:r>
      <w:r w:rsidRPr="00812D78">
        <w:rPr>
          <w:i/>
          <w:w w:val="102"/>
          <w:sz w:val="24"/>
          <w:szCs w:val="24"/>
        </w:rPr>
        <w:t>bold</w:t>
      </w:r>
      <w:r w:rsidRPr="00812D78">
        <w:rPr>
          <w:w w:val="102"/>
          <w:sz w:val="24"/>
          <w:szCs w:val="24"/>
        </w:rPr>
        <w:t>)</w:t>
      </w:r>
      <w:r w:rsidRPr="00812D78">
        <w:rPr>
          <w:sz w:val="24"/>
          <w:szCs w:val="24"/>
          <w:lang w:val="id-ID"/>
        </w:rPr>
        <w:t xml:space="preserve"> </w:t>
      </w:r>
      <w:r w:rsidRPr="00812D78">
        <w:rPr>
          <w:sz w:val="24"/>
          <w:szCs w:val="24"/>
        </w:rPr>
        <w:t>dengan</w:t>
      </w:r>
      <w:r w:rsidRPr="00812D78">
        <w:rPr>
          <w:spacing w:val="11"/>
          <w:sz w:val="24"/>
          <w:szCs w:val="24"/>
        </w:rPr>
        <w:t xml:space="preserve"> </w:t>
      </w:r>
      <w:r w:rsidRPr="00812D78">
        <w:rPr>
          <w:sz w:val="24"/>
          <w:szCs w:val="24"/>
        </w:rPr>
        <w:t>huruf</w:t>
      </w:r>
      <w:r w:rsidRPr="00812D78">
        <w:rPr>
          <w:spacing w:val="9"/>
          <w:sz w:val="24"/>
          <w:szCs w:val="24"/>
        </w:rPr>
        <w:t xml:space="preserve"> </w:t>
      </w:r>
      <w:r w:rsidRPr="00812D78">
        <w:rPr>
          <w:spacing w:val="2"/>
          <w:sz w:val="24"/>
          <w:szCs w:val="24"/>
        </w:rPr>
        <w:t>k</w:t>
      </w:r>
      <w:r w:rsidRPr="00812D78">
        <w:rPr>
          <w:sz w:val="24"/>
          <w:szCs w:val="24"/>
        </w:rPr>
        <w:t>apital</w:t>
      </w:r>
      <w:r w:rsidRPr="00812D78">
        <w:rPr>
          <w:spacing w:val="11"/>
          <w:sz w:val="24"/>
          <w:szCs w:val="24"/>
        </w:rPr>
        <w:t xml:space="preserve"> </w:t>
      </w:r>
      <w:r w:rsidRPr="00812D78">
        <w:rPr>
          <w:sz w:val="24"/>
          <w:szCs w:val="24"/>
        </w:rPr>
        <w:t>pa</w:t>
      </w:r>
      <w:r w:rsidRPr="00812D78">
        <w:rPr>
          <w:spacing w:val="2"/>
          <w:sz w:val="24"/>
          <w:szCs w:val="24"/>
        </w:rPr>
        <w:t>d</w:t>
      </w:r>
      <w:r w:rsidRPr="00812D78">
        <w:rPr>
          <w:sz w:val="24"/>
          <w:szCs w:val="24"/>
        </w:rPr>
        <w:t>a</w:t>
      </w:r>
      <w:r w:rsidRPr="00812D78">
        <w:rPr>
          <w:spacing w:val="8"/>
          <w:sz w:val="24"/>
          <w:szCs w:val="24"/>
        </w:rPr>
        <w:t xml:space="preserve"> </w:t>
      </w:r>
      <w:r w:rsidRPr="00812D78">
        <w:rPr>
          <w:sz w:val="24"/>
          <w:szCs w:val="24"/>
        </w:rPr>
        <w:t>setiap</w:t>
      </w:r>
      <w:r w:rsidRPr="00812D78">
        <w:rPr>
          <w:spacing w:val="9"/>
          <w:sz w:val="24"/>
          <w:szCs w:val="24"/>
        </w:rPr>
        <w:t xml:space="preserve"> </w:t>
      </w:r>
      <w:r w:rsidRPr="00812D78">
        <w:rPr>
          <w:sz w:val="24"/>
          <w:szCs w:val="24"/>
        </w:rPr>
        <w:t>a</w:t>
      </w:r>
      <w:r w:rsidRPr="00812D78">
        <w:rPr>
          <w:spacing w:val="1"/>
          <w:sz w:val="24"/>
          <w:szCs w:val="24"/>
        </w:rPr>
        <w:t>w</w:t>
      </w:r>
      <w:r w:rsidRPr="00812D78">
        <w:rPr>
          <w:sz w:val="24"/>
          <w:szCs w:val="24"/>
        </w:rPr>
        <w:t>al</w:t>
      </w:r>
      <w:r w:rsidRPr="00812D78">
        <w:rPr>
          <w:spacing w:val="8"/>
          <w:sz w:val="24"/>
          <w:szCs w:val="24"/>
        </w:rPr>
        <w:t xml:space="preserve"> </w:t>
      </w:r>
      <w:r w:rsidRPr="00812D78">
        <w:rPr>
          <w:w w:val="102"/>
          <w:sz w:val="24"/>
          <w:szCs w:val="24"/>
        </w:rPr>
        <w:t>kat</w:t>
      </w:r>
      <w:r w:rsidRPr="00812D78">
        <w:rPr>
          <w:spacing w:val="-1"/>
          <w:w w:val="102"/>
          <w:sz w:val="24"/>
          <w:szCs w:val="24"/>
        </w:rPr>
        <w:t>a</w:t>
      </w:r>
      <w:r w:rsidRPr="00812D78">
        <w:rPr>
          <w:w w:val="102"/>
          <w:sz w:val="24"/>
          <w:szCs w:val="24"/>
        </w:rPr>
        <w:t>.</w:t>
      </w:r>
    </w:p>
    <w:p w14:paraId="45A1557F" w14:textId="77777777" w:rsidR="00F72D8F" w:rsidRPr="00812D78" w:rsidRDefault="00F72D8F" w:rsidP="00501822">
      <w:pPr>
        <w:pStyle w:val="ListParagraph"/>
        <w:numPr>
          <w:ilvl w:val="0"/>
          <w:numId w:val="9"/>
        </w:numPr>
        <w:spacing w:line="360" w:lineRule="auto"/>
        <w:ind w:left="709"/>
        <w:jc w:val="both"/>
        <w:rPr>
          <w:sz w:val="24"/>
          <w:szCs w:val="24"/>
        </w:rPr>
      </w:pPr>
      <w:r w:rsidRPr="00812D78">
        <w:rPr>
          <w:spacing w:val="1"/>
          <w:sz w:val="24"/>
          <w:szCs w:val="24"/>
        </w:rPr>
        <w:t>S</w:t>
      </w:r>
      <w:r w:rsidRPr="00812D78">
        <w:rPr>
          <w:sz w:val="24"/>
          <w:szCs w:val="24"/>
        </w:rPr>
        <w:t>etiap</w:t>
      </w:r>
      <w:r w:rsidRPr="00812D78">
        <w:rPr>
          <w:spacing w:val="43"/>
          <w:sz w:val="24"/>
          <w:szCs w:val="24"/>
        </w:rPr>
        <w:t xml:space="preserve"> </w:t>
      </w:r>
      <w:r w:rsidRPr="00812D78">
        <w:rPr>
          <w:sz w:val="24"/>
          <w:szCs w:val="24"/>
        </w:rPr>
        <w:t>ju</w:t>
      </w:r>
      <w:r w:rsidRPr="00812D78">
        <w:rPr>
          <w:spacing w:val="1"/>
          <w:sz w:val="24"/>
          <w:szCs w:val="24"/>
        </w:rPr>
        <w:t>d</w:t>
      </w:r>
      <w:r w:rsidRPr="00812D78">
        <w:rPr>
          <w:sz w:val="24"/>
          <w:szCs w:val="24"/>
        </w:rPr>
        <w:t xml:space="preserve">ul </w:t>
      </w:r>
      <w:r w:rsidRPr="00812D78">
        <w:rPr>
          <w:spacing w:val="8"/>
          <w:sz w:val="24"/>
          <w:szCs w:val="24"/>
        </w:rPr>
        <w:t xml:space="preserve"> </w:t>
      </w:r>
      <w:r w:rsidRPr="00812D78">
        <w:rPr>
          <w:b/>
          <w:sz w:val="24"/>
          <w:szCs w:val="24"/>
          <w:u w:val="thick" w:color="000000"/>
        </w:rPr>
        <w:t>ti</w:t>
      </w:r>
      <w:r w:rsidRPr="00812D78">
        <w:rPr>
          <w:b/>
          <w:spacing w:val="1"/>
          <w:sz w:val="24"/>
          <w:szCs w:val="24"/>
          <w:u w:val="thick" w:color="000000"/>
        </w:rPr>
        <w:t>d</w:t>
      </w:r>
      <w:r w:rsidRPr="00812D78">
        <w:rPr>
          <w:b/>
          <w:sz w:val="24"/>
          <w:szCs w:val="24"/>
          <w:u w:val="thick" w:color="000000"/>
        </w:rPr>
        <w:t>ak</w:t>
      </w:r>
      <w:r w:rsidRPr="00812D78">
        <w:rPr>
          <w:b/>
          <w:spacing w:val="41"/>
          <w:sz w:val="24"/>
          <w:szCs w:val="24"/>
          <w:u w:val="thick" w:color="000000"/>
        </w:rPr>
        <w:t xml:space="preserve"> </w:t>
      </w:r>
      <w:r w:rsidRPr="00812D78">
        <w:rPr>
          <w:b/>
          <w:spacing w:val="1"/>
          <w:sz w:val="24"/>
          <w:szCs w:val="24"/>
          <w:u w:val="thick" w:color="000000"/>
        </w:rPr>
        <w:t>d</w:t>
      </w:r>
      <w:r w:rsidRPr="00812D78">
        <w:rPr>
          <w:b/>
          <w:sz w:val="24"/>
          <w:szCs w:val="24"/>
          <w:u w:val="thick" w:color="000000"/>
        </w:rPr>
        <w:t>iakh</w:t>
      </w:r>
      <w:r w:rsidRPr="00812D78">
        <w:rPr>
          <w:b/>
          <w:spacing w:val="1"/>
          <w:sz w:val="24"/>
          <w:szCs w:val="24"/>
          <w:u w:val="thick" w:color="000000"/>
        </w:rPr>
        <w:t>i</w:t>
      </w:r>
      <w:r w:rsidRPr="00812D78">
        <w:rPr>
          <w:b/>
          <w:sz w:val="24"/>
          <w:szCs w:val="24"/>
          <w:u w:val="thick" w:color="000000"/>
        </w:rPr>
        <w:t>ri</w:t>
      </w:r>
      <w:r w:rsidRPr="00812D78">
        <w:rPr>
          <w:b/>
          <w:sz w:val="24"/>
          <w:szCs w:val="24"/>
        </w:rPr>
        <w:t xml:space="preserve"> </w:t>
      </w:r>
      <w:r w:rsidRPr="00812D78">
        <w:rPr>
          <w:b/>
          <w:spacing w:val="1"/>
          <w:sz w:val="24"/>
          <w:szCs w:val="24"/>
        </w:rPr>
        <w:t xml:space="preserve"> </w:t>
      </w:r>
      <w:r w:rsidRPr="00812D78">
        <w:rPr>
          <w:sz w:val="24"/>
          <w:szCs w:val="24"/>
        </w:rPr>
        <w:t xml:space="preserve">dengan </w:t>
      </w:r>
      <w:r w:rsidRPr="00812D78">
        <w:rPr>
          <w:spacing w:val="12"/>
          <w:sz w:val="24"/>
          <w:szCs w:val="24"/>
        </w:rPr>
        <w:t xml:space="preserve"> </w:t>
      </w:r>
      <w:r w:rsidRPr="00812D78">
        <w:rPr>
          <w:b/>
          <w:sz w:val="24"/>
          <w:szCs w:val="24"/>
          <w:u w:val="thick" w:color="000000"/>
        </w:rPr>
        <w:t>ta</w:t>
      </w:r>
      <w:r w:rsidRPr="00812D78">
        <w:rPr>
          <w:b/>
          <w:spacing w:val="1"/>
          <w:sz w:val="24"/>
          <w:szCs w:val="24"/>
          <w:u w:val="thick" w:color="000000"/>
        </w:rPr>
        <w:t>nd</w:t>
      </w:r>
      <w:r w:rsidRPr="00812D78">
        <w:rPr>
          <w:b/>
          <w:sz w:val="24"/>
          <w:szCs w:val="24"/>
          <w:u w:val="thick" w:color="000000"/>
        </w:rPr>
        <w:t>a</w:t>
      </w:r>
      <w:r w:rsidRPr="00812D78">
        <w:rPr>
          <w:b/>
          <w:spacing w:val="43"/>
          <w:sz w:val="24"/>
          <w:szCs w:val="24"/>
          <w:u w:val="thick" w:color="000000"/>
        </w:rPr>
        <w:t xml:space="preserve"> </w:t>
      </w:r>
      <w:r w:rsidRPr="00812D78">
        <w:rPr>
          <w:b/>
          <w:sz w:val="24"/>
          <w:szCs w:val="24"/>
          <w:u w:val="thick" w:color="000000"/>
        </w:rPr>
        <w:t>titi</w:t>
      </w:r>
      <w:r w:rsidRPr="00812D78">
        <w:rPr>
          <w:b/>
          <w:spacing w:val="1"/>
          <w:sz w:val="24"/>
          <w:szCs w:val="24"/>
          <w:u w:val="thick" w:color="000000"/>
        </w:rPr>
        <w:t>k</w:t>
      </w:r>
      <w:r w:rsidRPr="00812D78">
        <w:rPr>
          <w:sz w:val="24"/>
          <w:szCs w:val="24"/>
        </w:rPr>
        <w:t>,</w:t>
      </w:r>
      <w:r w:rsidRPr="00812D78">
        <w:rPr>
          <w:spacing w:val="41"/>
          <w:sz w:val="24"/>
          <w:szCs w:val="24"/>
        </w:rPr>
        <w:t xml:space="preserve"> </w:t>
      </w:r>
      <w:r w:rsidRPr="00812D78">
        <w:rPr>
          <w:sz w:val="24"/>
          <w:szCs w:val="24"/>
        </w:rPr>
        <w:t>kar</w:t>
      </w:r>
      <w:r w:rsidRPr="00812D78">
        <w:rPr>
          <w:spacing w:val="-1"/>
          <w:sz w:val="24"/>
          <w:szCs w:val="24"/>
        </w:rPr>
        <w:t>e</w:t>
      </w:r>
      <w:r w:rsidRPr="00812D78">
        <w:rPr>
          <w:sz w:val="24"/>
          <w:szCs w:val="24"/>
        </w:rPr>
        <w:t>na</w:t>
      </w:r>
      <w:r w:rsidRPr="00812D78">
        <w:rPr>
          <w:spacing w:val="44"/>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41"/>
          <w:sz w:val="24"/>
          <w:szCs w:val="24"/>
        </w:rPr>
        <w:t xml:space="preserve"> </w:t>
      </w:r>
      <w:r w:rsidRPr="00812D78">
        <w:rPr>
          <w:w w:val="102"/>
          <w:sz w:val="24"/>
          <w:szCs w:val="24"/>
        </w:rPr>
        <w:t>bu</w:t>
      </w:r>
      <w:r w:rsidRPr="00812D78">
        <w:rPr>
          <w:spacing w:val="1"/>
          <w:w w:val="102"/>
          <w:sz w:val="24"/>
          <w:szCs w:val="24"/>
        </w:rPr>
        <w:t>k</w:t>
      </w:r>
      <w:r w:rsidRPr="00812D78">
        <w:rPr>
          <w:w w:val="102"/>
          <w:sz w:val="24"/>
          <w:szCs w:val="24"/>
        </w:rPr>
        <w:t xml:space="preserve">an </w:t>
      </w:r>
      <w:r w:rsidRPr="00812D78">
        <w:rPr>
          <w:sz w:val="24"/>
          <w:szCs w:val="24"/>
        </w:rPr>
        <w:t>merupakan</w:t>
      </w:r>
      <w:r w:rsidRPr="00812D78">
        <w:rPr>
          <w:spacing w:val="17"/>
          <w:sz w:val="24"/>
          <w:szCs w:val="24"/>
        </w:rPr>
        <w:t xml:space="preserve"> </w:t>
      </w:r>
      <w:r w:rsidRPr="00812D78">
        <w:rPr>
          <w:spacing w:val="2"/>
          <w:sz w:val="24"/>
          <w:szCs w:val="24"/>
        </w:rPr>
        <w:t>s</w:t>
      </w:r>
      <w:r w:rsidRPr="00812D78">
        <w:rPr>
          <w:sz w:val="24"/>
          <w:szCs w:val="24"/>
        </w:rPr>
        <w:t>ebuah</w:t>
      </w:r>
      <w:r w:rsidRPr="00812D78">
        <w:rPr>
          <w:spacing w:val="11"/>
          <w:sz w:val="24"/>
          <w:szCs w:val="24"/>
          <w:lang w:val="id-ID"/>
        </w:rPr>
        <w:t xml:space="preserve"> </w:t>
      </w:r>
      <w:r w:rsidRPr="00812D78">
        <w:rPr>
          <w:w w:val="102"/>
          <w:sz w:val="24"/>
          <w:szCs w:val="24"/>
        </w:rPr>
        <w:t>kali</w:t>
      </w:r>
      <w:r w:rsidRPr="00812D78">
        <w:rPr>
          <w:spacing w:val="3"/>
          <w:w w:val="102"/>
          <w:sz w:val="24"/>
          <w:szCs w:val="24"/>
        </w:rPr>
        <w:t>m</w:t>
      </w:r>
      <w:r w:rsidRPr="00812D78">
        <w:rPr>
          <w:w w:val="102"/>
          <w:sz w:val="24"/>
          <w:szCs w:val="24"/>
        </w:rPr>
        <w:t>at.</w:t>
      </w:r>
    </w:p>
    <w:p w14:paraId="5959B929" w14:textId="77777777" w:rsidR="00F72D8F" w:rsidRPr="00812D78" w:rsidRDefault="009D416A" w:rsidP="00501822">
      <w:pPr>
        <w:pStyle w:val="ListParagraph"/>
        <w:numPr>
          <w:ilvl w:val="0"/>
          <w:numId w:val="9"/>
        </w:numPr>
        <w:spacing w:line="360" w:lineRule="auto"/>
        <w:ind w:left="709"/>
        <w:jc w:val="both"/>
        <w:rPr>
          <w:sz w:val="24"/>
          <w:szCs w:val="24"/>
        </w:rPr>
      </w:pPr>
      <w:r w:rsidRPr="00257F5E">
        <w:rPr>
          <w:i/>
          <w:spacing w:val="1"/>
          <w:sz w:val="24"/>
          <w:szCs w:val="24"/>
          <w:lang w:val="id-ID"/>
        </w:rPr>
        <w:t>Line and paragraph spacing</w:t>
      </w:r>
      <w:r>
        <w:rPr>
          <w:spacing w:val="1"/>
          <w:sz w:val="24"/>
          <w:szCs w:val="24"/>
          <w:lang w:val="id-ID"/>
        </w:rPr>
        <w:t xml:space="preserve"> adalah 2pt</w:t>
      </w:r>
      <w:r w:rsidR="00F72D8F" w:rsidRPr="00812D78">
        <w:rPr>
          <w:w w:val="102"/>
          <w:sz w:val="24"/>
          <w:szCs w:val="24"/>
        </w:rPr>
        <w:t>.</w:t>
      </w:r>
    </w:p>
    <w:p w14:paraId="6221336F" w14:textId="77777777" w:rsidR="00F72D8F" w:rsidRPr="00812D78" w:rsidRDefault="00F72D8F" w:rsidP="00F72D8F">
      <w:pPr>
        <w:spacing w:line="360" w:lineRule="auto"/>
        <w:rPr>
          <w:sz w:val="24"/>
          <w:szCs w:val="24"/>
        </w:rPr>
      </w:pPr>
      <w:r w:rsidRPr="00812D78">
        <w:rPr>
          <w:b/>
          <w:sz w:val="24"/>
          <w:szCs w:val="24"/>
        </w:rPr>
        <w:t xml:space="preserve">2.2.6   </w:t>
      </w:r>
      <w:r w:rsidRPr="00812D78">
        <w:rPr>
          <w:b/>
          <w:spacing w:val="11"/>
          <w:sz w:val="24"/>
          <w:szCs w:val="24"/>
        </w:rPr>
        <w:t xml:space="preserve"> </w:t>
      </w:r>
      <w:r w:rsidRPr="00812D78">
        <w:rPr>
          <w:b/>
          <w:sz w:val="24"/>
          <w:szCs w:val="24"/>
        </w:rPr>
        <w:t>For</w:t>
      </w:r>
      <w:r w:rsidRPr="00812D78">
        <w:rPr>
          <w:b/>
          <w:spacing w:val="1"/>
          <w:sz w:val="24"/>
          <w:szCs w:val="24"/>
        </w:rPr>
        <w:t>m</w:t>
      </w:r>
      <w:r w:rsidRPr="00812D78">
        <w:rPr>
          <w:b/>
          <w:sz w:val="24"/>
          <w:szCs w:val="24"/>
        </w:rPr>
        <w:t>at</w:t>
      </w:r>
      <w:r w:rsidRPr="00812D78">
        <w:rPr>
          <w:b/>
          <w:spacing w:val="13"/>
          <w:sz w:val="24"/>
          <w:szCs w:val="24"/>
        </w:rPr>
        <w:t xml:space="preserve"> </w:t>
      </w:r>
      <w:r w:rsidRPr="00812D78">
        <w:rPr>
          <w:b/>
          <w:w w:val="102"/>
          <w:sz w:val="24"/>
          <w:szCs w:val="24"/>
        </w:rPr>
        <w:t>Peno</w:t>
      </w:r>
      <w:r w:rsidRPr="00812D78">
        <w:rPr>
          <w:b/>
          <w:spacing w:val="1"/>
          <w:w w:val="102"/>
          <w:sz w:val="24"/>
          <w:szCs w:val="24"/>
        </w:rPr>
        <w:t>m</w:t>
      </w:r>
      <w:r w:rsidRPr="00812D78">
        <w:rPr>
          <w:b/>
          <w:w w:val="102"/>
          <w:sz w:val="24"/>
          <w:szCs w:val="24"/>
        </w:rPr>
        <w:t>oran</w:t>
      </w:r>
    </w:p>
    <w:p w14:paraId="2EBF057D" w14:textId="7E120AD9" w:rsidR="00F72D8F" w:rsidRPr="00812D78" w:rsidRDefault="00F72D8F" w:rsidP="00F72D8F">
      <w:pPr>
        <w:spacing w:line="360" w:lineRule="auto"/>
        <w:rPr>
          <w:sz w:val="24"/>
          <w:szCs w:val="24"/>
        </w:rPr>
      </w:pPr>
      <w:r w:rsidRPr="00812D78">
        <w:rPr>
          <w:sz w:val="24"/>
          <w:szCs w:val="24"/>
        </w:rPr>
        <w:t>Ada</w:t>
      </w:r>
      <w:r w:rsidRPr="00812D78">
        <w:rPr>
          <w:spacing w:val="-4"/>
          <w:sz w:val="24"/>
          <w:szCs w:val="24"/>
        </w:rPr>
        <w:t xml:space="preserve"> </w:t>
      </w:r>
      <w:r w:rsidRPr="00812D78">
        <w:rPr>
          <w:sz w:val="24"/>
          <w:szCs w:val="24"/>
        </w:rPr>
        <w:t>be</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a</w:t>
      </w:r>
      <w:r w:rsidRPr="00812D78">
        <w:rPr>
          <w:spacing w:val="1"/>
          <w:sz w:val="24"/>
          <w:szCs w:val="24"/>
        </w:rPr>
        <w:t>p</w:t>
      </w:r>
      <w:r w:rsidRPr="00812D78">
        <w:rPr>
          <w:sz w:val="24"/>
          <w:szCs w:val="24"/>
        </w:rPr>
        <w:t>a</w:t>
      </w:r>
      <w:r w:rsidRPr="00812D78">
        <w:rPr>
          <w:spacing w:val="3"/>
          <w:sz w:val="24"/>
          <w:szCs w:val="24"/>
        </w:rPr>
        <w:t xml:space="preserve"> </w:t>
      </w:r>
      <w:r w:rsidRPr="00812D78">
        <w:rPr>
          <w:sz w:val="24"/>
          <w:szCs w:val="24"/>
        </w:rPr>
        <w:t>jenis</w:t>
      </w:r>
      <w:r w:rsidRPr="00812D78">
        <w:rPr>
          <w:spacing w:val="-2"/>
          <w:sz w:val="24"/>
          <w:szCs w:val="24"/>
        </w:rPr>
        <w:t xml:space="preserve"> </w:t>
      </w:r>
      <w:r w:rsidRPr="00812D78">
        <w:rPr>
          <w:spacing w:val="2"/>
          <w:sz w:val="24"/>
          <w:szCs w:val="24"/>
        </w:rPr>
        <w:t>p</w:t>
      </w:r>
      <w:r w:rsidRPr="00812D78">
        <w:rPr>
          <w:sz w:val="24"/>
          <w:szCs w:val="24"/>
        </w:rPr>
        <w:t>en</w:t>
      </w:r>
      <w:r w:rsidRPr="00812D78">
        <w:rPr>
          <w:spacing w:val="2"/>
          <w:sz w:val="24"/>
          <w:szCs w:val="24"/>
        </w:rPr>
        <w:t>o</w:t>
      </w:r>
      <w:r w:rsidRPr="00812D78">
        <w:rPr>
          <w:sz w:val="24"/>
          <w:szCs w:val="24"/>
        </w:rPr>
        <w:t>m</w:t>
      </w:r>
      <w:r w:rsidRPr="00812D78">
        <w:rPr>
          <w:spacing w:val="1"/>
          <w:sz w:val="24"/>
          <w:szCs w:val="24"/>
        </w:rPr>
        <w:t>o</w:t>
      </w:r>
      <w:r w:rsidRPr="00812D78">
        <w:rPr>
          <w:sz w:val="24"/>
          <w:szCs w:val="24"/>
        </w:rPr>
        <w:t>r</w:t>
      </w:r>
      <w:r w:rsidRPr="00812D78">
        <w:rPr>
          <w:spacing w:val="-1"/>
          <w:sz w:val="24"/>
          <w:szCs w:val="24"/>
        </w:rPr>
        <w:t>a</w:t>
      </w:r>
      <w:r w:rsidRPr="00812D78">
        <w:rPr>
          <w:sz w:val="24"/>
          <w:szCs w:val="24"/>
        </w:rPr>
        <w:t>n</w:t>
      </w:r>
      <w:r w:rsidRPr="00812D78">
        <w:rPr>
          <w:spacing w:val="6"/>
          <w:sz w:val="24"/>
          <w:szCs w:val="24"/>
        </w:rPr>
        <w:t xml:space="preserve"> </w:t>
      </w:r>
      <w:r w:rsidRPr="00812D78">
        <w:rPr>
          <w:sz w:val="24"/>
          <w:szCs w:val="24"/>
        </w:rPr>
        <w:t>yang</w:t>
      </w:r>
      <w:r w:rsidRPr="00812D78">
        <w:rPr>
          <w:spacing w:val="-1"/>
          <w:sz w:val="24"/>
          <w:szCs w:val="24"/>
        </w:rPr>
        <w:t xml:space="preserve"> </w:t>
      </w:r>
      <w:r w:rsidRPr="00812D78">
        <w:rPr>
          <w:sz w:val="24"/>
          <w:szCs w:val="24"/>
        </w:rPr>
        <w:t>di</w:t>
      </w:r>
      <w:r w:rsidRPr="00812D78">
        <w:rPr>
          <w:spacing w:val="1"/>
          <w:sz w:val="24"/>
          <w:szCs w:val="24"/>
        </w:rPr>
        <w:t>g</w:t>
      </w:r>
      <w:r w:rsidRPr="00812D78">
        <w:rPr>
          <w:sz w:val="24"/>
          <w:szCs w:val="24"/>
        </w:rPr>
        <w:t>unakan</w:t>
      </w:r>
      <w:r w:rsidRPr="00812D78">
        <w:rPr>
          <w:spacing w:val="7"/>
          <w:sz w:val="24"/>
          <w:szCs w:val="24"/>
        </w:rPr>
        <w:t xml:space="preserve"> </w:t>
      </w:r>
      <w:r w:rsidRPr="00812D78">
        <w:rPr>
          <w:sz w:val="24"/>
          <w:szCs w:val="24"/>
        </w:rPr>
        <w:t>p</w:t>
      </w:r>
      <w:r w:rsidRPr="00812D78">
        <w:rPr>
          <w:spacing w:val="1"/>
          <w:sz w:val="24"/>
          <w:szCs w:val="24"/>
        </w:rPr>
        <w:t>a</w:t>
      </w:r>
      <w:r w:rsidRPr="00812D78">
        <w:rPr>
          <w:sz w:val="24"/>
          <w:szCs w:val="24"/>
        </w:rPr>
        <w:t>da</w:t>
      </w:r>
      <w:r w:rsidRPr="00812D78">
        <w:rPr>
          <w:spacing w:val="-3"/>
          <w:sz w:val="24"/>
          <w:szCs w:val="24"/>
        </w:rPr>
        <w:t xml:space="preserve"> </w:t>
      </w:r>
      <w:r w:rsidRPr="00812D78">
        <w:rPr>
          <w:sz w:val="24"/>
          <w:szCs w:val="24"/>
        </w:rPr>
        <w:t>lapo</w:t>
      </w:r>
      <w:r w:rsidRPr="00812D78">
        <w:rPr>
          <w:spacing w:val="1"/>
          <w:sz w:val="24"/>
          <w:szCs w:val="24"/>
        </w:rPr>
        <w:t>r</w:t>
      </w:r>
      <w:r w:rsidRPr="00812D78">
        <w:rPr>
          <w:sz w:val="24"/>
          <w:szCs w:val="24"/>
        </w:rPr>
        <w:t>an</w:t>
      </w:r>
      <w:r w:rsidRPr="00812D78">
        <w:rPr>
          <w:spacing w:val="1"/>
          <w:sz w:val="24"/>
          <w:szCs w:val="24"/>
        </w:rPr>
        <w:t xml:space="preserve"> </w:t>
      </w:r>
      <w:r w:rsidRPr="003101D6">
        <w:rPr>
          <w:spacing w:val="-2"/>
          <w:w w:val="102"/>
          <w:sz w:val="24"/>
          <w:szCs w:val="24"/>
        </w:rPr>
        <w:t>skripsi</w:t>
      </w:r>
      <w:r w:rsidRPr="00812D78">
        <w:rPr>
          <w:sz w:val="24"/>
          <w:szCs w:val="24"/>
        </w:rPr>
        <w:t>,</w:t>
      </w:r>
      <w:r w:rsidRPr="00812D78">
        <w:rPr>
          <w:spacing w:val="-2"/>
          <w:sz w:val="24"/>
          <w:szCs w:val="24"/>
        </w:rPr>
        <w:t xml:space="preserve"> </w:t>
      </w:r>
      <w:r w:rsidR="00461148">
        <w:rPr>
          <w:sz w:val="24"/>
          <w:szCs w:val="24"/>
        </w:rPr>
        <w:t xml:space="preserve">dapat dilihat pada gambar </w:t>
      </w:r>
      <w:r w:rsidR="00FB331E">
        <w:rPr>
          <w:sz w:val="24"/>
          <w:szCs w:val="24"/>
        </w:rPr>
        <w:t xml:space="preserve">2.2 </w:t>
      </w:r>
      <w:r w:rsidR="00461148">
        <w:rPr>
          <w:sz w:val="24"/>
          <w:szCs w:val="24"/>
        </w:rPr>
        <w:t xml:space="preserve">berikut ini : </w:t>
      </w:r>
    </w:p>
    <w:p w14:paraId="38123605" w14:textId="4E423624" w:rsidR="00F72D8F" w:rsidRPr="00812D78" w:rsidRDefault="00461148" w:rsidP="005E4F7D">
      <w:pPr>
        <w:spacing w:line="360" w:lineRule="auto"/>
        <w:jc w:val="center"/>
        <w:rPr>
          <w:sz w:val="24"/>
          <w:szCs w:val="24"/>
        </w:rPr>
      </w:pPr>
      <w:r w:rsidRPr="00461148">
        <w:rPr>
          <w:noProof/>
          <w:sz w:val="24"/>
          <w:szCs w:val="24"/>
          <w:lang w:val="id-ID" w:eastAsia="id-ID"/>
        </w:rPr>
        <w:drawing>
          <wp:inline distT="0" distB="0" distL="0" distR="0" wp14:anchorId="6C03E2DA" wp14:editId="610D5303">
            <wp:extent cx="4129619" cy="3043767"/>
            <wp:effectExtent l="0" t="0" r="4445" b="4445"/>
            <wp:docPr id="897497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97988" name=""/>
                    <pic:cNvPicPr/>
                  </pic:nvPicPr>
                  <pic:blipFill>
                    <a:blip r:embed="rId16"/>
                    <a:stretch>
                      <a:fillRect/>
                    </a:stretch>
                  </pic:blipFill>
                  <pic:spPr>
                    <a:xfrm>
                      <a:off x="0" y="0"/>
                      <a:ext cx="4133344" cy="3046512"/>
                    </a:xfrm>
                    <a:prstGeom prst="rect">
                      <a:avLst/>
                    </a:prstGeom>
                  </pic:spPr>
                </pic:pic>
              </a:graphicData>
            </a:graphic>
          </wp:inline>
        </w:drawing>
      </w:r>
    </w:p>
    <w:p w14:paraId="2DAF2633" w14:textId="77777777" w:rsidR="00F72D8F" w:rsidRPr="00812D78" w:rsidRDefault="00F72D8F" w:rsidP="00F72D8F">
      <w:pPr>
        <w:spacing w:line="360" w:lineRule="auto"/>
        <w:jc w:val="center"/>
        <w:rPr>
          <w:sz w:val="24"/>
          <w:szCs w:val="24"/>
        </w:rPr>
      </w:pPr>
      <w:r w:rsidRPr="00812D78">
        <w:rPr>
          <w:b/>
          <w:spacing w:val="1"/>
          <w:sz w:val="24"/>
          <w:szCs w:val="24"/>
        </w:rPr>
        <w:t>G</w:t>
      </w:r>
      <w:r w:rsidRPr="00812D78">
        <w:rPr>
          <w:b/>
          <w:sz w:val="24"/>
          <w:szCs w:val="24"/>
        </w:rPr>
        <w:t>a</w:t>
      </w:r>
      <w:r w:rsidRPr="00812D78">
        <w:rPr>
          <w:b/>
          <w:spacing w:val="-1"/>
          <w:sz w:val="24"/>
          <w:szCs w:val="24"/>
        </w:rPr>
        <w:t>m</w:t>
      </w:r>
      <w:r w:rsidRPr="00812D78">
        <w:rPr>
          <w:b/>
          <w:sz w:val="24"/>
          <w:szCs w:val="24"/>
        </w:rPr>
        <w:t>bar</w:t>
      </w:r>
      <w:r w:rsidRPr="00812D78">
        <w:rPr>
          <w:b/>
          <w:spacing w:val="-5"/>
          <w:sz w:val="24"/>
          <w:szCs w:val="24"/>
        </w:rPr>
        <w:t xml:space="preserve"> </w:t>
      </w:r>
      <w:r w:rsidRPr="00812D78">
        <w:rPr>
          <w:b/>
          <w:sz w:val="24"/>
          <w:szCs w:val="24"/>
        </w:rPr>
        <w:t>2.</w:t>
      </w:r>
      <w:r w:rsidR="00E25349">
        <w:rPr>
          <w:b/>
          <w:spacing w:val="-1"/>
          <w:sz w:val="24"/>
          <w:szCs w:val="24"/>
          <w:lang w:val="id-ID"/>
        </w:rPr>
        <w:t>2</w:t>
      </w:r>
      <w:r w:rsidRPr="00812D78">
        <w:rPr>
          <w:b/>
          <w:sz w:val="24"/>
          <w:szCs w:val="24"/>
        </w:rPr>
        <w:t>.</w:t>
      </w:r>
      <w:r w:rsidRPr="00812D78">
        <w:rPr>
          <w:b/>
          <w:spacing w:val="-3"/>
          <w:sz w:val="24"/>
          <w:szCs w:val="24"/>
        </w:rPr>
        <w:t xml:space="preserve"> </w:t>
      </w:r>
      <w:r w:rsidRPr="00812D78">
        <w:rPr>
          <w:b/>
          <w:spacing w:val="-1"/>
          <w:sz w:val="24"/>
          <w:szCs w:val="24"/>
        </w:rPr>
        <w:t>C</w:t>
      </w:r>
      <w:r w:rsidRPr="00812D78">
        <w:rPr>
          <w:b/>
          <w:sz w:val="24"/>
          <w:szCs w:val="24"/>
        </w:rPr>
        <w:t>on</w:t>
      </w:r>
      <w:r w:rsidRPr="00812D78">
        <w:rPr>
          <w:b/>
          <w:spacing w:val="1"/>
          <w:sz w:val="24"/>
          <w:szCs w:val="24"/>
        </w:rPr>
        <w:t>t</w:t>
      </w:r>
      <w:r w:rsidRPr="00812D78">
        <w:rPr>
          <w:b/>
          <w:sz w:val="24"/>
          <w:szCs w:val="24"/>
        </w:rPr>
        <w:t>oh</w:t>
      </w:r>
      <w:r w:rsidRPr="00812D78">
        <w:rPr>
          <w:b/>
          <w:spacing w:val="-5"/>
          <w:sz w:val="24"/>
          <w:szCs w:val="24"/>
        </w:rPr>
        <w:t xml:space="preserve"> </w:t>
      </w:r>
      <w:r w:rsidRPr="00812D78">
        <w:rPr>
          <w:b/>
          <w:spacing w:val="-2"/>
          <w:sz w:val="24"/>
          <w:szCs w:val="24"/>
        </w:rPr>
        <w:t>F</w:t>
      </w:r>
      <w:r w:rsidRPr="00812D78">
        <w:rPr>
          <w:b/>
          <w:sz w:val="24"/>
          <w:szCs w:val="24"/>
        </w:rPr>
        <w:t>o</w:t>
      </w:r>
      <w:r w:rsidRPr="00812D78">
        <w:rPr>
          <w:b/>
          <w:spacing w:val="-1"/>
          <w:sz w:val="24"/>
          <w:szCs w:val="24"/>
        </w:rPr>
        <w:t>r</w:t>
      </w:r>
      <w:r w:rsidRPr="00812D78">
        <w:rPr>
          <w:b/>
          <w:spacing w:val="1"/>
          <w:sz w:val="24"/>
          <w:szCs w:val="24"/>
        </w:rPr>
        <w:t>m</w:t>
      </w:r>
      <w:r w:rsidRPr="00812D78">
        <w:rPr>
          <w:b/>
          <w:sz w:val="24"/>
          <w:szCs w:val="24"/>
        </w:rPr>
        <w:t>at</w:t>
      </w:r>
      <w:r w:rsidRPr="00812D78">
        <w:rPr>
          <w:b/>
          <w:spacing w:val="-5"/>
          <w:sz w:val="24"/>
          <w:szCs w:val="24"/>
        </w:rPr>
        <w:t xml:space="preserve"> </w:t>
      </w:r>
      <w:r w:rsidRPr="00812D78">
        <w:rPr>
          <w:b/>
          <w:spacing w:val="-2"/>
          <w:sz w:val="24"/>
          <w:szCs w:val="24"/>
        </w:rPr>
        <w:t>P</w:t>
      </w:r>
      <w:r w:rsidRPr="00812D78">
        <w:rPr>
          <w:b/>
          <w:sz w:val="24"/>
          <w:szCs w:val="24"/>
        </w:rPr>
        <w:t>eno</w:t>
      </w:r>
      <w:r w:rsidRPr="00812D78">
        <w:rPr>
          <w:b/>
          <w:spacing w:val="-1"/>
          <w:sz w:val="24"/>
          <w:szCs w:val="24"/>
        </w:rPr>
        <w:t>m</w:t>
      </w:r>
      <w:r w:rsidRPr="00812D78">
        <w:rPr>
          <w:b/>
          <w:sz w:val="24"/>
          <w:szCs w:val="24"/>
        </w:rPr>
        <w:t>oran</w:t>
      </w:r>
      <w:r w:rsidRPr="00812D78">
        <w:rPr>
          <w:b/>
          <w:spacing w:val="-8"/>
          <w:sz w:val="24"/>
          <w:szCs w:val="24"/>
        </w:rPr>
        <w:t xml:space="preserve"> </w:t>
      </w:r>
      <w:r w:rsidRPr="00812D78">
        <w:rPr>
          <w:b/>
          <w:w w:val="99"/>
          <w:sz w:val="24"/>
          <w:szCs w:val="24"/>
        </w:rPr>
        <w:t>B</w:t>
      </w:r>
      <w:r w:rsidRPr="00812D78">
        <w:rPr>
          <w:b/>
          <w:spacing w:val="-1"/>
          <w:w w:val="99"/>
          <w:sz w:val="24"/>
          <w:szCs w:val="24"/>
        </w:rPr>
        <w:t>e</w:t>
      </w:r>
      <w:r w:rsidRPr="00812D78">
        <w:rPr>
          <w:b/>
          <w:w w:val="99"/>
          <w:sz w:val="24"/>
          <w:szCs w:val="24"/>
        </w:rPr>
        <w:t>r</w:t>
      </w:r>
      <w:r w:rsidRPr="00812D78">
        <w:rPr>
          <w:b/>
          <w:spacing w:val="-1"/>
          <w:w w:val="99"/>
          <w:sz w:val="24"/>
          <w:szCs w:val="24"/>
        </w:rPr>
        <w:t>t</w:t>
      </w:r>
      <w:r w:rsidRPr="00812D78">
        <w:rPr>
          <w:b/>
          <w:spacing w:val="1"/>
          <w:w w:val="99"/>
          <w:sz w:val="24"/>
          <w:szCs w:val="24"/>
        </w:rPr>
        <w:t>i</w:t>
      </w:r>
      <w:r w:rsidRPr="00812D78">
        <w:rPr>
          <w:b/>
          <w:w w:val="99"/>
          <w:sz w:val="24"/>
          <w:szCs w:val="24"/>
        </w:rPr>
        <w:t>ng</w:t>
      </w:r>
      <w:r w:rsidRPr="00812D78">
        <w:rPr>
          <w:b/>
          <w:spacing w:val="-2"/>
          <w:w w:val="99"/>
          <w:sz w:val="24"/>
          <w:szCs w:val="24"/>
        </w:rPr>
        <w:t>k</w:t>
      </w:r>
      <w:r w:rsidRPr="00812D78">
        <w:rPr>
          <w:b/>
          <w:w w:val="99"/>
          <w:sz w:val="24"/>
          <w:szCs w:val="24"/>
        </w:rPr>
        <w:t>at</w:t>
      </w:r>
    </w:p>
    <w:p w14:paraId="335937D6" w14:textId="77777777" w:rsidR="00F72D8F" w:rsidRPr="00812D78" w:rsidRDefault="00F72D8F" w:rsidP="00501822">
      <w:pPr>
        <w:pStyle w:val="ListParagraph"/>
        <w:numPr>
          <w:ilvl w:val="0"/>
          <w:numId w:val="10"/>
        </w:numPr>
        <w:spacing w:line="360" w:lineRule="auto"/>
        <w:ind w:left="709"/>
        <w:jc w:val="both"/>
        <w:rPr>
          <w:sz w:val="24"/>
          <w:szCs w:val="24"/>
        </w:rPr>
      </w:pPr>
      <w:r w:rsidRPr="00812D78">
        <w:rPr>
          <w:sz w:val="24"/>
          <w:szCs w:val="24"/>
        </w:rPr>
        <w:t>Nom</w:t>
      </w:r>
      <w:r w:rsidRPr="00812D78">
        <w:rPr>
          <w:spacing w:val="1"/>
          <w:sz w:val="24"/>
          <w:szCs w:val="24"/>
        </w:rPr>
        <w:t>o</w:t>
      </w:r>
      <w:r w:rsidRPr="00812D78">
        <w:rPr>
          <w:sz w:val="24"/>
          <w:szCs w:val="24"/>
        </w:rPr>
        <w:t>r</w:t>
      </w:r>
      <w:r w:rsidRPr="00812D78">
        <w:rPr>
          <w:spacing w:val="9"/>
          <w:sz w:val="24"/>
          <w:szCs w:val="24"/>
        </w:rPr>
        <w:t xml:space="preserve"> </w:t>
      </w:r>
      <w:r w:rsidRPr="00812D78">
        <w:rPr>
          <w:sz w:val="24"/>
          <w:szCs w:val="24"/>
        </w:rPr>
        <w:t>J</w:t>
      </w:r>
      <w:r w:rsidRPr="00812D78">
        <w:rPr>
          <w:spacing w:val="1"/>
          <w:sz w:val="24"/>
          <w:szCs w:val="24"/>
        </w:rPr>
        <w:t>u</w:t>
      </w:r>
      <w:r w:rsidRPr="00812D78">
        <w:rPr>
          <w:sz w:val="24"/>
          <w:szCs w:val="24"/>
        </w:rPr>
        <w:t>dul</w:t>
      </w:r>
      <w:r w:rsidRPr="00812D78">
        <w:rPr>
          <w:spacing w:val="6"/>
          <w:sz w:val="24"/>
          <w:szCs w:val="24"/>
        </w:rPr>
        <w:t xml:space="preserve"> </w:t>
      </w:r>
      <w:r w:rsidRPr="00812D78">
        <w:rPr>
          <w:sz w:val="24"/>
          <w:szCs w:val="24"/>
        </w:rPr>
        <w:t>Lampiran,</w:t>
      </w:r>
      <w:r w:rsidRPr="00812D78">
        <w:rPr>
          <w:spacing w:val="14"/>
          <w:sz w:val="24"/>
          <w:szCs w:val="24"/>
        </w:rPr>
        <w:t xml:space="preserve"> </w:t>
      </w:r>
      <w:r w:rsidRPr="00812D78">
        <w:rPr>
          <w:sz w:val="24"/>
          <w:szCs w:val="24"/>
        </w:rPr>
        <w:t>meng</w:t>
      </w:r>
      <w:r w:rsidRPr="00812D78">
        <w:rPr>
          <w:spacing w:val="1"/>
          <w:sz w:val="24"/>
          <w:szCs w:val="24"/>
        </w:rPr>
        <w:t>g</w:t>
      </w:r>
      <w:r w:rsidRPr="00812D78">
        <w:rPr>
          <w:sz w:val="24"/>
          <w:szCs w:val="24"/>
        </w:rPr>
        <w:t>unakan</w:t>
      </w:r>
      <w:r w:rsidRPr="00812D78">
        <w:rPr>
          <w:spacing w:val="19"/>
          <w:sz w:val="24"/>
          <w:szCs w:val="24"/>
        </w:rPr>
        <w:t xml:space="preserve"> </w:t>
      </w:r>
      <w:r w:rsidRPr="00812D78">
        <w:rPr>
          <w:sz w:val="24"/>
          <w:szCs w:val="24"/>
        </w:rPr>
        <w:t>abjad</w:t>
      </w:r>
      <w:r w:rsidRPr="00812D78">
        <w:rPr>
          <w:spacing w:val="6"/>
          <w:sz w:val="24"/>
          <w:szCs w:val="24"/>
        </w:rPr>
        <w:t xml:space="preserve"> </w:t>
      </w:r>
      <w:r w:rsidRPr="00812D78">
        <w:rPr>
          <w:sz w:val="24"/>
          <w:szCs w:val="24"/>
        </w:rPr>
        <w:t>kap</w:t>
      </w:r>
      <w:r w:rsidRPr="00812D78">
        <w:rPr>
          <w:spacing w:val="2"/>
          <w:sz w:val="24"/>
          <w:szCs w:val="24"/>
        </w:rPr>
        <w:t>i</w:t>
      </w:r>
      <w:r w:rsidRPr="00812D78">
        <w:rPr>
          <w:sz w:val="24"/>
          <w:szCs w:val="24"/>
        </w:rPr>
        <w:t>tal</w:t>
      </w:r>
      <w:r w:rsidRPr="00812D78">
        <w:rPr>
          <w:spacing w:val="8"/>
          <w:sz w:val="24"/>
          <w:szCs w:val="24"/>
        </w:rPr>
        <w:t xml:space="preserve"> </w:t>
      </w:r>
      <w:r w:rsidRPr="00812D78">
        <w:rPr>
          <w:sz w:val="24"/>
          <w:szCs w:val="24"/>
        </w:rPr>
        <w:t>(A,</w:t>
      </w:r>
      <w:r w:rsidRPr="00812D78">
        <w:rPr>
          <w:spacing w:val="2"/>
          <w:sz w:val="24"/>
          <w:szCs w:val="24"/>
        </w:rPr>
        <w:t xml:space="preserve"> </w:t>
      </w:r>
      <w:r w:rsidRPr="00812D78">
        <w:rPr>
          <w:spacing w:val="1"/>
          <w:sz w:val="24"/>
          <w:szCs w:val="24"/>
        </w:rPr>
        <w:t>B</w:t>
      </w:r>
      <w:r w:rsidRPr="00812D78">
        <w:rPr>
          <w:sz w:val="24"/>
          <w:szCs w:val="24"/>
        </w:rPr>
        <w:t>,</w:t>
      </w:r>
      <w:r w:rsidRPr="00812D78">
        <w:rPr>
          <w:spacing w:val="2"/>
          <w:sz w:val="24"/>
          <w:szCs w:val="24"/>
        </w:rPr>
        <w:t xml:space="preserve"> </w:t>
      </w:r>
      <w:r w:rsidRPr="00812D78">
        <w:rPr>
          <w:spacing w:val="1"/>
          <w:sz w:val="24"/>
          <w:szCs w:val="24"/>
        </w:rPr>
        <w:t>C</w:t>
      </w:r>
      <w:r w:rsidRPr="00812D78">
        <w:rPr>
          <w:sz w:val="24"/>
          <w:szCs w:val="24"/>
        </w:rPr>
        <w:t>, D,</w:t>
      </w:r>
      <w:r w:rsidRPr="00812D78">
        <w:rPr>
          <w:spacing w:val="2"/>
          <w:sz w:val="24"/>
          <w:szCs w:val="24"/>
        </w:rPr>
        <w:t xml:space="preserve"> </w:t>
      </w:r>
      <w:r w:rsidRPr="00812D78">
        <w:rPr>
          <w:sz w:val="24"/>
          <w:szCs w:val="24"/>
        </w:rPr>
        <w:t>E</w:t>
      </w:r>
      <w:r w:rsidRPr="00812D78">
        <w:rPr>
          <w:spacing w:val="1"/>
          <w:sz w:val="24"/>
          <w:szCs w:val="24"/>
        </w:rPr>
        <w:t xml:space="preserve"> </w:t>
      </w:r>
      <w:r w:rsidRPr="00812D78">
        <w:rPr>
          <w:w w:val="102"/>
          <w:sz w:val="24"/>
          <w:szCs w:val="24"/>
        </w:rPr>
        <w:t xml:space="preserve">dan </w:t>
      </w:r>
      <w:r w:rsidRPr="00812D78">
        <w:rPr>
          <w:sz w:val="24"/>
          <w:szCs w:val="24"/>
        </w:rPr>
        <w:t>seterusn</w:t>
      </w:r>
      <w:r w:rsidRPr="00812D78">
        <w:rPr>
          <w:spacing w:val="1"/>
          <w:sz w:val="24"/>
          <w:szCs w:val="24"/>
        </w:rPr>
        <w:t>y</w:t>
      </w:r>
      <w:r w:rsidRPr="00812D78">
        <w:rPr>
          <w:sz w:val="24"/>
          <w:szCs w:val="24"/>
        </w:rPr>
        <w:t>a</w:t>
      </w:r>
      <w:r w:rsidRPr="00812D78">
        <w:rPr>
          <w:spacing w:val="-1"/>
          <w:sz w:val="24"/>
          <w:szCs w:val="24"/>
        </w:rPr>
        <w:t>)</w:t>
      </w:r>
      <w:r w:rsidRPr="00812D78">
        <w:rPr>
          <w:sz w:val="24"/>
          <w:szCs w:val="24"/>
        </w:rPr>
        <w:t>.</w:t>
      </w:r>
      <w:r w:rsidRPr="00812D78">
        <w:rPr>
          <w:spacing w:val="18"/>
          <w:sz w:val="24"/>
          <w:szCs w:val="24"/>
        </w:rPr>
        <w:t xml:space="preserve"> </w:t>
      </w:r>
      <w:r w:rsidRPr="00812D78">
        <w:rPr>
          <w:spacing w:val="1"/>
          <w:sz w:val="24"/>
          <w:szCs w:val="24"/>
        </w:rPr>
        <w:t>Pe</w:t>
      </w:r>
      <w:r w:rsidRPr="00812D78">
        <w:rPr>
          <w:sz w:val="24"/>
          <w:szCs w:val="24"/>
        </w:rPr>
        <w:t>rhatikan</w:t>
      </w:r>
      <w:r w:rsidRPr="00812D78">
        <w:rPr>
          <w:spacing w:val="16"/>
          <w:sz w:val="24"/>
          <w:szCs w:val="24"/>
        </w:rPr>
        <w:t xml:space="preserve"> </w:t>
      </w:r>
      <w:r w:rsidRPr="00812D78">
        <w:rPr>
          <w:spacing w:val="1"/>
          <w:sz w:val="24"/>
          <w:szCs w:val="24"/>
        </w:rPr>
        <w:t>c</w:t>
      </w:r>
      <w:r w:rsidRPr="00812D78">
        <w:rPr>
          <w:sz w:val="24"/>
          <w:szCs w:val="24"/>
        </w:rPr>
        <w:t>on</w:t>
      </w:r>
      <w:r w:rsidRPr="00812D78">
        <w:rPr>
          <w:spacing w:val="1"/>
          <w:sz w:val="24"/>
          <w:szCs w:val="24"/>
        </w:rPr>
        <w:t>t</w:t>
      </w:r>
      <w:r w:rsidRPr="00812D78">
        <w:rPr>
          <w:sz w:val="24"/>
          <w:szCs w:val="24"/>
        </w:rPr>
        <w:t>oh</w:t>
      </w:r>
      <w:r w:rsidRPr="00812D78">
        <w:rPr>
          <w:spacing w:val="11"/>
          <w:sz w:val="24"/>
          <w:szCs w:val="24"/>
        </w:rPr>
        <w:t xml:space="preserve"> </w:t>
      </w:r>
      <w:r w:rsidRPr="00812D78">
        <w:rPr>
          <w:w w:val="102"/>
          <w:sz w:val="24"/>
          <w:szCs w:val="24"/>
        </w:rPr>
        <w:t>pad</w:t>
      </w:r>
      <w:r w:rsidRPr="00812D78">
        <w:rPr>
          <w:spacing w:val="-3"/>
          <w:w w:val="102"/>
          <w:sz w:val="24"/>
          <w:szCs w:val="24"/>
        </w:rPr>
        <w:t>a</w:t>
      </w:r>
      <w:r w:rsidRPr="00812D78">
        <w:rPr>
          <w:w w:val="102"/>
          <w:sz w:val="24"/>
          <w:szCs w:val="24"/>
        </w:rPr>
        <w:t>.</w:t>
      </w:r>
    </w:p>
    <w:p w14:paraId="00BFE742" w14:textId="77777777" w:rsidR="00F72D8F" w:rsidRPr="00790B17" w:rsidRDefault="00F72D8F" w:rsidP="00501822">
      <w:pPr>
        <w:pStyle w:val="ListParagraph"/>
        <w:numPr>
          <w:ilvl w:val="0"/>
          <w:numId w:val="10"/>
        </w:numPr>
        <w:spacing w:line="360" w:lineRule="auto"/>
        <w:ind w:left="709"/>
        <w:jc w:val="both"/>
        <w:rPr>
          <w:sz w:val="24"/>
          <w:szCs w:val="24"/>
        </w:rPr>
      </w:pPr>
      <w:r w:rsidRPr="00812D78">
        <w:rPr>
          <w:sz w:val="24"/>
          <w:szCs w:val="24"/>
        </w:rPr>
        <w:t>Nom</w:t>
      </w:r>
      <w:r w:rsidRPr="00812D78">
        <w:rPr>
          <w:spacing w:val="1"/>
          <w:sz w:val="24"/>
          <w:szCs w:val="24"/>
        </w:rPr>
        <w:t>o</w:t>
      </w:r>
      <w:r w:rsidRPr="00812D78">
        <w:rPr>
          <w:sz w:val="24"/>
          <w:szCs w:val="24"/>
        </w:rPr>
        <w:t>r</w:t>
      </w:r>
      <w:r w:rsidRPr="00812D78">
        <w:rPr>
          <w:spacing w:val="10"/>
          <w:sz w:val="24"/>
          <w:szCs w:val="24"/>
        </w:rPr>
        <w:t xml:space="preserve"> </w:t>
      </w:r>
      <w:r w:rsidRPr="00812D78">
        <w:rPr>
          <w:spacing w:val="1"/>
          <w:sz w:val="24"/>
          <w:szCs w:val="24"/>
        </w:rPr>
        <w:t>S</w:t>
      </w:r>
      <w:r w:rsidRPr="00812D78">
        <w:rPr>
          <w:sz w:val="24"/>
          <w:szCs w:val="24"/>
        </w:rPr>
        <w:t>ub</w:t>
      </w:r>
      <w:r w:rsidRPr="00812D78">
        <w:rPr>
          <w:spacing w:val="7"/>
          <w:sz w:val="24"/>
          <w:szCs w:val="24"/>
        </w:rPr>
        <w:t xml:space="preserve"> </w:t>
      </w:r>
      <w:r w:rsidRPr="00812D78">
        <w:rPr>
          <w:sz w:val="24"/>
          <w:szCs w:val="24"/>
        </w:rPr>
        <w:t>J</w:t>
      </w:r>
      <w:r w:rsidRPr="00812D78">
        <w:rPr>
          <w:spacing w:val="1"/>
          <w:sz w:val="24"/>
          <w:szCs w:val="24"/>
        </w:rPr>
        <w:t>u</w:t>
      </w:r>
      <w:r w:rsidRPr="00812D78">
        <w:rPr>
          <w:sz w:val="24"/>
          <w:szCs w:val="24"/>
        </w:rPr>
        <w:t>dul</w:t>
      </w:r>
      <w:r w:rsidRPr="00812D78">
        <w:rPr>
          <w:spacing w:val="9"/>
          <w:sz w:val="24"/>
          <w:szCs w:val="24"/>
        </w:rPr>
        <w:t xml:space="preserve"> </w:t>
      </w:r>
      <w:r w:rsidRPr="00812D78">
        <w:rPr>
          <w:sz w:val="24"/>
          <w:szCs w:val="24"/>
        </w:rPr>
        <w:t>Lamp</w:t>
      </w:r>
      <w:r w:rsidRPr="00812D78">
        <w:rPr>
          <w:spacing w:val="2"/>
          <w:sz w:val="24"/>
          <w:szCs w:val="24"/>
        </w:rPr>
        <w:t>i</w:t>
      </w:r>
      <w:r w:rsidRPr="00812D78">
        <w:rPr>
          <w:sz w:val="24"/>
          <w:szCs w:val="24"/>
        </w:rPr>
        <w:t>r</w:t>
      </w:r>
      <w:r w:rsidRPr="00812D78">
        <w:rPr>
          <w:spacing w:val="-1"/>
          <w:sz w:val="24"/>
          <w:szCs w:val="24"/>
        </w:rPr>
        <w:t>a</w:t>
      </w:r>
      <w:r w:rsidRPr="00812D78">
        <w:rPr>
          <w:sz w:val="24"/>
          <w:szCs w:val="24"/>
        </w:rPr>
        <w:t>n,</w:t>
      </w:r>
      <w:r w:rsidRPr="00812D78">
        <w:rPr>
          <w:spacing w:val="15"/>
          <w:sz w:val="24"/>
          <w:szCs w:val="24"/>
        </w:rPr>
        <w:t xml:space="preserve"> </w:t>
      </w:r>
      <w:r w:rsidRPr="00812D78">
        <w:rPr>
          <w:sz w:val="24"/>
          <w:szCs w:val="24"/>
        </w:rPr>
        <w:t>meng</w:t>
      </w:r>
      <w:r w:rsidRPr="00812D78">
        <w:rPr>
          <w:spacing w:val="1"/>
          <w:sz w:val="24"/>
          <w:szCs w:val="24"/>
        </w:rPr>
        <w:t>g</w:t>
      </w:r>
      <w:r w:rsidRPr="00812D78">
        <w:rPr>
          <w:sz w:val="24"/>
          <w:szCs w:val="24"/>
        </w:rPr>
        <w:t>u</w:t>
      </w:r>
      <w:r w:rsidRPr="00812D78">
        <w:rPr>
          <w:spacing w:val="2"/>
          <w:sz w:val="24"/>
          <w:szCs w:val="24"/>
        </w:rPr>
        <w:t>n</w:t>
      </w:r>
      <w:r w:rsidRPr="00812D78">
        <w:rPr>
          <w:sz w:val="24"/>
          <w:szCs w:val="24"/>
        </w:rPr>
        <w:t>ak</w:t>
      </w:r>
      <w:r w:rsidRPr="00812D78">
        <w:rPr>
          <w:spacing w:val="-1"/>
          <w:sz w:val="24"/>
          <w:szCs w:val="24"/>
        </w:rPr>
        <w:t>a</w:t>
      </w:r>
      <w:r w:rsidRPr="00812D78">
        <w:rPr>
          <w:sz w:val="24"/>
          <w:szCs w:val="24"/>
        </w:rPr>
        <w:t>n</w:t>
      </w:r>
      <w:r w:rsidRPr="00812D78">
        <w:rPr>
          <w:spacing w:val="20"/>
          <w:sz w:val="24"/>
          <w:szCs w:val="24"/>
        </w:rPr>
        <w:t xml:space="preserve"> </w:t>
      </w:r>
      <w:r w:rsidRPr="00812D78">
        <w:rPr>
          <w:sz w:val="24"/>
          <w:szCs w:val="24"/>
        </w:rPr>
        <w:t>ko</w:t>
      </w:r>
      <w:r w:rsidRPr="00812D78">
        <w:rPr>
          <w:spacing w:val="1"/>
          <w:sz w:val="24"/>
          <w:szCs w:val="24"/>
        </w:rPr>
        <w:t>m</w:t>
      </w:r>
      <w:r w:rsidRPr="00812D78">
        <w:rPr>
          <w:spacing w:val="2"/>
          <w:sz w:val="24"/>
          <w:szCs w:val="24"/>
        </w:rPr>
        <w:t>b</w:t>
      </w:r>
      <w:r w:rsidRPr="00812D78">
        <w:rPr>
          <w:sz w:val="24"/>
          <w:szCs w:val="24"/>
        </w:rPr>
        <w:t>inasi</w:t>
      </w:r>
      <w:r w:rsidRPr="00812D78">
        <w:rPr>
          <w:spacing w:val="16"/>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10"/>
          <w:sz w:val="24"/>
          <w:szCs w:val="24"/>
        </w:rPr>
        <w:t xml:space="preserve"> </w:t>
      </w:r>
      <w:r w:rsidRPr="00812D78">
        <w:rPr>
          <w:w w:val="102"/>
          <w:sz w:val="24"/>
          <w:szCs w:val="24"/>
        </w:rPr>
        <w:t>lamp</w:t>
      </w:r>
      <w:r w:rsidRPr="00812D78">
        <w:rPr>
          <w:spacing w:val="1"/>
          <w:w w:val="102"/>
          <w:sz w:val="24"/>
          <w:szCs w:val="24"/>
        </w:rPr>
        <w:t>i</w:t>
      </w:r>
      <w:r w:rsidRPr="00812D78">
        <w:rPr>
          <w:w w:val="102"/>
          <w:sz w:val="24"/>
          <w:szCs w:val="24"/>
        </w:rPr>
        <w:t>r</w:t>
      </w:r>
      <w:r w:rsidRPr="00812D78">
        <w:rPr>
          <w:spacing w:val="-1"/>
          <w:w w:val="102"/>
          <w:sz w:val="24"/>
          <w:szCs w:val="24"/>
        </w:rPr>
        <w:t>a</w:t>
      </w:r>
      <w:r w:rsidRPr="00812D78">
        <w:rPr>
          <w:w w:val="102"/>
          <w:sz w:val="24"/>
          <w:szCs w:val="24"/>
        </w:rPr>
        <w:t xml:space="preserve">n </w:t>
      </w:r>
      <w:r w:rsidRPr="00812D78">
        <w:rPr>
          <w:sz w:val="24"/>
          <w:szCs w:val="24"/>
        </w:rPr>
        <w:t>dan</w:t>
      </w:r>
      <w:r w:rsidRPr="00812D78">
        <w:rPr>
          <w:spacing w:val="3"/>
          <w:sz w:val="24"/>
          <w:szCs w:val="24"/>
        </w:rPr>
        <w:t xml:space="preserve"> </w:t>
      </w:r>
      <w:r w:rsidRPr="00812D78">
        <w:rPr>
          <w:sz w:val="24"/>
          <w:szCs w:val="24"/>
        </w:rPr>
        <w:t>di</w:t>
      </w:r>
      <w:r w:rsidRPr="00812D78">
        <w:rPr>
          <w:spacing w:val="1"/>
          <w:sz w:val="24"/>
          <w:szCs w:val="24"/>
        </w:rPr>
        <w:t>i</w:t>
      </w:r>
      <w:r w:rsidRPr="00812D78">
        <w:rPr>
          <w:sz w:val="24"/>
          <w:szCs w:val="24"/>
        </w:rPr>
        <w:t>ku</w:t>
      </w:r>
      <w:r w:rsidRPr="00812D78">
        <w:rPr>
          <w:spacing w:val="1"/>
          <w:sz w:val="24"/>
          <w:szCs w:val="24"/>
        </w:rPr>
        <w:t>t</w:t>
      </w:r>
      <w:r w:rsidRPr="00812D78">
        <w:rPr>
          <w:sz w:val="24"/>
          <w:szCs w:val="24"/>
        </w:rPr>
        <w:t>i</w:t>
      </w:r>
      <w:r w:rsidRPr="00812D78">
        <w:rPr>
          <w:spacing w:val="8"/>
          <w:sz w:val="24"/>
          <w:szCs w:val="24"/>
        </w:rPr>
        <w:t xml:space="preserve"> </w:t>
      </w:r>
      <w:r w:rsidRPr="00812D78">
        <w:rPr>
          <w:sz w:val="24"/>
          <w:szCs w:val="24"/>
        </w:rPr>
        <w:t>dengan</w:t>
      </w:r>
      <w:r w:rsidRPr="00812D78">
        <w:rPr>
          <w:spacing w:val="9"/>
          <w:sz w:val="24"/>
          <w:szCs w:val="24"/>
        </w:rPr>
        <w:t xml:space="preserve"> </w:t>
      </w:r>
      <w:r w:rsidRPr="00812D78">
        <w:rPr>
          <w:sz w:val="24"/>
          <w:szCs w:val="24"/>
        </w:rPr>
        <w:t>no</w:t>
      </w:r>
      <w:r w:rsidRPr="00812D78">
        <w:rPr>
          <w:spacing w:val="1"/>
          <w:sz w:val="24"/>
          <w:szCs w:val="24"/>
        </w:rPr>
        <w:t>m</w:t>
      </w:r>
      <w:r w:rsidRPr="00812D78">
        <w:rPr>
          <w:spacing w:val="2"/>
          <w:sz w:val="24"/>
          <w:szCs w:val="24"/>
        </w:rPr>
        <w:t>o</w:t>
      </w:r>
      <w:r w:rsidRPr="00812D78">
        <w:rPr>
          <w:sz w:val="24"/>
          <w:szCs w:val="24"/>
        </w:rPr>
        <w:t>r</w:t>
      </w:r>
      <w:r w:rsidRPr="00812D78">
        <w:rPr>
          <w:spacing w:val="7"/>
          <w:sz w:val="24"/>
          <w:szCs w:val="24"/>
        </w:rPr>
        <w:t xml:space="preserve"> </w:t>
      </w:r>
      <w:r w:rsidRPr="00812D78">
        <w:rPr>
          <w:sz w:val="24"/>
          <w:szCs w:val="24"/>
        </w:rPr>
        <w:t>urut</w:t>
      </w:r>
      <w:r w:rsidRPr="00812D78">
        <w:rPr>
          <w:spacing w:val="4"/>
          <w:sz w:val="24"/>
          <w:szCs w:val="24"/>
        </w:rPr>
        <w:t xml:space="preserve"> </w:t>
      </w:r>
      <w:r w:rsidRPr="00812D78">
        <w:rPr>
          <w:sz w:val="24"/>
          <w:szCs w:val="24"/>
        </w:rPr>
        <w:t>s</w:t>
      </w:r>
      <w:r w:rsidRPr="00812D78">
        <w:rPr>
          <w:spacing w:val="1"/>
          <w:sz w:val="24"/>
          <w:szCs w:val="24"/>
        </w:rPr>
        <w:t>u</w:t>
      </w:r>
      <w:r w:rsidRPr="00812D78">
        <w:rPr>
          <w:sz w:val="24"/>
          <w:szCs w:val="24"/>
        </w:rPr>
        <w:t>b</w:t>
      </w:r>
      <w:r w:rsidRPr="00812D78">
        <w:rPr>
          <w:spacing w:val="3"/>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6"/>
          <w:sz w:val="24"/>
          <w:szCs w:val="24"/>
        </w:rPr>
        <w:t xml:space="preserve"> </w:t>
      </w:r>
      <w:r w:rsidRPr="00812D78">
        <w:rPr>
          <w:sz w:val="24"/>
          <w:szCs w:val="24"/>
        </w:rPr>
        <w:t>Mi</w:t>
      </w:r>
      <w:r w:rsidRPr="00812D78">
        <w:rPr>
          <w:spacing w:val="1"/>
          <w:sz w:val="24"/>
          <w:szCs w:val="24"/>
        </w:rPr>
        <w:t>s</w:t>
      </w:r>
      <w:r w:rsidRPr="00812D78">
        <w:rPr>
          <w:sz w:val="24"/>
          <w:szCs w:val="24"/>
        </w:rPr>
        <w:t>alnya</w:t>
      </w:r>
      <w:r w:rsidRPr="00812D78">
        <w:rPr>
          <w:spacing w:val="12"/>
          <w:sz w:val="24"/>
          <w:szCs w:val="24"/>
        </w:rPr>
        <w:t xml:space="preserve"> </w:t>
      </w:r>
      <w:r w:rsidRPr="00812D78">
        <w:rPr>
          <w:sz w:val="24"/>
          <w:szCs w:val="24"/>
        </w:rPr>
        <w:t>s</w:t>
      </w:r>
      <w:r w:rsidRPr="00812D78">
        <w:rPr>
          <w:spacing w:val="1"/>
          <w:sz w:val="24"/>
          <w:szCs w:val="24"/>
        </w:rPr>
        <w:t>u</w:t>
      </w:r>
      <w:r w:rsidRPr="00812D78">
        <w:rPr>
          <w:sz w:val="24"/>
          <w:szCs w:val="24"/>
        </w:rPr>
        <w:t>b</w:t>
      </w:r>
      <w:r w:rsidRPr="00812D78">
        <w:rPr>
          <w:spacing w:val="3"/>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6"/>
          <w:sz w:val="24"/>
          <w:szCs w:val="24"/>
        </w:rPr>
        <w:t xml:space="preserve"> </w:t>
      </w:r>
      <w:r w:rsidRPr="00812D78">
        <w:rPr>
          <w:sz w:val="24"/>
          <w:szCs w:val="24"/>
        </w:rPr>
        <w:t>ke</w:t>
      </w:r>
      <w:r w:rsidRPr="00812D78">
        <w:rPr>
          <w:spacing w:val="1"/>
          <w:sz w:val="24"/>
          <w:szCs w:val="24"/>
        </w:rPr>
        <w:t xml:space="preserve"> </w:t>
      </w:r>
      <w:r w:rsidRPr="00812D78">
        <w:rPr>
          <w:sz w:val="24"/>
          <w:szCs w:val="24"/>
        </w:rPr>
        <w:t xml:space="preserve">2 </w:t>
      </w:r>
      <w:r w:rsidRPr="00812D78">
        <w:rPr>
          <w:w w:val="102"/>
          <w:sz w:val="24"/>
          <w:szCs w:val="24"/>
        </w:rPr>
        <w:t>p</w:t>
      </w:r>
      <w:r w:rsidRPr="00812D78">
        <w:rPr>
          <w:spacing w:val="1"/>
          <w:w w:val="102"/>
          <w:sz w:val="24"/>
          <w:szCs w:val="24"/>
        </w:rPr>
        <w:t>a</w:t>
      </w:r>
      <w:r w:rsidRPr="00812D78">
        <w:rPr>
          <w:w w:val="102"/>
          <w:sz w:val="24"/>
          <w:szCs w:val="24"/>
        </w:rPr>
        <w:t xml:space="preserve">da </w:t>
      </w:r>
      <w:r w:rsidRPr="00812D78">
        <w:rPr>
          <w:sz w:val="24"/>
          <w:szCs w:val="24"/>
        </w:rPr>
        <w:t>lamp</w:t>
      </w:r>
      <w:r w:rsidRPr="00812D78">
        <w:rPr>
          <w:spacing w:val="1"/>
          <w:sz w:val="24"/>
          <w:szCs w:val="24"/>
        </w:rPr>
        <w:t>i</w:t>
      </w:r>
      <w:r w:rsidRPr="00812D78">
        <w:rPr>
          <w:sz w:val="24"/>
          <w:szCs w:val="24"/>
        </w:rPr>
        <w:t>r</w:t>
      </w:r>
      <w:r w:rsidRPr="00812D78">
        <w:rPr>
          <w:spacing w:val="-1"/>
          <w:sz w:val="24"/>
          <w:szCs w:val="24"/>
        </w:rPr>
        <w:t>a</w:t>
      </w:r>
      <w:r w:rsidRPr="00812D78">
        <w:rPr>
          <w:sz w:val="24"/>
          <w:szCs w:val="24"/>
        </w:rPr>
        <w:t>n</w:t>
      </w:r>
      <w:r w:rsidRPr="00812D78">
        <w:rPr>
          <w:spacing w:val="14"/>
          <w:sz w:val="24"/>
          <w:szCs w:val="24"/>
        </w:rPr>
        <w:t xml:space="preserve"> </w:t>
      </w:r>
      <w:r w:rsidRPr="00812D78">
        <w:rPr>
          <w:sz w:val="24"/>
          <w:szCs w:val="24"/>
        </w:rPr>
        <w:t>A</w:t>
      </w:r>
      <w:r w:rsidRPr="00812D78">
        <w:rPr>
          <w:spacing w:val="4"/>
          <w:sz w:val="24"/>
          <w:szCs w:val="24"/>
        </w:rPr>
        <w:t xml:space="preserve"> </w:t>
      </w:r>
      <w:r w:rsidRPr="00812D78">
        <w:rPr>
          <w:sz w:val="24"/>
          <w:szCs w:val="24"/>
        </w:rPr>
        <w:t>d</w:t>
      </w:r>
      <w:r w:rsidRPr="00812D78">
        <w:rPr>
          <w:spacing w:val="1"/>
          <w:sz w:val="24"/>
          <w:szCs w:val="24"/>
        </w:rPr>
        <w:t>i</w:t>
      </w:r>
      <w:r w:rsidRPr="00812D78">
        <w:rPr>
          <w:sz w:val="24"/>
          <w:szCs w:val="24"/>
        </w:rPr>
        <w:t>tu</w:t>
      </w:r>
      <w:r w:rsidRPr="00812D78">
        <w:rPr>
          <w:spacing w:val="1"/>
          <w:sz w:val="24"/>
          <w:szCs w:val="24"/>
        </w:rPr>
        <w:t>l</w:t>
      </w:r>
      <w:r w:rsidRPr="00812D78">
        <w:rPr>
          <w:sz w:val="24"/>
          <w:szCs w:val="24"/>
        </w:rPr>
        <w:t>is</w:t>
      </w:r>
      <w:r w:rsidRPr="00812D78">
        <w:rPr>
          <w:spacing w:val="11"/>
          <w:sz w:val="24"/>
          <w:szCs w:val="24"/>
        </w:rPr>
        <w:t xml:space="preserve"> </w:t>
      </w:r>
      <w:r w:rsidRPr="00812D78">
        <w:rPr>
          <w:sz w:val="24"/>
          <w:szCs w:val="24"/>
        </w:rPr>
        <w:t>A.2.</w:t>
      </w:r>
      <w:r w:rsidRPr="00812D78">
        <w:rPr>
          <w:spacing w:val="7"/>
          <w:sz w:val="24"/>
          <w:szCs w:val="24"/>
        </w:rPr>
        <w:t xml:space="preserve"> </w:t>
      </w:r>
      <w:r w:rsidRPr="00812D78">
        <w:rPr>
          <w:spacing w:val="1"/>
          <w:sz w:val="24"/>
          <w:szCs w:val="24"/>
        </w:rPr>
        <w:t>P</w:t>
      </w:r>
      <w:r w:rsidRPr="00812D78">
        <w:rPr>
          <w:sz w:val="24"/>
          <w:szCs w:val="24"/>
        </w:rPr>
        <w:t>e</w:t>
      </w:r>
      <w:r w:rsidRPr="00812D78">
        <w:rPr>
          <w:spacing w:val="-1"/>
          <w:sz w:val="24"/>
          <w:szCs w:val="24"/>
        </w:rPr>
        <w:t>r</w:t>
      </w:r>
      <w:r w:rsidRPr="00812D78">
        <w:rPr>
          <w:sz w:val="24"/>
          <w:szCs w:val="24"/>
        </w:rPr>
        <w:t>hatikan</w:t>
      </w:r>
      <w:r w:rsidRPr="00812D78">
        <w:rPr>
          <w:spacing w:val="16"/>
          <w:sz w:val="24"/>
          <w:szCs w:val="24"/>
        </w:rPr>
        <w:t xml:space="preserve"> </w:t>
      </w:r>
      <w:r w:rsidRPr="00812D78">
        <w:rPr>
          <w:sz w:val="24"/>
          <w:szCs w:val="24"/>
        </w:rPr>
        <w:t>contoh</w:t>
      </w:r>
      <w:r w:rsidRPr="00812D78">
        <w:rPr>
          <w:spacing w:val="11"/>
          <w:sz w:val="24"/>
          <w:szCs w:val="24"/>
        </w:rPr>
        <w:t xml:space="preserve"> </w:t>
      </w:r>
      <w:r w:rsidRPr="00812D78">
        <w:rPr>
          <w:spacing w:val="2"/>
          <w:w w:val="102"/>
          <w:sz w:val="24"/>
          <w:szCs w:val="24"/>
        </w:rPr>
        <w:t>p</w:t>
      </w:r>
      <w:r w:rsidRPr="00812D78">
        <w:rPr>
          <w:w w:val="102"/>
          <w:sz w:val="24"/>
          <w:szCs w:val="24"/>
        </w:rPr>
        <w:t>ad</w:t>
      </w:r>
      <w:r w:rsidRPr="00812D78">
        <w:rPr>
          <w:spacing w:val="-2"/>
          <w:w w:val="102"/>
          <w:sz w:val="24"/>
          <w:szCs w:val="24"/>
        </w:rPr>
        <w:t>a</w:t>
      </w:r>
      <w:r w:rsidRPr="00812D78">
        <w:rPr>
          <w:w w:val="102"/>
          <w:sz w:val="24"/>
          <w:szCs w:val="24"/>
        </w:rPr>
        <w:t>.</w:t>
      </w:r>
    </w:p>
    <w:p w14:paraId="4BA50462" w14:textId="77777777" w:rsidR="00790B17" w:rsidRPr="00812D78" w:rsidRDefault="00790B17" w:rsidP="00790B17">
      <w:pPr>
        <w:pStyle w:val="ListParagraph"/>
        <w:spacing w:line="360" w:lineRule="auto"/>
        <w:ind w:left="709"/>
        <w:jc w:val="both"/>
        <w:rPr>
          <w:sz w:val="24"/>
          <w:szCs w:val="24"/>
        </w:rPr>
      </w:pPr>
    </w:p>
    <w:p w14:paraId="5D1792A3" w14:textId="77777777" w:rsidR="00F72D8F" w:rsidRPr="00812D78" w:rsidRDefault="00F72D8F" w:rsidP="00F72D8F">
      <w:pPr>
        <w:spacing w:line="360" w:lineRule="auto"/>
        <w:rPr>
          <w:sz w:val="24"/>
          <w:szCs w:val="24"/>
        </w:rPr>
      </w:pPr>
      <w:r w:rsidRPr="00812D78">
        <w:rPr>
          <w:b/>
          <w:sz w:val="24"/>
          <w:szCs w:val="24"/>
        </w:rPr>
        <w:t xml:space="preserve">2.2.7   </w:t>
      </w:r>
      <w:r w:rsidRPr="00812D78">
        <w:rPr>
          <w:b/>
          <w:spacing w:val="11"/>
          <w:sz w:val="24"/>
          <w:szCs w:val="24"/>
        </w:rPr>
        <w:t xml:space="preserve"> </w:t>
      </w:r>
      <w:r w:rsidRPr="00812D78">
        <w:rPr>
          <w:b/>
          <w:sz w:val="24"/>
          <w:szCs w:val="24"/>
        </w:rPr>
        <w:t>For</w:t>
      </w:r>
      <w:r w:rsidRPr="00812D78">
        <w:rPr>
          <w:b/>
          <w:spacing w:val="1"/>
          <w:sz w:val="24"/>
          <w:szCs w:val="24"/>
        </w:rPr>
        <w:t>m</w:t>
      </w:r>
      <w:r w:rsidRPr="00812D78">
        <w:rPr>
          <w:b/>
          <w:sz w:val="24"/>
          <w:szCs w:val="24"/>
        </w:rPr>
        <w:t>at</w:t>
      </w:r>
      <w:r w:rsidRPr="00812D78">
        <w:rPr>
          <w:b/>
          <w:spacing w:val="13"/>
          <w:sz w:val="24"/>
          <w:szCs w:val="24"/>
        </w:rPr>
        <w:t xml:space="preserve"> </w:t>
      </w:r>
      <w:r w:rsidRPr="00812D78">
        <w:rPr>
          <w:b/>
          <w:w w:val="102"/>
          <w:sz w:val="24"/>
          <w:szCs w:val="24"/>
        </w:rPr>
        <w:t>Ga</w:t>
      </w:r>
      <w:r w:rsidRPr="00812D78">
        <w:rPr>
          <w:b/>
          <w:spacing w:val="1"/>
          <w:w w:val="102"/>
          <w:sz w:val="24"/>
          <w:szCs w:val="24"/>
        </w:rPr>
        <w:t>mb</w:t>
      </w:r>
      <w:r w:rsidRPr="00812D78">
        <w:rPr>
          <w:b/>
          <w:w w:val="102"/>
          <w:sz w:val="24"/>
          <w:szCs w:val="24"/>
        </w:rPr>
        <w:t>ar</w:t>
      </w:r>
    </w:p>
    <w:p w14:paraId="6C8F01CC" w14:textId="524A98E1" w:rsidR="00F72D8F" w:rsidRPr="00812D78" w:rsidRDefault="00F72D8F" w:rsidP="00253C24">
      <w:pPr>
        <w:spacing w:line="360" w:lineRule="auto"/>
        <w:ind w:firstLine="543"/>
        <w:jc w:val="both"/>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36"/>
          <w:sz w:val="24"/>
          <w:szCs w:val="24"/>
        </w:rPr>
        <w:t xml:space="preserve"> </w:t>
      </w:r>
      <w:r w:rsidRPr="00812D78">
        <w:rPr>
          <w:sz w:val="24"/>
          <w:szCs w:val="24"/>
        </w:rPr>
        <w:t>ini</w:t>
      </w:r>
      <w:r w:rsidRPr="00812D78">
        <w:rPr>
          <w:spacing w:val="29"/>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34"/>
          <w:sz w:val="24"/>
          <w:szCs w:val="24"/>
        </w:rPr>
        <w:t xml:space="preserve"> </w:t>
      </w:r>
      <w:r w:rsidRPr="00812D78">
        <w:rPr>
          <w:sz w:val="24"/>
          <w:szCs w:val="24"/>
        </w:rPr>
        <w:t>cont</w:t>
      </w:r>
      <w:r w:rsidRPr="00812D78">
        <w:rPr>
          <w:spacing w:val="2"/>
          <w:sz w:val="24"/>
          <w:szCs w:val="24"/>
        </w:rPr>
        <w:t>o</w:t>
      </w:r>
      <w:r w:rsidRPr="00812D78">
        <w:rPr>
          <w:sz w:val="24"/>
          <w:szCs w:val="24"/>
        </w:rPr>
        <w:t>h</w:t>
      </w:r>
      <w:r w:rsidRPr="00812D78">
        <w:rPr>
          <w:spacing w:val="35"/>
          <w:sz w:val="24"/>
          <w:szCs w:val="24"/>
        </w:rPr>
        <w:t xml:space="preserve"> </w:t>
      </w:r>
      <w:r w:rsidRPr="00812D78">
        <w:rPr>
          <w:sz w:val="24"/>
          <w:szCs w:val="24"/>
        </w:rPr>
        <w:t>menempatkan  gam</w:t>
      </w:r>
      <w:r w:rsidRPr="00812D78">
        <w:rPr>
          <w:spacing w:val="2"/>
          <w:sz w:val="24"/>
          <w:szCs w:val="24"/>
        </w:rPr>
        <w:t>b</w:t>
      </w:r>
      <w:r w:rsidRPr="00812D78">
        <w:rPr>
          <w:sz w:val="24"/>
          <w:szCs w:val="24"/>
        </w:rPr>
        <w:t>ar</w:t>
      </w:r>
      <w:r w:rsidRPr="00812D78">
        <w:rPr>
          <w:spacing w:val="36"/>
          <w:sz w:val="24"/>
          <w:szCs w:val="24"/>
        </w:rPr>
        <w:t xml:space="preserve"> </w:t>
      </w:r>
      <w:r w:rsidRPr="00812D78">
        <w:rPr>
          <w:sz w:val="24"/>
          <w:szCs w:val="24"/>
        </w:rPr>
        <w:t>pada</w:t>
      </w:r>
      <w:r w:rsidRPr="00812D78">
        <w:rPr>
          <w:spacing w:val="31"/>
          <w:sz w:val="24"/>
          <w:szCs w:val="24"/>
        </w:rPr>
        <w:t xml:space="preserve"> </w:t>
      </w:r>
      <w:r w:rsidRPr="00812D78">
        <w:rPr>
          <w:sz w:val="24"/>
          <w:szCs w:val="24"/>
        </w:rPr>
        <w:t>lapo</w:t>
      </w:r>
      <w:r w:rsidRPr="00812D78">
        <w:rPr>
          <w:spacing w:val="1"/>
          <w:sz w:val="24"/>
          <w:szCs w:val="24"/>
        </w:rPr>
        <w:t>r</w:t>
      </w:r>
      <w:r w:rsidRPr="00812D78">
        <w:rPr>
          <w:sz w:val="24"/>
          <w:szCs w:val="24"/>
        </w:rPr>
        <w:t>an</w:t>
      </w:r>
      <w:r w:rsidRPr="00812D78">
        <w:rPr>
          <w:spacing w:val="36"/>
          <w:sz w:val="24"/>
          <w:szCs w:val="24"/>
        </w:rPr>
        <w:t xml:space="preserve"> </w:t>
      </w:r>
      <w:r w:rsidRPr="00812D78">
        <w:rPr>
          <w:w w:val="102"/>
          <w:sz w:val="24"/>
          <w:szCs w:val="24"/>
        </w:rPr>
        <w:t>pe</w:t>
      </w:r>
      <w:r w:rsidRPr="00812D78">
        <w:rPr>
          <w:spacing w:val="2"/>
          <w:w w:val="102"/>
          <w:sz w:val="24"/>
          <w:szCs w:val="24"/>
        </w:rPr>
        <w:t>n</w:t>
      </w:r>
      <w:r w:rsidRPr="00812D78">
        <w:rPr>
          <w:w w:val="102"/>
          <w:sz w:val="24"/>
          <w:szCs w:val="24"/>
        </w:rPr>
        <w:t xml:space="preserve">elitian. </w:t>
      </w:r>
      <w:r w:rsidRPr="00812D78">
        <w:rPr>
          <w:sz w:val="24"/>
          <w:szCs w:val="24"/>
        </w:rPr>
        <w:t>G</w:t>
      </w:r>
      <w:r w:rsidRPr="00812D78">
        <w:rPr>
          <w:spacing w:val="-1"/>
          <w:sz w:val="24"/>
          <w:szCs w:val="24"/>
        </w:rPr>
        <w:t>a</w:t>
      </w:r>
      <w:r w:rsidRPr="00812D78">
        <w:rPr>
          <w:sz w:val="24"/>
          <w:szCs w:val="24"/>
        </w:rPr>
        <w:t>m</w:t>
      </w:r>
      <w:r w:rsidRPr="00812D78">
        <w:rPr>
          <w:spacing w:val="1"/>
          <w:sz w:val="24"/>
          <w:szCs w:val="24"/>
        </w:rPr>
        <w:t>b</w:t>
      </w:r>
      <w:r w:rsidRPr="00812D78">
        <w:rPr>
          <w:sz w:val="24"/>
          <w:szCs w:val="24"/>
        </w:rPr>
        <w:t xml:space="preserve">ar </w:t>
      </w:r>
      <w:r w:rsidRPr="00812D78">
        <w:rPr>
          <w:spacing w:val="7"/>
          <w:sz w:val="24"/>
          <w:szCs w:val="24"/>
        </w:rPr>
        <w:t xml:space="preserve"> </w:t>
      </w:r>
      <w:r w:rsidRPr="00812D78">
        <w:rPr>
          <w:sz w:val="24"/>
          <w:szCs w:val="24"/>
        </w:rPr>
        <w:t xml:space="preserve">yang </w:t>
      </w:r>
      <w:r w:rsidRPr="00812D78">
        <w:rPr>
          <w:spacing w:val="4"/>
          <w:sz w:val="24"/>
          <w:szCs w:val="24"/>
        </w:rPr>
        <w:t xml:space="preserve"> </w:t>
      </w:r>
      <w:r w:rsidRPr="00812D78">
        <w:rPr>
          <w:sz w:val="24"/>
          <w:szCs w:val="24"/>
        </w:rPr>
        <w:t>di</w:t>
      </w:r>
      <w:r w:rsidRPr="00812D78">
        <w:rPr>
          <w:spacing w:val="1"/>
          <w:sz w:val="24"/>
          <w:szCs w:val="24"/>
        </w:rPr>
        <w:t>m</w:t>
      </w:r>
      <w:r w:rsidRPr="00812D78">
        <w:rPr>
          <w:sz w:val="24"/>
          <w:szCs w:val="24"/>
        </w:rPr>
        <w:t>asuk</w:t>
      </w:r>
      <w:r w:rsidRPr="00812D78">
        <w:rPr>
          <w:spacing w:val="2"/>
          <w:sz w:val="24"/>
          <w:szCs w:val="24"/>
        </w:rPr>
        <w:t>k</w:t>
      </w:r>
      <w:r w:rsidRPr="00812D78">
        <w:rPr>
          <w:sz w:val="24"/>
          <w:szCs w:val="24"/>
        </w:rPr>
        <w:t xml:space="preserve">an </w:t>
      </w:r>
      <w:r w:rsidRPr="00812D78">
        <w:rPr>
          <w:spacing w:val="14"/>
          <w:sz w:val="24"/>
          <w:szCs w:val="24"/>
        </w:rPr>
        <w:t xml:space="preserve"> </w:t>
      </w:r>
      <w:r w:rsidRPr="00812D78">
        <w:rPr>
          <w:sz w:val="24"/>
          <w:szCs w:val="24"/>
        </w:rPr>
        <w:t>ke  la</w:t>
      </w:r>
      <w:r w:rsidRPr="00812D78">
        <w:rPr>
          <w:spacing w:val="-1"/>
          <w:sz w:val="24"/>
          <w:szCs w:val="24"/>
        </w:rPr>
        <w:t>p</w:t>
      </w:r>
      <w:r w:rsidRPr="00812D78">
        <w:rPr>
          <w:sz w:val="24"/>
          <w:szCs w:val="24"/>
        </w:rPr>
        <w:t>o</w:t>
      </w:r>
      <w:r w:rsidRPr="00812D78">
        <w:rPr>
          <w:spacing w:val="1"/>
          <w:sz w:val="24"/>
          <w:szCs w:val="24"/>
        </w:rPr>
        <w:t>r</w:t>
      </w:r>
      <w:r w:rsidRPr="00812D78">
        <w:rPr>
          <w:sz w:val="24"/>
          <w:szCs w:val="24"/>
        </w:rPr>
        <w:t xml:space="preserve">an </w:t>
      </w:r>
      <w:r w:rsidRPr="00812D78">
        <w:rPr>
          <w:spacing w:val="7"/>
          <w:sz w:val="24"/>
          <w:szCs w:val="24"/>
        </w:rPr>
        <w:t xml:space="preserve"> </w:t>
      </w:r>
      <w:r w:rsidRPr="00812D78">
        <w:rPr>
          <w:sz w:val="24"/>
          <w:szCs w:val="24"/>
        </w:rPr>
        <w:t xml:space="preserve">harus </w:t>
      </w:r>
      <w:r w:rsidRPr="00812D78">
        <w:rPr>
          <w:spacing w:val="4"/>
          <w:sz w:val="24"/>
          <w:szCs w:val="24"/>
        </w:rPr>
        <w:t xml:space="preserve"> </w:t>
      </w:r>
      <w:r w:rsidRPr="00812D78">
        <w:rPr>
          <w:sz w:val="24"/>
          <w:szCs w:val="24"/>
        </w:rPr>
        <w:t>je</w:t>
      </w:r>
      <w:r w:rsidRPr="00812D78">
        <w:rPr>
          <w:spacing w:val="2"/>
          <w:sz w:val="24"/>
          <w:szCs w:val="24"/>
        </w:rPr>
        <w:t>l</w:t>
      </w:r>
      <w:r w:rsidRPr="00812D78">
        <w:rPr>
          <w:sz w:val="24"/>
          <w:szCs w:val="24"/>
        </w:rPr>
        <w:t xml:space="preserve">as. </w:t>
      </w:r>
      <w:r w:rsidRPr="00812D78">
        <w:rPr>
          <w:spacing w:val="4"/>
          <w:sz w:val="24"/>
          <w:szCs w:val="24"/>
        </w:rPr>
        <w:t xml:space="preserve"> </w:t>
      </w:r>
      <w:r w:rsidRPr="00812D78">
        <w:rPr>
          <w:spacing w:val="1"/>
          <w:sz w:val="24"/>
          <w:szCs w:val="24"/>
        </w:rPr>
        <w:t>B</w:t>
      </w:r>
      <w:r w:rsidRPr="00812D78">
        <w:rPr>
          <w:sz w:val="24"/>
          <w:szCs w:val="24"/>
        </w:rPr>
        <w:t>e</w:t>
      </w:r>
      <w:r w:rsidRPr="00812D78">
        <w:rPr>
          <w:spacing w:val="-1"/>
          <w:sz w:val="24"/>
          <w:szCs w:val="24"/>
        </w:rPr>
        <w:t>r</w:t>
      </w:r>
      <w:r w:rsidRPr="00812D78">
        <w:rPr>
          <w:sz w:val="24"/>
          <w:szCs w:val="24"/>
        </w:rPr>
        <w:t xml:space="preserve">ikan </w:t>
      </w:r>
      <w:r w:rsidRPr="00812D78">
        <w:rPr>
          <w:spacing w:val="7"/>
          <w:sz w:val="24"/>
          <w:szCs w:val="24"/>
        </w:rPr>
        <w:t xml:space="preserve"> </w:t>
      </w:r>
      <w:r w:rsidRPr="00812D78">
        <w:rPr>
          <w:i/>
          <w:sz w:val="24"/>
          <w:szCs w:val="24"/>
        </w:rPr>
        <w:t>capti</w:t>
      </w:r>
      <w:r w:rsidRPr="00812D78">
        <w:rPr>
          <w:i/>
          <w:spacing w:val="1"/>
          <w:sz w:val="24"/>
          <w:szCs w:val="24"/>
        </w:rPr>
        <w:t>o</w:t>
      </w:r>
      <w:r w:rsidRPr="00812D78">
        <w:rPr>
          <w:i/>
          <w:sz w:val="24"/>
          <w:szCs w:val="24"/>
        </w:rPr>
        <w:t xml:space="preserve">n </w:t>
      </w:r>
      <w:r w:rsidRPr="00812D78">
        <w:rPr>
          <w:i/>
          <w:spacing w:val="7"/>
          <w:sz w:val="24"/>
          <w:szCs w:val="24"/>
        </w:rPr>
        <w:t xml:space="preserve"> </w:t>
      </w:r>
      <w:r w:rsidRPr="00812D78">
        <w:rPr>
          <w:sz w:val="24"/>
          <w:szCs w:val="24"/>
        </w:rPr>
        <w:t>at</w:t>
      </w:r>
      <w:r w:rsidRPr="00812D78">
        <w:rPr>
          <w:spacing w:val="1"/>
          <w:sz w:val="24"/>
          <w:szCs w:val="24"/>
        </w:rPr>
        <w:t>a</w:t>
      </w:r>
      <w:r w:rsidRPr="00812D78">
        <w:rPr>
          <w:sz w:val="24"/>
          <w:szCs w:val="24"/>
        </w:rPr>
        <w:t xml:space="preserve">u </w:t>
      </w:r>
      <w:r w:rsidRPr="00812D78">
        <w:rPr>
          <w:spacing w:val="3"/>
          <w:sz w:val="24"/>
          <w:szCs w:val="24"/>
        </w:rPr>
        <w:t xml:space="preserve"> </w:t>
      </w:r>
      <w:r w:rsidRPr="00812D78">
        <w:rPr>
          <w:w w:val="102"/>
          <w:sz w:val="24"/>
          <w:szCs w:val="24"/>
        </w:rPr>
        <w:t>ju</w:t>
      </w:r>
      <w:r w:rsidRPr="00812D78">
        <w:rPr>
          <w:spacing w:val="1"/>
          <w:w w:val="102"/>
          <w:sz w:val="24"/>
          <w:szCs w:val="24"/>
        </w:rPr>
        <w:t>d</w:t>
      </w:r>
      <w:r w:rsidRPr="00812D78">
        <w:rPr>
          <w:w w:val="102"/>
          <w:sz w:val="24"/>
          <w:szCs w:val="24"/>
        </w:rPr>
        <w:t xml:space="preserve">ul </w:t>
      </w:r>
      <w:r w:rsidRPr="00812D78">
        <w:rPr>
          <w:sz w:val="24"/>
          <w:szCs w:val="24"/>
        </w:rPr>
        <w:t>gambar</w:t>
      </w:r>
      <w:r w:rsidRPr="00812D78">
        <w:rPr>
          <w:spacing w:val="25"/>
          <w:sz w:val="24"/>
          <w:szCs w:val="24"/>
        </w:rPr>
        <w:t xml:space="preserve"> </w:t>
      </w:r>
      <w:r w:rsidRPr="00812D78">
        <w:rPr>
          <w:sz w:val="24"/>
          <w:szCs w:val="24"/>
        </w:rPr>
        <w:t>den</w:t>
      </w:r>
      <w:r w:rsidRPr="00812D78">
        <w:rPr>
          <w:spacing w:val="2"/>
          <w:sz w:val="24"/>
          <w:szCs w:val="24"/>
        </w:rPr>
        <w:t>g</w:t>
      </w:r>
      <w:r w:rsidRPr="00812D78">
        <w:rPr>
          <w:sz w:val="24"/>
          <w:szCs w:val="24"/>
        </w:rPr>
        <w:t>an</w:t>
      </w:r>
      <w:r w:rsidRPr="00812D78">
        <w:rPr>
          <w:spacing w:val="24"/>
          <w:sz w:val="24"/>
          <w:szCs w:val="24"/>
        </w:rPr>
        <w:t xml:space="preserve"> </w:t>
      </w:r>
      <w:r w:rsidRPr="00812D78">
        <w:rPr>
          <w:sz w:val="24"/>
          <w:szCs w:val="24"/>
        </w:rPr>
        <w:t>label</w:t>
      </w:r>
      <w:r w:rsidRPr="00812D78">
        <w:rPr>
          <w:spacing w:val="21"/>
          <w:sz w:val="24"/>
          <w:szCs w:val="24"/>
        </w:rPr>
        <w:t xml:space="preserve"> </w:t>
      </w:r>
      <w:r w:rsidRPr="00812D78">
        <w:rPr>
          <w:spacing w:val="-2"/>
          <w:sz w:val="24"/>
          <w:szCs w:val="24"/>
        </w:rPr>
        <w:t>‘</w:t>
      </w:r>
      <w:r w:rsidRPr="00812D78">
        <w:rPr>
          <w:b/>
          <w:spacing w:val="2"/>
          <w:sz w:val="24"/>
          <w:szCs w:val="24"/>
        </w:rPr>
        <w:t>G</w:t>
      </w:r>
      <w:r w:rsidRPr="00812D78">
        <w:rPr>
          <w:b/>
          <w:sz w:val="24"/>
          <w:szCs w:val="24"/>
        </w:rPr>
        <w:t>a</w:t>
      </w:r>
      <w:r w:rsidRPr="00812D78">
        <w:rPr>
          <w:b/>
          <w:spacing w:val="1"/>
          <w:sz w:val="24"/>
          <w:szCs w:val="24"/>
        </w:rPr>
        <w:t>mb</w:t>
      </w:r>
      <w:r w:rsidRPr="00812D78">
        <w:rPr>
          <w:b/>
          <w:sz w:val="24"/>
          <w:szCs w:val="24"/>
        </w:rPr>
        <w:t>ar</w:t>
      </w:r>
      <w:r w:rsidRPr="00812D78">
        <w:rPr>
          <w:sz w:val="24"/>
          <w:szCs w:val="24"/>
        </w:rPr>
        <w:t>’</w:t>
      </w:r>
      <w:r w:rsidRPr="00812D78">
        <w:rPr>
          <w:spacing w:val="28"/>
          <w:sz w:val="24"/>
          <w:szCs w:val="24"/>
        </w:rPr>
        <w:t xml:space="preserve"> </w:t>
      </w:r>
      <w:r w:rsidRPr="00812D78">
        <w:rPr>
          <w:sz w:val="24"/>
          <w:szCs w:val="24"/>
        </w:rPr>
        <w:t>diikuti</w:t>
      </w:r>
      <w:r w:rsidRPr="00812D78">
        <w:rPr>
          <w:spacing w:val="23"/>
          <w:sz w:val="24"/>
          <w:szCs w:val="24"/>
        </w:rPr>
        <w:t xml:space="preserve"> </w:t>
      </w:r>
      <w:r w:rsidRPr="00812D78">
        <w:rPr>
          <w:sz w:val="24"/>
          <w:szCs w:val="24"/>
        </w:rPr>
        <w:t>dengan</w:t>
      </w:r>
      <w:r w:rsidRPr="00812D78">
        <w:rPr>
          <w:spacing w:val="24"/>
          <w:sz w:val="24"/>
          <w:szCs w:val="24"/>
        </w:rPr>
        <w:t xml:space="preserve"> </w:t>
      </w:r>
      <w:r w:rsidRPr="00812D78">
        <w:rPr>
          <w:spacing w:val="-2"/>
          <w:sz w:val="24"/>
          <w:szCs w:val="24"/>
        </w:rPr>
        <w:t>n</w:t>
      </w:r>
      <w:r w:rsidRPr="00812D78">
        <w:rPr>
          <w:sz w:val="24"/>
          <w:szCs w:val="24"/>
        </w:rPr>
        <w:t>omor</w:t>
      </w:r>
      <w:r w:rsidRPr="00812D78">
        <w:rPr>
          <w:spacing w:val="23"/>
          <w:sz w:val="24"/>
          <w:szCs w:val="24"/>
        </w:rPr>
        <w:t xml:space="preserve"> </w:t>
      </w:r>
      <w:r w:rsidRPr="00812D78">
        <w:rPr>
          <w:sz w:val="24"/>
          <w:szCs w:val="24"/>
        </w:rPr>
        <w:t>bab</w:t>
      </w:r>
      <w:r w:rsidRPr="00812D78">
        <w:rPr>
          <w:spacing w:val="19"/>
          <w:sz w:val="24"/>
          <w:szCs w:val="24"/>
        </w:rPr>
        <w:t xml:space="preserve"> </w:t>
      </w:r>
      <w:r w:rsidRPr="00812D78">
        <w:rPr>
          <w:sz w:val="24"/>
          <w:szCs w:val="24"/>
        </w:rPr>
        <w:t>dalam</w:t>
      </w:r>
      <w:r w:rsidRPr="00812D78">
        <w:rPr>
          <w:spacing w:val="23"/>
          <w:sz w:val="24"/>
          <w:szCs w:val="24"/>
        </w:rPr>
        <w:t xml:space="preserve"> </w:t>
      </w:r>
      <w:r w:rsidRPr="00812D78">
        <w:rPr>
          <w:sz w:val="24"/>
          <w:szCs w:val="24"/>
        </w:rPr>
        <w:t>bentuk</w:t>
      </w:r>
      <w:r w:rsidRPr="00812D78">
        <w:rPr>
          <w:spacing w:val="26"/>
          <w:sz w:val="24"/>
          <w:szCs w:val="24"/>
        </w:rPr>
        <w:t xml:space="preserve"> </w:t>
      </w:r>
      <w:r w:rsidRPr="00812D78">
        <w:rPr>
          <w:w w:val="102"/>
          <w:sz w:val="24"/>
          <w:szCs w:val="24"/>
        </w:rPr>
        <w:t>rom</w:t>
      </w:r>
      <w:r w:rsidRPr="00812D78">
        <w:rPr>
          <w:spacing w:val="-1"/>
          <w:w w:val="102"/>
          <w:sz w:val="24"/>
          <w:szCs w:val="24"/>
        </w:rPr>
        <w:t>a</w:t>
      </w:r>
      <w:r w:rsidRPr="00812D78">
        <w:rPr>
          <w:w w:val="102"/>
          <w:sz w:val="24"/>
          <w:szCs w:val="24"/>
        </w:rPr>
        <w:t xml:space="preserve">wi </w:t>
      </w:r>
      <w:r w:rsidRPr="00812D78">
        <w:rPr>
          <w:sz w:val="24"/>
          <w:szCs w:val="24"/>
        </w:rPr>
        <w:t>dan</w:t>
      </w:r>
      <w:r w:rsidRPr="00812D78">
        <w:rPr>
          <w:spacing w:val="6"/>
          <w:sz w:val="24"/>
          <w:szCs w:val="24"/>
        </w:rPr>
        <w:t xml:space="preserve"> </w:t>
      </w:r>
      <w:r w:rsidRPr="00812D78">
        <w:rPr>
          <w:sz w:val="24"/>
          <w:szCs w:val="24"/>
        </w:rPr>
        <w:t>nom</w:t>
      </w:r>
      <w:r w:rsidRPr="00812D78">
        <w:rPr>
          <w:spacing w:val="1"/>
          <w:sz w:val="24"/>
          <w:szCs w:val="24"/>
        </w:rPr>
        <w:t>o</w:t>
      </w:r>
      <w:r w:rsidRPr="00812D78">
        <w:rPr>
          <w:sz w:val="24"/>
          <w:szCs w:val="24"/>
        </w:rPr>
        <w:t>r</w:t>
      </w:r>
      <w:r w:rsidRPr="00812D78">
        <w:rPr>
          <w:spacing w:val="10"/>
          <w:sz w:val="24"/>
          <w:szCs w:val="24"/>
        </w:rPr>
        <w:t xml:space="preserve"> </w:t>
      </w:r>
      <w:r w:rsidRPr="00812D78">
        <w:rPr>
          <w:sz w:val="24"/>
          <w:szCs w:val="24"/>
        </w:rPr>
        <w:t>urut</w:t>
      </w:r>
      <w:r w:rsidRPr="00812D78">
        <w:rPr>
          <w:spacing w:val="7"/>
          <w:sz w:val="24"/>
          <w:szCs w:val="24"/>
        </w:rPr>
        <w:t xml:space="preserve"> </w:t>
      </w:r>
      <w:r w:rsidRPr="00812D78">
        <w:rPr>
          <w:spacing w:val="1"/>
          <w:sz w:val="24"/>
          <w:szCs w:val="24"/>
        </w:rPr>
        <w:t>g</w:t>
      </w:r>
      <w:r w:rsidRPr="00812D78">
        <w:rPr>
          <w:sz w:val="24"/>
          <w:szCs w:val="24"/>
        </w:rPr>
        <w:t>ambar.</w:t>
      </w:r>
      <w:r w:rsidRPr="00812D78">
        <w:rPr>
          <w:spacing w:val="15"/>
          <w:sz w:val="24"/>
          <w:szCs w:val="24"/>
        </w:rPr>
        <w:t xml:space="preserve"> </w:t>
      </w:r>
      <w:r w:rsidRPr="00812D78">
        <w:rPr>
          <w:sz w:val="24"/>
          <w:szCs w:val="24"/>
        </w:rPr>
        <w:t>Untuk</w:t>
      </w:r>
      <w:r w:rsidRPr="00812D78">
        <w:rPr>
          <w:spacing w:val="11"/>
          <w:sz w:val="24"/>
          <w:szCs w:val="24"/>
        </w:rPr>
        <w:t xml:space="preserve"> </w:t>
      </w:r>
      <w:r w:rsidRPr="00812D78">
        <w:rPr>
          <w:sz w:val="24"/>
          <w:szCs w:val="24"/>
        </w:rPr>
        <w:t>lebih</w:t>
      </w:r>
      <w:r w:rsidRPr="00812D78">
        <w:rPr>
          <w:spacing w:val="8"/>
          <w:sz w:val="24"/>
          <w:szCs w:val="24"/>
        </w:rPr>
        <w:t xml:space="preserve"> </w:t>
      </w:r>
      <w:r w:rsidRPr="00812D78">
        <w:rPr>
          <w:sz w:val="24"/>
          <w:szCs w:val="24"/>
        </w:rPr>
        <w:t>jelas,</w:t>
      </w:r>
      <w:r w:rsidRPr="00812D78">
        <w:rPr>
          <w:spacing w:val="8"/>
          <w:sz w:val="24"/>
          <w:szCs w:val="24"/>
        </w:rPr>
        <w:t xml:space="preserve"> </w:t>
      </w:r>
      <w:r w:rsidRPr="00812D78">
        <w:rPr>
          <w:sz w:val="24"/>
          <w:szCs w:val="24"/>
        </w:rPr>
        <w:t>pe</w:t>
      </w:r>
      <w:r w:rsidRPr="00812D78">
        <w:rPr>
          <w:spacing w:val="-1"/>
          <w:sz w:val="24"/>
          <w:szCs w:val="24"/>
        </w:rPr>
        <w:t>r</w:t>
      </w:r>
      <w:r w:rsidRPr="00812D78">
        <w:rPr>
          <w:sz w:val="24"/>
          <w:szCs w:val="24"/>
        </w:rPr>
        <w:t>hat</w:t>
      </w:r>
      <w:r w:rsidRPr="00812D78">
        <w:rPr>
          <w:spacing w:val="2"/>
          <w:sz w:val="24"/>
          <w:szCs w:val="24"/>
        </w:rPr>
        <w:t>i</w:t>
      </w:r>
      <w:r w:rsidRPr="00812D78">
        <w:rPr>
          <w:sz w:val="24"/>
          <w:szCs w:val="24"/>
        </w:rPr>
        <w:t>kan</w:t>
      </w:r>
      <w:r w:rsidRPr="00812D78">
        <w:rPr>
          <w:spacing w:val="13"/>
          <w:sz w:val="24"/>
          <w:szCs w:val="24"/>
        </w:rPr>
        <w:t xml:space="preserve"> </w:t>
      </w:r>
      <w:r w:rsidRPr="00812D78">
        <w:rPr>
          <w:sz w:val="24"/>
          <w:szCs w:val="24"/>
        </w:rPr>
        <w:t>G</w:t>
      </w:r>
      <w:r w:rsidRPr="00812D78">
        <w:rPr>
          <w:spacing w:val="-1"/>
          <w:sz w:val="24"/>
          <w:szCs w:val="24"/>
        </w:rPr>
        <w:t>a</w:t>
      </w:r>
      <w:r w:rsidRPr="00812D78">
        <w:rPr>
          <w:sz w:val="24"/>
          <w:szCs w:val="24"/>
        </w:rPr>
        <w:t>m</w:t>
      </w:r>
      <w:r w:rsidRPr="00812D78">
        <w:rPr>
          <w:spacing w:val="1"/>
          <w:sz w:val="24"/>
          <w:szCs w:val="24"/>
        </w:rPr>
        <w:t>b</w:t>
      </w:r>
      <w:r w:rsidRPr="00812D78">
        <w:rPr>
          <w:sz w:val="24"/>
          <w:szCs w:val="24"/>
        </w:rPr>
        <w:t>ar</w:t>
      </w:r>
      <w:r w:rsidRPr="00812D78">
        <w:rPr>
          <w:spacing w:val="12"/>
          <w:sz w:val="24"/>
          <w:szCs w:val="24"/>
        </w:rPr>
        <w:t xml:space="preserve"> </w:t>
      </w:r>
      <w:r w:rsidRPr="00812D78">
        <w:rPr>
          <w:spacing w:val="2"/>
          <w:sz w:val="24"/>
          <w:szCs w:val="24"/>
        </w:rPr>
        <w:t>2</w:t>
      </w:r>
      <w:r w:rsidRPr="00812D78">
        <w:rPr>
          <w:sz w:val="24"/>
          <w:szCs w:val="24"/>
        </w:rPr>
        <w:t>.</w:t>
      </w:r>
      <w:r w:rsidR="00E25349">
        <w:rPr>
          <w:sz w:val="24"/>
          <w:szCs w:val="24"/>
          <w:lang w:val="id-ID"/>
        </w:rPr>
        <w:t>3</w:t>
      </w:r>
      <w:r w:rsidRPr="00812D78">
        <w:rPr>
          <w:spacing w:val="5"/>
          <w:sz w:val="24"/>
          <w:szCs w:val="24"/>
        </w:rPr>
        <w:t xml:space="preserve"> </w:t>
      </w:r>
      <w:r w:rsidR="00253C24">
        <w:rPr>
          <w:sz w:val="24"/>
          <w:szCs w:val="24"/>
        </w:rPr>
        <w:t>berikut</w:t>
      </w:r>
      <w:r w:rsidRPr="00812D78">
        <w:rPr>
          <w:spacing w:val="10"/>
          <w:sz w:val="24"/>
          <w:szCs w:val="24"/>
        </w:rPr>
        <w:t xml:space="preserve"> </w:t>
      </w:r>
      <w:r w:rsidRPr="00812D78">
        <w:rPr>
          <w:w w:val="102"/>
          <w:sz w:val="24"/>
          <w:szCs w:val="24"/>
        </w:rPr>
        <w:t>ini.</w:t>
      </w:r>
    </w:p>
    <w:p w14:paraId="4544E007" w14:textId="77777777" w:rsidR="00F72D8F" w:rsidRPr="00812D78" w:rsidRDefault="00F72D8F" w:rsidP="00F72D8F">
      <w:pPr>
        <w:spacing w:line="360" w:lineRule="auto"/>
        <w:rPr>
          <w:sz w:val="24"/>
          <w:szCs w:val="24"/>
        </w:rPr>
      </w:pPr>
      <w:r w:rsidRPr="00812D78">
        <w:rPr>
          <w:noProof/>
          <w:sz w:val="24"/>
          <w:szCs w:val="24"/>
          <w:lang w:val="id-ID" w:eastAsia="id-ID"/>
        </w:rPr>
        <w:lastRenderedPageBreak/>
        <mc:AlternateContent>
          <mc:Choice Requires="wps">
            <w:drawing>
              <wp:anchor distT="0" distB="0" distL="114300" distR="114300" simplePos="0" relativeHeight="251687424" behindDoc="0" locked="0" layoutInCell="1" allowOverlap="1" wp14:anchorId="2D86C354" wp14:editId="26002AF5">
                <wp:simplePos x="0" y="0"/>
                <wp:positionH relativeFrom="column">
                  <wp:posOffset>2971165</wp:posOffset>
                </wp:positionH>
                <wp:positionV relativeFrom="paragraph">
                  <wp:posOffset>49530</wp:posOffset>
                </wp:positionV>
                <wp:extent cx="847725" cy="590550"/>
                <wp:effectExtent l="0" t="0" r="28575" b="19050"/>
                <wp:wrapNone/>
                <wp:docPr id="23" name="Rounded Rectangle 23"/>
                <wp:cNvGraphicFramePr/>
                <a:graphic xmlns:a="http://schemas.openxmlformats.org/drawingml/2006/main">
                  <a:graphicData uri="http://schemas.microsoft.com/office/word/2010/wordprocessingShape">
                    <wps:wsp>
                      <wps:cNvSpPr/>
                      <wps:spPr>
                        <a:xfrm>
                          <a:off x="0" y="0"/>
                          <a:ext cx="847725"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3B18F8" w14:textId="77777777" w:rsidR="000A52A3" w:rsidRPr="00E07463" w:rsidRDefault="000A52A3" w:rsidP="00F72D8F">
                            <w:pPr>
                              <w:jc w:val="center"/>
                              <w:rPr>
                                <w:lang w:val="id-ID"/>
                              </w:rPr>
                            </w:pPr>
                            <w:r>
                              <w:rPr>
                                <w:lang w:val="id-ID"/>
                              </w:rPr>
                              <w:t>Implementasi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3" o:spid="_x0000_s1030" style="position:absolute;margin-left:233.95pt;margin-top:3.9pt;width:66.75pt;height:46.5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" fillcolor="#4f81bd [3204]" strokecolor="#243f60 [1604]" strokeweight="2pt">
                <v:textbox>
                  <w:txbxContent>
                    <w:p w14:paraId="4E3B18F8" w14:textId="77777777" w:rsidR="000A52A3" w:rsidRPr="00E07463" w:rsidRDefault="000A52A3" w:rsidP="00F72D8F">
                      <w:pPr>
                        <w:jc w:val="center"/>
                        <w:rPr>
                          <w:lang w:val="id-ID"/>
                        </w:rPr>
                      </w:pPr>
                      <w:r>
                        <w:rPr>
                          <w:lang w:val="id-ID"/>
                        </w:rPr>
                        <w:t>Implementasi</w:t>
                      </w:r>
                    </w:p>
                  </w:txbxContent>
                </v:textbox>
              </v:roundrect>
            </w:pict>
          </mc:Fallback>
        </mc:AlternateContent>
      </w:r>
      <w:r w:rsidRPr="00812D78">
        <w:rPr>
          <w:noProof/>
          <w:sz w:val="24"/>
          <w:szCs w:val="24"/>
          <w:lang w:val="id-ID" w:eastAsia="id-ID"/>
        </w:rPr>
        <mc:AlternateContent>
          <mc:Choice Requires="wps">
            <w:drawing>
              <wp:anchor distT="0" distB="0" distL="114300" distR="114300" simplePos="0" relativeHeight="251688448" behindDoc="0" locked="0" layoutInCell="1" allowOverlap="1" wp14:anchorId="6F7CD0BE" wp14:editId="2260FDC4">
                <wp:simplePos x="0" y="0"/>
                <wp:positionH relativeFrom="column">
                  <wp:posOffset>790575</wp:posOffset>
                </wp:positionH>
                <wp:positionV relativeFrom="paragraph">
                  <wp:posOffset>49530</wp:posOffset>
                </wp:positionV>
                <wp:extent cx="885825" cy="5905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885825"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023971" w14:textId="77777777" w:rsidR="000A52A3" w:rsidRPr="00E07463" w:rsidRDefault="000A52A3" w:rsidP="00F72D8F">
                            <w:pPr>
                              <w:jc w:val="center"/>
                              <w:rPr>
                                <w:lang w:val="id-ID"/>
                              </w:rPr>
                            </w:pPr>
                            <w:r>
                              <w:rPr>
                                <w:lang w:val="id-ID"/>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4" o:spid="_x0000_s1031" style="position:absolute;margin-left:62.25pt;margin-top:3.9pt;width:69.75pt;height:46.5pt;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" fillcolor="#4f81bd [3204]" strokecolor="#243f60 [1604]" strokeweight="2pt">
                <v:textbox>
                  <w:txbxContent>
                    <w:p w14:paraId="60023971" w14:textId="77777777" w:rsidR="000A52A3" w:rsidRPr="00E07463" w:rsidRDefault="000A52A3" w:rsidP="00F72D8F">
                      <w:pPr>
                        <w:jc w:val="center"/>
                        <w:rPr>
                          <w:lang w:val="id-ID"/>
                        </w:rPr>
                      </w:pPr>
                      <w:r>
                        <w:rPr>
                          <w:lang w:val="id-ID"/>
                        </w:rPr>
                        <w:t>Pengumpulan Data</w:t>
                      </w:r>
                    </w:p>
                  </w:txbxContent>
                </v:textbox>
              </v:roundrect>
            </w:pict>
          </mc:Fallback>
        </mc:AlternateContent>
      </w:r>
      <w:r w:rsidRPr="00812D78">
        <w:rPr>
          <w:noProof/>
          <w:sz w:val="24"/>
          <w:szCs w:val="24"/>
          <w:lang w:val="id-ID" w:eastAsia="id-ID"/>
        </w:rPr>
        <mc:AlternateContent>
          <mc:Choice Requires="wps">
            <w:drawing>
              <wp:anchor distT="0" distB="0" distL="114300" distR="114300" simplePos="0" relativeHeight="251689472" behindDoc="0" locked="0" layoutInCell="1" allowOverlap="1" wp14:anchorId="7DF3FBAD" wp14:editId="140B13E3">
                <wp:simplePos x="0" y="0"/>
                <wp:positionH relativeFrom="column">
                  <wp:posOffset>0</wp:posOffset>
                </wp:positionH>
                <wp:positionV relativeFrom="paragraph">
                  <wp:posOffset>49530</wp:posOffset>
                </wp:positionV>
                <wp:extent cx="590550" cy="590550"/>
                <wp:effectExtent l="0" t="0" r="19050" b="19050"/>
                <wp:wrapNone/>
                <wp:docPr id="25" name="Rounded Rectangle 25"/>
                <wp:cNvGraphicFramePr/>
                <a:graphic xmlns:a="http://schemas.openxmlformats.org/drawingml/2006/main">
                  <a:graphicData uri="http://schemas.microsoft.com/office/word/2010/wordprocessingShape">
                    <wps:wsp>
                      <wps:cNvSpPr/>
                      <wps:spPr>
                        <a:xfrm>
                          <a:off x="0" y="0"/>
                          <a:ext cx="590550"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8FE4FB" w14:textId="77777777" w:rsidR="000A52A3" w:rsidRPr="00E07463" w:rsidRDefault="000A52A3" w:rsidP="00F72D8F">
                            <w:pPr>
                              <w:jc w:val="center"/>
                              <w:rPr>
                                <w:lang w:val="id-ID"/>
                              </w:rPr>
                            </w:pPr>
                            <w:r>
                              <w:rPr>
                                <w:lang w:val="id-ID"/>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5" o:spid="_x0000_s1032" style="position:absolute;margin-left:0;margin-top:3.9pt;width:46.5pt;height:46.5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" fillcolor="#4f81bd [3204]" strokecolor="#243f60 [1604]" strokeweight="2pt">
                <v:textbox>
                  <w:txbxContent>
                    <w:p w14:paraId="6D8FE4FB" w14:textId="77777777" w:rsidR="000A52A3" w:rsidRPr="00E07463" w:rsidRDefault="000A52A3" w:rsidP="00F72D8F">
                      <w:pPr>
                        <w:jc w:val="center"/>
                        <w:rPr>
                          <w:lang w:val="id-ID"/>
                        </w:rPr>
                      </w:pPr>
                      <w:r>
                        <w:rPr>
                          <w:lang w:val="id-ID"/>
                        </w:rPr>
                        <w:t>Mulai</w:t>
                      </w:r>
                    </w:p>
                  </w:txbxContent>
                </v:textbox>
              </v:roundrect>
            </w:pict>
          </mc:Fallback>
        </mc:AlternateContent>
      </w:r>
      <w:r w:rsidRPr="00812D78">
        <w:rPr>
          <w:noProof/>
          <w:sz w:val="24"/>
          <w:szCs w:val="24"/>
          <w:lang w:val="id-ID" w:eastAsia="id-ID"/>
        </w:rPr>
        <mc:AlternateContent>
          <mc:Choice Requires="wps">
            <w:drawing>
              <wp:anchor distT="0" distB="0" distL="114300" distR="114300" simplePos="0" relativeHeight="251690496" behindDoc="0" locked="0" layoutInCell="1" allowOverlap="1" wp14:anchorId="08069EA5" wp14:editId="0100D5BE">
                <wp:simplePos x="0" y="0"/>
                <wp:positionH relativeFrom="column">
                  <wp:posOffset>4029075</wp:posOffset>
                </wp:positionH>
                <wp:positionV relativeFrom="paragraph">
                  <wp:posOffset>78105</wp:posOffset>
                </wp:positionV>
                <wp:extent cx="819150" cy="590550"/>
                <wp:effectExtent l="0" t="0" r="19050" b="19050"/>
                <wp:wrapNone/>
                <wp:docPr id="26" name="Rounded Rectangle 26"/>
                <wp:cNvGraphicFramePr/>
                <a:graphic xmlns:a="http://schemas.openxmlformats.org/drawingml/2006/main">
                  <a:graphicData uri="http://schemas.microsoft.com/office/word/2010/wordprocessingShape">
                    <wps:wsp>
                      <wps:cNvSpPr/>
                      <wps:spPr>
                        <a:xfrm>
                          <a:off x="0" y="0"/>
                          <a:ext cx="819150"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9111F0" w14:textId="77777777" w:rsidR="000A52A3" w:rsidRPr="00E07463" w:rsidRDefault="000A52A3" w:rsidP="00F72D8F">
                            <w:pPr>
                              <w:jc w:val="center"/>
                              <w:rPr>
                                <w:lang w:val="id-ID"/>
                              </w:rPr>
                            </w:pPr>
                            <w:r>
                              <w:rPr>
                                <w:lang w:val="id-ID"/>
                              </w:rPr>
                              <w:t>Pengujian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6" o:spid="_x0000_s1033" style="position:absolute;margin-left:317.25pt;margin-top:6.15pt;width:64.5pt;height:46.5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" fillcolor="#4f81bd [3204]" strokecolor="#243f60 [1604]" strokeweight="2pt">
                <v:textbox>
                  <w:txbxContent>
                    <w:p w14:paraId="5A9111F0" w14:textId="77777777" w:rsidR="000A52A3" w:rsidRPr="00E07463" w:rsidRDefault="000A52A3" w:rsidP="00F72D8F">
                      <w:pPr>
                        <w:jc w:val="center"/>
                        <w:rPr>
                          <w:lang w:val="id-ID"/>
                        </w:rPr>
                      </w:pPr>
                      <w:r>
                        <w:rPr>
                          <w:lang w:val="id-ID"/>
                        </w:rPr>
                        <w:t>Pengujian</w:t>
                      </w:r>
                    </w:p>
                  </w:txbxContent>
                </v:textbox>
              </v:roundrect>
            </w:pict>
          </mc:Fallback>
        </mc:AlternateContent>
      </w:r>
      <w:r w:rsidRPr="00812D78">
        <w:rPr>
          <w:noProof/>
          <w:sz w:val="24"/>
          <w:szCs w:val="24"/>
          <w:lang w:val="id-ID" w:eastAsia="id-ID"/>
        </w:rPr>
        <mc:AlternateContent>
          <mc:Choice Requires="wps">
            <w:drawing>
              <wp:anchor distT="0" distB="0" distL="114300" distR="114300" simplePos="0" relativeHeight="251691520" behindDoc="0" locked="0" layoutInCell="1" allowOverlap="1" wp14:anchorId="18149D89" wp14:editId="69EC5D7F">
                <wp:simplePos x="0" y="0"/>
                <wp:positionH relativeFrom="column">
                  <wp:posOffset>1847850</wp:posOffset>
                </wp:positionH>
                <wp:positionV relativeFrom="paragraph">
                  <wp:posOffset>49530</wp:posOffset>
                </wp:positionV>
                <wp:extent cx="923925" cy="5905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923925"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D5669A" w14:textId="77777777" w:rsidR="000A52A3" w:rsidRPr="00E07463" w:rsidRDefault="000A52A3" w:rsidP="00F72D8F">
                            <w:pPr>
                              <w:jc w:val="center"/>
                              <w:rPr>
                                <w:lang w:val="id-ID"/>
                              </w:rPr>
                            </w:pPr>
                            <w:r>
                              <w:rPr>
                                <w:lang w:val="id-ID"/>
                              </w:rPr>
                              <w:t>Analisa &amp; Perancangan Sistem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7" o:spid="_x0000_s1034" style="position:absolute;margin-left:145.5pt;margin-top:3.9pt;width:72.75pt;height:46.5pt;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" fillcolor="#4f81bd [3204]" strokecolor="#243f60 [1604]" strokeweight="2pt">
                <v:textbox>
                  <w:txbxContent>
                    <w:p w14:paraId="21D5669A" w14:textId="77777777" w:rsidR="000A52A3" w:rsidRPr="00E07463" w:rsidRDefault="000A52A3" w:rsidP="00F72D8F">
                      <w:pPr>
                        <w:jc w:val="center"/>
                        <w:rPr>
                          <w:lang w:val="id-ID"/>
                        </w:rPr>
                      </w:pPr>
                      <w:r>
                        <w:rPr>
                          <w:lang w:val="id-ID"/>
                        </w:rPr>
                        <w:t>Analisa &amp; Perancangan Sistem</w:t>
                      </w:r>
                    </w:p>
                  </w:txbxContent>
                </v:textbox>
              </v:roundrect>
            </w:pict>
          </mc:Fallback>
        </mc:AlternateContent>
      </w:r>
      <w:r w:rsidRPr="00812D78">
        <w:rPr>
          <w:noProof/>
          <w:sz w:val="24"/>
          <w:szCs w:val="24"/>
          <w:lang w:val="id-ID" w:eastAsia="id-ID"/>
        </w:rPr>
        <mc:AlternateContent>
          <mc:Choice Requires="wps">
            <w:drawing>
              <wp:anchor distT="0" distB="0" distL="114300" distR="114300" simplePos="0" relativeHeight="251692544" behindDoc="0" locked="0" layoutInCell="1" allowOverlap="1" wp14:anchorId="2BCBB67B" wp14:editId="412446AE">
                <wp:simplePos x="0" y="0"/>
                <wp:positionH relativeFrom="column">
                  <wp:posOffset>5067300</wp:posOffset>
                </wp:positionH>
                <wp:positionV relativeFrom="paragraph">
                  <wp:posOffset>49530</wp:posOffset>
                </wp:positionV>
                <wp:extent cx="685800" cy="590550"/>
                <wp:effectExtent l="0" t="0" r="19050" b="19050"/>
                <wp:wrapNone/>
                <wp:docPr id="28" name="Rounded Rectangle 28"/>
                <wp:cNvGraphicFramePr/>
                <a:graphic xmlns:a="http://schemas.openxmlformats.org/drawingml/2006/main">
                  <a:graphicData uri="http://schemas.microsoft.com/office/word/2010/wordprocessingShape">
                    <wps:wsp>
                      <wps:cNvSpPr/>
                      <wps:spPr>
                        <a:xfrm>
                          <a:off x="0" y="0"/>
                          <a:ext cx="685800"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BD682B" w14:textId="77777777" w:rsidR="000A52A3" w:rsidRPr="00E07463" w:rsidRDefault="000A52A3" w:rsidP="00F72D8F">
                            <w:pPr>
                              <w:jc w:val="center"/>
                              <w:rPr>
                                <w:lang w:val="id-ID"/>
                              </w:rPr>
                            </w:pPr>
                            <w:r>
                              <w:rPr>
                                <w:lang w:val="id-ID"/>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8" o:spid="_x0000_s1035" style="position:absolute;margin-left:399pt;margin-top:3.9pt;width:54pt;height:46.5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" fillcolor="#4f81bd [3204]" strokecolor="#243f60 [1604]" strokeweight="2pt">
                <v:textbox>
                  <w:txbxContent>
                    <w:p w14:paraId="7FBD682B" w14:textId="77777777" w:rsidR="000A52A3" w:rsidRPr="00E07463" w:rsidRDefault="000A52A3" w:rsidP="00F72D8F">
                      <w:pPr>
                        <w:jc w:val="center"/>
                        <w:rPr>
                          <w:lang w:val="id-ID"/>
                        </w:rPr>
                      </w:pPr>
                      <w:r>
                        <w:rPr>
                          <w:lang w:val="id-ID"/>
                        </w:rPr>
                        <w:t>Selesai</w:t>
                      </w:r>
                    </w:p>
                  </w:txbxContent>
                </v:textbox>
              </v:roundrect>
            </w:pict>
          </mc:Fallback>
        </mc:AlternateContent>
      </w:r>
    </w:p>
    <w:p w14:paraId="7E533C30" w14:textId="77777777" w:rsidR="00F72D8F" w:rsidRPr="00812D78" w:rsidRDefault="00F72D8F" w:rsidP="00F72D8F">
      <w:pPr>
        <w:spacing w:line="360" w:lineRule="auto"/>
        <w:rPr>
          <w:sz w:val="24"/>
          <w:szCs w:val="24"/>
        </w:rPr>
      </w:pPr>
      <w:r w:rsidRPr="00812D78">
        <w:rPr>
          <w:noProof/>
          <w:sz w:val="24"/>
          <w:szCs w:val="24"/>
          <w:lang w:val="id-ID" w:eastAsia="id-ID"/>
        </w:rPr>
        <mc:AlternateContent>
          <mc:Choice Requires="wps">
            <w:drawing>
              <wp:anchor distT="0" distB="0" distL="114300" distR="114300" simplePos="0" relativeHeight="251693568" behindDoc="0" locked="0" layoutInCell="1" allowOverlap="1" wp14:anchorId="27B84B51" wp14:editId="642E2E8D">
                <wp:simplePos x="0" y="0"/>
                <wp:positionH relativeFrom="column">
                  <wp:posOffset>3829050</wp:posOffset>
                </wp:positionH>
                <wp:positionV relativeFrom="paragraph">
                  <wp:posOffset>53340</wp:posOffset>
                </wp:positionV>
                <wp:extent cx="200025" cy="104775"/>
                <wp:effectExtent l="0" t="19050" r="47625" b="47625"/>
                <wp:wrapNone/>
                <wp:docPr id="29" name="Right Arrow 29"/>
                <wp:cNvGraphicFramePr/>
                <a:graphic xmlns:a="http://schemas.openxmlformats.org/drawingml/2006/main">
                  <a:graphicData uri="http://schemas.microsoft.com/office/word/2010/wordprocessingShape">
                    <wps:wsp>
                      <wps:cNvSpPr/>
                      <wps:spPr>
                        <a:xfrm>
                          <a:off x="0" y="0"/>
                          <a:ext cx="200025"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AF09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 o:spid="_x0000_s1026" type="#_x0000_t13" style="position:absolute;margin-left:301.5pt;margin-top:4.2pt;width:15.75pt;height:8.2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" adj="15943" fillcolor="white [3201]" strokecolor="#f79646 [3209]" strokeweight="2pt"/>
            </w:pict>
          </mc:Fallback>
        </mc:AlternateContent>
      </w:r>
      <w:r w:rsidRPr="00812D78">
        <w:rPr>
          <w:noProof/>
          <w:sz w:val="24"/>
          <w:szCs w:val="24"/>
          <w:lang w:val="id-ID" w:eastAsia="id-ID"/>
        </w:rPr>
        <mc:AlternateContent>
          <mc:Choice Requires="wps">
            <w:drawing>
              <wp:anchor distT="0" distB="0" distL="114300" distR="114300" simplePos="0" relativeHeight="251694592" behindDoc="0" locked="0" layoutInCell="1" allowOverlap="1" wp14:anchorId="5ABCC60A" wp14:editId="17066047">
                <wp:simplePos x="0" y="0"/>
                <wp:positionH relativeFrom="column">
                  <wp:posOffset>4867275</wp:posOffset>
                </wp:positionH>
                <wp:positionV relativeFrom="paragraph">
                  <wp:posOffset>53340</wp:posOffset>
                </wp:positionV>
                <wp:extent cx="200025" cy="104775"/>
                <wp:effectExtent l="0" t="19050" r="47625" b="47625"/>
                <wp:wrapNone/>
                <wp:docPr id="30" name="Right Arrow 30"/>
                <wp:cNvGraphicFramePr/>
                <a:graphic xmlns:a="http://schemas.openxmlformats.org/drawingml/2006/main">
                  <a:graphicData uri="http://schemas.microsoft.com/office/word/2010/wordprocessingShape">
                    <wps:wsp>
                      <wps:cNvSpPr/>
                      <wps:spPr>
                        <a:xfrm>
                          <a:off x="0" y="0"/>
                          <a:ext cx="200025"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CBC094" id="Right Arrow 30" o:spid="_x0000_s1026" type="#_x0000_t13" style="position:absolute;margin-left:383.25pt;margin-top:4.2pt;width:15.75pt;height:8.25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" adj="15943" fillcolor="white [3201]" strokecolor="#f79646 [3209]" strokeweight="2pt"/>
            </w:pict>
          </mc:Fallback>
        </mc:AlternateContent>
      </w:r>
      <w:r w:rsidRPr="00812D78">
        <w:rPr>
          <w:noProof/>
          <w:sz w:val="24"/>
          <w:szCs w:val="24"/>
          <w:lang w:val="id-ID" w:eastAsia="id-ID"/>
        </w:rPr>
        <mc:AlternateContent>
          <mc:Choice Requires="wps">
            <w:drawing>
              <wp:anchor distT="0" distB="0" distL="114300" distR="114300" simplePos="0" relativeHeight="251695616" behindDoc="0" locked="0" layoutInCell="1" allowOverlap="1" wp14:anchorId="6AA833D2" wp14:editId="51D8E9B0">
                <wp:simplePos x="0" y="0"/>
                <wp:positionH relativeFrom="column">
                  <wp:posOffset>2771775</wp:posOffset>
                </wp:positionH>
                <wp:positionV relativeFrom="paragraph">
                  <wp:posOffset>34290</wp:posOffset>
                </wp:positionV>
                <wp:extent cx="200025" cy="104775"/>
                <wp:effectExtent l="0" t="19050" r="47625" b="47625"/>
                <wp:wrapNone/>
                <wp:docPr id="31" name="Right Arrow 31"/>
                <wp:cNvGraphicFramePr/>
                <a:graphic xmlns:a="http://schemas.openxmlformats.org/drawingml/2006/main">
                  <a:graphicData uri="http://schemas.microsoft.com/office/word/2010/wordprocessingShape">
                    <wps:wsp>
                      <wps:cNvSpPr/>
                      <wps:spPr>
                        <a:xfrm>
                          <a:off x="0" y="0"/>
                          <a:ext cx="200025"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48F701" id="Right Arrow 31" o:spid="_x0000_s1026" type="#_x0000_t13" style="position:absolute;margin-left:218.25pt;margin-top:2.7pt;width:15.75pt;height:8.2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" adj="15943" fillcolor="white [3201]" strokecolor="#f79646 [3209]" strokeweight="2pt"/>
            </w:pict>
          </mc:Fallback>
        </mc:AlternateContent>
      </w:r>
      <w:r w:rsidRPr="00812D78">
        <w:rPr>
          <w:noProof/>
          <w:sz w:val="24"/>
          <w:szCs w:val="24"/>
          <w:lang w:val="id-ID" w:eastAsia="id-ID"/>
        </w:rPr>
        <mc:AlternateContent>
          <mc:Choice Requires="wps">
            <w:drawing>
              <wp:anchor distT="0" distB="0" distL="114300" distR="114300" simplePos="0" relativeHeight="251696640" behindDoc="0" locked="0" layoutInCell="1" allowOverlap="1" wp14:anchorId="0989DC15" wp14:editId="08CCCEA0">
                <wp:simplePos x="0" y="0"/>
                <wp:positionH relativeFrom="column">
                  <wp:posOffset>1676400</wp:posOffset>
                </wp:positionH>
                <wp:positionV relativeFrom="paragraph">
                  <wp:posOffset>34290</wp:posOffset>
                </wp:positionV>
                <wp:extent cx="200025" cy="104775"/>
                <wp:effectExtent l="0" t="19050" r="47625" b="47625"/>
                <wp:wrapNone/>
                <wp:docPr id="288" name="Right Arrow 288"/>
                <wp:cNvGraphicFramePr/>
                <a:graphic xmlns:a="http://schemas.openxmlformats.org/drawingml/2006/main">
                  <a:graphicData uri="http://schemas.microsoft.com/office/word/2010/wordprocessingShape">
                    <wps:wsp>
                      <wps:cNvSpPr/>
                      <wps:spPr>
                        <a:xfrm>
                          <a:off x="0" y="0"/>
                          <a:ext cx="200025"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45A53F" id="Right Arrow 288" o:spid="_x0000_s1026" type="#_x0000_t13" style="position:absolute;margin-left:132pt;margin-top:2.7pt;width:15.75pt;height:8.2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" adj="15943" fillcolor="white [3201]" strokecolor="#f79646 [3209]" strokeweight="2pt"/>
            </w:pict>
          </mc:Fallback>
        </mc:AlternateContent>
      </w:r>
      <w:r w:rsidRPr="00812D78">
        <w:rPr>
          <w:noProof/>
          <w:sz w:val="24"/>
          <w:szCs w:val="24"/>
          <w:lang w:val="id-ID" w:eastAsia="id-ID"/>
        </w:rPr>
        <mc:AlternateContent>
          <mc:Choice Requires="wps">
            <w:drawing>
              <wp:anchor distT="0" distB="0" distL="114300" distR="114300" simplePos="0" relativeHeight="251697664" behindDoc="0" locked="0" layoutInCell="1" allowOverlap="1" wp14:anchorId="341F7E0F" wp14:editId="3733C630">
                <wp:simplePos x="0" y="0"/>
                <wp:positionH relativeFrom="column">
                  <wp:posOffset>590550</wp:posOffset>
                </wp:positionH>
                <wp:positionV relativeFrom="paragraph">
                  <wp:posOffset>15240</wp:posOffset>
                </wp:positionV>
                <wp:extent cx="200025" cy="104775"/>
                <wp:effectExtent l="0" t="19050" r="47625" b="47625"/>
                <wp:wrapNone/>
                <wp:docPr id="289" name="Right Arrow 289"/>
                <wp:cNvGraphicFramePr/>
                <a:graphic xmlns:a="http://schemas.openxmlformats.org/drawingml/2006/main">
                  <a:graphicData uri="http://schemas.microsoft.com/office/word/2010/wordprocessingShape">
                    <wps:wsp>
                      <wps:cNvSpPr/>
                      <wps:spPr>
                        <a:xfrm>
                          <a:off x="0" y="0"/>
                          <a:ext cx="200025"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9AA60B" id="Right Arrow 289" o:spid="_x0000_s1026" type="#_x0000_t13" style="position:absolute;margin-left:46.5pt;margin-top:1.2pt;width:15.75pt;height:8.2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" adj="15943" fillcolor="white [3201]" strokecolor="#f79646 [3209]" strokeweight="2pt"/>
            </w:pict>
          </mc:Fallback>
        </mc:AlternateContent>
      </w:r>
    </w:p>
    <w:p w14:paraId="5A3900DC" w14:textId="77777777" w:rsidR="00F72D8F" w:rsidRPr="00812D78" w:rsidRDefault="00F72D8F" w:rsidP="00F72D8F">
      <w:pPr>
        <w:spacing w:line="360" w:lineRule="auto"/>
        <w:rPr>
          <w:sz w:val="24"/>
          <w:szCs w:val="24"/>
        </w:rPr>
      </w:pPr>
    </w:p>
    <w:p w14:paraId="57E2E8D6" w14:textId="77777777" w:rsidR="00F72D8F" w:rsidRPr="00812D78" w:rsidRDefault="00F72D8F" w:rsidP="00F72D8F">
      <w:pPr>
        <w:spacing w:line="360" w:lineRule="auto"/>
        <w:jc w:val="center"/>
        <w:rPr>
          <w:w w:val="99"/>
          <w:sz w:val="24"/>
          <w:szCs w:val="24"/>
          <w:lang w:val="id-ID"/>
        </w:rPr>
      </w:pPr>
      <w:r w:rsidRPr="00812D78">
        <w:rPr>
          <w:b/>
          <w:spacing w:val="1"/>
          <w:sz w:val="24"/>
          <w:szCs w:val="24"/>
        </w:rPr>
        <w:t>G</w:t>
      </w:r>
      <w:r w:rsidRPr="00812D78">
        <w:rPr>
          <w:b/>
          <w:sz w:val="24"/>
          <w:szCs w:val="24"/>
        </w:rPr>
        <w:t>a</w:t>
      </w:r>
      <w:r w:rsidRPr="00812D78">
        <w:rPr>
          <w:b/>
          <w:spacing w:val="-1"/>
          <w:sz w:val="24"/>
          <w:szCs w:val="24"/>
        </w:rPr>
        <w:t>m</w:t>
      </w:r>
      <w:r w:rsidRPr="00812D78">
        <w:rPr>
          <w:b/>
          <w:sz w:val="24"/>
          <w:szCs w:val="24"/>
        </w:rPr>
        <w:t>bar</w:t>
      </w:r>
      <w:r w:rsidRPr="00812D78">
        <w:rPr>
          <w:b/>
          <w:spacing w:val="-5"/>
          <w:sz w:val="24"/>
          <w:szCs w:val="24"/>
        </w:rPr>
        <w:t xml:space="preserve"> </w:t>
      </w:r>
      <w:r w:rsidRPr="00812D78">
        <w:rPr>
          <w:b/>
          <w:sz w:val="24"/>
          <w:szCs w:val="24"/>
        </w:rPr>
        <w:t>2.</w:t>
      </w:r>
      <w:r w:rsidR="00E25349">
        <w:rPr>
          <w:b/>
          <w:sz w:val="24"/>
          <w:szCs w:val="24"/>
          <w:lang w:val="id-ID"/>
        </w:rPr>
        <w:t>3</w:t>
      </w:r>
      <w:r w:rsidRPr="00812D78">
        <w:rPr>
          <w:b/>
          <w:spacing w:val="-4"/>
          <w:sz w:val="24"/>
          <w:szCs w:val="24"/>
        </w:rPr>
        <w:t xml:space="preserve"> </w:t>
      </w:r>
      <w:r w:rsidRPr="00812D78">
        <w:rPr>
          <w:sz w:val="24"/>
          <w:szCs w:val="24"/>
        </w:rPr>
        <w:t>Tah</w:t>
      </w:r>
      <w:r w:rsidRPr="00812D78">
        <w:rPr>
          <w:spacing w:val="-1"/>
          <w:sz w:val="24"/>
          <w:szCs w:val="24"/>
        </w:rPr>
        <w:t>a</w:t>
      </w:r>
      <w:r w:rsidRPr="00812D78">
        <w:rPr>
          <w:sz w:val="24"/>
          <w:szCs w:val="24"/>
        </w:rPr>
        <w:t>pan</w:t>
      </w:r>
      <w:r w:rsidRPr="00812D78">
        <w:rPr>
          <w:sz w:val="24"/>
          <w:szCs w:val="24"/>
          <w:lang w:val="id-ID"/>
        </w:rPr>
        <w:t xml:space="preserve"> Penelitian</w:t>
      </w:r>
      <w:r w:rsidRPr="00812D78">
        <w:rPr>
          <w:spacing w:val="1"/>
          <w:sz w:val="24"/>
          <w:szCs w:val="24"/>
        </w:rPr>
        <w:t>(</w:t>
      </w:r>
      <w:r w:rsidRPr="00812D78">
        <w:rPr>
          <w:spacing w:val="-1"/>
          <w:sz w:val="24"/>
          <w:szCs w:val="24"/>
        </w:rPr>
        <w:t>A</w:t>
      </w:r>
      <w:r w:rsidRPr="00812D78">
        <w:rPr>
          <w:spacing w:val="1"/>
          <w:sz w:val="24"/>
          <w:szCs w:val="24"/>
        </w:rPr>
        <w:t>f</w:t>
      </w:r>
      <w:r w:rsidRPr="00812D78">
        <w:rPr>
          <w:spacing w:val="-1"/>
          <w:sz w:val="24"/>
          <w:szCs w:val="24"/>
        </w:rPr>
        <w:t>f</w:t>
      </w:r>
      <w:r w:rsidRPr="00812D78">
        <w:rPr>
          <w:sz w:val="24"/>
          <w:szCs w:val="24"/>
        </w:rPr>
        <w:t>and</w:t>
      </w:r>
      <w:r w:rsidRPr="00812D78">
        <w:rPr>
          <w:spacing w:val="1"/>
          <w:sz w:val="24"/>
          <w:szCs w:val="24"/>
        </w:rPr>
        <w:t>e</w:t>
      </w:r>
      <w:r w:rsidRPr="00812D78">
        <w:rPr>
          <w:spacing w:val="-1"/>
          <w:sz w:val="24"/>
          <w:szCs w:val="24"/>
        </w:rPr>
        <w:t>s</w:t>
      </w:r>
      <w:r w:rsidRPr="00812D78">
        <w:rPr>
          <w:sz w:val="24"/>
          <w:szCs w:val="24"/>
        </w:rPr>
        <w:t>,</w:t>
      </w:r>
      <w:r w:rsidRPr="00812D78">
        <w:rPr>
          <w:sz w:val="24"/>
          <w:szCs w:val="24"/>
          <w:lang w:val="id-ID"/>
        </w:rPr>
        <w:t xml:space="preserve"> 2014</w:t>
      </w:r>
      <w:r w:rsidRPr="00812D78">
        <w:rPr>
          <w:w w:val="99"/>
          <w:sz w:val="24"/>
          <w:szCs w:val="24"/>
        </w:rPr>
        <w:t>)</w:t>
      </w:r>
    </w:p>
    <w:p w14:paraId="370B4FAE" w14:textId="77777777" w:rsidR="00F72D8F" w:rsidRPr="00812D78" w:rsidRDefault="00F72D8F" w:rsidP="00F72D8F">
      <w:pPr>
        <w:spacing w:line="360" w:lineRule="auto"/>
        <w:ind w:firstLine="543"/>
        <w:jc w:val="both"/>
        <w:rPr>
          <w:sz w:val="24"/>
          <w:szCs w:val="24"/>
        </w:rPr>
      </w:pPr>
      <w:r w:rsidRPr="00812D78">
        <w:rPr>
          <w:sz w:val="24"/>
          <w:szCs w:val="24"/>
        </w:rPr>
        <w:t>J</w:t>
      </w:r>
      <w:r w:rsidRPr="00812D78">
        <w:rPr>
          <w:spacing w:val="1"/>
          <w:sz w:val="24"/>
          <w:szCs w:val="24"/>
        </w:rPr>
        <w:t>u</w:t>
      </w:r>
      <w:r w:rsidRPr="00812D78">
        <w:rPr>
          <w:sz w:val="24"/>
          <w:szCs w:val="24"/>
        </w:rPr>
        <w:t>dul</w:t>
      </w:r>
      <w:r w:rsidRPr="00812D78">
        <w:rPr>
          <w:spacing w:val="28"/>
          <w:sz w:val="24"/>
          <w:szCs w:val="24"/>
        </w:rPr>
        <w:t xml:space="preserve"> </w:t>
      </w:r>
      <w:r w:rsidRPr="00812D78">
        <w:rPr>
          <w:sz w:val="24"/>
          <w:szCs w:val="24"/>
        </w:rPr>
        <w:t>gambar</w:t>
      </w:r>
      <w:r w:rsidRPr="00812D78">
        <w:rPr>
          <w:spacing w:val="30"/>
          <w:sz w:val="24"/>
          <w:szCs w:val="24"/>
        </w:rPr>
        <w:t xml:space="preserve"> </w:t>
      </w:r>
      <w:r w:rsidRPr="00812D78">
        <w:rPr>
          <w:sz w:val="24"/>
          <w:szCs w:val="24"/>
        </w:rPr>
        <w:t>yang</w:t>
      </w:r>
      <w:r w:rsidRPr="00812D78">
        <w:rPr>
          <w:spacing w:val="26"/>
          <w:sz w:val="24"/>
          <w:szCs w:val="24"/>
        </w:rPr>
        <w:t xml:space="preserve"> </w:t>
      </w:r>
      <w:r w:rsidRPr="00812D78">
        <w:rPr>
          <w:sz w:val="24"/>
          <w:szCs w:val="24"/>
        </w:rPr>
        <w:t>di</w:t>
      </w:r>
      <w:r w:rsidRPr="00812D78">
        <w:rPr>
          <w:spacing w:val="1"/>
          <w:sz w:val="24"/>
          <w:szCs w:val="24"/>
        </w:rPr>
        <w:t>b</w:t>
      </w:r>
      <w:r w:rsidRPr="00812D78">
        <w:rPr>
          <w:spacing w:val="2"/>
          <w:sz w:val="24"/>
          <w:szCs w:val="24"/>
        </w:rPr>
        <w:t>u</w:t>
      </w:r>
      <w:r w:rsidRPr="00812D78">
        <w:rPr>
          <w:sz w:val="24"/>
          <w:szCs w:val="24"/>
        </w:rPr>
        <w:t>at</w:t>
      </w:r>
      <w:r w:rsidRPr="00812D78">
        <w:rPr>
          <w:spacing w:val="28"/>
          <w:sz w:val="24"/>
          <w:szCs w:val="24"/>
        </w:rPr>
        <w:t xml:space="preserve"> </w:t>
      </w:r>
      <w:r w:rsidRPr="00812D78">
        <w:rPr>
          <w:sz w:val="24"/>
          <w:szCs w:val="24"/>
        </w:rPr>
        <w:t>dicet</w:t>
      </w:r>
      <w:r w:rsidRPr="00812D78">
        <w:rPr>
          <w:spacing w:val="-1"/>
          <w:sz w:val="24"/>
          <w:szCs w:val="24"/>
        </w:rPr>
        <w:t>a</w:t>
      </w:r>
      <w:r w:rsidRPr="00812D78">
        <w:rPr>
          <w:sz w:val="24"/>
          <w:szCs w:val="24"/>
        </w:rPr>
        <w:t>k</w:t>
      </w:r>
      <w:r w:rsidRPr="00812D78">
        <w:rPr>
          <w:spacing w:val="29"/>
          <w:sz w:val="24"/>
          <w:szCs w:val="24"/>
        </w:rPr>
        <w:t xml:space="preserve"> </w:t>
      </w:r>
      <w:r w:rsidRPr="00812D78">
        <w:rPr>
          <w:sz w:val="24"/>
          <w:szCs w:val="24"/>
        </w:rPr>
        <w:t>te</w:t>
      </w:r>
      <w:r w:rsidRPr="00812D78">
        <w:rPr>
          <w:spacing w:val="2"/>
          <w:sz w:val="24"/>
          <w:szCs w:val="24"/>
        </w:rPr>
        <w:t>b</w:t>
      </w:r>
      <w:r w:rsidRPr="00812D78">
        <w:rPr>
          <w:sz w:val="24"/>
          <w:szCs w:val="24"/>
        </w:rPr>
        <w:t>al</w:t>
      </w:r>
      <w:r w:rsidRPr="00812D78">
        <w:rPr>
          <w:spacing w:val="26"/>
          <w:sz w:val="24"/>
          <w:szCs w:val="24"/>
        </w:rPr>
        <w:t xml:space="preserve"> </w:t>
      </w:r>
      <w:r w:rsidRPr="00812D78">
        <w:rPr>
          <w:sz w:val="24"/>
          <w:szCs w:val="24"/>
        </w:rPr>
        <w:t>(</w:t>
      </w:r>
      <w:r w:rsidRPr="00812D78">
        <w:rPr>
          <w:b/>
          <w:spacing w:val="1"/>
          <w:sz w:val="24"/>
          <w:szCs w:val="24"/>
        </w:rPr>
        <w:t>b</w:t>
      </w:r>
      <w:r w:rsidRPr="00812D78">
        <w:rPr>
          <w:b/>
          <w:sz w:val="24"/>
          <w:szCs w:val="24"/>
        </w:rPr>
        <w:t>ol</w:t>
      </w:r>
      <w:r w:rsidRPr="00812D78">
        <w:rPr>
          <w:b/>
          <w:spacing w:val="1"/>
          <w:sz w:val="24"/>
          <w:szCs w:val="24"/>
        </w:rPr>
        <w:t>d</w:t>
      </w:r>
      <w:r w:rsidRPr="00812D78">
        <w:rPr>
          <w:sz w:val="24"/>
          <w:szCs w:val="24"/>
        </w:rPr>
        <w:t>)</w:t>
      </w:r>
      <w:r w:rsidRPr="00812D78">
        <w:rPr>
          <w:spacing w:val="28"/>
          <w:sz w:val="24"/>
          <w:szCs w:val="24"/>
        </w:rPr>
        <w:t xml:space="preserve"> </w:t>
      </w:r>
      <w:r w:rsidRPr="00812D78">
        <w:rPr>
          <w:sz w:val="24"/>
          <w:szCs w:val="24"/>
        </w:rPr>
        <w:t>dengan</w:t>
      </w:r>
      <w:r w:rsidRPr="00812D78">
        <w:rPr>
          <w:spacing w:val="29"/>
          <w:sz w:val="24"/>
          <w:szCs w:val="24"/>
        </w:rPr>
        <w:t xml:space="preserve"> </w:t>
      </w:r>
      <w:r w:rsidRPr="00812D78">
        <w:rPr>
          <w:sz w:val="24"/>
          <w:szCs w:val="24"/>
        </w:rPr>
        <w:t>uk</w:t>
      </w:r>
      <w:r w:rsidRPr="00812D78">
        <w:rPr>
          <w:spacing w:val="1"/>
          <w:sz w:val="24"/>
          <w:szCs w:val="24"/>
        </w:rPr>
        <w:t>ur</w:t>
      </w:r>
      <w:r w:rsidRPr="00812D78">
        <w:rPr>
          <w:sz w:val="24"/>
          <w:szCs w:val="24"/>
        </w:rPr>
        <w:t>an</w:t>
      </w:r>
      <w:r w:rsidRPr="00812D78">
        <w:rPr>
          <w:spacing w:val="29"/>
          <w:sz w:val="24"/>
          <w:szCs w:val="24"/>
        </w:rPr>
        <w:t xml:space="preserve"> </w:t>
      </w:r>
      <w:r w:rsidRPr="00812D78">
        <w:rPr>
          <w:sz w:val="24"/>
          <w:szCs w:val="24"/>
        </w:rPr>
        <w:t>huruf</w:t>
      </w:r>
      <w:r w:rsidRPr="00812D78">
        <w:rPr>
          <w:spacing w:val="29"/>
          <w:sz w:val="24"/>
          <w:szCs w:val="24"/>
        </w:rPr>
        <w:t xml:space="preserve"> </w:t>
      </w:r>
      <w:r w:rsidRPr="00812D78">
        <w:rPr>
          <w:w w:val="102"/>
          <w:sz w:val="24"/>
          <w:szCs w:val="24"/>
        </w:rPr>
        <w:t>11</w:t>
      </w:r>
      <w:r w:rsidRPr="00812D78">
        <w:rPr>
          <w:spacing w:val="1"/>
          <w:w w:val="102"/>
          <w:sz w:val="24"/>
          <w:szCs w:val="24"/>
        </w:rPr>
        <w:t>p</w:t>
      </w:r>
      <w:r w:rsidRPr="00812D78">
        <w:rPr>
          <w:w w:val="102"/>
          <w:sz w:val="24"/>
          <w:szCs w:val="24"/>
        </w:rPr>
        <w:t xml:space="preserve">t </w:t>
      </w:r>
      <w:r w:rsidRPr="00812D78">
        <w:rPr>
          <w:sz w:val="24"/>
          <w:szCs w:val="24"/>
        </w:rPr>
        <w:t>dan</w:t>
      </w:r>
      <w:r w:rsidRPr="00812D78">
        <w:rPr>
          <w:spacing w:val="-3"/>
          <w:sz w:val="24"/>
          <w:szCs w:val="24"/>
        </w:rPr>
        <w:t xml:space="preserve"> </w:t>
      </w:r>
      <w:r w:rsidRPr="00812D78">
        <w:rPr>
          <w:sz w:val="24"/>
          <w:szCs w:val="24"/>
        </w:rPr>
        <w:t>m</w:t>
      </w:r>
      <w:r w:rsidRPr="00812D78">
        <w:rPr>
          <w:spacing w:val="1"/>
          <w:sz w:val="24"/>
          <w:szCs w:val="24"/>
        </w:rPr>
        <w:t>o</w:t>
      </w:r>
      <w:r w:rsidRPr="00812D78">
        <w:rPr>
          <w:sz w:val="24"/>
          <w:szCs w:val="24"/>
        </w:rPr>
        <w:t>del</w:t>
      </w:r>
      <w:r w:rsidRPr="00812D78">
        <w:rPr>
          <w:spacing w:val="1"/>
          <w:sz w:val="24"/>
          <w:szCs w:val="24"/>
        </w:rPr>
        <w:t xml:space="preserve"> </w:t>
      </w:r>
      <w:r w:rsidRPr="00812D78">
        <w:rPr>
          <w:sz w:val="24"/>
          <w:szCs w:val="24"/>
        </w:rPr>
        <w:t>penul</w:t>
      </w:r>
      <w:r w:rsidRPr="00812D78">
        <w:rPr>
          <w:spacing w:val="1"/>
          <w:sz w:val="24"/>
          <w:szCs w:val="24"/>
        </w:rPr>
        <w:t>i</w:t>
      </w:r>
      <w:r w:rsidRPr="00812D78">
        <w:rPr>
          <w:sz w:val="24"/>
          <w:szCs w:val="24"/>
        </w:rPr>
        <w:t>san</w:t>
      </w:r>
      <w:r w:rsidRPr="00812D78">
        <w:rPr>
          <w:spacing w:val="8"/>
          <w:sz w:val="24"/>
          <w:szCs w:val="24"/>
        </w:rPr>
        <w:t xml:space="preserve"> </w:t>
      </w:r>
      <w:r w:rsidRPr="00812D78">
        <w:rPr>
          <w:sz w:val="24"/>
          <w:szCs w:val="24"/>
        </w:rPr>
        <w:t>ju</w:t>
      </w:r>
      <w:r w:rsidRPr="00812D78">
        <w:rPr>
          <w:spacing w:val="1"/>
          <w:sz w:val="24"/>
          <w:szCs w:val="24"/>
        </w:rPr>
        <w:t>d</w:t>
      </w:r>
      <w:r w:rsidRPr="00812D78">
        <w:rPr>
          <w:sz w:val="24"/>
          <w:szCs w:val="24"/>
        </w:rPr>
        <w:t xml:space="preserve">ul, yaitu huruf </w:t>
      </w:r>
      <w:r w:rsidRPr="00812D78">
        <w:rPr>
          <w:spacing w:val="2"/>
          <w:sz w:val="24"/>
          <w:szCs w:val="24"/>
        </w:rPr>
        <w:t>k</w:t>
      </w:r>
      <w:r w:rsidRPr="00812D78">
        <w:rPr>
          <w:sz w:val="24"/>
          <w:szCs w:val="24"/>
        </w:rPr>
        <w:t>apital</w:t>
      </w:r>
      <w:r w:rsidRPr="00812D78">
        <w:rPr>
          <w:spacing w:val="2"/>
          <w:sz w:val="24"/>
          <w:szCs w:val="24"/>
        </w:rPr>
        <w:t xml:space="preserve"> </w:t>
      </w:r>
      <w:r w:rsidRPr="00812D78">
        <w:rPr>
          <w:sz w:val="24"/>
          <w:szCs w:val="24"/>
        </w:rPr>
        <w:t>di</w:t>
      </w:r>
      <w:r w:rsidRPr="00812D78">
        <w:rPr>
          <w:spacing w:val="-4"/>
          <w:sz w:val="24"/>
          <w:szCs w:val="24"/>
        </w:rPr>
        <w:t xml:space="preserve"> </w:t>
      </w:r>
      <w:r w:rsidRPr="00812D78">
        <w:rPr>
          <w:sz w:val="24"/>
          <w:szCs w:val="24"/>
        </w:rPr>
        <w:t>s</w:t>
      </w:r>
      <w:r w:rsidRPr="00812D78">
        <w:rPr>
          <w:spacing w:val="2"/>
          <w:sz w:val="24"/>
          <w:szCs w:val="24"/>
        </w:rPr>
        <w:t>e</w:t>
      </w:r>
      <w:r w:rsidRPr="00812D78">
        <w:rPr>
          <w:sz w:val="24"/>
          <w:szCs w:val="24"/>
        </w:rPr>
        <w:t>tiap a</w:t>
      </w:r>
      <w:r w:rsidRPr="00812D78">
        <w:rPr>
          <w:spacing w:val="-1"/>
          <w:sz w:val="24"/>
          <w:szCs w:val="24"/>
        </w:rPr>
        <w:t>w</w:t>
      </w:r>
      <w:r w:rsidRPr="00812D78">
        <w:rPr>
          <w:sz w:val="24"/>
          <w:szCs w:val="24"/>
        </w:rPr>
        <w:t>al</w:t>
      </w:r>
      <w:r w:rsidRPr="00812D78">
        <w:rPr>
          <w:spacing w:val="-1"/>
          <w:sz w:val="24"/>
          <w:szCs w:val="24"/>
        </w:rPr>
        <w:t xml:space="preserve"> </w:t>
      </w:r>
      <w:r w:rsidRPr="00812D78">
        <w:rPr>
          <w:spacing w:val="2"/>
          <w:sz w:val="24"/>
          <w:szCs w:val="24"/>
        </w:rPr>
        <w:t>k</w:t>
      </w:r>
      <w:r w:rsidRPr="00812D78">
        <w:rPr>
          <w:sz w:val="24"/>
          <w:szCs w:val="24"/>
        </w:rPr>
        <w:t>ata</w:t>
      </w:r>
      <w:r w:rsidRPr="00812D78">
        <w:rPr>
          <w:spacing w:val="-1"/>
          <w:sz w:val="24"/>
          <w:szCs w:val="24"/>
        </w:rPr>
        <w:t xml:space="preserve"> </w:t>
      </w:r>
      <w:r w:rsidRPr="00812D78">
        <w:rPr>
          <w:spacing w:val="-4"/>
          <w:sz w:val="24"/>
          <w:szCs w:val="24"/>
        </w:rPr>
        <w:t>(</w:t>
      </w:r>
      <w:r w:rsidRPr="00812D78">
        <w:rPr>
          <w:i/>
          <w:spacing w:val="1"/>
          <w:sz w:val="24"/>
          <w:szCs w:val="24"/>
        </w:rPr>
        <w:t>C</w:t>
      </w:r>
      <w:r w:rsidRPr="00812D78">
        <w:rPr>
          <w:i/>
          <w:sz w:val="24"/>
          <w:szCs w:val="24"/>
        </w:rPr>
        <w:t>ap</w:t>
      </w:r>
      <w:r w:rsidRPr="00812D78">
        <w:rPr>
          <w:i/>
          <w:spacing w:val="1"/>
          <w:sz w:val="24"/>
          <w:szCs w:val="24"/>
        </w:rPr>
        <w:t>i</w:t>
      </w:r>
      <w:r w:rsidRPr="00812D78">
        <w:rPr>
          <w:i/>
          <w:sz w:val="24"/>
          <w:szCs w:val="24"/>
        </w:rPr>
        <w:t>ta</w:t>
      </w:r>
      <w:r w:rsidRPr="00812D78">
        <w:rPr>
          <w:i/>
          <w:spacing w:val="1"/>
          <w:sz w:val="24"/>
          <w:szCs w:val="24"/>
        </w:rPr>
        <w:t>l</w:t>
      </w:r>
      <w:r w:rsidRPr="00812D78">
        <w:rPr>
          <w:i/>
          <w:sz w:val="24"/>
          <w:szCs w:val="24"/>
        </w:rPr>
        <w:t>i</w:t>
      </w:r>
      <w:r w:rsidRPr="00812D78">
        <w:rPr>
          <w:i/>
          <w:spacing w:val="1"/>
          <w:sz w:val="24"/>
          <w:szCs w:val="24"/>
        </w:rPr>
        <w:t>z</w:t>
      </w:r>
      <w:r w:rsidRPr="00812D78">
        <w:rPr>
          <w:i/>
          <w:sz w:val="24"/>
          <w:szCs w:val="24"/>
        </w:rPr>
        <w:t>ed</w:t>
      </w:r>
      <w:r w:rsidRPr="00812D78">
        <w:rPr>
          <w:i/>
          <w:spacing w:val="10"/>
          <w:sz w:val="24"/>
          <w:szCs w:val="24"/>
        </w:rPr>
        <w:t xml:space="preserve"> </w:t>
      </w:r>
      <w:r w:rsidRPr="00812D78">
        <w:rPr>
          <w:i/>
          <w:w w:val="102"/>
          <w:sz w:val="24"/>
          <w:szCs w:val="24"/>
        </w:rPr>
        <w:t xml:space="preserve">Each </w:t>
      </w:r>
      <w:r w:rsidRPr="00812D78">
        <w:rPr>
          <w:i/>
          <w:sz w:val="24"/>
          <w:szCs w:val="24"/>
        </w:rPr>
        <w:t>Word</w:t>
      </w:r>
      <w:r w:rsidRPr="00812D78">
        <w:rPr>
          <w:sz w:val="24"/>
          <w:szCs w:val="24"/>
        </w:rPr>
        <w:t>).</w:t>
      </w:r>
      <w:r w:rsidRPr="00812D78">
        <w:rPr>
          <w:spacing w:val="26"/>
          <w:sz w:val="24"/>
          <w:szCs w:val="24"/>
        </w:rPr>
        <w:t xml:space="preserve"> </w:t>
      </w:r>
      <w:r w:rsidRPr="00812D78">
        <w:rPr>
          <w:sz w:val="24"/>
          <w:szCs w:val="24"/>
        </w:rPr>
        <w:t>Ant</w:t>
      </w:r>
      <w:r w:rsidRPr="00812D78">
        <w:rPr>
          <w:spacing w:val="1"/>
          <w:sz w:val="24"/>
          <w:szCs w:val="24"/>
        </w:rPr>
        <w:t>a</w:t>
      </w:r>
      <w:r w:rsidRPr="00812D78">
        <w:rPr>
          <w:sz w:val="24"/>
          <w:szCs w:val="24"/>
        </w:rPr>
        <w:t>ra</w:t>
      </w:r>
      <w:r w:rsidRPr="00812D78">
        <w:rPr>
          <w:spacing w:val="25"/>
          <w:sz w:val="24"/>
          <w:szCs w:val="24"/>
        </w:rPr>
        <w:t xml:space="preserve"> </w:t>
      </w:r>
      <w:r w:rsidRPr="00812D78">
        <w:rPr>
          <w:spacing w:val="2"/>
          <w:sz w:val="24"/>
          <w:szCs w:val="24"/>
        </w:rPr>
        <w:t>g</w:t>
      </w:r>
      <w:r w:rsidRPr="00812D78">
        <w:rPr>
          <w:sz w:val="24"/>
          <w:szCs w:val="24"/>
        </w:rPr>
        <w:t>ambar</w:t>
      </w:r>
      <w:r w:rsidRPr="00812D78">
        <w:rPr>
          <w:spacing w:val="26"/>
          <w:sz w:val="24"/>
          <w:szCs w:val="24"/>
        </w:rPr>
        <w:t xml:space="preserve"> </w:t>
      </w:r>
      <w:r w:rsidRPr="00812D78">
        <w:rPr>
          <w:spacing w:val="2"/>
          <w:sz w:val="24"/>
          <w:szCs w:val="24"/>
        </w:rPr>
        <w:t>d</w:t>
      </w:r>
      <w:r w:rsidRPr="00812D78">
        <w:rPr>
          <w:sz w:val="24"/>
          <w:szCs w:val="24"/>
        </w:rPr>
        <w:t>an</w:t>
      </w:r>
      <w:r w:rsidRPr="00812D78">
        <w:rPr>
          <w:spacing w:val="21"/>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23"/>
          <w:sz w:val="24"/>
          <w:szCs w:val="24"/>
        </w:rPr>
        <w:t xml:space="preserve"> </w:t>
      </w:r>
      <w:r w:rsidRPr="00812D78">
        <w:rPr>
          <w:sz w:val="24"/>
          <w:szCs w:val="24"/>
        </w:rPr>
        <w:t>gambar</w:t>
      </w:r>
      <w:r w:rsidRPr="00812D78">
        <w:rPr>
          <w:spacing w:val="8"/>
          <w:sz w:val="24"/>
          <w:szCs w:val="24"/>
        </w:rPr>
        <w:t xml:space="preserve"> </w:t>
      </w:r>
      <w:r w:rsidRPr="00812D78">
        <w:rPr>
          <w:b/>
          <w:spacing w:val="-27"/>
          <w:sz w:val="24"/>
          <w:szCs w:val="24"/>
        </w:rPr>
        <w:t xml:space="preserve"> </w:t>
      </w:r>
      <w:r w:rsidRPr="00812D78">
        <w:rPr>
          <w:b/>
          <w:sz w:val="24"/>
          <w:szCs w:val="24"/>
          <w:u w:val="thick" w:color="000000"/>
        </w:rPr>
        <w:t>ti</w:t>
      </w:r>
      <w:r w:rsidRPr="00812D78">
        <w:rPr>
          <w:b/>
          <w:spacing w:val="1"/>
          <w:sz w:val="24"/>
          <w:szCs w:val="24"/>
          <w:u w:val="thick" w:color="000000"/>
        </w:rPr>
        <w:t>d</w:t>
      </w:r>
      <w:r w:rsidRPr="00812D78">
        <w:rPr>
          <w:b/>
          <w:sz w:val="24"/>
          <w:szCs w:val="24"/>
          <w:u w:val="thick" w:color="000000"/>
        </w:rPr>
        <w:t>ak</w:t>
      </w:r>
      <w:r w:rsidRPr="00812D78">
        <w:rPr>
          <w:b/>
          <w:spacing w:val="25"/>
          <w:sz w:val="24"/>
          <w:szCs w:val="24"/>
          <w:u w:val="thick" w:color="000000"/>
        </w:rPr>
        <w:t xml:space="preserve"> </w:t>
      </w:r>
      <w:r w:rsidRPr="00812D78">
        <w:rPr>
          <w:b/>
          <w:sz w:val="24"/>
          <w:szCs w:val="24"/>
          <w:u w:val="thick" w:color="000000"/>
        </w:rPr>
        <w:t>a</w:t>
      </w:r>
      <w:r w:rsidRPr="00812D78">
        <w:rPr>
          <w:b/>
          <w:spacing w:val="1"/>
          <w:sz w:val="24"/>
          <w:szCs w:val="24"/>
          <w:u w:val="thick" w:color="000000"/>
        </w:rPr>
        <w:t>d</w:t>
      </w:r>
      <w:r w:rsidRPr="00812D78">
        <w:rPr>
          <w:b/>
          <w:sz w:val="24"/>
          <w:szCs w:val="24"/>
          <w:u w:val="thick" w:color="000000"/>
        </w:rPr>
        <w:t>a</w:t>
      </w:r>
      <w:r w:rsidRPr="00812D78">
        <w:rPr>
          <w:b/>
          <w:spacing w:val="21"/>
          <w:sz w:val="24"/>
          <w:szCs w:val="24"/>
        </w:rPr>
        <w:t xml:space="preserve"> </w:t>
      </w:r>
      <w:r w:rsidRPr="00812D78">
        <w:rPr>
          <w:sz w:val="24"/>
          <w:szCs w:val="24"/>
        </w:rPr>
        <w:t>s</w:t>
      </w:r>
      <w:r w:rsidRPr="00812D78">
        <w:rPr>
          <w:spacing w:val="1"/>
          <w:sz w:val="24"/>
          <w:szCs w:val="24"/>
        </w:rPr>
        <w:t>p</w:t>
      </w:r>
      <w:r w:rsidRPr="00812D78">
        <w:rPr>
          <w:sz w:val="24"/>
          <w:szCs w:val="24"/>
        </w:rPr>
        <w:t>asi</w:t>
      </w:r>
      <w:r w:rsidRPr="00812D78">
        <w:rPr>
          <w:spacing w:val="23"/>
          <w:sz w:val="24"/>
          <w:szCs w:val="24"/>
        </w:rPr>
        <w:t xml:space="preserve"> </w:t>
      </w:r>
      <w:r w:rsidRPr="00812D78">
        <w:rPr>
          <w:sz w:val="24"/>
          <w:szCs w:val="24"/>
        </w:rPr>
        <w:t>tambahan</w:t>
      </w:r>
      <w:r w:rsidRPr="00812D78">
        <w:rPr>
          <w:spacing w:val="31"/>
          <w:sz w:val="24"/>
          <w:szCs w:val="24"/>
        </w:rPr>
        <w:t xml:space="preserve"> </w:t>
      </w:r>
      <w:r w:rsidRPr="00812D78">
        <w:rPr>
          <w:spacing w:val="-1"/>
          <w:sz w:val="24"/>
          <w:szCs w:val="24"/>
        </w:rPr>
        <w:t>(</w:t>
      </w:r>
      <w:r w:rsidRPr="00812D78">
        <w:rPr>
          <w:i/>
          <w:sz w:val="24"/>
          <w:szCs w:val="24"/>
        </w:rPr>
        <w:t>Sp</w:t>
      </w:r>
      <w:r w:rsidRPr="00812D78">
        <w:rPr>
          <w:i/>
          <w:spacing w:val="1"/>
          <w:sz w:val="24"/>
          <w:szCs w:val="24"/>
        </w:rPr>
        <w:t>ac</w:t>
      </w:r>
      <w:r w:rsidRPr="00812D78">
        <w:rPr>
          <w:i/>
          <w:sz w:val="24"/>
          <w:szCs w:val="24"/>
        </w:rPr>
        <w:t>e</w:t>
      </w:r>
      <w:r w:rsidRPr="00812D78">
        <w:rPr>
          <w:i/>
          <w:spacing w:val="25"/>
          <w:sz w:val="24"/>
          <w:szCs w:val="24"/>
        </w:rPr>
        <w:t xml:space="preserve"> </w:t>
      </w:r>
      <w:r w:rsidRPr="00812D78">
        <w:rPr>
          <w:i/>
          <w:w w:val="102"/>
          <w:sz w:val="24"/>
          <w:szCs w:val="24"/>
        </w:rPr>
        <w:t xml:space="preserve">After </w:t>
      </w:r>
      <w:r w:rsidRPr="00812D78">
        <w:rPr>
          <w:sz w:val="24"/>
          <w:szCs w:val="24"/>
        </w:rPr>
        <w:t>at</w:t>
      </w:r>
      <w:r w:rsidRPr="00812D78">
        <w:rPr>
          <w:spacing w:val="-1"/>
          <w:sz w:val="24"/>
          <w:szCs w:val="24"/>
        </w:rPr>
        <w:t>a</w:t>
      </w:r>
      <w:r w:rsidRPr="00812D78">
        <w:rPr>
          <w:sz w:val="24"/>
          <w:szCs w:val="24"/>
        </w:rPr>
        <w:t>u</w:t>
      </w:r>
      <w:r w:rsidRPr="00812D78">
        <w:rPr>
          <w:spacing w:val="7"/>
          <w:sz w:val="24"/>
          <w:szCs w:val="24"/>
        </w:rPr>
        <w:t xml:space="preserve"> </w:t>
      </w:r>
      <w:r w:rsidRPr="00812D78">
        <w:rPr>
          <w:i/>
          <w:sz w:val="24"/>
          <w:szCs w:val="24"/>
        </w:rPr>
        <w:t>Sp</w:t>
      </w:r>
      <w:r w:rsidRPr="00812D78">
        <w:rPr>
          <w:i/>
          <w:spacing w:val="1"/>
          <w:sz w:val="24"/>
          <w:szCs w:val="24"/>
        </w:rPr>
        <w:t>a</w:t>
      </w:r>
      <w:r w:rsidRPr="00812D78">
        <w:rPr>
          <w:i/>
          <w:sz w:val="24"/>
          <w:szCs w:val="24"/>
        </w:rPr>
        <w:t>ce</w:t>
      </w:r>
      <w:r w:rsidRPr="00812D78">
        <w:rPr>
          <w:i/>
          <w:spacing w:val="9"/>
          <w:sz w:val="24"/>
          <w:szCs w:val="24"/>
        </w:rPr>
        <w:t xml:space="preserve"> </w:t>
      </w:r>
      <w:r w:rsidRPr="00812D78">
        <w:rPr>
          <w:i/>
          <w:spacing w:val="2"/>
          <w:sz w:val="24"/>
          <w:szCs w:val="24"/>
        </w:rPr>
        <w:t>B</w:t>
      </w:r>
      <w:r w:rsidRPr="00812D78">
        <w:rPr>
          <w:i/>
          <w:sz w:val="24"/>
          <w:szCs w:val="24"/>
        </w:rPr>
        <w:t>efor</w:t>
      </w:r>
      <w:r w:rsidRPr="00812D78">
        <w:rPr>
          <w:i/>
          <w:spacing w:val="-1"/>
          <w:sz w:val="24"/>
          <w:szCs w:val="24"/>
        </w:rPr>
        <w:t>e</w:t>
      </w:r>
      <w:r w:rsidRPr="00812D78">
        <w:rPr>
          <w:sz w:val="24"/>
          <w:szCs w:val="24"/>
        </w:rPr>
        <w:t>).</w:t>
      </w:r>
      <w:r w:rsidRPr="00812D78">
        <w:rPr>
          <w:spacing w:val="13"/>
          <w:sz w:val="24"/>
          <w:szCs w:val="24"/>
        </w:rPr>
        <w:t xml:space="preserve"> </w:t>
      </w:r>
      <w:r w:rsidRPr="00812D78">
        <w:rPr>
          <w:spacing w:val="1"/>
          <w:sz w:val="24"/>
          <w:szCs w:val="24"/>
        </w:rPr>
        <w:t>G</w:t>
      </w:r>
      <w:r w:rsidRPr="00812D78">
        <w:rPr>
          <w:sz w:val="24"/>
          <w:szCs w:val="24"/>
        </w:rPr>
        <w:t>a</w:t>
      </w:r>
      <w:r w:rsidRPr="00812D78">
        <w:rPr>
          <w:spacing w:val="2"/>
          <w:sz w:val="24"/>
          <w:szCs w:val="24"/>
        </w:rPr>
        <w:t>m</w:t>
      </w:r>
      <w:r w:rsidRPr="00812D78">
        <w:rPr>
          <w:sz w:val="24"/>
          <w:szCs w:val="24"/>
        </w:rPr>
        <w:t>bar</w:t>
      </w:r>
      <w:r w:rsidRPr="00812D78">
        <w:rPr>
          <w:spacing w:val="13"/>
          <w:sz w:val="24"/>
          <w:szCs w:val="24"/>
        </w:rPr>
        <w:t xml:space="preserve"> </w:t>
      </w:r>
      <w:r w:rsidRPr="00812D78">
        <w:rPr>
          <w:sz w:val="24"/>
          <w:szCs w:val="24"/>
        </w:rPr>
        <w:t>d</w:t>
      </w:r>
      <w:r w:rsidRPr="00812D78">
        <w:rPr>
          <w:spacing w:val="-1"/>
          <w:sz w:val="24"/>
          <w:szCs w:val="24"/>
        </w:rPr>
        <w:t>a</w:t>
      </w:r>
      <w:r w:rsidRPr="00812D78">
        <w:rPr>
          <w:sz w:val="24"/>
          <w:szCs w:val="24"/>
        </w:rPr>
        <w:t>n</w:t>
      </w:r>
      <w:r w:rsidRPr="00812D78">
        <w:rPr>
          <w:spacing w:val="6"/>
          <w:sz w:val="24"/>
          <w:szCs w:val="24"/>
        </w:rPr>
        <w:t xml:space="preserve"> </w:t>
      </w:r>
      <w:r w:rsidRPr="00812D78">
        <w:rPr>
          <w:sz w:val="24"/>
          <w:szCs w:val="24"/>
        </w:rPr>
        <w:t>jud</w:t>
      </w:r>
      <w:r w:rsidRPr="00812D78">
        <w:rPr>
          <w:spacing w:val="1"/>
          <w:sz w:val="24"/>
          <w:szCs w:val="24"/>
        </w:rPr>
        <w:t>u</w:t>
      </w:r>
      <w:r w:rsidRPr="00812D78">
        <w:rPr>
          <w:sz w:val="24"/>
          <w:szCs w:val="24"/>
        </w:rPr>
        <w:t>l</w:t>
      </w:r>
      <w:r w:rsidRPr="00812D78">
        <w:rPr>
          <w:spacing w:val="8"/>
          <w:sz w:val="24"/>
          <w:szCs w:val="24"/>
        </w:rPr>
        <w:t xml:space="preserve"> </w:t>
      </w:r>
      <w:r w:rsidRPr="00812D78">
        <w:rPr>
          <w:sz w:val="24"/>
          <w:szCs w:val="24"/>
        </w:rPr>
        <w:t>gamb</w:t>
      </w:r>
      <w:r w:rsidRPr="00812D78">
        <w:rPr>
          <w:spacing w:val="2"/>
          <w:sz w:val="24"/>
          <w:szCs w:val="24"/>
        </w:rPr>
        <w:t>a</w:t>
      </w:r>
      <w:r w:rsidRPr="00812D78">
        <w:rPr>
          <w:sz w:val="24"/>
          <w:szCs w:val="24"/>
        </w:rPr>
        <w:t>r</w:t>
      </w:r>
      <w:r w:rsidRPr="00812D78">
        <w:rPr>
          <w:spacing w:val="12"/>
          <w:sz w:val="24"/>
          <w:szCs w:val="24"/>
        </w:rPr>
        <w:t xml:space="preserve"> </w:t>
      </w:r>
      <w:r w:rsidRPr="00812D78">
        <w:rPr>
          <w:sz w:val="24"/>
          <w:szCs w:val="24"/>
        </w:rPr>
        <w:t>ditul</w:t>
      </w:r>
      <w:r w:rsidRPr="00812D78">
        <w:rPr>
          <w:spacing w:val="1"/>
          <w:sz w:val="24"/>
          <w:szCs w:val="24"/>
        </w:rPr>
        <w:t>i</w:t>
      </w:r>
      <w:r w:rsidRPr="00812D78">
        <w:rPr>
          <w:sz w:val="24"/>
          <w:szCs w:val="24"/>
        </w:rPr>
        <w:t>s</w:t>
      </w:r>
      <w:r w:rsidRPr="00812D78">
        <w:rPr>
          <w:spacing w:val="10"/>
          <w:sz w:val="24"/>
          <w:szCs w:val="24"/>
        </w:rPr>
        <w:t xml:space="preserve"> </w:t>
      </w:r>
      <w:r w:rsidRPr="00812D78">
        <w:rPr>
          <w:sz w:val="24"/>
          <w:szCs w:val="24"/>
        </w:rPr>
        <w:t>r</w:t>
      </w:r>
      <w:r w:rsidRPr="00812D78">
        <w:rPr>
          <w:spacing w:val="-1"/>
          <w:sz w:val="24"/>
          <w:szCs w:val="24"/>
        </w:rPr>
        <w:t>a</w:t>
      </w:r>
      <w:r w:rsidRPr="00812D78">
        <w:rPr>
          <w:sz w:val="24"/>
          <w:szCs w:val="24"/>
        </w:rPr>
        <w:t>ta</w:t>
      </w:r>
      <w:r w:rsidRPr="00812D78">
        <w:rPr>
          <w:spacing w:val="6"/>
          <w:sz w:val="24"/>
          <w:szCs w:val="24"/>
        </w:rPr>
        <w:t xml:space="preserve"> </w:t>
      </w:r>
      <w:r w:rsidRPr="00812D78">
        <w:rPr>
          <w:sz w:val="24"/>
          <w:szCs w:val="24"/>
        </w:rPr>
        <w:t>tengah</w:t>
      </w:r>
      <w:r w:rsidRPr="00812D78">
        <w:rPr>
          <w:spacing w:val="11"/>
          <w:sz w:val="24"/>
          <w:szCs w:val="24"/>
        </w:rPr>
        <w:t xml:space="preserve"> </w:t>
      </w:r>
      <w:r w:rsidRPr="00812D78">
        <w:rPr>
          <w:spacing w:val="-1"/>
          <w:w w:val="102"/>
          <w:sz w:val="24"/>
          <w:szCs w:val="24"/>
        </w:rPr>
        <w:t>(</w:t>
      </w:r>
      <w:r w:rsidRPr="00812D78">
        <w:rPr>
          <w:i/>
          <w:w w:val="102"/>
          <w:sz w:val="24"/>
          <w:szCs w:val="24"/>
        </w:rPr>
        <w:t>c</w:t>
      </w:r>
      <w:r w:rsidRPr="00812D78">
        <w:rPr>
          <w:i/>
          <w:spacing w:val="-1"/>
          <w:w w:val="102"/>
          <w:sz w:val="24"/>
          <w:szCs w:val="24"/>
        </w:rPr>
        <w:t>e</w:t>
      </w:r>
      <w:r w:rsidRPr="00812D78">
        <w:rPr>
          <w:i/>
          <w:w w:val="102"/>
          <w:sz w:val="24"/>
          <w:szCs w:val="24"/>
        </w:rPr>
        <w:t>nte</w:t>
      </w:r>
      <w:r w:rsidRPr="00812D78">
        <w:rPr>
          <w:i/>
          <w:spacing w:val="2"/>
          <w:w w:val="102"/>
          <w:sz w:val="24"/>
          <w:szCs w:val="24"/>
        </w:rPr>
        <w:t>r</w:t>
      </w:r>
      <w:r w:rsidRPr="00812D78">
        <w:rPr>
          <w:i/>
          <w:w w:val="102"/>
          <w:sz w:val="24"/>
          <w:szCs w:val="24"/>
        </w:rPr>
        <w:t>e</w:t>
      </w:r>
      <w:r w:rsidRPr="00812D78">
        <w:rPr>
          <w:i/>
          <w:spacing w:val="2"/>
          <w:w w:val="102"/>
          <w:sz w:val="24"/>
          <w:szCs w:val="24"/>
        </w:rPr>
        <w:t>d</w:t>
      </w:r>
      <w:r w:rsidRPr="00812D78">
        <w:rPr>
          <w:w w:val="102"/>
          <w:sz w:val="24"/>
          <w:szCs w:val="24"/>
        </w:rPr>
        <w:t>).</w:t>
      </w:r>
    </w:p>
    <w:p w14:paraId="47FC9C4E" w14:textId="77777777" w:rsidR="00F72D8F" w:rsidRPr="00812D78" w:rsidRDefault="00F72D8F" w:rsidP="00F72D8F">
      <w:pPr>
        <w:spacing w:line="360" w:lineRule="auto"/>
        <w:ind w:firstLine="543"/>
        <w:jc w:val="both"/>
        <w:rPr>
          <w:sz w:val="24"/>
          <w:szCs w:val="24"/>
        </w:rPr>
      </w:pPr>
      <w:r w:rsidRPr="00812D78">
        <w:rPr>
          <w:sz w:val="24"/>
          <w:szCs w:val="24"/>
        </w:rPr>
        <w:t>Apabila</w:t>
      </w:r>
      <w:r w:rsidRPr="00812D78">
        <w:rPr>
          <w:spacing w:val="6"/>
          <w:sz w:val="24"/>
          <w:szCs w:val="24"/>
        </w:rPr>
        <w:t xml:space="preserve"> </w:t>
      </w:r>
      <w:r w:rsidRPr="00812D78">
        <w:rPr>
          <w:sz w:val="24"/>
          <w:szCs w:val="24"/>
        </w:rPr>
        <w:t>gambar</w:t>
      </w:r>
      <w:r w:rsidRPr="00812D78">
        <w:rPr>
          <w:spacing w:val="6"/>
          <w:sz w:val="24"/>
          <w:szCs w:val="24"/>
        </w:rPr>
        <w:t xml:space="preserve"> </w:t>
      </w:r>
      <w:r w:rsidRPr="00812D78">
        <w:rPr>
          <w:sz w:val="24"/>
          <w:szCs w:val="24"/>
        </w:rPr>
        <w:t>yang</w:t>
      </w:r>
      <w:r w:rsidRPr="00812D78">
        <w:rPr>
          <w:spacing w:val="2"/>
          <w:sz w:val="24"/>
          <w:szCs w:val="24"/>
        </w:rPr>
        <w:t xml:space="preserve"> </w:t>
      </w:r>
      <w:r w:rsidRPr="00812D78">
        <w:rPr>
          <w:sz w:val="24"/>
          <w:szCs w:val="24"/>
        </w:rPr>
        <w:t>dicantu</w:t>
      </w:r>
      <w:r w:rsidRPr="00812D78">
        <w:rPr>
          <w:spacing w:val="1"/>
          <w:sz w:val="24"/>
          <w:szCs w:val="24"/>
        </w:rPr>
        <w:t>m</w:t>
      </w:r>
      <w:r w:rsidRPr="00812D78">
        <w:rPr>
          <w:sz w:val="24"/>
          <w:szCs w:val="24"/>
        </w:rPr>
        <w:t>kan</w:t>
      </w:r>
      <w:r w:rsidRPr="00812D78">
        <w:rPr>
          <w:spacing w:val="13"/>
          <w:sz w:val="24"/>
          <w:szCs w:val="24"/>
        </w:rPr>
        <w:t xml:space="preserve"> </w:t>
      </w:r>
      <w:r w:rsidRPr="00812D78">
        <w:rPr>
          <w:sz w:val="24"/>
          <w:szCs w:val="24"/>
        </w:rPr>
        <w:t>diam</w:t>
      </w:r>
      <w:r w:rsidRPr="00812D78">
        <w:rPr>
          <w:spacing w:val="1"/>
          <w:sz w:val="24"/>
          <w:szCs w:val="24"/>
        </w:rPr>
        <w:t>b</w:t>
      </w:r>
      <w:r w:rsidRPr="00812D78">
        <w:rPr>
          <w:sz w:val="24"/>
          <w:szCs w:val="24"/>
        </w:rPr>
        <w:t>il</w:t>
      </w:r>
      <w:r w:rsidRPr="00812D78">
        <w:rPr>
          <w:spacing w:val="7"/>
          <w:sz w:val="24"/>
          <w:szCs w:val="24"/>
        </w:rPr>
        <w:t xml:space="preserve"> </w:t>
      </w:r>
      <w:r w:rsidRPr="00812D78">
        <w:rPr>
          <w:sz w:val="24"/>
          <w:szCs w:val="24"/>
        </w:rPr>
        <w:t>dari 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2"/>
          <w:sz w:val="24"/>
          <w:szCs w:val="24"/>
        </w:rPr>
        <w:t xml:space="preserve"> </w:t>
      </w:r>
      <w:r w:rsidRPr="00812D78">
        <w:rPr>
          <w:sz w:val="24"/>
          <w:szCs w:val="24"/>
        </w:rPr>
        <w:t xml:space="preserve">lain dan </w:t>
      </w:r>
      <w:r w:rsidRPr="00812D78">
        <w:rPr>
          <w:w w:val="102"/>
          <w:sz w:val="24"/>
          <w:szCs w:val="24"/>
        </w:rPr>
        <w:t xml:space="preserve">harus </w:t>
      </w:r>
      <w:r w:rsidRPr="00812D78">
        <w:rPr>
          <w:sz w:val="24"/>
          <w:szCs w:val="24"/>
        </w:rPr>
        <w:t>dicantu</w:t>
      </w:r>
      <w:r w:rsidRPr="00812D78">
        <w:rPr>
          <w:spacing w:val="1"/>
          <w:sz w:val="24"/>
          <w:szCs w:val="24"/>
        </w:rPr>
        <w:t>m</w:t>
      </w:r>
      <w:r w:rsidRPr="00812D78">
        <w:rPr>
          <w:sz w:val="24"/>
          <w:szCs w:val="24"/>
        </w:rPr>
        <w:t xml:space="preserve">kan </w:t>
      </w:r>
      <w:r w:rsidRPr="00812D78">
        <w:rPr>
          <w:spacing w:val="20"/>
          <w:sz w:val="24"/>
          <w:szCs w:val="24"/>
        </w:rPr>
        <w:t xml:space="preserve"> </w:t>
      </w:r>
      <w:r w:rsidRPr="00812D78">
        <w:rPr>
          <w:b/>
          <w:sz w:val="24"/>
          <w:szCs w:val="24"/>
          <w:u w:val="thick" w:color="000000"/>
        </w:rPr>
        <w:t>s</w:t>
      </w:r>
      <w:r w:rsidRPr="00812D78">
        <w:rPr>
          <w:b/>
          <w:spacing w:val="1"/>
          <w:sz w:val="24"/>
          <w:szCs w:val="24"/>
          <w:u w:val="thick" w:color="000000"/>
        </w:rPr>
        <w:t>umb</w:t>
      </w:r>
      <w:r w:rsidRPr="00812D78">
        <w:rPr>
          <w:b/>
          <w:sz w:val="24"/>
          <w:szCs w:val="24"/>
          <w:u w:val="thick" w:color="000000"/>
        </w:rPr>
        <w:t xml:space="preserve">er </w:t>
      </w:r>
      <w:r w:rsidRPr="00812D78">
        <w:rPr>
          <w:b/>
          <w:spacing w:val="3"/>
          <w:sz w:val="24"/>
          <w:szCs w:val="24"/>
          <w:u w:val="thick" w:color="000000"/>
        </w:rPr>
        <w:t xml:space="preserve"> </w:t>
      </w:r>
      <w:r w:rsidRPr="00812D78">
        <w:rPr>
          <w:b/>
          <w:sz w:val="24"/>
          <w:szCs w:val="24"/>
          <w:u w:val="thick" w:color="000000"/>
        </w:rPr>
        <w:t>a</w:t>
      </w:r>
      <w:r w:rsidRPr="00812D78">
        <w:rPr>
          <w:b/>
          <w:spacing w:val="1"/>
          <w:sz w:val="24"/>
          <w:szCs w:val="24"/>
          <w:u w:val="thick" w:color="000000"/>
        </w:rPr>
        <w:t>t</w:t>
      </w:r>
      <w:r w:rsidRPr="00812D78">
        <w:rPr>
          <w:b/>
          <w:sz w:val="24"/>
          <w:szCs w:val="24"/>
          <w:u w:val="thick" w:color="000000"/>
        </w:rPr>
        <w:t>au  s</w:t>
      </w:r>
      <w:r w:rsidRPr="00812D78">
        <w:rPr>
          <w:b/>
          <w:spacing w:val="1"/>
          <w:sz w:val="24"/>
          <w:szCs w:val="24"/>
          <w:u w:val="thick" w:color="000000"/>
        </w:rPr>
        <w:t>i</w:t>
      </w:r>
      <w:r w:rsidRPr="00812D78">
        <w:rPr>
          <w:b/>
          <w:sz w:val="24"/>
          <w:szCs w:val="24"/>
          <w:u w:val="thick" w:color="000000"/>
        </w:rPr>
        <w:t>tasi</w:t>
      </w:r>
      <w:r w:rsidRPr="00812D78">
        <w:rPr>
          <w:sz w:val="24"/>
          <w:szCs w:val="24"/>
        </w:rPr>
        <w:t xml:space="preserve">, </w:t>
      </w:r>
      <w:r w:rsidRPr="00812D78">
        <w:rPr>
          <w:spacing w:val="1"/>
          <w:sz w:val="24"/>
          <w:szCs w:val="24"/>
        </w:rPr>
        <w:t xml:space="preserve"> </w:t>
      </w:r>
      <w:r w:rsidRPr="00812D78">
        <w:rPr>
          <w:sz w:val="24"/>
          <w:szCs w:val="24"/>
        </w:rPr>
        <w:t>penul</w:t>
      </w:r>
      <w:r w:rsidRPr="00812D78">
        <w:rPr>
          <w:spacing w:val="1"/>
          <w:sz w:val="24"/>
          <w:szCs w:val="24"/>
        </w:rPr>
        <w:t>i</w:t>
      </w:r>
      <w:r w:rsidRPr="00812D78">
        <w:rPr>
          <w:sz w:val="24"/>
          <w:szCs w:val="24"/>
        </w:rPr>
        <w:t xml:space="preserve">san </w:t>
      </w:r>
      <w:r w:rsidRPr="00812D78">
        <w:rPr>
          <w:spacing w:val="6"/>
          <w:sz w:val="24"/>
          <w:szCs w:val="24"/>
        </w:rPr>
        <w:t xml:space="preserve"> </w:t>
      </w:r>
      <w:r w:rsidRPr="00812D78">
        <w:rPr>
          <w:sz w:val="24"/>
          <w:szCs w:val="24"/>
        </w:rPr>
        <w:t>s</w:t>
      </w:r>
      <w:r w:rsidRPr="00812D78">
        <w:rPr>
          <w:spacing w:val="1"/>
          <w:sz w:val="24"/>
          <w:szCs w:val="24"/>
        </w:rPr>
        <w:t>i</w:t>
      </w:r>
      <w:r w:rsidRPr="00812D78">
        <w:rPr>
          <w:sz w:val="24"/>
          <w:szCs w:val="24"/>
        </w:rPr>
        <w:t>t</w:t>
      </w:r>
      <w:r w:rsidRPr="00812D78">
        <w:rPr>
          <w:spacing w:val="2"/>
          <w:sz w:val="24"/>
          <w:szCs w:val="24"/>
        </w:rPr>
        <w:t>a</w:t>
      </w:r>
      <w:r w:rsidRPr="00812D78">
        <w:rPr>
          <w:sz w:val="24"/>
          <w:szCs w:val="24"/>
        </w:rPr>
        <w:t>si  dan</w:t>
      </w:r>
      <w:r w:rsidRPr="00812D78">
        <w:rPr>
          <w:spacing w:val="43"/>
          <w:sz w:val="24"/>
          <w:szCs w:val="24"/>
        </w:rPr>
        <w:t xml:space="preserve"> </w:t>
      </w:r>
      <w:r w:rsidRPr="00812D78">
        <w:rPr>
          <w:sz w:val="24"/>
          <w:szCs w:val="24"/>
        </w:rPr>
        <w:t>s</w:t>
      </w:r>
      <w:r w:rsidRPr="00812D78">
        <w:rPr>
          <w:spacing w:val="1"/>
          <w:sz w:val="24"/>
          <w:szCs w:val="24"/>
        </w:rPr>
        <w:t>u</w:t>
      </w:r>
      <w:r w:rsidRPr="00812D78">
        <w:rPr>
          <w:sz w:val="24"/>
          <w:szCs w:val="24"/>
        </w:rPr>
        <w:t>m</w:t>
      </w:r>
      <w:r w:rsidRPr="00812D78">
        <w:rPr>
          <w:spacing w:val="1"/>
          <w:sz w:val="24"/>
          <w:szCs w:val="24"/>
        </w:rPr>
        <w:t>b</w:t>
      </w:r>
      <w:r w:rsidRPr="00812D78">
        <w:rPr>
          <w:sz w:val="24"/>
          <w:szCs w:val="24"/>
        </w:rPr>
        <w:t xml:space="preserve">er </w:t>
      </w:r>
      <w:r w:rsidRPr="00812D78">
        <w:rPr>
          <w:spacing w:val="3"/>
          <w:sz w:val="24"/>
          <w:szCs w:val="24"/>
        </w:rPr>
        <w:t xml:space="preserve"> </w:t>
      </w:r>
      <w:r w:rsidRPr="00812D78">
        <w:rPr>
          <w:sz w:val="24"/>
          <w:szCs w:val="24"/>
        </w:rPr>
        <w:t>h</w:t>
      </w:r>
      <w:r w:rsidRPr="00812D78">
        <w:rPr>
          <w:spacing w:val="1"/>
          <w:sz w:val="24"/>
          <w:szCs w:val="24"/>
        </w:rPr>
        <w:t>a</w:t>
      </w:r>
      <w:r w:rsidRPr="00812D78">
        <w:rPr>
          <w:sz w:val="24"/>
          <w:szCs w:val="24"/>
        </w:rPr>
        <w:t>rus  di</w:t>
      </w:r>
      <w:r w:rsidRPr="00812D78">
        <w:rPr>
          <w:spacing w:val="42"/>
          <w:sz w:val="24"/>
          <w:szCs w:val="24"/>
        </w:rPr>
        <w:t xml:space="preserve"> </w:t>
      </w:r>
      <w:r w:rsidRPr="00812D78">
        <w:rPr>
          <w:w w:val="102"/>
          <w:sz w:val="24"/>
          <w:szCs w:val="24"/>
        </w:rPr>
        <w:t>baw</w:t>
      </w:r>
      <w:r w:rsidRPr="00812D78">
        <w:rPr>
          <w:spacing w:val="-1"/>
          <w:w w:val="102"/>
          <w:sz w:val="24"/>
          <w:szCs w:val="24"/>
        </w:rPr>
        <w:t>a</w:t>
      </w:r>
      <w:r w:rsidRPr="00812D78">
        <w:rPr>
          <w:w w:val="102"/>
          <w:sz w:val="24"/>
          <w:szCs w:val="24"/>
        </w:rPr>
        <w:t xml:space="preserve">h </w:t>
      </w:r>
      <w:r w:rsidRPr="00812D78">
        <w:rPr>
          <w:sz w:val="24"/>
          <w:szCs w:val="24"/>
        </w:rPr>
        <w:t>(gunakan</w:t>
      </w:r>
      <w:r w:rsidRPr="00812D78">
        <w:rPr>
          <w:spacing w:val="12"/>
          <w:sz w:val="24"/>
          <w:szCs w:val="24"/>
        </w:rPr>
        <w:t xml:space="preserve"> </w:t>
      </w:r>
      <w:r w:rsidRPr="00812D78">
        <w:rPr>
          <w:b/>
          <w:spacing w:val="-40"/>
          <w:sz w:val="24"/>
          <w:szCs w:val="24"/>
        </w:rPr>
        <w:t xml:space="preserve"> </w:t>
      </w:r>
      <w:r w:rsidRPr="00812D78">
        <w:rPr>
          <w:b/>
          <w:spacing w:val="1"/>
          <w:sz w:val="24"/>
          <w:szCs w:val="24"/>
          <w:u w:val="thick" w:color="000000"/>
        </w:rPr>
        <w:t>Sh</w:t>
      </w:r>
      <w:r w:rsidRPr="00812D78">
        <w:rPr>
          <w:b/>
          <w:sz w:val="24"/>
          <w:szCs w:val="24"/>
          <w:u w:val="thick" w:color="000000"/>
        </w:rPr>
        <w:t>ift+</w:t>
      </w:r>
      <w:r w:rsidRPr="00812D78">
        <w:rPr>
          <w:b/>
          <w:spacing w:val="1"/>
          <w:sz w:val="24"/>
          <w:szCs w:val="24"/>
          <w:u w:val="thick" w:color="000000"/>
        </w:rPr>
        <w:t>En</w:t>
      </w:r>
      <w:r w:rsidRPr="00812D78">
        <w:rPr>
          <w:b/>
          <w:sz w:val="24"/>
          <w:szCs w:val="24"/>
          <w:u w:val="thick" w:color="000000"/>
        </w:rPr>
        <w:t>t</w:t>
      </w:r>
      <w:r w:rsidRPr="00812D78">
        <w:rPr>
          <w:b/>
          <w:spacing w:val="-1"/>
          <w:sz w:val="24"/>
          <w:szCs w:val="24"/>
          <w:u w:val="thick" w:color="000000"/>
        </w:rPr>
        <w:t>e</w:t>
      </w:r>
      <w:r w:rsidRPr="00812D78">
        <w:rPr>
          <w:b/>
          <w:spacing w:val="1"/>
          <w:sz w:val="24"/>
          <w:szCs w:val="24"/>
          <w:u w:val="thick" w:color="000000"/>
        </w:rPr>
        <w:t>r</w:t>
      </w:r>
      <w:r w:rsidRPr="00812D78">
        <w:rPr>
          <w:sz w:val="24"/>
          <w:szCs w:val="24"/>
        </w:rPr>
        <w:t>)</w:t>
      </w:r>
      <w:r w:rsidRPr="00812D78">
        <w:rPr>
          <w:spacing w:val="23"/>
          <w:sz w:val="24"/>
          <w:szCs w:val="24"/>
        </w:rPr>
        <w:t xml:space="preserve"> </w:t>
      </w:r>
      <w:r w:rsidRPr="00812D78">
        <w:rPr>
          <w:spacing w:val="2"/>
          <w:sz w:val="24"/>
          <w:szCs w:val="24"/>
        </w:rPr>
        <w:t>j</w:t>
      </w:r>
      <w:r w:rsidRPr="00812D78">
        <w:rPr>
          <w:sz w:val="24"/>
          <w:szCs w:val="24"/>
        </w:rPr>
        <w:t>ud</w:t>
      </w:r>
      <w:r w:rsidRPr="00812D78">
        <w:rPr>
          <w:spacing w:val="1"/>
          <w:sz w:val="24"/>
          <w:szCs w:val="24"/>
        </w:rPr>
        <w:t>u</w:t>
      </w:r>
      <w:r w:rsidRPr="00812D78">
        <w:rPr>
          <w:sz w:val="24"/>
          <w:szCs w:val="24"/>
        </w:rPr>
        <w:t>l</w:t>
      </w:r>
      <w:r w:rsidRPr="00812D78">
        <w:rPr>
          <w:spacing w:val="12"/>
          <w:sz w:val="24"/>
          <w:szCs w:val="24"/>
        </w:rPr>
        <w:t xml:space="preserve"> </w:t>
      </w:r>
      <w:r w:rsidRPr="00812D78">
        <w:rPr>
          <w:sz w:val="24"/>
          <w:szCs w:val="24"/>
        </w:rPr>
        <w:t>gambar</w:t>
      </w:r>
      <w:r w:rsidRPr="00812D78">
        <w:rPr>
          <w:spacing w:val="15"/>
          <w:sz w:val="24"/>
          <w:szCs w:val="24"/>
        </w:rPr>
        <w:t xml:space="preserve"> </w:t>
      </w:r>
      <w:r w:rsidRPr="00812D78">
        <w:rPr>
          <w:spacing w:val="2"/>
          <w:sz w:val="24"/>
          <w:szCs w:val="24"/>
        </w:rPr>
        <w:t>d</w:t>
      </w:r>
      <w:r w:rsidRPr="00812D78">
        <w:rPr>
          <w:sz w:val="24"/>
          <w:szCs w:val="24"/>
        </w:rPr>
        <w:t>engan</w:t>
      </w:r>
      <w:r w:rsidRPr="00812D78">
        <w:rPr>
          <w:spacing w:val="15"/>
          <w:sz w:val="24"/>
          <w:szCs w:val="24"/>
        </w:rPr>
        <w:t xml:space="preserve"> </w:t>
      </w:r>
      <w:r w:rsidRPr="00812D78">
        <w:rPr>
          <w:sz w:val="24"/>
          <w:szCs w:val="24"/>
        </w:rPr>
        <w:t>s</w:t>
      </w:r>
      <w:r w:rsidRPr="00812D78">
        <w:rPr>
          <w:spacing w:val="1"/>
          <w:sz w:val="24"/>
          <w:szCs w:val="24"/>
        </w:rPr>
        <w:t>t</w:t>
      </w:r>
      <w:r w:rsidRPr="00812D78">
        <w:rPr>
          <w:sz w:val="24"/>
          <w:szCs w:val="24"/>
        </w:rPr>
        <w:t>y</w:t>
      </w:r>
      <w:r w:rsidRPr="00812D78">
        <w:rPr>
          <w:spacing w:val="2"/>
          <w:sz w:val="24"/>
          <w:szCs w:val="24"/>
        </w:rPr>
        <w:t>l</w:t>
      </w:r>
      <w:r w:rsidRPr="00812D78">
        <w:rPr>
          <w:sz w:val="24"/>
          <w:szCs w:val="24"/>
        </w:rPr>
        <w:t>e</w:t>
      </w:r>
      <w:r w:rsidRPr="00812D78">
        <w:rPr>
          <w:spacing w:val="11"/>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14"/>
          <w:sz w:val="24"/>
          <w:szCs w:val="24"/>
        </w:rPr>
        <w:t xml:space="preserve"> </w:t>
      </w:r>
      <w:r w:rsidRPr="00812D78">
        <w:rPr>
          <w:sz w:val="24"/>
          <w:szCs w:val="24"/>
        </w:rPr>
        <w:t>yang</w:t>
      </w:r>
      <w:r w:rsidRPr="00812D78">
        <w:rPr>
          <w:spacing w:val="12"/>
          <w:sz w:val="24"/>
          <w:szCs w:val="24"/>
        </w:rPr>
        <w:t xml:space="preserve"> </w:t>
      </w:r>
      <w:r w:rsidRPr="00812D78">
        <w:rPr>
          <w:spacing w:val="2"/>
          <w:sz w:val="24"/>
          <w:szCs w:val="24"/>
        </w:rPr>
        <w:t>s</w:t>
      </w:r>
      <w:r w:rsidRPr="00812D78">
        <w:rPr>
          <w:sz w:val="24"/>
          <w:szCs w:val="24"/>
        </w:rPr>
        <w:t>ama</w:t>
      </w:r>
      <w:r w:rsidRPr="00812D78">
        <w:rPr>
          <w:spacing w:val="11"/>
          <w:sz w:val="24"/>
          <w:szCs w:val="24"/>
        </w:rPr>
        <w:t xml:space="preserve"> </w:t>
      </w:r>
      <w:r w:rsidRPr="00812D78">
        <w:rPr>
          <w:spacing w:val="2"/>
          <w:sz w:val="24"/>
          <w:szCs w:val="24"/>
        </w:rPr>
        <w:t>d</w:t>
      </w:r>
      <w:r w:rsidRPr="00812D78">
        <w:rPr>
          <w:sz w:val="24"/>
          <w:szCs w:val="24"/>
        </w:rPr>
        <w:t>en</w:t>
      </w:r>
      <w:r w:rsidRPr="00812D78">
        <w:rPr>
          <w:spacing w:val="2"/>
          <w:sz w:val="24"/>
          <w:szCs w:val="24"/>
        </w:rPr>
        <w:t>g</w:t>
      </w:r>
      <w:r w:rsidRPr="00812D78">
        <w:rPr>
          <w:sz w:val="24"/>
          <w:szCs w:val="24"/>
        </w:rPr>
        <w:t>an</w:t>
      </w:r>
      <w:r w:rsidRPr="00812D78">
        <w:rPr>
          <w:spacing w:val="12"/>
          <w:sz w:val="24"/>
          <w:szCs w:val="24"/>
        </w:rPr>
        <w:t xml:space="preserve"> </w:t>
      </w:r>
      <w:r w:rsidRPr="00812D78">
        <w:rPr>
          <w:i/>
          <w:w w:val="102"/>
          <w:sz w:val="24"/>
          <w:szCs w:val="24"/>
        </w:rPr>
        <w:t>s</w:t>
      </w:r>
      <w:r w:rsidRPr="00812D78">
        <w:rPr>
          <w:i/>
          <w:spacing w:val="1"/>
          <w:w w:val="102"/>
          <w:sz w:val="24"/>
          <w:szCs w:val="24"/>
        </w:rPr>
        <w:t>t</w:t>
      </w:r>
      <w:r w:rsidRPr="00812D78">
        <w:rPr>
          <w:i/>
          <w:w w:val="102"/>
          <w:sz w:val="24"/>
          <w:szCs w:val="24"/>
        </w:rPr>
        <w:t xml:space="preserve">yle </w:t>
      </w:r>
      <w:r w:rsidRPr="00812D78">
        <w:rPr>
          <w:sz w:val="24"/>
          <w:szCs w:val="24"/>
        </w:rPr>
        <w:t>judul</w:t>
      </w:r>
      <w:r w:rsidRPr="00812D78">
        <w:rPr>
          <w:spacing w:val="9"/>
          <w:sz w:val="24"/>
          <w:szCs w:val="24"/>
        </w:rPr>
        <w:t xml:space="preserve"> </w:t>
      </w:r>
      <w:r w:rsidRPr="00812D78">
        <w:rPr>
          <w:w w:val="102"/>
          <w:sz w:val="24"/>
          <w:szCs w:val="24"/>
        </w:rPr>
        <w:t>g</w:t>
      </w:r>
      <w:r w:rsidRPr="00812D78">
        <w:rPr>
          <w:spacing w:val="-1"/>
          <w:w w:val="102"/>
          <w:sz w:val="24"/>
          <w:szCs w:val="24"/>
        </w:rPr>
        <w:t>a</w:t>
      </w:r>
      <w:r w:rsidRPr="00812D78">
        <w:rPr>
          <w:w w:val="102"/>
          <w:sz w:val="24"/>
          <w:szCs w:val="24"/>
        </w:rPr>
        <w:t>mba</w:t>
      </w:r>
      <w:r w:rsidRPr="00812D78">
        <w:rPr>
          <w:spacing w:val="-1"/>
          <w:w w:val="102"/>
          <w:sz w:val="24"/>
          <w:szCs w:val="24"/>
        </w:rPr>
        <w:t>r</w:t>
      </w:r>
      <w:r w:rsidRPr="00812D78">
        <w:rPr>
          <w:w w:val="102"/>
          <w:sz w:val="24"/>
          <w:szCs w:val="24"/>
        </w:rPr>
        <w:t>.</w:t>
      </w:r>
    </w:p>
    <w:p w14:paraId="41052ADC" w14:textId="77777777" w:rsidR="00F72D8F" w:rsidRPr="00812D78" w:rsidRDefault="00F72D8F" w:rsidP="00F72D8F">
      <w:pPr>
        <w:spacing w:line="360" w:lineRule="auto"/>
        <w:rPr>
          <w:sz w:val="24"/>
          <w:szCs w:val="24"/>
        </w:rPr>
      </w:pPr>
    </w:p>
    <w:p w14:paraId="7E4A218B" w14:textId="77777777" w:rsidR="00F72D8F" w:rsidRPr="00812D78" w:rsidRDefault="00F72D8F" w:rsidP="00F72D8F">
      <w:pPr>
        <w:spacing w:line="360" w:lineRule="auto"/>
        <w:rPr>
          <w:sz w:val="24"/>
          <w:szCs w:val="24"/>
        </w:rPr>
      </w:pPr>
      <w:r w:rsidRPr="00812D78">
        <w:rPr>
          <w:b/>
          <w:sz w:val="24"/>
          <w:szCs w:val="24"/>
        </w:rPr>
        <w:t xml:space="preserve">2.2.8   </w:t>
      </w:r>
      <w:r w:rsidRPr="00812D78">
        <w:rPr>
          <w:b/>
          <w:spacing w:val="11"/>
          <w:sz w:val="24"/>
          <w:szCs w:val="24"/>
        </w:rPr>
        <w:t xml:space="preserve"> </w:t>
      </w:r>
      <w:r w:rsidRPr="00812D78">
        <w:rPr>
          <w:b/>
          <w:sz w:val="24"/>
          <w:szCs w:val="24"/>
        </w:rPr>
        <w:t>For</w:t>
      </w:r>
      <w:r w:rsidRPr="00812D78">
        <w:rPr>
          <w:b/>
          <w:spacing w:val="1"/>
          <w:sz w:val="24"/>
          <w:szCs w:val="24"/>
        </w:rPr>
        <w:t>m</w:t>
      </w:r>
      <w:r w:rsidRPr="00812D78">
        <w:rPr>
          <w:b/>
          <w:sz w:val="24"/>
          <w:szCs w:val="24"/>
        </w:rPr>
        <w:t>at</w:t>
      </w:r>
      <w:r w:rsidRPr="00812D78">
        <w:rPr>
          <w:b/>
          <w:spacing w:val="13"/>
          <w:sz w:val="24"/>
          <w:szCs w:val="24"/>
        </w:rPr>
        <w:t xml:space="preserve"> </w:t>
      </w:r>
      <w:r w:rsidRPr="00812D78">
        <w:rPr>
          <w:b/>
          <w:spacing w:val="1"/>
          <w:w w:val="102"/>
          <w:sz w:val="24"/>
          <w:szCs w:val="24"/>
        </w:rPr>
        <w:t>T</w:t>
      </w:r>
      <w:r w:rsidRPr="00812D78">
        <w:rPr>
          <w:b/>
          <w:w w:val="102"/>
          <w:sz w:val="24"/>
          <w:szCs w:val="24"/>
        </w:rPr>
        <w:t>a</w:t>
      </w:r>
      <w:r w:rsidRPr="00812D78">
        <w:rPr>
          <w:b/>
          <w:spacing w:val="1"/>
          <w:w w:val="102"/>
          <w:sz w:val="24"/>
          <w:szCs w:val="24"/>
        </w:rPr>
        <w:t>b</w:t>
      </w:r>
      <w:r w:rsidRPr="00812D78">
        <w:rPr>
          <w:b/>
          <w:w w:val="102"/>
          <w:sz w:val="24"/>
          <w:szCs w:val="24"/>
        </w:rPr>
        <w:t>el</w:t>
      </w:r>
    </w:p>
    <w:p w14:paraId="7CF5D9B6" w14:textId="77777777" w:rsidR="00F72D8F" w:rsidRPr="00812D78" w:rsidRDefault="00F72D8F" w:rsidP="00F72D8F">
      <w:pPr>
        <w:spacing w:line="360" w:lineRule="auto"/>
        <w:ind w:firstLine="543"/>
        <w:jc w:val="both"/>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6"/>
          <w:sz w:val="24"/>
          <w:szCs w:val="24"/>
        </w:rPr>
        <w:t xml:space="preserve"> </w:t>
      </w:r>
      <w:r w:rsidRPr="00812D78">
        <w:rPr>
          <w:sz w:val="24"/>
          <w:szCs w:val="24"/>
        </w:rPr>
        <w:t>ini ad</w:t>
      </w:r>
      <w:r w:rsidRPr="00812D78">
        <w:rPr>
          <w:spacing w:val="-1"/>
          <w:sz w:val="24"/>
          <w:szCs w:val="24"/>
        </w:rPr>
        <w:t>a</w:t>
      </w:r>
      <w:r w:rsidRPr="00812D78">
        <w:rPr>
          <w:sz w:val="24"/>
          <w:szCs w:val="24"/>
        </w:rPr>
        <w:t>lah</w:t>
      </w:r>
      <w:r w:rsidRPr="00812D78">
        <w:rPr>
          <w:spacing w:val="7"/>
          <w:sz w:val="24"/>
          <w:szCs w:val="24"/>
        </w:rPr>
        <w:t xml:space="preserve"> </w:t>
      </w:r>
      <w:r w:rsidRPr="00812D78">
        <w:rPr>
          <w:sz w:val="24"/>
          <w:szCs w:val="24"/>
        </w:rPr>
        <w:t>contoh</w:t>
      </w:r>
      <w:r w:rsidRPr="00812D78">
        <w:rPr>
          <w:spacing w:val="6"/>
          <w:sz w:val="24"/>
          <w:szCs w:val="24"/>
        </w:rPr>
        <w:t xml:space="preserve"> </w:t>
      </w:r>
      <w:r w:rsidRPr="00812D78">
        <w:rPr>
          <w:sz w:val="24"/>
          <w:szCs w:val="24"/>
        </w:rPr>
        <w:t>un</w:t>
      </w:r>
      <w:r w:rsidRPr="00812D78">
        <w:rPr>
          <w:spacing w:val="1"/>
          <w:sz w:val="24"/>
          <w:szCs w:val="24"/>
        </w:rPr>
        <w:t>t</w:t>
      </w:r>
      <w:r w:rsidRPr="00812D78">
        <w:rPr>
          <w:sz w:val="24"/>
          <w:szCs w:val="24"/>
        </w:rPr>
        <w:t>uk</w:t>
      </w:r>
      <w:r w:rsidRPr="00812D78">
        <w:rPr>
          <w:spacing w:val="4"/>
          <w:sz w:val="24"/>
          <w:szCs w:val="24"/>
        </w:rPr>
        <w:t xml:space="preserve"> </w:t>
      </w:r>
      <w:r w:rsidRPr="00812D78">
        <w:rPr>
          <w:sz w:val="24"/>
          <w:szCs w:val="24"/>
        </w:rPr>
        <w:t>mem</w:t>
      </w:r>
      <w:r w:rsidRPr="00812D78">
        <w:rPr>
          <w:spacing w:val="1"/>
          <w:sz w:val="24"/>
          <w:szCs w:val="24"/>
        </w:rPr>
        <w:t>b</w:t>
      </w:r>
      <w:r w:rsidRPr="00812D78">
        <w:rPr>
          <w:sz w:val="24"/>
          <w:szCs w:val="24"/>
        </w:rPr>
        <w:t>uat</w:t>
      </w:r>
      <w:r w:rsidRPr="00812D78">
        <w:rPr>
          <w:spacing w:val="9"/>
          <w:sz w:val="24"/>
          <w:szCs w:val="24"/>
        </w:rPr>
        <w:t xml:space="preserve"> </w:t>
      </w:r>
      <w:r w:rsidRPr="00812D78">
        <w:rPr>
          <w:sz w:val="24"/>
          <w:szCs w:val="24"/>
        </w:rPr>
        <w:t>tabel</w:t>
      </w:r>
      <w:r w:rsidRPr="00812D78">
        <w:rPr>
          <w:spacing w:val="4"/>
          <w:sz w:val="24"/>
          <w:szCs w:val="24"/>
        </w:rPr>
        <w:t xml:space="preserve"> </w:t>
      </w:r>
      <w:r w:rsidRPr="00812D78">
        <w:rPr>
          <w:sz w:val="24"/>
          <w:szCs w:val="24"/>
        </w:rPr>
        <w:t>pada</w:t>
      </w:r>
      <w:r w:rsidRPr="00812D78">
        <w:rPr>
          <w:spacing w:val="2"/>
          <w:sz w:val="24"/>
          <w:szCs w:val="24"/>
        </w:rPr>
        <w:t xml:space="preserve"> </w:t>
      </w:r>
      <w:r w:rsidRPr="00812D78">
        <w:rPr>
          <w:sz w:val="24"/>
          <w:szCs w:val="24"/>
        </w:rPr>
        <w:t>lapo</w:t>
      </w:r>
      <w:r w:rsidRPr="00812D78">
        <w:rPr>
          <w:spacing w:val="1"/>
          <w:sz w:val="24"/>
          <w:szCs w:val="24"/>
        </w:rPr>
        <w:t>r</w:t>
      </w:r>
      <w:r w:rsidRPr="00812D78">
        <w:rPr>
          <w:sz w:val="24"/>
          <w:szCs w:val="24"/>
        </w:rPr>
        <w:t>an</w:t>
      </w:r>
      <w:r w:rsidRPr="00812D78">
        <w:rPr>
          <w:spacing w:val="6"/>
          <w:sz w:val="24"/>
          <w:szCs w:val="24"/>
        </w:rPr>
        <w:t xml:space="preserve"> </w:t>
      </w:r>
      <w:r w:rsidRPr="00812D78">
        <w:rPr>
          <w:w w:val="102"/>
          <w:sz w:val="24"/>
          <w:szCs w:val="24"/>
        </w:rPr>
        <w:t>pe</w:t>
      </w:r>
      <w:r w:rsidRPr="00812D78">
        <w:rPr>
          <w:spacing w:val="2"/>
          <w:w w:val="102"/>
          <w:sz w:val="24"/>
          <w:szCs w:val="24"/>
        </w:rPr>
        <w:t>n</w:t>
      </w:r>
      <w:r w:rsidRPr="00812D78">
        <w:rPr>
          <w:w w:val="102"/>
          <w:sz w:val="24"/>
          <w:szCs w:val="24"/>
        </w:rPr>
        <w:t xml:space="preserve">elitian. </w:t>
      </w:r>
      <w:r w:rsidRPr="00812D78">
        <w:rPr>
          <w:spacing w:val="1"/>
          <w:sz w:val="24"/>
          <w:szCs w:val="24"/>
        </w:rPr>
        <w:t>S</w:t>
      </w:r>
      <w:r w:rsidRPr="00812D78">
        <w:rPr>
          <w:sz w:val="24"/>
          <w:szCs w:val="24"/>
        </w:rPr>
        <w:t>etiap</w:t>
      </w:r>
      <w:r w:rsidRPr="00812D78">
        <w:rPr>
          <w:spacing w:val="4"/>
          <w:sz w:val="24"/>
          <w:szCs w:val="24"/>
        </w:rPr>
        <w:t xml:space="preserve"> </w:t>
      </w:r>
      <w:r w:rsidRPr="00812D78">
        <w:rPr>
          <w:sz w:val="24"/>
          <w:szCs w:val="24"/>
        </w:rPr>
        <w:t>tabel</w:t>
      </w:r>
      <w:r w:rsidRPr="00812D78">
        <w:rPr>
          <w:spacing w:val="2"/>
          <w:sz w:val="24"/>
          <w:szCs w:val="24"/>
        </w:rPr>
        <w:t xml:space="preserve"> </w:t>
      </w:r>
      <w:r w:rsidRPr="00812D78">
        <w:rPr>
          <w:sz w:val="24"/>
          <w:szCs w:val="24"/>
        </w:rPr>
        <w:t>harus</w:t>
      </w:r>
      <w:r w:rsidRPr="00812D78">
        <w:rPr>
          <w:spacing w:val="3"/>
          <w:sz w:val="24"/>
          <w:szCs w:val="24"/>
        </w:rPr>
        <w:t xml:space="preserve"> </w:t>
      </w:r>
      <w:r w:rsidRPr="00812D78">
        <w:rPr>
          <w:sz w:val="24"/>
          <w:szCs w:val="24"/>
        </w:rPr>
        <w:t>di</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i</w:t>
      </w:r>
      <w:r w:rsidRPr="00812D78">
        <w:rPr>
          <w:spacing w:val="5"/>
          <w:sz w:val="24"/>
          <w:szCs w:val="24"/>
        </w:rPr>
        <w:t xml:space="preserve"> </w:t>
      </w:r>
      <w:r w:rsidRPr="00812D78">
        <w:rPr>
          <w:sz w:val="24"/>
          <w:szCs w:val="24"/>
        </w:rPr>
        <w:t>label</w:t>
      </w:r>
      <w:r w:rsidRPr="00812D78">
        <w:rPr>
          <w:spacing w:val="2"/>
          <w:sz w:val="24"/>
          <w:szCs w:val="24"/>
        </w:rPr>
        <w:t xml:space="preserve"> </w:t>
      </w:r>
      <w:r w:rsidRPr="00812D78">
        <w:rPr>
          <w:sz w:val="24"/>
          <w:szCs w:val="24"/>
        </w:rPr>
        <w:t>‘Ta</w:t>
      </w:r>
      <w:r w:rsidRPr="00812D78">
        <w:rPr>
          <w:spacing w:val="2"/>
          <w:sz w:val="24"/>
          <w:szCs w:val="24"/>
        </w:rPr>
        <w:t>b</w:t>
      </w:r>
      <w:r w:rsidRPr="00812D78">
        <w:rPr>
          <w:sz w:val="24"/>
          <w:szCs w:val="24"/>
        </w:rPr>
        <w:t>el’</w:t>
      </w:r>
      <w:r w:rsidRPr="00812D78">
        <w:rPr>
          <w:spacing w:val="5"/>
          <w:sz w:val="24"/>
          <w:szCs w:val="24"/>
        </w:rPr>
        <w:t xml:space="preserve"> </w:t>
      </w:r>
      <w:r w:rsidRPr="00812D78">
        <w:rPr>
          <w:sz w:val="24"/>
          <w:szCs w:val="24"/>
        </w:rPr>
        <w:t>di</w:t>
      </w:r>
      <w:r w:rsidRPr="00812D78">
        <w:rPr>
          <w:spacing w:val="1"/>
          <w:sz w:val="24"/>
          <w:szCs w:val="24"/>
        </w:rPr>
        <w:t>i</w:t>
      </w:r>
      <w:r w:rsidRPr="00812D78">
        <w:rPr>
          <w:sz w:val="24"/>
          <w:szCs w:val="24"/>
        </w:rPr>
        <w:t>ku</w:t>
      </w:r>
      <w:r w:rsidRPr="00812D78">
        <w:rPr>
          <w:spacing w:val="1"/>
          <w:sz w:val="24"/>
          <w:szCs w:val="24"/>
        </w:rPr>
        <w:t>t</w:t>
      </w:r>
      <w:r w:rsidRPr="00812D78">
        <w:rPr>
          <w:sz w:val="24"/>
          <w:szCs w:val="24"/>
        </w:rPr>
        <w:t>i</w:t>
      </w:r>
      <w:r w:rsidRPr="00812D78">
        <w:rPr>
          <w:spacing w:val="4"/>
          <w:sz w:val="24"/>
          <w:szCs w:val="24"/>
        </w:rPr>
        <w:t xml:space="preserve"> </w:t>
      </w:r>
      <w:r w:rsidRPr="00812D78">
        <w:rPr>
          <w:sz w:val="24"/>
          <w:szCs w:val="24"/>
        </w:rPr>
        <w:t>d</w:t>
      </w:r>
      <w:r w:rsidRPr="00812D78">
        <w:rPr>
          <w:spacing w:val="1"/>
          <w:sz w:val="24"/>
          <w:szCs w:val="24"/>
        </w:rPr>
        <w:t>e</w:t>
      </w:r>
      <w:r w:rsidRPr="00812D78">
        <w:rPr>
          <w:sz w:val="24"/>
          <w:szCs w:val="24"/>
        </w:rPr>
        <w:t>ngan</w:t>
      </w:r>
      <w:r w:rsidRPr="00812D78">
        <w:rPr>
          <w:spacing w:val="5"/>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4"/>
          <w:sz w:val="24"/>
          <w:szCs w:val="24"/>
        </w:rPr>
        <w:t xml:space="preserve"> </w:t>
      </w:r>
      <w:r w:rsidRPr="00812D78">
        <w:rPr>
          <w:sz w:val="24"/>
          <w:szCs w:val="24"/>
        </w:rPr>
        <w:t xml:space="preserve">bab </w:t>
      </w:r>
      <w:r w:rsidRPr="00812D78">
        <w:rPr>
          <w:spacing w:val="2"/>
          <w:sz w:val="24"/>
          <w:szCs w:val="24"/>
        </w:rPr>
        <w:t>d</w:t>
      </w:r>
      <w:r w:rsidRPr="00812D78">
        <w:rPr>
          <w:sz w:val="24"/>
          <w:szCs w:val="24"/>
        </w:rPr>
        <w:t>al</w:t>
      </w:r>
      <w:r w:rsidRPr="00812D78">
        <w:rPr>
          <w:spacing w:val="-1"/>
          <w:sz w:val="24"/>
          <w:szCs w:val="24"/>
        </w:rPr>
        <w:t>a</w:t>
      </w:r>
      <w:r w:rsidRPr="00812D78">
        <w:rPr>
          <w:sz w:val="24"/>
          <w:szCs w:val="24"/>
        </w:rPr>
        <w:t>m</w:t>
      </w:r>
      <w:r w:rsidRPr="00812D78">
        <w:rPr>
          <w:spacing w:val="7"/>
          <w:sz w:val="24"/>
          <w:szCs w:val="24"/>
        </w:rPr>
        <w:t xml:space="preserve"> </w:t>
      </w:r>
      <w:r w:rsidRPr="00812D78">
        <w:rPr>
          <w:w w:val="102"/>
          <w:sz w:val="24"/>
          <w:szCs w:val="24"/>
        </w:rPr>
        <w:t xml:space="preserve">bentuk </w:t>
      </w:r>
      <w:r w:rsidRPr="00812D78">
        <w:rPr>
          <w:sz w:val="24"/>
          <w:szCs w:val="24"/>
        </w:rPr>
        <w:t>romawi</w:t>
      </w:r>
      <w:r w:rsidRPr="00812D78">
        <w:rPr>
          <w:spacing w:val="5"/>
          <w:sz w:val="24"/>
          <w:szCs w:val="24"/>
        </w:rPr>
        <w:t xml:space="preserve"> </w:t>
      </w:r>
      <w:r w:rsidRPr="00812D78">
        <w:rPr>
          <w:sz w:val="24"/>
          <w:szCs w:val="24"/>
        </w:rPr>
        <w:t>dan</w:t>
      </w:r>
      <w:r w:rsidRPr="00812D78">
        <w:rPr>
          <w:spacing w:val="1"/>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3"/>
          <w:sz w:val="24"/>
          <w:szCs w:val="24"/>
        </w:rPr>
        <w:t xml:space="preserve"> </w:t>
      </w:r>
      <w:r w:rsidRPr="00812D78">
        <w:rPr>
          <w:sz w:val="24"/>
          <w:szCs w:val="24"/>
        </w:rPr>
        <w:t>urut</w:t>
      </w:r>
      <w:r w:rsidRPr="00812D78">
        <w:rPr>
          <w:spacing w:val="2"/>
          <w:sz w:val="24"/>
          <w:szCs w:val="24"/>
        </w:rPr>
        <w:t xml:space="preserve"> </w:t>
      </w:r>
      <w:r w:rsidRPr="00812D78">
        <w:rPr>
          <w:sz w:val="24"/>
          <w:szCs w:val="24"/>
        </w:rPr>
        <w:t>tabel.</w:t>
      </w:r>
      <w:r w:rsidRPr="00812D78">
        <w:rPr>
          <w:spacing w:val="1"/>
          <w:sz w:val="24"/>
          <w:szCs w:val="24"/>
        </w:rPr>
        <w:t xml:space="preserve"> K</w:t>
      </w:r>
      <w:r w:rsidRPr="00812D78">
        <w:rPr>
          <w:sz w:val="24"/>
          <w:szCs w:val="24"/>
        </w:rPr>
        <w:t>aidah</w:t>
      </w:r>
      <w:r w:rsidRPr="00812D78">
        <w:rPr>
          <w:spacing w:val="4"/>
          <w:sz w:val="24"/>
          <w:szCs w:val="24"/>
        </w:rPr>
        <w:t xml:space="preserve"> </w:t>
      </w:r>
      <w:r w:rsidRPr="00812D78">
        <w:rPr>
          <w:sz w:val="24"/>
          <w:szCs w:val="24"/>
        </w:rPr>
        <w:t>&lt;nom</w:t>
      </w:r>
      <w:r w:rsidRPr="00812D78">
        <w:rPr>
          <w:spacing w:val="2"/>
          <w:sz w:val="24"/>
          <w:szCs w:val="24"/>
        </w:rPr>
        <w:t>o</w:t>
      </w:r>
      <w:r w:rsidRPr="00812D78">
        <w:rPr>
          <w:sz w:val="24"/>
          <w:szCs w:val="24"/>
        </w:rPr>
        <w:t>r</w:t>
      </w:r>
      <w:r w:rsidRPr="00812D78">
        <w:rPr>
          <w:spacing w:val="5"/>
          <w:sz w:val="24"/>
          <w:szCs w:val="24"/>
        </w:rPr>
        <w:t xml:space="preserve"> </w:t>
      </w:r>
      <w:r w:rsidRPr="00812D78">
        <w:rPr>
          <w:sz w:val="24"/>
          <w:szCs w:val="24"/>
        </w:rPr>
        <w:t>ba</w:t>
      </w:r>
      <w:r w:rsidRPr="00812D78">
        <w:rPr>
          <w:spacing w:val="1"/>
          <w:sz w:val="24"/>
          <w:szCs w:val="24"/>
        </w:rPr>
        <w:t>b</w:t>
      </w:r>
      <w:r w:rsidRPr="00812D78">
        <w:rPr>
          <w:sz w:val="24"/>
          <w:szCs w:val="24"/>
        </w:rPr>
        <w:t>. no</w:t>
      </w:r>
      <w:r w:rsidRPr="00812D78">
        <w:rPr>
          <w:spacing w:val="1"/>
          <w:sz w:val="24"/>
          <w:szCs w:val="24"/>
        </w:rPr>
        <w:t>m</w:t>
      </w:r>
      <w:r w:rsidRPr="00812D78">
        <w:rPr>
          <w:sz w:val="24"/>
          <w:szCs w:val="24"/>
        </w:rPr>
        <w:t>or</w:t>
      </w:r>
      <w:r w:rsidRPr="00812D78">
        <w:rPr>
          <w:spacing w:val="3"/>
          <w:sz w:val="24"/>
          <w:szCs w:val="24"/>
        </w:rPr>
        <w:t xml:space="preserve"> </w:t>
      </w:r>
      <w:r w:rsidRPr="00812D78">
        <w:rPr>
          <w:sz w:val="24"/>
          <w:szCs w:val="24"/>
        </w:rPr>
        <w:t>urut</w:t>
      </w:r>
      <w:r w:rsidRPr="00812D78">
        <w:rPr>
          <w:spacing w:val="1"/>
          <w:sz w:val="24"/>
          <w:szCs w:val="24"/>
        </w:rPr>
        <w:t xml:space="preserve"> </w:t>
      </w:r>
      <w:r w:rsidRPr="00812D78">
        <w:rPr>
          <w:sz w:val="24"/>
          <w:szCs w:val="24"/>
        </w:rPr>
        <w:t>ta</w:t>
      </w:r>
      <w:r w:rsidRPr="00812D78">
        <w:rPr>
          <w:spacing w:val="2"/>
          <w:sz w:val="24"/>
          <w:szCs w:val="24"/>
        </w:rPr>
        <w:t>b</w:t>
      </w:r>
      <w:r w:rsidRPr="00812D78">
        <w:rPr>
          <w:sz w:val="24"/>
          <w:szCs w:val="24"/>
        </w:rPr>
        <w:t>el</w:t>
      </w:r>
      <w:r w:rsidRPr="00812D78">
        <w:rPr>
          <w:spacing w:val="-1"/>
          <w:sz w:val="24"/>
          <w:szCs w:val="24"/>
        </w:rPr>
        <w:t>&gt;</w:t>
      </w:r>
      <w:r w:rsidRPr="00812D78">
        <w:rPr>
          <w:sz w:val="24"/>
          <w:szCs w:val="24"/>
        </w:rPr>
        <w:t>.</w:t>
      </w:r>
      <w:r w:rsidRPr="00812D78">
        <w:rPr>
          <w:spacing w:val="6"/>
          <w:sz w:val="24"/>
          <w:szCs w:val="24"/>
        </w:rPr>
        <w:t xml:space="preserve"> </w:t>
      </w:r>
      <w:r w:rsidRPr="00812D78">
        <w:rPr>
          <w:sz w:val="24"/>
          <w:szCs w:val="24"/>
        </w:rPr>
        <w:t>Unt</w:t>
      </w:r>
      <w:r w:rsidRPr="00812D78">
        <w:rPr>
          <w:spacing w:val="1"/>
          <w:sz w:val="24"/>
          <w:szCs w:val="24"/>
        </w:rPr>
        <w:t>u</w:t>
      </w:r>
      <w:r w:rsidRPr="00812D78">
        <w:rPr>
          <w:sz w:val="24"/>
          <w:szCs w:val="24"/>
        </w:rPr>
        <w:t>k</w:t>
      </w:r>
      <w:r w:rsidRPr="00812D78">
        <w:rPr>
          <w:spacing w:val="3"/>
          <w:sz w:val="24"/>
          <w:szCs w:val="24"/>
        </w:rPr>
        <w:t xml:space="preserve"> </w:t>
      </w:r>
      <w:r w:rsidRPr="00812D78">
        <w:rPr>
          <w:w w:val="102"/>
          <w:sz w:val="24"/>
          <w:szCs w:val="24"/>
        </w:rPr>
        <w:t xml:space="preserve">lebih </w:t>
      </w:r>
      <w:r w:rsidRPr="00812D78">
        <w:rPr>
          <w:sz w:val="24"/>
          <w:szCs w:val="24"/>
        </w:rPr>
        <w:t>jelas,</w:t>
      </w:r>
      <w:r w:rsidRPr="00812D78">
        <w:rPr>
          <w:spacing w:val="8"/>
          <w:sz w:val="24"/>
          <w:szCs w:val="24"/>
        </w:rPr>
        <w:t xml:space="preserve"> </w:t>
      </w:r>
      <w:r w:rsidRPr="00812D78">
        <w:rPr>
          <w:sz w:val="24"/>
          <w:szCs w:val="24"/>
        </w:rPr>
        <w:t>perhati</w:t>
      </w:r>
      <w:r w:rsidRPr="00812D78">
        <w:rPr>
          <w:spacing w:val="1"/>
          <w:sz w:val="24"/>
          <w:szCs w:val="24"/>
        </w:rPr>
        <w:t>k</w:t>
      </w:r>
      <w:r w:rsidRPr="00812D78">
        <w:rPr>
          <w:sz w:val="24"/>
          <w:szCs w:val="24"/>
        </w:rPr>
        <w:t>an</w:t>
      </w:r>
      <w:r w:rsidRPr="00812D78">
        <w:rPr>
          <w:spacing w:val="15"/>
          <w:sz w:val="24"/>
          <w:szCs w:val="24"/>
        </w:rPr>
        <w:t xml:space="preserve"> </w:t>
      </w:r>
      <w:r w:rsidRPr="00812D78">
        <w:rPr>
          <w:spacing w:val="2"/>
          <w:sz w:val="24"/>
          <w:szCs w:val="24"/>
        </w:rPr>
        <w:t>T</w:t>
      </w:r>
      <w:r w:rsidRPr="00812D78">
        <w:rPr>
          <w:sz w:val="24"/>
          <w:szCs w:val="24"/>
        </w:rPr>
        <w:t>ab</w:t>
      </w:r>
      <w:r w:rsidRPr="00812D78">
        <w:rPr>
          <w:spacing w:val="-1"/>
          <w:sz w:val="24"/>
          <w:szCs w:val="24"/>
        </w:rPr>
        <w:t>e</w:t>
      </w:r>
      <w:r w:rsidRPr="00812D78">
        <w:rPr>
          <w:sz w:val="24"/>
          <w:szCs w:val="24"/>
        </w:rPr>
        <w:t>l</w:t>
      </w:r>
      <w:r w:rsidRPr="00812D78">
        <w:rPr>
          <w:spacing w:val="9"/>
          <w:sz w:val="24"/>
          <w:szCs w:val="24"/>
        </w:rPr>
        <w:t xml:space="preserve"> </w:t>
      </w:r>
      <w:r w:rsidRPr="00812D78">
        <w:rPr>
          <w:sz w:val="24"/>
          <w:szCs w:val="24"/>
        </w:rPr>
        <w:t>2</w:t>
      </w:r>
      <w:r w:rsidRPr="00812D78">
        <w:rPr>
          <w:spacing w:val="2"/>
          <w:sz w:val="24"/>
          <w:szCs w:val="24"/>
        </w:rPr>
        <w:t>.</w:t>
      </w:r>
      <w:r w:rsidR="007C23E1">
        <w:rPr>
          <w:sz w:val="24"/>
          <w:szCs w:val="24"/>
          <w:lang w:val="id-ID"/>
        </w:rPr>
        <w:t>2</w:t>
      </w:r>
      <w:r w:rsidRPr="00812D78">
        <w:rPr>
          <w:spacing w:val="5"/>
          <w:sz w:val="24"/>
          <w:szCs w:val="24"/>
        </w:rPr>
        <w:t xml:space="preserve"> </w:t>
      </w:r>
      <w:r w:rsidRPr="00812D78">
        <w:rPr>
          <w:sz w:val="24"/>
          <w:szCs w:val="24"/>
        </w:rPr>
        <w:t>berikut</w:t>
      </w:r>
      <w:r w:rsidRPr="00812D78">
        <w:rPr>
          <w:spacing w:val="11"/>
          <w:sz w:val="24"/>
          <w:szCs w:val="24"/>
        </w:rPr>
        <w:t xml:space="preserve"> </w:t>
      </w:r>
      <w:r w:rsidRPr="00812D78">
        <w:rPr>
          <w:w w:val="102"/>
          <w:sz w:val="24"/>
          <w:szCs w:val="24"/>
        </w:rPr>
        <w:t>in</w:t>
      </w:r>
      <w:r w:rsidRPr="00812D78">
        <w:rPr>
          <w:spacing w:val="1"/>
          <w:w w:val="102"/>
          <w:sz w:val="24"/>
          <w:szCs w:val="24"/>
        </w:rPr>
        <w:t>i</w:t>
      </w:r>
      <w:r w:rsidRPr="00812D78">
        <w:rPr>
          <w:w w:val="102"/>
          <w:sz w:val="24"/>
          <w:szCs w:val="24"/>
        </w:rPr>
        <w:t>.</w:t>
      </w:r>
    </w:p>
    <w:p w14:paraId="7EAE2402" w14:textId="77777777" w:rsidR="00F72D8F" w:rsidRPr="00812D78" w:rsidRDefault="00F72D8F" w:rsidP="00F72D8F">
      <w:pPr>
        <w:spacing w:line="360" w:lineRule="auto"/>
        <w:jc w:val="center"/>
        <w:rPr>
          <w:sz w:val="24"/>
          <w:szCs w:val="24"/>
        </w:rPr>
      </w:pPr>
      <w:r w:rsidRPr="00812D78">
        <w:rPr>
          <w:b/>
          <w:sz w:val="24"/>
          <w:szCs w:val="24"/>
        </w:rPr>
        <w:t>Tabel</w:t>
      </w:r>
      <w:r w:rsidRPr="00812D78">
        <w:rPr>
          <w:b/>
          <w:spacing w:val="-3"/>
          <w:sz w:val="24"/>
          <w:szCs w:val="24"/>
        </w:rPr>
        <w:t xml:space="preserve"> </w:t>
      </w:r>
      <w:r w:rsidR="007C23E1">
        <w:rPr>
          <w:b/>
          <w:sz w:val="24"/>
          <w:szCs w:val="24"/>
        </w:rPr>
        <w:t>2.</w:t>
      </w:r>
      <w:r w:rsidR="007C23E1">
        <w:rPr>
          <w:b/>
          <w:sz w:val="24"/>
          <w:szCs w:val="24"/>
          <w:lang w:val="id-ID"/>
        </w:rPr>
        <w:t>2</w:t>
      </w:r>
      <w:r w:rsidRPr="00812D78">
        <w:rPr>
          <w:b/>
          <w:spacing w:val="-2"/>
          <w:sz w:val="24"/>
          <w:szCs w:val="24"/>
        </w:rPr>
        <w:t xml:space="preserve"> </w:t>
      </w:r>
      <w:r w:rsidRPr="00812D78">
        <w:rPr>
          <w:spacing w:val="-2"/>
          <w:sz w:val="24"/>
          <w:szCs w:val="24"/>
        </w:rPr>
        <w:t>R</w:t>
      </w:r>
      <w:r w:rsidRPr="00812D78">
        <w:rPr>
          <w:sz w:val="24"/>
          <w:szCs w:val="24"/>
        </w:rPr>
        <w:t>en</w:t>
      </w:r>
      <w:r w:rsidRPr="00812D78">
        <w:rPr>
          <w:spacing w:val="1"/>
          <w:sz w:val="24"/>
          <w:szCs w:val="24"/>
        </w:rPr>
        <w:t>c</w:t>
      </w:r>
      <w:r w:rsidRPr="00812D78">
        <w:rPr>
          <w:spacing w:val="-1"/>
          <w:sz w:val="24"/>
          <w:szCs w:val="24"/>
        </w:rPr>
        <w:t>a</w:t>
      </w:r>
      <w:r w:rsidRPr="00812D78">
        <w:rPr>
          <w:sz w:val="24"/>
          <w:szCs w:val="24"/>
        </w:rPr>
        <w:t>na</w:t>
      </w:r>
      <w:r w:rsidRPr="00812D78">
        <w:rPr>
          <w:spacing w:val="-6"/>
          <w:sz w:val="24"/>
          <w:szCs w:val="24"/>
        </w:rPr>
        <w:t xml:space="preserve"> </w:t>
      </w:r>
      <w:r w:rsidRPr="00812D78">
        <w:rPr>
          <w:sz w:val="24"/>
          <w:szCs w:val="24"/>
        </w:rPr>
        <w:t>P</w:t>
      </w:r>
      <w:r w:rsidRPr="00812D78">
        <w:rPr>
          <w:spacing w:val="1"/>
          <w:sz w:val="24"/>
          <w:szCs w:val="24"/>
        </w:rPr>
        <w:t>e</w:t>
      </w:r>
      <w:r w:rsidRPr="00812D78">
        <w:rPr>
          <w:spacing w:val="-2"/>
          <w:sz w:val="24"/>
          <w:szCs w:val="24"/>
        </w:rPr>
        <w:t>n</w:t>
      </w:r>
      <w:r w:rsidRPr="00812D78">
        <w:rPr>
          <w:sz w:val="24"/>
          <w:szCs w:val="24"/>
        </w:rPr>
        <w:t>yel</w:t>
      </w:r>
      <w:r w:rsidRPr="00812D78">
        <w:rPr>
          <w:spacing w:val="-1"/>
          <w:sz w:val="24"/>
          <w:szCs w:val="24"/>
        </w:rPr>
        <w:t>e</w:t>
      </w:r>
      <w:r w:rsidRPr="00812D78">
        <w:rPr>
          <w:sz w:val="24"/>
          <w:szCs w:val="24"/>
        </w:rPr>
        <w:t>sa</w:t>
      </w:r>
      <w:r w:rsidRPr="00812D78">
        <w:rPr>
          <w:spacing w:val="1"/>
          <w:sz w:val="24"/>
          <w:szCs w:val="24"/>
        </w:rPr>
        <w:t>i</w:t>
      </w:r>
      <w:r w:rsidRPr="00812D78">
        <w:rPr>
          <w:spacing w:val="-1"/>
          <w:sz w:val="24"/>
          <w:szCs w:val="24"/>
        </w:rPr>
        <w:t>a</w:t>
      </w:r>
      <w:r w:rsidRPr="00812D78">
        <w:rPr>
          <w:sz w:val="24"/>
          <w:szCs w:val="24"/>
        </w:rPr>
        <w:t>n</w:t>
      </w:r>
      <w:r w:rsidRPr="00812D78">
        <w:rPr>
          <w:spacing w:val="-9"/>
          <w:sz w:val="24"/>
          <w:szCs w:val="24"/>
        </w:rPr>
        <w:t xml:space="preserve"> </w:t>
      </w:r>
      <w:r w:rsidRPr="003101D6">
        <w:rPr>
          <w:spacing w:val="-2"/>
          <w:w w:val="102"/>
          <w:sz w:val="24"/>
          <w:szCs w:val="24"/>
        </w:rPr>
        <w:t>skripsi</w:t>
      </w:r>
      <w:r w:rsidRPr="00812D78">
        <w:rPr>
          <w:spacing w:val="1"/>
          <w:position w:val="-1"/>
          <w:sz w:val="24"/>
          <w:szCs w:val="24"/>
        </w:rPr>
        <w:t xml:space="preserve"> (</w:t>
      </w:r>
      <w:r w:rsidRPr="00812D78">
        <w:rPr>
          <w:spacing w:val="-1"/>
          <w:position w:val="-1"/>
          <w:sz w:val="24"/>
          <w:szCs w:val="24"/>
        </w:rPr>
        <w:t>A</w:t>
      </w:r>
      <w:r w:rsidRPr="00812D78">
        <w:rPr>
          <w:spacing w:val="1"/>
          <w:position w:val="-1"/>
          <w:sz w:val="24"/>
          <w:szCs w:val="24"/>
        </w:rPr>
        <w:t>f</w:t>
      </w:r>
      <w:r w:rsidRPr="00812D78">
        <w:rPr>
          <w:spacing w:val="-1"/>
          <w:position w:val="-1"/>
          <w:sz w:val="24"/>
          <w:szCs w:val="24"/>
        </w:rPr>
        <w:t>f</w:t>
      </w:r>
      <w:r w:rsidRPr="00812D78">
        <w:rPr>
          <w:position w:val="-1"/>
          <w:sz w:val="24"/>
          <w:szCs w:val="24"/>
        </w:rPr>
        <w:t>and</w:t>
      </w:r>
      <w:r w:rsidRPr="00812D78">
        <w:rPr>
          <w:spacing w:val="1"/>
          <w:position w:val="-1"/>
          <w:sz w:val="24"/>
          <w:szCs w:val="24"/>
        </w:rPr>
        <w:t>e</w:t>
      </w:r>
      <w:r w:rsidRPr="00812D78">
        <w:rPr>
          <w:spacing w:val="-1"/>
          <w:position w:val="-1"/>
          <w:sz w:val="24"/>
          <w:szCs w:val="24"/>
        </w:rPr>
        <w:t>s</w:t>
      </w:r>
      <w:r w:rsidRPr="00812D78">
        <w:rPr>
          <w:position w:val="-1"/>
          <w:sz w:val="24"/>
          <w:szCs w:val="24"/>
        </w:rPr>
        <w:t>,</w:t>
      </w:r>
      <w:r w:rsidRPr="00812D78">
        <w:rPr>
          <w:spacing w:val="-7"/>
          <w:position w:val="-1"/>
          <w:sz w:val="24"/>
          <w:szCs w:val="24"/>
        </w:rPr>
        <w:t xml:space="preserve"> </w:t>
      </w:r>
      <w:r w:rsidRPr="00812D78">
        <w:rPr>
          <w:position w:val="-1"/>
          <w:sz w:val="24"/>
          <w:szCs w:val="24"/>
        </w:rPr>
        <w:t>201</w:t>
      </w:r>
      <w:r w:rsidRPr="00812D78">
        <w:rPr>
          <w:spacing w:val="-2"/>
          <w:position w:val="-1"/>
          <w:sz w:val="24"/>
          <w:szCs w:val="24"/>
        </w:rPr>
        <w:t>4</w:t>
      </w:r>
      <w:r w:rsidRPr="00812D78">
        <w:rPr>
          <w:position w:val="-1"/>
          <w:sz w:val="24"/>
          <w:szCs w:val="24"/>
        </w:rPr>
        <w:t>)</w:t>
      </w:r>
    </w:p>
    <w:tbl>
      <w:tblPr>
        <w:tblW w:w="0" w:type="auto"/>
        <w:jc w:val="center"/>
        <w:tblLayout w:type="fixed"/>
        <w:tblCellMar>
          <w:left w:w="0" w:type="dxa"/>
          <w:right w:w="0" w:type="dxa"/>
        </w:tblCellMar>
        <w:tblLook w:val="01E0" w:firstRow="1" w:lastRow="1" w:firstColumn="1" w:lastColumn="1" w:noHBand="0" w:noVBand="0"/>
      </w:tblPr>
      <w:tblGrid>
        <w:gridCol w:w="723"/>
        <w:gridCol w:w="2141"/>
        <w:gridCol w:w="567"/>
        <w:gridCol w:w="567"/>
        <w:gridCol w:w="567"/>
        <w:gridCol w:w="567"/>
        <w:gridCol w:w="709"/>
        <w:gridCol w:w="705"/>
      </w:tblGrid>
      <w:tr w:rsidR="00F72D8F" w:rsidRPr="00812D78" w14:paraId="737A55BC" w14:textId="77777777" w:rsidTr="00C74C92">
        <w:trPr>
          <w:trHeight w:hRule="exact" w:val="543"/>
          <w:jc w:val="center"/>
        </w:trPr>
        <w:tc>
          <w:tcPr>
            <w:tcW w:w="723" w:type="dxa"/>
            <w:tcBorders>
              <w:top w:val="single" w:sz="4" w:space="0" w:color="000000"/>
              <w:left w:val="single" w:sz="4" w:space="0" w:color="000000"/>
              <w:bottom w:val="single" w:sz="4" w:space="0" w:color="000000"/>
              <w:right w:val="single" w:sz="4" w:space="0" w:color="000000"/>
            </w:tcBorders>
          </w:tcPr>
          <w:p w14:paraId="79A85B88" w14:textId="77777777" w:rsidR="00F72D8F" w:rsidRPr="008E6EEA" w:rsidRDefault="00F72D8F" w:rsidP="00C74C92">
            <w:pPr>
              <w:jc w:val="center"/>
              <w:rPr>
                <w:sz w:val="24"/>
                <w:szCs w:val="24"/>
                <w:lang w:val="id-ID"/>
              </w:rPr>
            </w:pPr>
            <w:r>
              <w:rPr>
                <w:spacing w:val="-1"/>
                <w:sz w:val="24"/>
                <w:szCs w:val="24"/>
                <w:lang w:val="id-ID"/>
              </w:rPr>
              <w:t>No</w:t>
            </w:r>
          </w:p>
        </w:tc>
        <w:tc>
          <w:tcPr>
            <w:tcW w:w="2141" w:type="dxa"/>
            <w:tcBorders>
              <w:top w:val="single" w:sz="4" w:space="0" w:color="000000"/>
              <w:left w:val="single" w:sz="4" w:space="0" w:color="000000"/>
              <w:bottom w:val="single" w:sz="4" w:space="0" w:color="000000"/>
              <w:right w:val="single" w:sz="4" w:space="0" w:color="000000"/>
            </w:tcBorders>
          </w:tcPr>
          <w:p w14:paraId="4ACC6585" w14:textId="77777777" w:rsidR="00F72D8F" w:rsidRPr="008E6EEA" w:rsidRDefault="00F72D8F" w:rsidP="00C74C92">
            <w:pPr>
              <w:jc w:val="center"/>
              <w:rPr>
                <w:sz w:val="24"/>
                <w:szCs w:val="24"/>
                <w:lang w:val="id-ID"/>
              </w:rPr>
            </w:pPr>
            <w:r>
              <w:rPr>
                <w:spacing w:val="-1"/>
                <w:sz w:val="24"/>
                <w:szCs w:val="24"/>
                <w:lang w:val="id-ID"/>
              </w:rPr>
              <w:t>Tahapan</w:t>
            </w:r>
          </w:p>
        </w:tc>
        <w:tc>
          <w:tcPr>
            <w:tcW w:w="567" w:type="dxa"/>
            <w:tcBorders>
              <w:top w:val="single" w:sz="4" w:space="0" w:color="000000"/>
              <w:left w:val="single" w:sz="4" w:space="0" w:color="000000"/>
              <w:bottom w:val="single" w:sz="4" w:space="0" w:color="000000"/>
              <w:right w:val="single" w:sz="4" w:space="0" w:color="000000"/>
            </w:tcBorders>
          </w:tcPr>
          <w:p w14:paraId="1E5F7590" w14:textId="77777777" w:rsidR="00F72D8F" w:rsidRPr="00812D78" w:rsidRDefault="00F72D8F" w:rsidP="00C74C92">
            <w:pPr>
              <w:rPr>
                <w:sz w:val="24"/>
                <w:szCs w:val="24"/>
              </w:rPr>
            </w:pPr>
            <w:r w:rsidRPr="00812D78">
              <w:rPr>
                <w:sz w:val="24"/>
                <w:szCs w:val="24"/>
              </w:rPr>
              <w:t>Juni</w:t>
            </w:r>
          </w:p>
        </w:tc>
        <w:tc>
          <w:tcPr>
            <w:tcW w:w="567" w:type="dxa"/>
            <w:tcBorders>
              <w:top w:val="single" w:sz="4" w:space="0" w:color="000000"/>
              <w:left w:val="single" w:sz="4" w:space="0" w:color="000000"/>
              <w:bottom w:val="single" w:sz="4" w:space="0" w:color="000000"/>
              <w:right w:val="single" w:sz="4" w:space="0" w:color="000000"/>
            </w:tcBorders>
          </w:tcPr>
          <w:p w14:paraId="4F2DCB69" w14:textId="77777777" w:rsidR="00F72D8F" w:rsidRPr="00812D78" w:rsidRDefault="00F72D8F" w:rsidP="00C74C92">
            <w:pPr>
              <w:rPr>
                <w:sz w:val="24"/>
                <w:szCs w:val="24"/>
              </w:rPr>
            </w:pPr>
            <w:r w:rsidRPr="00812D78">
              <w:rPr>
                <w:sz w:val="24"/>
                <w:szCs w:val="24"/>
              </w:rPr>
              <w:t>Ju</w:t>
            </w:r>
            <w:r w:rsidRPr="00812D78">
              <w:rPr>
                <w:spacing w:val="-1"/>
                <w:sz w:val="24"/>
                <w:szCs w:val="24"/>
              </w:rPr>
              <w:t>l</w:t>
            </w:r>
            <w:r w:rsidRPr="00812D78">
              <w:rPr>
                <w:sz w:val="24"/>
                <w:szCs w:val="24"/>
              </w:rPr>
              <w:t>i</w:t>
            </w:r>
          </w:p>
        </w:tc>
        <w:tc>
          <w:tcPr>
            <w:tcW w:w="567" w:type="dxa"/>
            <w:tcBorders>
              <w:top w:val="single" w:sz="4" w:space="0" w:color="000000"/>
              <w:left w:val="single" w:sz="4" w:space="0" w:color="000000"/>
              <w:bottom w:val="single" w:sz="4" w:space="0" w:color="000000"/>
              <w:right w:val="single" w:sz="4" w:space="0" w:color="000000"/>
            </w:tcBorders>
          </w:tcPr>
          <w:p w14:paraId="2AE15A88" w14:textId="77777777" w:rsidR="00F72D8F" w:rsidRPr="00812D78" w:rsidRDefault="00F72D8F" w:rsidP="00C74C92">
            <w:pPr>
              <w:rPr>
                <w:sz w:val="24"/>
                <w:szCs w:val="24"/>
              </w:rPr>
            </w:pPr>
            <w:r w:rsidRPr="00812D78">
              <w:rPr>
                <w:spacing w:val="-1"/>
                <w:sz w:val="24"/>
                <w:szCs w:val="24"/>
              </w:rPr>
              <w:t>A</w:t>
            </w:r>
            <w:r w:rsidRPr="00812D78">
              <w:rPr>
                <w:sz w:val="24"/>
                <w:szCs w:val="24"/>
              </w:rPr>
              <w:t>gt</w:t>
            </w:r>
          </w:p>
        </w:tc>
        <w:tc>
          <w:tcPr>
            <w:tcW w:w="567" w:type="dxa"/>
            <w:tcBorders>
              <w:top w:val="single" w:sz="4" w:space="0" w:color="000000"/>
              <w:left w:val="single" w:sz="4" w:space="0" w:color="000000"/>
              <w:bottom w:val="single" w:sz="4" w:space="0" w:color="000000"/>
              <w:right w:val="single" w:sz="4" w:space="0" w:color="000000"/>
            </w:tcBorders>
          </w:tcPr>
          <w:p w14:paraId="225ACFA7" w14:textId="77777777" w:rsidR="00F72D8F" w:rsidRPr="00812D78" w:rsidRDefault="00F72D8F" w:rsidP="00C74C92">
            <w:pPr>
              <w:rPr>
                <w:sz w:val="24"/>
                <w:szCs w:val="24"/>
              </w:rPr>
            </w:pPr>
            <w:r w:rsidRPr="00812D78">
              <w:rPr>
                <w:sz w:val="24"/>
                <w:szCs w:val="24"/>
              </w:rPr>
              <w:t>Sept</w:t>
            </w:r>
          </w:p>
        </w:tc>
        <w:tc>
          <w:tcPr>
            <w:tcW w:w="709" w:type="dxa"/>
            <w:tcBorders>
              <w:top w:val="single" w:sz="4" w:space="0" w:color="000000"/>
              <w:left w:val="single" w:sz="4" w:space="0" w:color="000000"/>
              <w:bottom w:val="single" w:sz="4" w:space="0" w:color="000000"/>
              <w:right w:val="single" w:sz="4" w:space="0" w:color="000000"/>
            </w:tcBorders>
          </w:tcPr>
          <w:p w14:paraId="10DCEEA5" w14:textId="77777777" w:rsidR="00F72D8F" w:rsidRPr="00812D78" w:rsidRDefault="00F72D8F" w:rsidP="00C74C92">
            <w:pPr>
              <w:rPr>
                <w:sz w:val="24"/>
                <w:szCs w:val="24"/>
              </w:rPr>
            </w:pPr>
            <w:r w:rsidRPr="00812D78">
              <w:rPr>
                <w:spacing w:val="-1"/>
                <w:sz w:val="24"/>
                <w:szCs w:val="24"/>
              </w:rPr>
              <w:t>O</w:t>
            </w:r>
            <w:r w:rsidRPr="00812D78">
              <w:rPr>
                <w:sz w:val="24"/>
                <w:szCs w:val="24"/>
              </w:rPr>
              <w:t>kt</w:t>
            </w:r>
          </w:p>
        </w:tc>
        <w:tc>
          <w:tcPr>
            <w:tcW w:w="705" w:type="dxa"/>
            <w:tcBorders>
              <w:top w:val="single" w:sz="4" w:space="0" w:color="000000"/>
              <w:left w:val="single" w:sz="4" w:space="0" w:color="000000"/>
              <w:bottom w:val="single" w:sz="4" w:space="0" w:color="000000"/>
              <w:right w:val="single" w:sz="4" w:space="0" w:color="000000"/>
            </w:tcBorders>
          </w:tcPr>
          <w:p w14:paraId="06BBF388" w14:textId="77777777" w:rsidR="00F72D8F" w:rsidRPr="008E6EEA" w:rsidRDefault="00F72D8F" w:rsidP="00C74C92">
            <w:pPr>
              <w:jc w:val="center"/>
              <w:rPr>
                <w:sz w:val="24"/>
                <w:szCs w:val="24"/>
                <w:lang w:val="id-ID"/>
              </w:rPr>
            </w:pPr>
            <w:r>
              <w:rPr>
                <w:spacing w:val="-1"/>
                <w:sz w:val="24"/>
                <w:szCs w:val="24"/>
                <w:lang w:val="id-ID"/>
              </w:rPr>
              <w:t>Nov</w:t>
            </w:r>
          </w:p>
        </w:tc>
      </w:tr>
      <w:tr w:rsidR="00F72D8F" w:rsidRPr="00812D78" w14:paraId="00A7403B" w14:textId="77777777" w:rsidTr="00C74C92">
        <w:trPr>
          <w:trHeight w:hRule="exact" w:val="423"/>
          <w:jc w:val="center"/>
        </w:trPr>
        <w:tc>
          <w:tcPr>
            <w:tcW w:w="723" w:type="dxa"/>
            <w:tcBorders>
              <w:top w:val="single" w:sz="4" w:space="0" w:color="000000"/>
              <w:left w:val="single" w:sz="4" w:space="0" w:color="000000"/>
              <w:bottom w:val="single" w:sz="4" w:space="0" w:color="000000"/>
              <w:right w:val="single" w:sz="4" w:space="0" w:color="000000"/>
            </w:tcBorders>
          </w:tcPr>
          <w:p w14:paraId="37380961" w14:textId="77777777" w:rsidR="00F72D8F" w:rsidRPr="00812D78" w:rsidRDefault="00F72D8F" w:rsidP="00C74C92">
            <w:pPr>
              <w:jc w:val="center"/>
              <w:rPr>
                <w:sz w:val="24"/>
                <w:szCs w:val="24"/>
              </w:rPr>
            </w:pPr>
            <w:r>
              <w:rPr>
                <w:spacing w:val="-1"/>
                <w:sz w:val="24"/>
                <w:szCs w:val="24"/>
                <w:lang w:val="id-ID"/>
              </w:rPr>
              <w:t>1</w:t>
            </w:r>
          </w:p>
        </w:tc>
        <w:tc>
          <w:tcPr>
            <w:tcW w:w="2141" w:type="dxa"/>
            <w:tcBorders>
              <w:top w:val="single" w:sz="4" w:space="0" w:color="000000"/>
              <w:left w:val="single" w:sz="4" w:space="0" w:color="000000"/>
              <w:bottom w:val="single" w:sz="4" w:space="0" w:color="000000"/>
              <w:right w:val="single" w:sz="4" w:space="0" w:color="000000"/>
            </w:tcBorders>
          </w:tcPr>
          <w:p w14:paraId="7BCCA048" w14:textId="77777777" w:rsidR="00F72D8F" w:rsidRPr="00812D78" w:rsidRDefault="00F72D8F" w:rsidP="00C74C92">
            <w:pPr>
              <w:ind w:left="153"/>
              <w:rPr>
                <w:sz w:val="24"/>
                <w:szCs w:val="24"/>
              </w:rPr>
            </w:pPr>
            <w:r w:rsidRPr="00812D78">
              <w:rPr>
                <w:sz w:val="24"/>
                <w:szCs w:val="24"/>
              </w:rPr>
              <w:t>Peng</w:t>
            </w:r>
            <w:r w:rsidRPr="00812D78">
              <w:rPr>
                <w:spacing w:val="1"/>
                <w:sz w:val="24"/>
                <w:szCs w:val="24"/>
              </w:rPr>
              <w:t>a</w:t>
            </w:r>
            <w:r w:rsidRPr="00812D78">
              <w:rPr>
                <w:spacing w:val="-1"/>
                <w:sz w:val="24"/>
                <w:szCs w:val="24"/>
              </w:rPr>
              <w:t>j</w:t>
            </w:r>
            <w:r w:rsidRPr="00812D78">
              <w:rPr>
                <w:sz w:val="24"/>
                <w:szCs w:val="24"/>
              </w:rPr>
              <w:t>uan</w:t>
            </w:r>
            <w:r w:rsidRPr="00812D78">
              <w:rPr>
                <w:spacing w:val="-9"/>
                <w:sz w:val="24"/>
                <w:szCs w:val="24"/>
              </w:rPr>
              <w:t xml:space="preserve"> </w:t>
            </w:r>
            <w:r w:rsidRPr="00812D78">
              <w:rPr>
                <w:sz w:val="24"/>
                <w:szCs w:val="24"/>
              </w:rPr>
              <w:t>Jud</w:t>
            </w:r>
            <w:r w:rsidRPr="00812D78">
              <w:rPr>
                <w:spacing w:val="-2"/>
                <w:sz w:val="24"/>
                <w:szCs w:val="24"/>
              </w:rPr>
              <w:t>u</w:t>
            </w:r>
            <w:r w:rsidRPr="00812D78">
              <w:rPr>
                <w:sz w:val="24"/>
                <w:szCs w:val="24"/>
              </w:rPr>
              <w:t>l</w:t>
            </w:r>
          </w:p>
        </w:tc>
        <w:tc>
          <w:tcPr>
            <w:tcW w:w="567" w:type="dxa"/>
            <w:tcBorders>
              <w:top w:val="single" w:sz="4" w:space="0" w:color="000000"/>
              <w:left w:val="single" w:sz="4" w:space="0" w:color="000000"/>
              <w:bottom w:val="single" w:sz="4" w:space="0" w:color="000000"/>
              <w:right w:val="single" w:sz="4" w:space="0" w:color="000000"/>
            </w:tcBorders>
          </w:tcPr>
          <w:p w14:paraId="742DE662" w14:textId="77777777" w:rsidR="00F72D8F" w:rsidRPr="00812D78" w:rsidRDefault="00F72D8F" w:rsidP="00C74C92">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1FEC441A" w14:textId="77777777" w:rsidR="00F72D8F" w:rsidRPr="00812D78" w:rsidRDefault="00F72D8F" w:rsidP="00C74C92">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5FD4EB8" w14:textId="77777777" w:rsidR="00F72D8F" w:rsidRPr="00812D78" w:rsidRDefault="00F72D8F" w:rsidP="00C74C92">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1C1C84E" w14:textId="77777777" w:rsidR="00F72D8F" w:rsidRPr="00812D78" w:rsidRDefault="00F72D8F" w:rsidP="00C74C92">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22E1B8C" w14:textId="77777777" w:rsidR="00F72D8F" w:rsidRPr="00812D78" w:rsidRDefault="00F72D8F" w:rsidP="00C74C92">
            <w:pPr>
              <w:jc w:val="center"/>
              <w:rPr>
                <w:sz w:val="24"/>
                <w:szCs w:val="24"/>
              </w:rPr>
            </w:pPr>
          </w:p>
        </w:tc>
        <w:tc>
          <w:tcPr>
            <w:tcW w:w="705" w:type="dxa"/>
            <w:tcBorders>
              <w:top w:val="single" w:sz="4" w:space="0" w:color="000000"/>
              <w:left w:val="single" w:sz="4" w:space="0" w:color="000000"/>
              <w:bottom w:val="single" w:sz="4" w:space="0" w:color="000000"/>
              <w:right w:val="single" w:sz="4" w:space="0" w:color="000000"/>
            </w:tcBorders>
          </w:tcPr>
          <w:p w14:paraId="5DE3A113" w14:textId="77777777" w:rsidR="00F72D8F" w:rsidRPr="00812D78" w:rsidRDefault="00F72D8F" w:rsidP="00C74C92">
            <w:pPr>
              <w:jc w:val="center"/>
              <w:rPr>
                <w:sz w:val="24"/>
                <w:szCs w:val="24"/>
              </w:rPr>
            </w:pPr>
          </w:p>
        </w:tc>
      </w:tr>
      <w:tr w:rsidR="00F72D8F" w:rsidRPr="00812D78" w14:paraId="6765434B" w14:textId="77777777" w:rsidTr="00C74C92">
        <w:trPr>
          <w:trHeight w:hRule="exact" w:val="428"/>
          <w:jc w:val="center"/>
        </w:trPr>
        <w:tc>
          <w:tcPr>
            <w:tcW w:w="723" w:type="dxa"/>
            <w:tcBorders>
              <w:top w:val="single" w:sz="4" w:space="0" w:color="000000"/>
              <w:left w:val="single" w:sz="4" w:space="0" w:color="000000"/>
              <w:bottom w:val="single" w:sz="4" w:space="0" w:color="000000"/>
              <w:right w:val="single" w:sz="4" w:space="0" w:color="000000"/>
            </w:tcBorders>
          </w:tcPr>
          <w:p w14:paraId="2B57C13F" w14:textId="77777777" w:rsidR="00F72D8F" w:rsidRPr="00812D78" w:rsidRDefault="00F72D8F" w:rsidP="00C74C92">
            <w:pPr>
              <w:jc w:val="center"/>
              <w:rPr>
                <w:sz w:val="24"/>
                <w:szCs w:val="24"/>
              </w:rPr>
            </w:pPr>
            <w:r>
              <w:rPr>
                <w:spacing w:val="-1"/>
                <w:sz w:val="24"/>
                <w:szCs w:val="24"/>
                <w:lang w:val="id-ID"/>
              </w:rPr>
              <w:t>2</w:t>
            </w:r>
          </w:p>
        </w:tc>
        <w:tc>
          <w:tcPr>
            <w:tcW w:w="2141" w:type="dxa"/>
            <w:tcBorders>
              <w:top w:val="single" w:sz="4" w:space="0" w:color="000000"/>
              <w:left w:val="single" w:sz="4" w:space="0" w:color="000000"/>
              <w:bottom w:val="single" w:sz="4" w:space="0" w:color="000000"/>
              <w:right w:val="single" w:sz="4" w:space="0" w:color="000000"/>
            </w:tcBorders>
          </w:tcPr>
          <w:p w14:paraId="609D4F00" w14:textId="77777777" w:rsidR="00F72D8F" w:rsidRPr="00812D78" w:rsidRDefault="00F72D8F" w:rsidP="00C74C92">
            <w:pPr>
              <w:ind w:left="153"/>
              <w:rPr>
                <w:sz w:val="24"/>
                <w:szCs w:val="24"/>
              </w:rPr>
            </w:pPr>
            <w:r w:rsidRPr="00812D78">
              <w:rPr>
                <w:sz w:val="24"/>
                <w:szCs w:val="24"/>
              </w:rPr>
              <w:t>S</w:t>
            </w:r>
            <w:r w:rsidRPr="00812D78">
              <w:rPr>
                <w:spacing w:val="1"/>
                <w:sz w:val="24"/>
                <w:szCs w:val="24"/>
              </w:rPr>
              <w:t>t</w:t>
            </w:r>
            <w:r w:rsidRPr="00812D78">
              <w:rPr>
                <w:sz w:val="24"/>
                <w:szCs w:val="24"/>
              </w:rPr>
              <w:t>udi</w:t>
            </w:r>
            <w:r w:rsidRPr="00812D78">
              <w:rPr>
                <w:spacing w:val="-3"/>
                <w:sz w:val="24"/>
                <w:szCs w:val="24"/>
              </w:rPr>
              <w:t xml:space="preserve"> </w:t>
            </w:r>
            <w:r w:rsidRPr="00812D78">
              <w:rPr>
                <w:spacing w:val="-2"/>
                <w:sz w:val="24"/>
                <w:szCs w:val="24"/>
              </w:rPr>
              <w:t>P</w:t>
            </w:r>
            <w:r w:rsidRPr="00812D78">
              <w:rPr>
                <w:sz w:val="24"/>
                <w:szCs w:val="24"/>
              </w:rPr>
              <w:t>u</w:t>
            </w:r>
            <w:r w:rsidRPr="00812D78">
              <w:rPr>
                <w:spacing w:val="-1"/>
                <w:sz w:val="24"/>
                <w:szCs w:val="24"/>
              </w:rPr>
              <w:t>s</w:t>
            </w:r>
            <w:r w:rsidRPr="00812D78">
              <w:rPr>
                <w:spacing w:val="1"/>
                <w:sz w:val="24"/>
                <w:szCs w:val="24"/>
              </w:rPr>
              <w:t>t</w:t>
            </w:r>
            <w:r w:rsidRPr="00812D78">
              <w:rPr>
                <w:sz w:val="24"/>
                <w:szCs w:val="24"/>
              </w:rPr>
              <w:t>aka</w:t>
            </w:r>
          </w:p>
        </w:tc>
        <w:tc>
          <w:tcPr>
            <w:tcW w:w="567" w:type="dxa"/>
            <w:tcBorders>
              <w:top w:val="single" w:sz="4" w:space="0" w:color="000000"/>
              <w:left w:val="single" w:sz="4" w:space="0" w:color="000000"/>
              <w:bottom w:val="single" w:sz="4" w:space="0" w:color="000000"/>
              <w:right w:val="single" w:sz="4" w:space="0" w:color="000000"/>
            </w:tcBorders>
          </w:tcPr>
          <w:p w14:paraId="0DEC926D" w14:textId="77777777" w:rsidR="00F72D8F" w:rsidRPr="00812D78" w:rsidRDefault="00F72D8F" w:rsidP="00C74C92">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47BA0C1B" w14:textId="77777777" w:rsidR="00F72D8F" w:rsidRPr="00812D78" w:rsidRDefault="00F72D8F" w:rsidP="00C74C92">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476F3D9A" w14:textId="77777777" w:rsidR="00F72D8F" w:rsidRPr="00812D78" w:rsidRDefault="00F72D8F" w:rsidP="00C74C92">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119B15F7" w14:textId="77777777" w:rsidR="00F72D8F" w:rsidRPr="00812D78" w:rsidRDefault="00F72D8F" w:rsidP="00C74C92">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5A6501E" w14:textId="77777777" w:rsidR="00F72D8F" w:rsidRPr="00812D78" w:rsidRDefault="00F72D8F" w:rsidP="00C74C92">
            <w:pPr>
              <w:jc w:val="center"/>
              <w:rPr>
                <w:sz w:val="24"/>
                <w:szCs w:val="24"/>
              </w:rPr>
            </w:pPr>
          </w:p>
        </w:tc>
        <w:tc>
          <w:tcPr>
            <w:tcW w:w="705" w:type="dxa"/>
            <w:tcBorders>
              <w:top w:val="single" w:sz="4" w:space="0" w:color="000000"/>
              <w:left w:val="single" w:sz="4" w:space="0" w:color="000000"/>
              <w:bottom w:val="single" w:sz="4" w:space="0" w:color="000000"/>
              <w:right w:val="single" w:sz="4" w:space="0" w:color="000000"/>
            </w:tcBorders>
          </w:tcPr>
          <w:p w14:paraId="585C48E4" w14:textId="77777777" w:rsidR="00F72D8F" w:rsidRPr="00812D78" w:rsidRDefault="00F72D8F" w:rsidP="00C74C92">
            <w:pPr>
              <w:jc w:val="center"/>
              <w:rPr>
                <w:sz w:val="24"/>
                <w:szCs w:val="24"/>
              </w:rPr>
            </w:pPr>
          </w:p>
        </w:tc>
      </w:tr>
      <w:tr w:rsidR="00F72D8F" w:rsidRPr="00812D78" w14:paraId="47853A5A" w14:textId="77777777" w:rsidTr="00C74C92">
        <w:trPr>
          <w:trHeight w:hRule="exact" w:val="562"/>
          <w:jc w:val="center"/>
        </w:trPr>
        <w:tc>
          <w:tcPr>
            <w:tcW w:w="723" w:type="dxa"/>
            <w:tcBorders>
              <w:top w:val="single" w:sz="4" w:space="0" w:color="000000"/>
              <w:left w:val="single" w:sz="4" w:space="0" w:color="000000"/>
              <w:bottom w:val="single" w:sz="4" w:space="0" w:color="000000"/>
              <w:right w:val="single" w:sz="4" w:space="0" w:color="000000"/>
            </w:tcBorders>
          </w:tcPr>
          <w:p w14:paraId="32D386BD" w14:textId="77777777" w:rsidR="00F72D8F" w:rsidRPr="00812D78" w:rsidRDefault="00F72D8F" w:rsidP="00C74C92">
            <w:pPr>
              <w:jc w:val="center"/>
              <w:rPr>
                <w:sz w:val="24"/>
                <w:szCs w:val="24"/>
              </w:rPr>
            </w:pPr>
            <w:r>
              <w:rPr>
                <w:spacing w:val="-1"/>
                <w:sz w:val="24"/>
                <w:szCs w:val="24"/>
                <w:lang w:val="id-ID"/>
              </w:rPr>
              <w:t>3</w:t>
            </w:r>
          </w:p>
        </w:tc>
        <w:tc>
          <w:tcPr>
            <w:tcW w:w="2141" w:type="dxa"/>
            <w:tcBorders>
              <w:top w:val="single" w:sz="4" w:space="0" w:color="000000"/>
              <w:left w:val="single" w:sz="4" w:space="0" w:color="000000"/>
              <w:bottom w:val="single" w:sz="4" w:space="0" w:color="000000"/>
              <w:right w:val="single" w:sz="4" w:space="0" w:color="000000"/>
            </w:tcBorders>
          </w:tcPr>
          <w:p w14:paraId="77E4C91D" w14:textId="77777777" w:rsidR="00F72D8F" w:rsidRPr="00812D78" w:rsidRDefault="00F72D8F" w:rsidP="00C74C92">
            <w:pPr>
              <w:ind w:left="153"/>
              <w:rPr>
                <w:sz w:val="24"/>
                <w:szCs w:val="24"/>
              </w:rPr>
            </w:pPr>
            <w:r w:rsidRPr="00812D78">
              <w:rPr>
                <w:spacing w:val="-1"/>
                <w:sz w:val="24"/>
                <w:szCs w:val="24"/>
              </w:rPr>
              <w:t>A</w:t>
            </w:r>
            <w:r w:rsidRPr="00812D78">
              <w:rPr>
                <w:sz w:val="24"/>
                <w:szCs w:val="24"/>
              </w:rPr>
              <w:t>na</w:t>
            </w:r>
            <w:r w:rsidRPr="00812D78">
              <w:rPr>
                <w:spacing w:val="1"/>
                <w:sz w:val="24"/>
                <w:szCs w:val="24"/>
              </w:rPr>
              <w:t>l</w:t>
            </w:r>
            <w:r w:rsidRPr="00812D78">
              <w:rPr>
                <w:spacing w:val="-1"/>
                <w:sz w:val="24"/>
                <w:szCs w:val="24"/>
              </w:rPr>
              <w:t>i</w:t>
            </w:r>
            <w:r w:rsidRPr="00812D78">
              <w:rPr>
                <w:sz w:val="24"/>
                <w:szCs w:val="24"/>
              </w:rPr>
              <w:t xml:space="preserve">sa   </w:t>
            </w:r>
            <w:r w:rsidRPr="00812D78">
              <w:rPr>
                <w:spacing w:val="2"/>
                <w:sz w:val="24"/>
                <w:szCs w:val="24"/>
              </w:rPr>
              <w:t xml:space="preserve"> </w:t>
            </w:r>
            <w:r w:rsidRPr="00812D78">
              <w:rPr>
                <w:sz w:val="24"/>
                <w:szCs w:val="24"/>
              </w:rPr>
              <w:t xml:space="preserve">dan   </w:t>
            </w:r>
            <w:r w:rsidRPr="00812D78">
              <w:rPr>
                <w:spacing w:val="5"/>
                <w:sz w:val="24"/>
                <w:szCs w:val="24"/>
              </w:rPr>
              <w:t xml:space="preserve"> </w:t>
            </w:r>
            <w:r w:rsidRPr="00812D78">
              <w:rPr>
                <w:sz w:val="24"/>
                <w:szCs w:val="24"/>
              </w:rPr>
              <w:t>P</w:t>
            </w:r>
            <w:r w:rsidRPr="00812D78">
              <w:rPr>
                <w:spacing w:val="-2"/>
                <w:sz w:val="24"/>
                <w:szCs w:val="24"/>
              </w:rPr>
              <w:t>e</w:t>
            </w:r>
            <w:r w:rsidRPr="00812D78">
              <w:rPr>
                <w:spacing w:val="1"/>
                <w:sz w:val="24"/>
                <w:szCs w:val="24"/>
              </w:rPr>
              <w:t>r</w:t>
            </w:r>
            <w:r w:rsidRPr="00812D78">
              <w:rPr>
                <w:sz w:val="24"/>
                <w:szCs w:val="24"/>
              </w:rPr>
              <w:t>an</w:t>
            </w:r>
            <w:r w:rsidRPr="00812D78">
              <w:rPr>
                <w:spacing w:val="-1"/>
                <w:sz w:val="24"/>
                <w:szCs w:val="24"/>
              </w:rPr>
              <w:t>c</w:t>
            </w:r>
            <w:r w:rsidRPr="00812D78">
              <w:rPr>
                <w:sz w:val="24"/>
                <w:szCs w:val="24"/>
              </w:rPr>
              <w:t>an</w:t>
            </w:r>
            <w:r w:rsidRPr="00812D78">
              <w:rPr>
                <w:spacing w:val="-1"/>
                <w:sz w:val="24"/>
                <w:szCs w:val="24"/>
              </w:rPr>
              <w:t>g</w:t>
            </w:r>
            <w:r w:rsidRPr="00812D78">
              <w:rPr>
                <w:sz w:val="24"/>
                <w:szCs w:val="24"/>
              </w:rPr>
              <w:t>an</w:t>
            </w:r>
          </w:p>
          <w:p w14:paraId="1F04502E" w14:textId="77777777" w:rsidR="00F72D8F" w:rsidRPr="00812D78" w:rsidRDefault="00F72D8F" w:rsidP="00C74C92">
            <w:pPr>
              <w:ind w:left="153"/>
              <w:rPr>
                <w:sz w:val="24"/>
                <w:szCs w:val="24"/>
              </w:rPr>
            </w:pPr>
            <w:r w:rsidRPr="00812D78">
              <w:rPr>
                <w:sz w:val="24"/>
                <w:szCs w:val="24"/>
              </w:rPr>
              <w:t>Mod</w:t>
            </w:r>
            <w:r w:rsidRPr="00812D78">
              <w:rPr>
                <w:spacing w:val="-2"/>
                <w:sz w:val="24"/>
                <w:szCs w:val="24"/>
              </w:rPr>
              <w:t>u</w:t>
            </w:r>
            <w:r w:rsidRPr="00812D78">
              <w:rPr>
                <w:sz w:val="24"/>
                <w:szCs w:val="24"/>
              </w:rPr>
              <w:t>l</w:t>
            </w:r>
          </w:p>
        </w:tc>
        <w:tc>
          <w:tcPr>
            <w:tcW w:w="567" w:type="dxa"/>
            <w:tcBorders>
              <w:top w:val="single" w:sz="4" w:space="0" w:color="000000"/>
              <w:left w:val="single" w:sz="4" w:space="0" w:color="000000"/>
              <w:bottom w:val="single" w:sz="4" w:space="0" w:color="000000"/>
              <w:right w:val="single" w:sz="4" w:space="0" w:color="000000"/>
            </w:tcBorders>
          </w:tcPr>
          <w:p w14:paraId="0384A4E5" w14:textId="77777777" w:rsidR="00F72D8F" w:rsidRPr="00812D78" w:rsidRDefault="00F72D8F" w:rsidP="00C74C92">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2B690CE" w14:textId="77777777" w:rsidR="00F72D8F" w:rsidRPr="00812D78" w:rsidRDefault="00F72D8F" w:rsidP="00C74C92">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00DDD760" w14:textId="77777777" w:rsidR="00F72D8F" w:rsidRPr="00812D78" w:rsidRDefault="00F72D8F" w:rsidP="00C74C92">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599C3B9D" w14:textId="77777777" w:rsidR="00F72D8F" w:rsidRPr="00812D78" w:rsidRDefault="00F72D8F" w:rsidP="00C74C92">
            <w:pPr>
              <w:jc w:val="center"/>
              <w:rPr>
                <w:sz w:val="24"/>
                <w:szCs w:val="24"/>
              </w:rPr>
            </w:pPr>
            <w:r w:rsidRPr="00812D78">
              <w:rPr>
                <w:w w:val="99"/>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9A7E9A6" w14:textId="77777777" w:rsidR="00F72D8F" w:rsidRPr="00812D78" w:rsidRDefault="00F72D8F" w:rsidP="00C74C92">
            <w:pPr>
              <w:jc w:val="center"/>
              <w:rPr>
                <w:sz w:val="24"/>
                <w:szCs w:val="24"/>
              </w:rPr>
            </w:pPr>
          </w:p>
        </w:tc>
        <w:tc>
          <w:tcPr>
            <w:tcW w:w="705" w:type="dxa"/>
            <w:tcBorders>
              <w:top w:val="single" w:sz="4" w:space="0" w:color="000000"/>
              <w:left w:val="single" w:sz="4" w:space="0" w:color="000000"/>
              <w:bottom w:val="single" w:sz="4" w:space="0" w:color="000000"/>
              <w:right w:val="single" w:sz="4" w:space="0" w:color="000000"/>
            </w:tcBorders>
          </w:tcPr>
          <w:p w14:paraId="19BB7507" w14:textId="77777777" w:rsidR="00F72D8F" w:rsidRPr="00812D78" w:rsidRDefault="00F72D8F" w:rsidP="00C74C92">
            <w:pPr>
              <w:jc w:val="center"/>
              <w:rPr>
                <w:sz w:val="24"/>
                <w:szCs w:val="24"/>
              </w:rPr>
            </w:pPr>
          </w:p>
        </w:tc>
      </w:tr>
      <w:tr w:rsidR="00F72D8F" w:rsidRPr="00812D78" w14:paraId="42C19AB6" w14:textId="77777777" w:rsidTr="00C74C92">
        <w:trPr>
          <w:trHeight w:hRule="exact" w:val="556"/>
          <w:jc w:val="center"/>
        </w:trPr>
        <w:tc>
          <w:tcPr>
            <w:tcW w:w="723" w:type="dxa"/>
            <w:tcBorders>
              <w:top w:val="single" w:sz="4" w:space="0" w:color="000000"/>
              <w:left w:val="single" w:sz="4" w:space="0" w:color="000000"/>
              <w:bottom w:val="single" w:sz="4" w:space="0" w:color="000000"/>
              <w:right w:val="single" w:sz="4" w:space="0" w:color="000000"/>
            </w:tcBorders>
          </w:tcPr>
          <w:p w14:paraId="5D1C59FF" w14:textId="77777777" w:rsidR="00F72D8F" w:rsidRPr="00812D78" w:rsidRDefault="00F72D8F" w:rsidP="00C74C92">
            <w:pPr>
              <w:jc w:val="center"/>
              <w:rPr>
                <w:sz w:val="24"/>
                <w:szCs w:val="24"/>
              </w:rPr>
            </w:pPr>
            <w:r>
              <w:rPr>
                <w:spacing w:val="-1"/>
                <w:sz w:val="24"/>
                <w:szCs w:val="24"/>
                <w:lang w:val="id-ID"/>
              </w:rPr>
              <w:t>4</w:t>
            </w:r>
          </w:p>
        </w:tc>
        <w:tc>
          <w:tcPr>
            <w:tcW w:w="2141" w:type="dxa"/>
            <w:tcBorders>
              <w:top w:val="single" w:sz="4" w:space="0" w:color="000000"/>
              <w:left w:val="single" w:sz="4" w:space="0" w:color="000000"/>
              <w:bottom w:val="single" w:sz="4" w:space="0" w:color="000000"/>
              <w:right w:val="single" w:sz="4" w:space="0" w:color="000000"/>
            </w:tcBorders>
          </w:tcPr>
          <w:p w14:paraId="23B57A88" w14:textId="77777777" w:rsidR="00F72D8F" w:rsidRPr="00812D78" w:rsidRDefault="00F72D8F" w:rsidP="00C74C92">
            <w:pPr>
              <w:ind w:left="153"/>
              <w:rPr>
                <w:sz w:val="24"/>
                <w:szCs w:val="24"/>
              </w:rPr>
            </w:pPr>
            <w:r w:rsidRPr="00812D78">
              <w:rPr>
                <w:spacing w:val="-1"/>
                <w:sz w:val="24"/>
                <w:szCs w:val="24"/>
              </w:rPr>
              <w:t>I</w:t>
            </w:r>
            <w:r w:rsidRPr="00812D78">
              <w:rPr>
                <w:spacing w:val="1"/>
                <w:sz w:val="24"/>
                <w:szCs w:val="24"/>
              </w:rPr>
              <w:t>m</w:t>
            </w:r>
            <w:r w:rsidRPr="00812D78">
              <w:rPr>
                <w:sz w:val="24"/>
                <w:szCs w:val="24"/>
              </w:rPr>
              <w:t>p</w:t>
            </w:r>
            <w:r w:rsidRPr="00812D78">
              <w:rPr>
                <w:spacing w:val="1"/>
                <w:sz w:val="24"/>
                <w:szCs w:val="24"/>
              </w:rPr>
              <w:t>l</w:t>
            </w:r>
            <w:r w:rsidRPr="00812D78">
              <w:rPr>
                <w:spacing w:val="-1"/>
                <w:sz w:val="24"/>
                <w:szCs w:val="24"/>
              </w:rPr>
              <w:t>e</w:t>
            </w:r>
            <w:r w:rsidRPr="00812D78">
              <w:rPr>
                <w:spacing w:val="1"/>
                <w:sz w:val="24"/>
                <w:szCs w:val="24"/>
              </w:rPr>
              <w:t>m</w:t>
            </w:r>
            <w:r w:rsidRPr="00812D78">
              <w:rPr>
                <w:sz w:val="24"/>
                <w:szCs w:val="24"/>
              </w:rPr>
              <w:t>e</w:t>
            </w:r>
            <w:r w:rsidRPr="00812D78">
              <w:rPr>
                <w:spacing w:val="-1"/>
                <w:sz w:val="24"/>
                <w:szCs w:val="24"/>
              </w:rPr>
              <w:t>n</w:t>
            </w:r>
            <w:r w:rsidRPr="00812D78">
              <w:rPr>
                <w:spacing w:val="1"/>
                <w:sz w:val="24"/>
                <w:szCs w:val="24"/>
              </w:rPr>
              <w:t>t</w:t>
            </w:r>
            <w:r w:rsidRPr="00812D78">
              <w:rPr>
                <w:spacing w:val="-1"/>
                <w:sz w:val="24"/>
                <w:szCs w:val="24"/>
              </w:rPr>
              <w:t>a</w:t>
            </w:r>
            <w:r w:rsidRPr="00812D78">
              <w:rPr>
                <w:sz w:val="24"/>
                <w:szCs w:val="24"/>
              </w:rPr>
              <w:t>si</w:t>
            </w:r>
            <w:r w:rsidRPr="00812D78">
              <w:rPr>
                <w:spacing w:val="19"/>
                <w:sz w:val="24"/>
                <w:szCs w:val="24"/>
              </w:rPr>
              <w:t xml:space="preserve"> </w:t>
            </w:r>
            <w:r w:rsidRPr="00812D78">
              <w:rPr>
                <w:spacing w:val="-2"/>
                <w:sz w:val="24"/>
                <w:szCs w:val="24"/>
              </w:rPr>
              <w:t>d</w:t>
            </w:r>
            <w:r w:rsidRPr="00812D78">
              <w:rPr>
                <w:sz w:val="24"/>
                <w:szCs w:val="24"/>
              </w:rPr>
              <w:t>an</w:t>
            </w:r>
            <w:r w:rsidRPr="00812D78">
              <w:rPr>
                <w:spacing w:val="25"/>
                <w:sz w:val="24"/>
                <w:szCs w:val="24"/>
              </w:rPr>
              <w:t xml:space="preserve"> </w:t>
            </w:r>
            <w:r w:rsidRPr="00812D78">
              <w:rPr>
                <w:spacing w:val="-2"/>
                <w:sz w:val="24"/>
                <w:szCs w:val="24"/>
              </w:rPr>
              <w:t>P</w:t>
            </w:r>
            <w:r w:rsidRPr="00812D78">
              <w:rPr>
                <w:sz w:val="24"/>
                <w:szCs w:val="24"/>
              </w:rPr>
              <w:t>eng</w:t>
            </w:r>
            <w:r w:rsidRPr="00812D78">
              <w:rPr>
                <w:spacing w:val="-1"/>
                <w:sz w:val="24"/>
                <w:szCs w:val="24"/>
              </w:rPr>
              <w:t>u</w:t>
            </w:r>
            <w:r w:rsidRPr="00812D78">
              <w:rPr>
                <w:spacing w:val="1"/>
                <w:sz w:val="24"/>
                <w:szCs w:val="24"/>
              </w:rPr>
              <w:t>j</w:t>
            </w:r>
            <w:r w:rsidRPr="00812D78">
              <w:rPr>
                <w:spacing w:val="-1"/>
                <w:sz w:val="24"/>
                <w:szCs w:val="24"/>
              </w:rPr>
              <w:t>i</w:t>
            </w:r>
            <w:r w:rsidRPr="00812D78">
              <w:rPr>
                <w:sz w:val="24"/>
                <w:szCs w:val="24"/>
              </w:rPr>
              <w:t>an</w:t>
            </w:r>
          </w:p>
          <w:p w14:paraId="042A86A8" w14:textId="77777777" w:rsidR="00F72D8F" w:rsidRPr="00812D78" w:rsidRDefault="00F72D8F" w:rsidP="00C74C92">
            <w:pPr>
              <w:ind w:left="153"/>
              <w:rPr>
                <w:sz w:val="24"/>
                <w:szCs w:val="24"/>
              </w:rPr>
            </w:pPr>
            <w:r w:rsidRPr="00812D78">
              <w:rPr>
                <w:sz w:val="24"/>
                <w:szCs w:val="24"/>
              </w:rPr>
              <w:t>Mod</w:t>
            </w:r>
            <w:r w:rsidRPr="00812D78">
              <w:rPr>
                <w:spacing w:val="-2"/>
                <w:sz w:val="24"/>
                <w:szCs w:val="24"/>
              </w:rPr>
              <w:t>u</w:t>
            </w:r>
            <w:r w:rsidRPr="00812D78">
              <w:rPr>
                <w:sz w:val="24"/>
                <w:szCs w:val="24"/>
              </w:rPr>
              <w:t>l</w:t>
            </w:r>
          </w:p>
        </w:tc>
        <w:tc>
          <w:tcPr>
            <w:tcW w:w="567" w:type="dxa"/>
            <w:tcBorders>
              <w:top w:val="single" w:sz="4" w:space="0" w:color="000000"/>
              <w:left w:val="single" w:sz="4" w:space="0" w:color="000000"/>
              <w:bottom w:val="single" w:sz="4" w:space="0" w:color="000000"/>
              <w:right w:val="single" w:sz="4" w:space="0" w:color="000000"/>
            </w:tcBorders>
          </w:tcPr>
          <w:p w14:paraId="6E7C86F0" w14:textId="77777777" w:rsidR="00F72D8F" w:rsidRPr="00812D78" w:rsidRDefault="00F72D8F" w:rsidP="00C74C92">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A518FF6" w14:textId="77777777" w:rsidR="00F72D8F" w:rsidRPr="00812D78" w:rsidRDefault="00F72D8F" w:rsidP="00C74C92">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60CA40F" w14:textId="77777777" w:rsidR="00F72D8F" w:rsidRPr="00812D78" w:rsidRDefault="00F72D8F" w:rsidP="00C74C92">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0DFECF89" w14:textId="77777777" w:rsidR="00F72D8F" w:rsidRPr="00812D78" w:rsidRDefault="00F72D8F" w:rsidP="00C74C92">
            <w:pPr>
              <w:jc w:val="center"/>
              <w:rPr>
                <w:sz w:val="24"/>
                <w:szCs w:val="24"/>
              </w:rPr>
            </w:pPr>
            <w:r w:rsidRPr="00812D78">
              <w:rPr>
                <w:w w:val="99"/>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036C6675" w14:textId="77777777" w:rsidR="00F72D8F" w:rsidRPr="00812D78" w:rsidRDefault="00F72D8F" w:rsidP="00C74C92">
            <w:pPr>
              <w:jc w:val="center"/>
              <w:rPr>
                <w:sz w:val="24"/>
                <w:szCs w:val="24"/>
              </w:rPr>
            </w:pPr>
            <w:r w:rsidRPr="00812D78">
              <w:rPr>
                <w:w w:val="99"/>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14:paraId="70A34601" w14:textId="77777777" w:rsidR="00F72D8F" w:rsidRPr="00812D78" w:rsidRDefault="00F72D8F" w:rsidP="00C74C92">
            <w:pPr>
              <w:jc w:val="center"/>
              <w:rPr>
                <w:sz w:val="24"/>
                <w:szCs w:val="24"/>
              </w:rPr>
            </w:pPr>
          </w:p>
        </w:tc>
      </w:tr>
      <w:tr w:rsidR="00F72D8F" w:rsidRPr="00812D78" w14:paraId="63995C42" w14:textId="77777777" w:rsidTr="00C74C92">
        <w:trPr>
          <w:trHeight w:hRule="exact" w:val="422"/>
          <w:jc w:val="center"/>
        </w:trPr>
        <w:tc>
          <w:tcPr>
            <w:tcW w:w="723" w:type="dxa"/>
            <w:tcBorders>
              <w:top w:val="single" w:sz="4" w:space="0" w:color="000000"/>
              <w:left w:val="single" w:sz="4" w:space="0" w:color="000000"/>
              <w:bottom w:val="single" w:sz="4" w:space="0" w:color="000000"/>
              <w:right w:val="single" w:sz="4" w:space="0" w:color="000000"/>
            </w:tcBorders>
          </w:tcPr>
          <w:p w14:paraId="185905D2" w14:textId="77777777" w:rsidR="00F72D8F" w:rsidRPr="00812D78" w:rsidRDefault="00F72D8F" w:rsidP="00C74C92">
            <w:pPr>
              <w:jc w:val="center"/>
              <w:rPr>
                <w:sz w:val="24"/>
                <w:szCs w:val="24"/>
              </w:rPr>
            </w:pPr>
            <w:r>
              <w:rPr>
                <w:spacing w:val="-1"/>
                <w:sz w:val="24"/>
                <w:szCs w:val="24"/>
                <w:lang w:val="id-ID"/>
              </w:rPr>
              <w:t>5</w:t>
            </w:r>
          </w:p>
        </w:tc>
        <w:tc>
          <w:tcPr>
            <w:tcW w:w="2141" w:type="dxa"/>
            <w:tcBorders>
              <w:top w:val="single" w:sz="4" w:space="0" w:color="000000"/>
              <w:left w:val="single" w:sz="4" w:space="0" w:color="000000"/>
              <w:bottom w:val="single" w:sz="4" w:space="0" w:color="000000"/>
              <w:right w:val="single" w:sz="4" w:space="0" w:color="000000"/>
            </w:tcBorders>
          </w:tcPr>
          <w:p w14:paraId="2A410AA1" w14:textId="77777777" w:rsidR="00F72D8F" w:rsidRPr="00812D78" w:rsidRDefault="00F72D8F" w:rsidP="00C74C92">
            <w:pPr>
              <w:ind w:left="153"/>
              <w:rPr>
                <w:sz w:val="24"/>
                <w:szCs w:val="24"/>
              </w:rPr>
            </w:pPr>
            <w:r w:rsidRPr="00812D78">
              <w:rPr>
                <w:sz w:val="24"/>
                <w:szCs w:val="24"/>
              </w:rPr>
              <w:t>Lapo</w:t>
            </w:r>
            <w:r w:rsidRPr="00812D78">
              <w:rPr>
                <w:spacing w:val="1"/>
                <w:sz w:val="24"/>
                <w:szCs w:val="24"/>
              </w:rPr>
              <w:t>r</w:t>
            </w:r>
            <w:r w:rsidRPr="00812D78">
              <w:rPr>
                <w:spacing w:val="-1"/>
                <w:sz w:val="24"/>
                <w:szCs w:val="24"/>
              </w:rPr>
              <w:t>a</w:t>
            </w:r>
            <w:r w:rsidRPr="00812D78">
              <w:rPr>
                <w:sz w:val="24"/>
                <w:szCs w:val="24"/>
              </w:rPr>
              <w:t>n</w:t>
            </w:r>
          </w:p>
        </w:tc>
        <w:tc>
          <w:tcPr>
            <w:tcW w:w="567" w:type="dxa"/>
            <w:tcBorders>
              <w:top w:val="single" w:sz="4" w:space="0" w:color="000000"/>
              <w:left w:val="single" w:sz="4" w:space="0" w:color="000000"/>
              <w:bottom w:val="single" w:sz="4" w:space="0" w:color="000000"/>
              <w:right w:val="single" w:sz="4" w:space="0" w:color="000000"/>
            </w:tcBorders>
          </w:tcPr>
          <w:p w14:paraId="1C4184F4" w14:textId="77777777" w:rsidR="00F72D8F" w:rsidRPr="00812D78" w:rsidRDefault="00F72D8F" w:rsidP="00C74C92">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18963C8A" w14:textId="77777777" w:rsidR="00F72D8F" w:rsidRPr="00812D78" w:rsidRDefault="00F72D8F" w:rsidP="00C74C92">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569D40F0" w14:textId="77777777" w:rsidR="00F72D8F" w:rsidRPr="00812D78" w:rsidRDefault="00F72D8F" w:rsidP="00C74C92">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69D129FA" w14:textId="77777777" w:rsidR="00F72D8F" w:rsidRPr="00812D78" w:rsidRDefault="00F72D8F" w:rsidP="00C74C92">
            <w:pPr>
              <w:jc w:val="center"/>
              <w:rPr>
                <w:sz w:val="24"/>
                <w:szCs w:val="24"/>
              </w:rPr>
            </w:pPr>
            <w:r w:rsidRPr="00812D78">
              <w:rPr>
                <w:w w:val="99"/>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8444027" w14:textId="77777777" w:rsidR="00F72D8F" w:rsidRPr="00812D78" w:rsidRDefault="00F72D8F" w:rsidP="00C74C92">
            <w:pPr>
              <w:jc w:val="center"/>
              <w:rPr>
                <w:sz w:val="24"/>
                <w:szCs w:val="24"/>
              </w:rPr>
            </w:pPr>
            <w:r w:rsidRPr="00812D78">
              <w:rPr>
                <w:w w:val="99"/>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14:paraId="0D5DD3F7" w14:textId="77777777" w:rsidR="00F72D8F" w:rsidRPr="00812D78" w:rsidRDefault="00F72D8F" w:rsidP="00C74C92">
            <w:pPr>
              <w:jc w:val="center"/>
              <w:rPr>
                <w:sz w:val="24"/>
                <w:szCs w:val="24"/>
              </w:rPr>
            </w:pPr>
            <w:r w:rsidRPr="00812D78">
              <w:rPr>
                <w:w w:val="99"/>
                <w:sz w:val="24"/>
                <w:szCs w:val="24"/>
              </w:rPr>
              <w:t>√</w:t>
            </w:r>
          </w:p>
        </w:tc>
      </w:tr>
      <w:tr w:rsidR="00F72D8F" w:rsidRPr="00812D78" w14:paraId="3CA50832" w14:textId="77777777" w:rsidTr="00C74C92">
        <w:trPr>
          <w:trHeight w:hRule="exact" w:val="454"/>
          <w:jc w:val="center"/>
        </w:trPr>
        <w:tc>
          <w:tcPr>
            <w:tcW w:w="723" w:type="dxa"/>
            <w:tcBorders>
              <w:top w:val="single" w:sz="4" w:space="0" w:color="000000"/>
              <w:left w:val="single" w:sz="4" w:space="0" w:color="000000"/>
              <w:bottom w:val="single" w:sz="4" w:space="0" w:color="000000"/>
              <w:right w:val="single" w:sz="4" w:space="0" w:color="000000"/>
            </w:tcBorders>
          </w:tcPr>
          <w:p w14:paraId="0D752C4B" w14:textId="77777777" w:rsidR="00F72D8F" w:rsidRPr="00812D78" w:rsidRDefault="00F72D8F" w:rsidP="00C74C92">
            <w:pPr>
              <w:jc w:val="center"/>
              <w:rPr>
                <w:sz w:val="24"/>
                <w:szCs w:val="24"/>
              </w:rPr>
            </w:pPr>
            <w:r>
              <w:rPr>
                <w:spacing w:val="-1"/>
                <w:sz w:val="24"/>
                <w:szCs w:val="24"/>
                <w:lang w:val="id-ID"/>
              </w:rPr>
              <w:t>6</w:t>
            </w:r>
          </w:p>
        </w:tc>
        <w:tc>
          <w:tcPr>
            <w:tcW w:w="2141" w:type="dxa"/>
            <w:tcBorders>
              <w:top w:val="single" w:sz="4" w:space="0" w:color="000000"/>
              <w:left w:val="single" w:sz="4" w:space="0" w:color="000000"/>
              <w:bottom w:val="single" w:sz="4" w:space="0" w:color="000000"/>
              <w:right w:val="single" w:sz="4" w:space="0" w:color="000000"/>
            </w:tcBorders>
          </w:tcPr>
          <w:p w14:paraId="6330E454" w14:textId="77777777" w:rsidR="00F72D8F" w:rsidRPr="00812D78" w:rsidRDefault="00F72D8F" w:rsidP="00C74C92">
            <w:pPr>
              <w:ind w:left="153"/>
              <w:rPr>
                <w:sz w:val="24"/>
                <w:szCs w:val="24"/>
              </w:rPr>
            </w:pPr>
            <w:r w:rsidRPr="00812D78">
              <w:rPr>
                <w:sz w:val="24"/>
                <w:szCs w:val="24"/>
              </w:rPr>
              <w:t>Rev</w:t>
            </w:r>
            <w:r w:rsidRPr="00812D78">
              <w:rPr>
                <w:spacing w:val="1"/>
                <w:sz w:val="24"/>
                <w:szCs w:val="24"/>
              </w:rPr>
              <w:t>i</w:t>
            </w:r>
            <w:r w:rsidRPr="00812D78">
              <w:rPr>
                <w:spacing w:val="-1"/>
                <w:sz w:val="24"/>
                <w:szCs w:val="24"/>
              </w:rPr>
              <w:t>s</w:t>
            </w:r>
            <w:r w:rsidRPr="00812D78">
              <w:rPr>
                <w:sz w:val="24"/>
                <w:szCs w:val="24"/>
              </w:rPr>
              <w:t>i</w:t>
            </w:r>
          </w:p>
        </w:tc>
        <w:tc>
          <w:tcPr>
            <w:tcW w:w="567" w:type="dxa"/>
            <w:tcBorders>
              <w:top w:val="single" w:sz="4" w:space="0" w:color="000000"/>
              <w:left w:val="single" w:sz="4" w:space="0" w:color="000000"/>
              <w:bottom w:val="single" w:sz="4" w:space="0" w:color="000000"/>
              <w:right w:val="single" w:sz="4" w:space="0" w:color="000000"/>
            </w:tcBorders>
          </w:tcPr>
          <w:p w14:paraId="65B4555D" w14:textId="77777777" w:rsidR="00F72D8F" w:rsidRPr="00812D78" w:rsidRDefault="00F72D8F" w:rsidP="00C74C92">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23BAB5F" w14:textId="77777777" w:rsidR="00F72D8F" w:rsidRPr="00812D78" w:rsidRDefault="00F72D8F" w:rsidP="00C74C92">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62A4C81" w14:textId="77777777" w:rsidR="00F72D8F" w:rsidRPr="00812D78" w:rsidRDefault="00F72D8F" w:rsidP="00C74C92">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FC5C768" w14:textId="77777777" w:rsidR="00F72D8F" w:rsidRPr="00812D78" w:rsidRDefault="00F72D8F" w:rsidP="00C74C92">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17FB2C1" w14:textId="77777777" w:rsidR="00F72D8F" w:rsidRPr="00812D78" w:rsidRDefault="00F72D8F" w:rsidP="00C74C92">
            <w:pPr>
              <w:jc w:val="center"/>
              <w:rPr>
                <w:sz w:val="24"/>
                <w:szCs w:val="24"/>
              </w:rPr>
            </w:pPr>
            <w:r w:rsidRPr="00812D78">
              <w:rPr>
                <w:w w:val="99"/>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14:paraId="2AF96504" w14:textId="77777777" w:rsidR="00F72D8F" w:rsidRPr="00812D78" w:rsidRDefault="00F72D8F" w:rsidP="00C74C92">
            <w:pPr>
              <w:jc w:val="center"/>
              <w:rPr>
                <w:sz w:val="24"/>
                <w:szCs w:val="24"/>
              </w:rPr>
            </w:pPr>
            <w:r w:rsidRPr="00812D78">
              <w:rPr>
                <w:w w:val="99"/>
                <w:sz w:val="24"/>
                <w:szCs w:val="24"/>
              </w:rPr>
              <w:t>√</w:t>
            </w:r>
          </w:p>
        </w:tc>
      </w:tr>
    </w:tbl>
    <w:p w14:paraId="2238336B" w14:textId="77777777" w:rsidR="00F72D8F" w:rsidRDefault="00F72D8F" w:rsidP="00F72D8F">
      <w:pPr>
        <w:spacing w:line="360" w:lineRule="auto"/>
        <w:jc w:val="both"/>
        <w:rPr>
          <w:spacing w:val="-1"/>
          <w:sz w:val="24"/>
          <w:szCs w:val="24"/>
          <w:lang w:val="id-ID"/>
        </w:rPr>
      </w:pPr>
    </w:p>
    <w:p w14:paraId="61194DC3" w14:textId="77777777" w:rsidR="00F72D8F" w:rsidRPr="00812D78" w:rsidRDefault="00F72D8F" w:rsidP="00F72D8F">
      <w:pPr>
        <w:spacing w:line="360" w:lineRule="auto"/>
        <w:ind w:firstLine="567"/>
        <w:jc w:val="both"/>
        <w:rPr>
          <w:sz w:val="24"/>
          <w:szCs w:val="24"/>
        </w:rPr>
      </w:pPr>
      <w:r w:rsidRPr="00812D78">
        <w:rPr>
          <w:spacing w:val="-1"/>
          <w:sz w:val="24"/>
          <w:szCs w:val="24"/>
        </w:rPr>
        <w:t>F</w:t>
      </w:r>
      <w:r w:rsidRPr="00812D78">
        <w:rPr>
          <w:sz w:val="24"/>
          <w:szCs w:val="24"/>
        </w:rPr>
        <w:t>ormat</w:t>
      </w:r>
      <w:r w:rsidRPr="00812D78">
        <w:rPr>
          <w:spacing w:val="6"/>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5"/>
          <w:sz w:val="24"/>
          <w:szCs w:val="24"/>
        </w:rPr>
        <w:t xml:space="preserve"> </w:t>
      </w:r>
      <w:r w:rsidRPr="00812D78">
        <w:rPr>
          <w:sz w:val="24"/>
          <w:szCs w:val="24"/>
        </w:rPr>
        <w:t>di dalam</w:t>
      </w:r>
      <w:r w:rsidRPr="00812D78">
        <w:rPr>
          <w:spacing w:val="6"/>
          <w:sz w:val="24"/>
          <w:szCs w:val="24"/>
        </w:rPr>
        <w:t xml:space="preserve"> </w:t>
      </w:r>
      <w:r w:rsidRPr="00812D78">
        <w:rPr>
          <w:sz w:val="24"/>
          <w:szCs w:val="24"/>
        </w:rPr>
        <w:t>tabel</w:t>
      </w:r>
      <w:r w:rsidRPr="00812D78">
        <w:rPr>
          <w:spacing w:val="2"/>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2"/>
          <w:sz w:val="24"/>
          <w:szCs w:val="24"/>
        </w:rPr>
        <w:t xml:space="preserve"> m</w:t>
      </w:r>
      <w:r w:rsidRPr="00812D78">
        <w:rPr>
          <w:sz w:val="24"/>
          <w:szCs w:val="24"/>
        </w:rPr>
        <w:t>enggu</w:t>
      </w:r>
      <w:r w:rsidRPr="00812D78">
        <w:rPr>
          <w:spacing w:val="1"/>
          <w:sz w:val="24"/>
          <w:szCs w:val="24"/>
        </w:rPr>
        <w:t>n</w:t>
      </w:r>
      <w:r w:rsidRPr="00812D78">
        <w:rPr>
          <w:sz w:val="24"/>
          <w:szCs w:val="24"/>
        </w:rPr>
        <w:t>ak</w:t>
      </w:r>
      <w:r w:rsidRPr="00812D78">
        <w:rPr>
          <w:spacing w:val="-1"/>
          <w:sz w:val="24"/>
          <w:szCs w:val="24"/>
        </w:rPr>
        <w:t>a</w:t>
      </w:r>
      <w:r w:rsidRPr="00812D78">
        <w:rPr>
          <w:sz w:val="24"/>
          <w:szCs w:val="24"/>
        </w:rPr>
        <w:t>n</w:t>
      </w:r>
      <w:r w:rsidRPr="00812D78">
        <w:rPr>
          <w:spacing w:val="17"/>
          <w:sz w:val="24"/>
          <w:szCs w:val="24"/>
        </w:rPr>
        <w:t xml:space="preserve"> </w:t>
      </w:r>
      <w:r w:rsidRPr="00812D78">
        <w:rPr>
          <w:spacing w:val="2"/>
          <w:sz w:val="24"/>
          <w:szCs w:val="24"/>
        </w:rPr>
        <w:t>t</w:t>
      </w:r>
      <w:r w:rsidRPr="00812D78">
        <w:rPr>
          <w:sz w:val="24"/>
          <w:szCs w:val="24"/>
        </w:rPr>
        <w:t>ambahan</w:t>
      </w:r>
      <w:r w:rsidRPr="00812D78">
        <w:rPr>
          <w:spacing w:val="9"/>
          <w:sz w:val="24"/>
          <w:szCs w:val="24"/>
        </w:rPr>
        <w:t xml:space="preserve"> </w:t>
      </w:r>
      <w:r w:rsidRPr="00812D78">
        <w:rPr>
          <w:sz w:val="24"/>
          <w:szCs w:val="24"/>
        </w:rPr>
        <w:t>s</w:t>
      </w:r>
      <w:r w:rsidRPr="00812D78">
        <w:rPr>
          <w:spacing w:val="2"/>
          <w:sz w:val="24"/>
          <w:szCs w:val="24"/>
        </w:rPr>
        <w:t>p</w:t>
      </w:r>
      <w:r w:rsidRPr="00812D78">
        <w:rPr>
          <w:sz w:val="24"/>
          <w:szCs w:val="24"/>
        </w:rPr>
        <w:t>asi</w:t>
      </w:r>
      <w:r w:rsidRPr="00812D78">
        <w:rPr>
          <w:spacing w:val="3"/>
          <w:sz w:val="24"/>
          <w:szCs w:val="24"/>
        </w:rPr>
        <w:t xml:space="preserve"> </w:t>
      </w:r>
      <w:r w:rsidRPr="00812D78">
        <w:rPr>
          <w:spacing w:val="-1"/>
          <w:sz w:val="24"/>
          <w:szCs w:val="24"/>
        </w:rPr>
        <w:t>(</w:t>
      </w:r>
      <w:r w:rsidRPr="00812D78">
        <w:rPr>
          <w:i/>
          <w:sz w:val="24"/>
          <w:szCs w:val="24"/>
        </w:rPr>
        <w:t>Sp</w:t>
      </w:r>
      <w:r w:rsidRPr="00812D78">
        <w:rPr>
          <w:i/>
          <w:spacing w:val="2"/>
          <w:sz w:val="24"/>
          <w:szCs w:val="24"/>
        </w:rPr>
        <w:t>a</w:t>
      </w:r>
      <w:r w:rsidRPr="00812D78">
        <w:rPr>
          <w:i/>
          <w:sz w:val="24"/>
          <w:szCs w:val="24"/>
        </w:rPr>
        <w:t>ce</w:t>
      </w:r>
      <w:r w:rsidRPr="00812D78">
        <w:rPr>
          <w:i/>
          <w:spacing w:val="6"/>
          <w:sz w:val="24"/>
          <w:szCs w:val="24"/>
        </w:rPr>
        <w:t xml:space="preserve"> </w:t>
      </w:r>
      <w:r w:rsidRPr="00812D78">
        <w:rPr>
          <w:i/>
          <w:sz w:val="24"/>
          <w:szCs w:val="24"/>
        </w:rPr>
        <w:t>After</w:t>
      </w:r>
      <w:r w:rsidRPr="00812D78">
        <w:rPr>
          <w:i/>
          <w:spacing w:val="2"/>
          <w:sz w:val="24"/>
          <w:szCs w:val="24"/>
        </w:rPr>
        <w:t xml:space="preserve"> </w:t>
      </w:r>
      <w:r w:rsidRPr="00812D78">
        <w:rPr>
          <w:w w:val="102"/>
          <w:sz w:val="24"/>
          <w:szCs w:val="24"/>
        </w:rPr>
        <w:t>at</w:t>
      </w:r>
      <w:r w:rsidRPr="00812D78">
        <w:rPr>
          <w:spacing w:val="-1"/>
          <w:w w:val="102"/>
          <w:sz w:val="24"/>
          <w:szCs w:val="24"/>
        </w:rPr>
        <w:t>a</w:t>
      </w:r>
      <w:r w:rsidRPr="00812D78">
        <w:rPr>
          <w:w w:val="102"/>
          <w:sz w:val="24"/>
          <w:szCs w:val="24"/>
        </w:rPr>
        <w:t xml:space="preserve">u </w:t>
      </w:r>
      <w:r w:rsidRPr="00812D78">
        <w:rPr>
          <w:i/>
          <w:sz w:val="24"/>
          <w:szCs w:val="24"/>
        </w:rPr>
        <w:t>Sp</w:t>
      </w:r>
      <w:r w:rsidRPr="00812D78">
        <w:rPr>
          <w:i/>
          <w:spacing w:val="1"/>
          <w:sz w:val="24"/>
          <w:szCs w:val="24"/>
        </w:rPr>
        <w:t>a</w:t>
      </w:r>
      <w:r w:rsidRPr="00812D78">
        <w:rPr>
          <w:i/>
          <w:sz w:val="24"/>
          <w:szCs w:val="24"/>
        </w:rPr>
        <w:t>ce</w:t>
      </w:r>
      <w:r w:rsidRPr="00812D78">
        <w:rPr>
          <w:i/>
          <w:spacing w:val="-2"/>
          <w:sz w:val="24"/>
          <w:szCs w:val="24"/>
        </w:rPr>
        <w:t xml:space="preserve"> </w:t>
      </w:r>
      <w:r w:rsidRPr="00812D78">
        <w:rPr>
          <w:i/>
          <w:sz w:val="24"/>
          <w:szCs w:val="24"/>
        </w:rPr>
        <w:t>Befor</w:t>
      </w:r>
      <w:r w:rsidRPr="00812D78">
        <w:rPr>
          <w:i/>
          <w:spacing w:val="1"/>
          <w:sz w:val="24"/>
          <w:szCs w:val="24"/>
        </w:rPr>
        <w:t>e</w:t>
      </w:r>
      <w:r w:rsidRPr="00812D78">
        <w:rPr>
          <w:sz w:val="24"/>
          <w:szCs w:val="24"/>
        </w:rPr>
        <w:t>).</w:t>
      </w:r>
      <w:r w:rsidRPr="00812D78">
        <w:rPr>
          <w:spacing w:val="2"/>
          <w:sz w:val="24"/>
          <w:szCs w:val="24"/>
        </w:rPr>
        <w:t xml:space="preserve"> </w:t>
      </w:r>
      <w:r w:rsidRPr="00812D78">
        <w:rPr>
          <w:sz w:val="24"/>
          <w:szCs w:val="24"/>
        </w:rPr>
        <w:t>Tab</w:t>
      </w:r>
      <w:r w:rsidRPr="00812D78">
        <w:rPr>
          <w:spacing w:val="-1"/>
          <w:sz w:val="24"/>
          <w:szCs w:val="24"/>
        </w:rPr>
        <w:t>e</w:t>
      </w:r>
      <w:r w:rsidRPr="00812D78">
        <w:rPr>
          <w:sz w:val="24"/>
          <w:szCs w:val="24"/>
        </w:rPr>
        <w:t>l</w:t>
      </w:r>
      <w:r w:rsidRPr="00812D78">
        <w:rPr>
          <w:spacing w:val="-2"/>
          <w:sz w:val="24"/>
          <w:szCs w:val="24"/>
        </w:rPr>
        <w:t xml:space="preserve"> </w:t>
      </w:r>
      <w:r w:rsidRPr="00812D78">
        <w:rPr>
          <w:spacing w:val="2"/>
          <w:sz w:val="24"/>
          <w:szCs w:val="24"/>
        </w:rPr>
        <w:t>y</w:t>
      </w:r>
      <w:r w:rsidRPr="00812D78">
        <w:rPr>
          <w:sz w:val="24"/>
          <w:szCs w:val="24"/>
        </w:rPr>
        <w:t>a</w:t>
      </w:r>
      <w:r w:rsidRPr="00812D78">
        <w:rPr>
          <w:spacing w:val="1"/>
          <w:sz w:val="24"/>
          <w:szCs w:val="24"/>
        </w:rPr>
        <w:t>n</w:t>
      </w:r>
      <w:r w:rsidRPr="00812D78">
        <w:rPr>
          <w:sz w:val="24"/>
          <w:szCs w:val="24"/>
        </w:rPr>
        <w:t>g</w:t>
      </w:r>
      <w:r w:rsidRPr="00812D78">
        <w:rPr>
          <w:spacing w:val="-3"/>
          <w:sz w:val="24"/>
          <w:szCs w:val="24"/>
        </w:rPr>
        <w:t xml:space="preserve"> </w:t>
      </w:r>
      <w:r w:rsidRPr="00812D78">
        <w:rPr>
          <w:sz w:val="24"/>
          <w:szCs w:val="24"/>
        </w:rPr>
        <w:t>di</w:t>
      </w:r>
      <w:r w:rsidRPr="00812D78">
        <w:rPr>
          <w:spacing w:val="1"/>
          <w:sz w:val="24"/>
          <w:szCs w:val="24"/>
        </w:rPr>
        <w:t>b</w:t>
      </w:r>
      <w:r w:rsidRPr="00812D78">
        <w:rPr>
          <w:sz w:val="24"/>
          <w:szCs w:val="24"/>
        </w:rPr>
        <w:t>uat</w:t>
      </w:r>
      <w:r w:rsidRPr="00812D78">
        <w:rPr>
          <w:spacing w:val="-2"/>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3"/>
          <w:sz w:val="24"/>
          <w:szCs w:val="24"/>
        </w:rPr>
        <w:t xml:space="preserve"> </w:t>
      </w:r>
      <w:r w:rsidRPr="00812D78">
        <w:rPr>
          <w:sz w:val="24"/>
          <w:szCs w:val="24"/>
        </w:rPr>
        <w:t>bo</w:t>
      </w:r>
      <w:r w:rsidRPr="00812D78">
        <w:rPr>
          <w:spacing w:val="1"/>
          <w:sz w:val="24"/>
          <w:szCs w:val="24"/>
        </w:rPr>
        <w:t>l</w:t>
      </w:r>
      <w:r w:rsidRPr="00812D78">
        <w:rPr>
          <w:sz w:val="24"/>
          <w:szCs w:val="24"/>
        </w:rPr>
        <w:t>eh</w:t>
      </w:r>
      <w:r w:rsidRPr="00812D78">
        <w:rPr>
          <w:spacing w:val="-2"/>
          <w:sz w:val="24"/>
          <w:szCs w:val="24"/>
        </w:rPr>
        <w:t xml:space="preserve"> </w:t>
      </w:r>
      <w:r w:rsidRPr="00812D78">
        <w:rPr>
          <w:sz w:val="24"/>
          <w:szCs w:val="24"/>
        </w:rPr>
        <w:t>melew</w:t>
      </w:r>
      <w:r w:rsidRPr="00812D78">
        <w:rPr>
          <w:spacing w:val="-1"/>
          <w:sz w:val="24"/>
          <w:szCs w:val="24"/>
        </w:rPr>
        <w:t>a</w:t>
      </w:r>
      <w:r w:rsidRPr="00812D78">
        <w:rPr>
          <w:sz w:val="24"/>
          <w:szCs w:val="24"/>
        </w:rPr>
        <w:t>ti</w:t>
      </w:r>
      <w:r w:rsidRPr="00812D78">
        <w:rPr>
          <w:spacing w:val="4"/>
          <w:sz w:val="24"/>
          <w:szCs w:val="24"/>
        </w:rPr>
        <w:t xml:space="preserve"> </w:t>
      </w:r>
      <w:r w:rsidRPr="00812D78">
        <w:rPr>
          <w:sz w:val="24"/>
          <w:szCs w:val="24"/>
        </w:rPr>
        <w:t>batas</w:t>
      </w:r>
      <w:r w:rsidRPr="00812D78">
        <w:rPr>
          <w:spacing w:val="-3"/>
          <w:sz w:val="24"/>
          <w:szCs w:val="24"/>
        </w:rPr>
        <w:t xml:space="preserve"> </w:t>
      </w:r>
      <w:r w:rsidRPr="00812D78">
        <w:rPr>
          <w:sz w:val="24"/>
          <w:szCs w:val="24"/>
        </w:rPr>
        <w:t>margin</w:t>
      </w:r>
      <w:r w:rsidRPr="00812D78">
        <w:rPr>
          <w:spacing w:val="1"/>
          <w:sz w:val="24"/>
          <w:szCs w:val="24"/>
        </w:rPr>
        <w:t xml:space="preserve"> </w:t>
      </w:r>
      <w:r w:rsidRPr="00812D78">
        <w:rPr>
          <w:sz w:val="24"/>
          <w:szCs w:val="24"/>
        </w:rPr>
        <w:t>kiri</w:t>
      </w:r>
      <w:r w:rsidRPr="00812D78">
        <w:rPr>
          <w:spacing w:val="-4"/>
          <w:sz w:val="24"/>
          <w:szCs w:val="24"/>
        </w:rPr>
        <w:t xml:space="preserve"> </w:t>
      </w:r>
      <w:r w:rsidRPr="00812D78">
        <w:rPr>
          <w:sz w:val="24"/>
          <w:szCs w:val="24"/>
        </w:rPr>
        <w:t>dan</w:t>
      </w:r>
      <w:r w:rsidRPr="00812D78">
        <w:rPr>
          <w:spacing w:val="-3"/>
          <w:sz w:val="24"/>
          <w:szCs w:val="24"/>
        </w:rPr>
        <w:t xml:space="preserve"> </w:t>
      </w:r>
      <w:r w:rsidRPr="00812D78">
        <w:rPr>
          <w:w w:val="102"/>
          <w:sz w:val="24"/>
          <w:szCs w:val="24"/>
        </w:rPr>
        <w:t xml:space="preserve">margin </w:t>
      </w:r>
      <w:r w:rsidRPr="00812D78">
        <w:rPr>
          <w:sz w:val="24"/>
          <w:szCs w:val="24"/>
        </w:rPr>
        <w:t>kanan.</w:t>
      </w:r>
      <w:r w:rsidRPr="00812D78">
        <w:rPr>
          <w:spacing w:val="1"/>
          <w:sz w:val="24"/>
          <w:szCs w:val="24"/>
        </w:rPr>
        <w:t xml:space="preserve"> </w:t>
      </w:r>
      <w:r w:rsidRPr="00812D78">
        <w:rPr>
          <w:sz w:val="24"/>
          <w:szCs w:val="24"/>
        </w:rPr>
        <w:t>Apabila</w:t>
      </w:r>
      <w:r w:rsidRPr="00812D78">
        <w:rPr>
          <w:spacing w:val="3"/>
          <w:sz w:val="24"/>
          <w:szCs w:val="24"/>
        </w:rPr>
        <w:t xml:space="preserve"> </w:t>
      </w:r>
      <w:r w:rsidRPr="00812D78">
        <w:rPr>
          <w:spacing w:val="2"/>
          <w:sz w:val="24"/>
          <w:szCs w:val="24"/>
        </w:rPr>
        <w:t>t</w:t>
      </w:r>
      <w:r w:rsidRPr="00812D78">
        <w:rPr>
          <w:sz w:val="24"/>
          <w:szCs w:val="24"/>
        </w:rPr>
        <w:t>ab</w:t>
      </w:r>
      <w:r w:rsidRPr="00812D78">
        <w:rPr>
          <w:spacing w:val="-1"/>
          <w:sz w:val="24"/>
          <w:szCs w:val="24"/>
        </w:rPr>
        <w:t>e</w:t>
      </w:r>
      <w:r w:rsidRPr="00812D78">
        <w:rPr>
          <w:sz w:val="24"/>
          <w:szCs w:val="24"/>
        </w:rPr>
        <w:t>l</w:t>
      </w:r>
      <w:r w:rsidRPr="00812D78">
        <w:rPr>
          <w:spacing w:val="-1"/>
          <w:sz w:val="24"/>
          <w:szCs w:val="24"/>
        </w:rPr>
        <w:t xml:space="preserve"> </w:t>
      </w:r>
      <w:r w:rsidRPr="00812D78">
        <w:rPr>
          <w:sz w:val="24"/>
          <w:szCs w:val="24"/>
        </w:rPr>
        <w:t>terl</w:t>
      </w:r>
      <w:r w:rsidRPr="00812D78">
        <w:rPr>
          <w:spacing w:val="1"/>
          <w:sz w:val="24"/>
          <w:szCs w:val="24"/>
        </w:rPr>
        <w:t>a</w:t>
      </w:r>
      <w:r w:rsidRPr="00812D78">
        <w:rPr>
          <w:sz w:val="24"/>
          <w:szCs w:val="24"/>
        </w:rPr>
        <w:t>lu</w:t>
      </w:r>
      <w:r w:rsidRPr="00812D78">
        <w:rPr>
          <w:spacing w:val="2"/>
          <w:sz w:val="24"/>
          <w:szCs w:val="24"/>
        </w:rPr>
        <w:t xml:space="preserve"> </w:t>
      </w:r>
      <w:r w:rsidRPr="00812D78">
        <w:rPr>
          <w:sz w:val="24"/>
          <w:szCs w:val="24"/>
        </w:rPr>
        <w:t>leba</w:t>
      </w:r>
      <w:r w:rsidRPr="00812D78">
        <w:rPr>
          <w:spacing w:val="-1"/>
          <w:sz w:val="24"/>
          <w:szCs w:val="24"/>
        </w:rPr>
        <w:t>r</w:t>
      </w:r>
      <w:r w:rsidRPr="00812D78">
        <w:rPr>
          <w:sz w:val="24"/>
          <w:szCs w:val="24"/>
        </w:rPr>
        <w:t>, orientasi</w:t>
      </w:r>
      <w:r w:rsidRPr="00812D78">
        <w:rPr>
          <w:spacing w:val="5"/>
          <w:sz w:val="24"/>
          <w:szCs w:val="24"/>
        </w:rPr>
        <w:t xml:space="preserve"> </w:t>
      </w:r>
      <w:r w:rsidRPr="00812D78">
        <w:rPr>
          <w:sz w:val="24"/>
          <w:szCs w:val="24"/>
        </w:rPr>
        <w:t>k</w:t>
      </w:r>
      <w:r w:rsidRPr="00812D78">
        <w:rPr>
          <w:spacing w:val="1"/>
          <w:sz w:val="24"/>
          <w:szCs w:val="24"/>
        </w:rPr>
        <w:t>e</w:t>
      </w:r>
      <w:r w:rsidRPr="00812D78">
        <w:rPr>
          <w:sz w:val="24"/>
          <w:szCs w:val="24"/>
        </w:rPr>
        <w:t>rtas</w:t>
      </w:r>
      <w:r w:rsidRPr="00812D78">
        <w:rPr>
          <w:spacing w:val="1"/>
          <w:sz w:val="24"/>
          <w:szCs w:val="24"/>
        </w:rPr>
        <w:t xml:space="preserve"> </w:t>
      </w:r>
      <w:r w:rsidRPr="00812D78">
        <w:rPr>
          <w:spacing w:val="2"/>
          <w:sz w:val="24"/>
          <w:szCs w:val="24"/>
        </w:rPr>
        <w:t>d</w:t>
      </w:r>
      <w:r w:rsidRPr="00812D78">
        <w:rPr>
          <w:sz w:val="24"/>
          <w:szCs w:val="24"/>
        </w:rPr>
        <w:t>ap</w:t>
      </w:r>
      <w:r w:rsidRPr="00812D78">
        <w:rPr>
          <w:spacing w:val="-1"/>
          <w:sz w:val="24"/>
          <w:szCs w:val="24"/>
        </w:rPr>
        <w:t>a</w:t>
      </w:r>
      <w:r w:rsidRPr="00812D78">
        <w:rPr>
          <w:sz w:val="24"/>
          <w:szCs w:val="24"/>
        </w:rPr>
        <w:t>t di</w:t>
      </w:r>
      <w:r w:rsidRPr="00812D78">
        <w:rPr>
          <w:spacing w:val="1"/>
          <w:sz w:val="24"/>
          <w:szCs w:val="24"/>
        </w:rPr>
        <w:t>u</w:t>
      </w:r>
      <w:r w:rsidRPr="00812D78">
        <w:rPr>
          <w:sz w:val="24"/>
          <w:szCs w:val="24"/>
        </w:rPr>
        <w:t>bah</w:t>
      </w:r>
      <w:r w:rsidRPr="00812D78">
        <w:rPr>
          <w:spacing w:val="2"/>
          <w:sz w:val="24"/>
          <w:szCs w:val="24"/>
        </w:rPr>
        <w:t xml:space="preserve"> </w:t>
      </w:r>
      <w:r w:rsidRPr="00812D78">
        <w:rPr>
          <w:sz w:val="24"/>
          <w:szCs w:val="24"/>
        </w:rPr>
        <w:t>menjadi</w:t>
      </w:r>
      <w:r w:rsidRPr="00812D78">
        <w:rPr>
          <w:spacing w:val="-1"/>
          <w:sz w:val="24"/>
          <w:szCs w:val="24"/>
        </w:rPr>
        <w:t xml:space="preserve"> </w:t>
      </w:r>
      <w:r w:rsidRPr="00812D78">
        <w:rPr>
          <w:i/>
          <w:spacing w:val="1"/>
          <w:w w:val="102"/>
          <w:sz w:val="24"/>
          <w:szCs w:val="24"/>
        </w:rPr>
        <w:t>L</w:t>
      </w:r>
      <w:r w:rsidRPr="00812D78">
        <w:rPr>
          <w:i/>
          <w:w w:val="102"/>
          <w:sz w:val="24"/>
          <w:szCs w:val="24"/>
        </w:rPr>
        <w:t>a</w:t>
      </w:r>
      <w:r w:rsidRPr="00812D78">
        <w:rPr>
          <w:i/>
          <w:spacing w:val="2"/>
          <w:w w:val="102"/>
          <w:sz w:val="24"/>
          <w:szCs w:val="24"/>
        </w:rPr>
        <w:t>n</w:t>
      </w:r>
      <w:r w:rsidRPr="00812D78">
        <w:rPr>
          <w:i/>
          <w:w w:val="102"/>
          <w:sz w:val="24"/>
          <w:szCs w:val="24"/>
        </w:rPr>
        <w:t>d</w:t>
      </w:r>
      <w:r w:rsidRPr="00812D78">
        <w:rPr>
          <w:i/>
          <w:spacing w:val="1"/>
          <w:w w:val="102"/>
          <w:sz w:val="24"/>
          <w:szCs w:val="24"/>
        </w:rPr>
        <w:t>s</w:t>
      </w:r>
      <w:r w:rsidRPr="00812D78">
        <w:rPr>
          <w:i/>
          <w:w w:val="102"/>
          <w:sz w:val="24"/>
          <w:szCs w:val="24"/>
        </w:rPr>
        <w:t>cap</w:t>
      </w:r>
      <w:r w:rsidRPr="00812D78">
        <w:rPr>
          <w:i/>
          <w:spacing w:val="-1"/>
          <w:w w:val="102"/>
          <w:sz w:val="24"/>
          <w:szCs w:val="24"/>
        </w:rPr>
        <w:t>e</w:t>
      </w:r>
      <w:r w:rsidRPr="00812D78">
        <w:rPr>
          <w:w w:val="102"/>
          <w:sz w:val="24"/>
          <w:szCs w:val="24"/>
        </w:rPr>
        <w:t>.</w:t>
      </w:r>
    </w:p>
    <w:p w14:paraId="22C90D08" w14:textId="77777777" w:rsidR="00F72D8F" w:rsidRPr="00812D78" w:rsidRDefault="00F72D8F" w:rsidP="00F72D8F">
      <w:pPr>
        <w:spacing w:line="360" w:lineRule="auto"/>
        <w:rPr>
          <w:sz w:val="24"/>
          <w:szCs w:val="24"/>
        </w:rPr>
      </w:pPr>
    </w:p>
    <w:p w14:paraId="1605A18F" w14:textId="77777777" w:rsidR="00F72D8F" w:rsidRPr="00812D78" w:rsidRDefault="00F72D8F" w:rsidP="00C107BE">
      <w:pPr>
        <w:spacing w:line="360" w:lineRule="auto"/>
        <w:jc w:val="center"/>
        <w:rPr>
          <w:sz w:val="24"/>
          <w:szCs w:val="24"/>
        </w:rPr>
      </w:pPr>
      <w:r>
        <w:rPr>
          <w:noProof/>
          <w:sz w:val="24"/>
          <w:szCs w:val="24"/>
          <w:lang w:val="id-ID" w:eastAsia="id-ID"/>
        </w:rPr>
        <w:lastRenderedPageBreak/>
        <w:drawing>
          <wp:inline distT="0" distB="0" distL="0" distR="0" wp14:anchorId="5846F6E1" wp14:editId="73D72813">
            <wp:extent cx="4541978" cy="3985219"/>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5726" cy="3988507"/>
                    </a:xfrm>
                    <a:prstGeom prst="rect">
                      <a:avLst/>
                    </a:prstGeom>
                    <a:noFill/>
                    <a:ln>
                      <a:noFill/>
                    </a:ln>
                  </pic:spPr>
                </pic:pic>
              </a:graphicData>
            </a:graphic>
          </wp:inline>
        </w:drawing>
      </w:r>
    </w:p>
    <w:p w14:paraId="7113A085" w14:textId="77777777" w:rsidR="00F72D8F" w:rsidRPr="00812D78" w:rsidRDefault="00F72D8F" w:rsidP="00F72D8F">
      <w:pPr>
        <w:spacing w:line="360" w:lineRule="auto"/>
        <w:rPr>
          <w:sz w:val="24"/>
          <w:szCs w:val="24"/>
        </w:rPr>
      </w:pPr>
    </w:p>
    <w:p w14:paraId="190209A7" w14:textId="77777777" w:rsidR="00F72D8F" w:rsidRPr="00812D78" w:rsidRDefault="00F72D8F" w:rsidP="00F72D8F">
      <w:pPr>
        <w:spacing w:line="360" w:lineRule="auto"/>
        <w:ind w:firstLine="567"/>
        <w:jc w:val="both"/>
        <w:rPr>
          <w:sz w:val="24"/>
          <w:szCs w:val="24"/>
        </w:rPr>
      </w:pPr>
      <w:r w:rsidRPr="00812D78">
        <w:rPr>
          <w:sz w:val="24"/>
          <w:szCs w:val="24"/>
        </w:rPr>
        <w:t>Apabila</w:t>
      </w:r>
      <w:r w:rsidRPr="00812D78">
        <w:rPr>
          <w:sz w:val="24"/>
          <w:szCs w:val="24"/>
          <w:lang w:val="id-ID"/>
        </w:rPr>
        <w:t xml:space="preserve"> </w:t>
      </w:r>
      <w:r w:rsidRPr="00812D78">
        <w:rPr>
          <w:spacing w:val="2"/>
          <w:sz w:val="24"/>
          <w:szCs w:val="24"/>
        </w:rPr>
        <w:t>p</w:t>
      </w:r>
      <w:r w:rsidRPr="00812D78">
        <w:rPr>
          <w:sz w:val="24"/>
          <w:szCs w:val="24"/>
        </w:rPr>
        <w:t>enuli</w:t>
      </w:r>
      <w:r w:rsidRPr="00812D78">
        <w:rPr>
          <w:spacing w:val="1"/>
          <w:sz w:val="24"/>
          <w:szCs w:val="24"/>
        </w:rPr>
        <w:t>s</w:t>
      </w:r>
      <w:r w:rsidRPr="00812D78">
        <w:rPr>
          <w:sz w:val="24"/>
          <w:szCs w:val="24"/>
        </w:rPr>
        <w:t>an table</w:t>
      </w:r>
      <w:r w:rsidRPr="00812D78">
        <w:rPr>
          <w:sz w:val="24"/>
          <w:szCs w:val="24"/>
          <w:lang w:val="id-ID"/>
        </w:rPr>
        <w:t xml:space="preserve"> </w:t>
      </w:r>
      <w:r w:rsidRPr="00812D78">
        <w:rPr>
          <w:sz w:val="24"/>
          <w:szCs w:val="24"/>
        </w:rPr>
        <w:t>terpoto</w:t>
      </w:r>
      <w:r w:rsidRPr="00812D78">
        <w:rPr>
          <w:spacing w:val="1"/>
          <w:sz w:val="24"/>
          <w:szCs w:val="24"/>
        </w:rPr>
        <w:t>n</w:t>
      </w:r>
      <w:r w:rsidRPr="00812D78">
        <w:rPr>
          <w:sz w:val="24"/>
          <w:szCs w:val="24"/>
        </w:rPr>
        <w:t>g</w:t>
      </w:r>
      <w:r w:rsidRPr="00812D78">
        <w:rPr>
          <w:sz w:val="24"/>
          <w:szCs w:val="24"/>
          <w:lang w:val="id-ID"/>
        </w:rPr>
        <w:t xml:space="preserve"> </w:t>
      </w:r>
      <w:r w:rsidRPr="00812D78">
        <w:rPr>
          <w:sz w:val="24"/>
          <w:szCs w:val="24"/>
        </w:rPr>
        <w:t>dan</w:t>
      </w:r>
      <w:r w:rsidRPr="00812D78">
        <w:rPr>
          <w:sz w:val="24"/>
          <w:szCs w:val="24"/>
          <w:lang w:val="id-ID"/>
        </w:rPr>
        <w:t xml:space="preserve"> </w:t>
      </w:r>
      <w:r w:rsidRPr="00812D78">
        <w:rPr>
          <w:sz w:val="24"/>
          <w:szCs w:val="24"/>
        </w:rPr>
        <w:t>di</w:t>
      </w:r>
      <w:r w:rsidRPr="00812D78">
        <w:rPr>
          <w:spacing w:val="1"/>
          <w:sz w:val="24"/>
          <w:szCs w:val="24"/>
        </w:rPr>
        <w:t>s</w:t>
      </w:r>
      <w:r w:rsidRPr="00812D78">
        <w:rPr>
          <w:sz w:val="24"/>
          <w:szCs w:val="24"/>
        </w:rPr>
        <w:t>ambu</w:t>
      </w:r>
      <w:r w:rsidRPr="00812D78">
        <w:rPr>
          <w:spacing w:val="1"/>
          <w:sz w:val="24"/>
          <w:szCs w:val="24"/>
        </w:rPr>
        <w:t>n</w:t>
      </w:r>
      <w:r w:rsidRPr="00812D78">
        <w:rPr>
          <w:sz w:val="24"/>
          <w:szCs w:val="24"/>
        </w:rPr>
        <w:t>g</w:t>
      </w:r>
      <w:r w:rsidRPr="00812D78">
        <w:rPr>
          <w:sz w:val="24"/>
          <w:szCs w:val="24"/>
          <w:lang w:val="id-ID"/>
        </w:rPr>
        <w:t xml:space="preserve"> </w:t>
      </w:r>
      <w:r w:rsidRPr="00812D78">
        <w:rPr>
          <w:sz w:val="24"/>
          <w:szCs w:val="24"/>
        </w:rPr>
        <w:t>pada</w:t>
      </w:r>
      <w:r w:rsidRPr="00812D78">
        <w:rPr>
          <w:spacing w:val="4"/>
          <w:sz w:val="24"/>
          <w:szCs w:val="24"/>
        </w:rPr>
        <w:t xml:space="preserve"> </w:t>
      </w:r>
      <w:r w:rsidRPr="00812D78">
        <w:rPr>
          <w:sz w:val="24"/>
          <w:szCs w:val="24"/>
        </w:rPr>
        <w:t>hala</w:t>
      </w:r>
      <w:r w:rsidRPr="00812D78">
        <w:rPr>
          <w:spacing w:val="2"/>
          <w:sz w:val="24"/>
          <w:szCs w:val="24"/>
        </w:rPr>
        <w:t>m</w:t>
      </w:r>
      <w:r w:rsidRPr="00812D78">
        <w:rPr>
          <w:sz w:val="24"/>
          <w:szCs w:val="24"/>
        </w:rPr>
        <w:t>an</w:t>
      </w:r>
      <w:r w:rsidRPr="00812D78">
        <w:rPr>
          <w:spacing w:val="8"/>
          <w:sz w:val="24"/>
          <w:szCs w:val="24"/>
        </w:rPr>
        <w:t xml:space="preserve"> </w:t>
      </w:r>
      <w:r w:rsidRPr="00812D78">
        <w:rPr>
          <w:w w:val="102"/>
          <w:sz w:val="24"/>
          <w:szCs w:val="24"/>
        </w:rPr>
        <w:t xml:space="preserve">yang </w:t>
      </w:r>
      <w:r w:rsidRPr="00812D78">
        <w:rPr>
          <w:sz w:val="24"/>
          <w:szCs w:val="24"/>
        </w:rPr>
        <w:t>berb</w:t>
      </w:r>
      <w:r w:rsidRPr="00812D78">
        <w:rPr>
          <w:spacing w:val="-1"/>
          <w:sz w:val="24"/>
          <w:szCs w:val="24"/>
        </w:rPr>
        <w:t>e</w:t>
      </w:r>
      <w:r w:rsidRPr="00812D78">
        <w:rPr>
          <w:sz w:val="24"/>
          <w:szCs w:val="24"/>
        </w:rPr>
        <w:t>da,</w:t>
      </w:r>
      <w:r w:rsidRPr="00812D78">
        <w:rPr>
          <w:spacing w:val="11"/>
          <w:sz w:val="24"/>
          <w:szCs w:val="24"/>
        </w:rPr>
        <w:t xml:space="preserve"> </w:t>
      </w:r>
      <w:r w:rsidRPr="00812D78">
        <w:rPr>
          <w:sz w:val="24"/>
          <w:szCs w:val="24"/>
        </w:rPr>
        <w:t>ma</w:t>
      </w:r>
      <w:r w:rsidRPr="00812D78">
        <w:rPr>
          <w:spacing w:val="2"/>
          <w:sz w:val="24"/>
          <w:szCs w:val="24"/>
        </w:rPr>
        <w:t>k</w:t>
      </w:r>
      <w:r w:rsidRPr="00812D78">
        <w:rPr>
          <w:sz w:val="24"/>
          <w:szCs w:val="24"/>
        </w:rPr>
        <w:t>a</w:t>
      </w:r>
      <w:r w:rsidRPr="00812D78">
        <w:rPr>
          <w:spacing w:val="6"/>
          <w:sz w:val="24"/>
          <w:szCs w:val="24"/>
        </w:rPr>
        <w:t xml:space="preserve"> </w:t>
      </w:r>
      <w:r w:rsidRPr="00812D78">
        <w:rPr>
          <w:sz w:val="24"/>
          <w:szCs w:val="24"/>
        </w:rPr>
        <w:t>nomor</w:t>
      </w:r>
      <w:r w:rsidRPr="00812D78">
        <w:rPr>
          <w:spacing w:val="8"/>
          <w:sz w:val="24"/>
          <w:szCs w:val="24"/>
        </w:rPr>
        <w:t xml:space="preserve"> </w:t>
      </w:r>
      <w:r w:rsidRPr="00812D78">
        <w:rPr>
          <w:sz w:val="24"/>
          <w:szCs w:val="24"/>
        </w:rPr>
        <w:t>d</w:t>
      </w:r>
      <w:r w:rsidRPr="00812D78">
        <w:rPr>
          <w:spacing w:val="2"/>
          <w:sz w:val="24"/>
          <w:szCs w:val="24"/>
        </w:rPr>
        <w:t>a</w:t>
      </w:r>
      <w:r w:rsidRPr="00812D78">
        <w:rPr>
          <w:sz w:val="24"/>
          <w:szCs w:val="24"/>
        </w:rPr>
        <w:t>n</w:t>
      </w:r>
      <w:r w:rsidRPr="00812D78">
        <w:rPr>
          <w:spacing w:val="4"/>
          <w:sz w:val="24"/>
          <w:szCs w:val="24"/>
        </w:rPr>
        <w:t xml:space="preserve"> </w:t>
      </w:r>
      <w:r w:rsidRPr="00812D78">
        <w:rPr>
          <w:sz w:val="24"/>
          <w:szCs w:val="24"/>
        </w:rPr>
        <w:t>jud</w:t>
      </w:r>
      <w:r w:rsidRPr="00812D78">
        <w:rPr>
          <w:spacing w:val="1"/>
          <w:sz w:val="24"/>
          <w:szCs w:val="24"/>
        </w:rPr>
        <w:t>u</w:t>
      </w:r>
      <w:r w:rsidRPr="00812D78">
        <w:rPr>
          <w:sz w:val="24"/>
          <w:szCs w:val="24"/>
        </w:rPr>
        <w:t>l</w:t>
      </w:r>
      <w:r w:rsidRPr="00812D78">
        <w:rPr>
          <w:spacing w:val="6"/>
          <w:sz w:val="24"/>
          <w:szCs w:val="24"/>
        </w:rPr>
        <w:t xml:space="preserve"> </w:t>
      </w:r>
      <w:r w:rsidRPr="00812D78">
        <w:rPr>
          <w:sz w:val="24"/>
          <w:szCs w:val="24"/>
        </w:rPr>
        <w:t>tab</w:t>
      </w:r>
      <w:r w:rsidRPr="00812D78">
        <w:rPr>
          <w:spacing w:val="-1"/>
          <w:sz w:val="24"/>
          <w:szCs w:val="24"/>
        </w:rPr>
        <w:t>e</w:t>
      </w:r>
      <w:r w:rsidRPr="00812D78">
        <w:rPr>
          <w:sz w:val="24"/>
          <w:szCs w:val="24"/>
        </w:rPr>
        <w:t>l</w:t>
      </w:r>
      <w:r w:rsidRPr="00812D78">
        <w:rPr>
          <w:spacing w:val="5"/>
          <w:sz w:val="24"/>
          <w:szCs w:val="24"/>
        </w:rPr>
        <w:t xml:space="preserve"> </w:t>
      </w:r>
      <w:r w:rsidRPr="00812D78">
        <w:rPr>
          <w:spacing w:val="1"/>
          <w:sz w:val="24"/>
          <w:szCs w:val="24"/>
        </w:rPr>
        <w:t>s</w:t>
      </w:r>
      <w:r w:rsidRPr="00812D78">
        <w:rPr>
          <w:sz w:val="24"/>
          <w:szCs w:val="24"/>
        </w:rPr>
        <w:t>am</w:t>
      </w:r>
      <w:r w:rsidRPr="00812D78">
        <w:rPr>
          <w:spacing w:val="1"/>
          <w:sz w:val="24"/>
          <w:szCs w:val="24"/>
        </w:rPr>
        <w:t xml:space="preserve"> </w:t>
      </w:r>
      <w:r w:rsidRPr="00812D78">
        <w:rPr>
          <w:sz w:val="24"/>
          <w:szCs w:val="24"/>
        </w:rPr>
        <w:t>a d</w:t>
      </w:r>
      <w:r w:rsidRPr="00812D78">
        <w:rPr>
          <w:spacing w:val="-1"/>
          <w:sz w:val="24"/>
          <w:szCs w:val="24"/>
        </w:rPr>
        <w:t>e</w:t>
      </w:r>
      <w:r w:rsidRPr="00812D78">
        <w:rPr>
          <w:sz w:val="24"/>
          <w:szCs w:val="24"/>
        </w:rPr>
        <w:t>ngan</w:t>
      </w:r>
      <w:r w:rsidRPr="00812D78">
        <w:rPr>
          <w:spacing w:val="9"/>
          <w:sz w:val="24"/>
          <w:szCs w:val="24"/>
        </w:rPr>
        <w:t xml:space="preserve"> </w:t>
      </w:r>
      <w:r w:rsidRPr="00812D78">
        <w:rPr>
          <w:sz w:val="24"/>
          <w:szCs w:val="24"/>
        </w:rPr>
        <w:t>tab</w:t>
      </w:r>
      <w:r w:rsidRPr="00812D78">
        <w:rPr>
          <w:spacing w:val="-1"/>
          <w:sz w:val="24"/>
          <w:szCs w:val="24"/>
        </w:rPr>
        <w:t>e</w:t>
      </w:r>
      <w:r w:rsidRPr="00812D78">
        <w:rPr>
          <w:sz w:val="24"/>
          <w:szCs w:val="24"/>
        </w:rPr>
        <w:t>l</w:t>
      </w:r>
      <w:r w:rsidRPr="00812D78">
        <w:rPr>
          <w:spacing w:val="5"/>
          <w:sz w:val="24"/>
          <w:szCs w:val="24"/>
        </w:rPr>
        <w:t xml:space="preserve"> </w:t>
      </w:r>
      <w:r w:rsidRPr="00812D78">
        <w:rPr>
          <w:sz w:val="24"/>
          <w:szCs w:val="24"/>
        </w:rPr>
        <w:t>te</w:t>
      </w:r>
      <w:r w:rsidRPr="00812D78">
        <w:rPr>
          <w:spacing w:val="-1"/>
          <w:sz w:val="24"/>
          <w:szCs w:val="24"/>
        </w:rPr>
        <w:t>r</w:t>
      </w:r>
      <w:r w:rsidRPr="00812D78">
        <w:rPr>
          <w:sz w:val="24"/>
          <w:szCs w:val="24"/>
        </w:rPr>
        <w:t>dahul</w:t>
      </w:r>
      <w:r w:rsidRPr="00812D78">
        <w:rPr>
          <w:spacing w:val="1"/>
          <w:sz w:val="24"/>
          <w:szCs w:val="24"/>
        </w:rPr>
        <w:t>u</w:t>
      </w:r>
      <w:r w:rsidRPr="00812D78">
        <w:rPr>
          <w:sz w:val="24"/>
          <w:szCs w:val="24"/>
        </w:rPr>
        <w:t>,</w:t>
      </w:r>
      <w:r w:rsidRPr="00812D78">
        <w:rPr>
          <w:spacing w:val="13"/>
          <w:sz w:val="24"/>
          <w:szCs w:val="24"/>
        </w:rPr>
        <w:t xml:space="preserve"> </w:t>
      </w:r>
      <w:r w:rsidRPr="00812D78">
        <w:rPr>
          <w:sz w:val="24"/>
          <w:szCs w:val="24"/>
        </w:rPr>
        <w:t>dengan</w:t>
      </w:r>
      <w:r w:rsidRPr="00812D78">
        <w:rPr>
          <w:spacing w:val="11"/>
          <w:sz w:val="24"/>
          <w:szCs w:val="24"/>
        </w:rPr>
        <w:t xml:space="preserve"> </w:t>
      </w:r>
      <w:r w:rsidRPr="00812D78">
        <w:rPr>
          <w:w w:val="102"/>
          <w:sz w:val="24"/>
          <w:szCs w:val="24"/>
        </w:rPr>
        <w:t xml:space="preserve">penam </w:t>
      </w:r>
      <w:r w:rsidRPr="00812D78">
        <w:rPr>
          <w:sz w:val="24"/>
          <w:szCs w:val="24"/>
        </w:rPr>
        <w:t>bahan</w:t>
      </w:r>
      <w:r w:rsidRPr="00812D78">
        <w:rPr>
          <w:spacing w:val="10"/>
          <w:sz w:val="24"/>
          <w:szCs w:val="24"/>
        </w:rPr>
        <w:t xml:space="preserve"> </w:t>
      </w:r>
      <w:r w:rsidRPr="00812D78">
        <w:rPr>
          <w:sz w:val="24"/>
          <w:szCs w:val="24"/>
        </w:rPr>
        <w:t>kata</w:t>
      </w:r>
      <w:r w:rsidRPr="00812D78">
        <w:rPr>
          <w:spacing w:val="8"/>
          <w:sz w:val="24"/>
          <w:szCs w:val="24"/>
        </w:rPr>
        <w:t xml:space="preserve"> </w:t>
      </w:r>
      <w:r w:rsidRPr="00812D78">
        <w:rPr>
          <w:sz w:val="24"/>
          <w:szCs w:val="24"/>
        </w:rPr>
        <w:t>&lt;</w:t>
      </w:r>
      <w:r w:rsidRPr="00812D78">
        <w:rPr>
          <w:spacing w:val="-1"/>
          <w:sz w:val="24"/>
          <w:szCs w:val="24"/>
        </w:rPr>
        <w:t>(</w:t>
      </w:r>
      <w:r w:rsidRPr="00812D78">
        <w:rPr>
          <w:sz w:val="24"/>
          <w:szCs w:val="24"/>
        </w:rPr>
        <w:t>lanju</w:t>
      </w:r>
      <w:r w:rsidRPr="00812D78">
        <w:rPr>
          <w:spacing w:val="1"/>
          <w:sz w:val="24"/>
          <w:szCs w:val="24"/>
        </w:rPr>
        <w:t>t</w:t>
      </w:r>
      <w:r w:rsidRPr="00812D78">
        <w:rPr>
          <w:sz w:val="24"/>
          <w:szCs w:val="24"/>
        </w:rPr>
        <w:t>a</w:t>
      </w:r>
      <w:r w:rsidRPr="00812D78">
        <w:rPr>
          <w:spacing w:val="1"/>
          <w:sz w:val="24"/>
          <w:szCs w:val="24"/>
        </w:rPr>
        <w:t>n</w:t>
      </w:r>
      <w:r w:rsidRPr="00812D78">
        <w:rPr>
          <w:sz w:val="24"/>
          <w:szCs w:val="24"/>
        </w:rPr>
        <w:t xml:space="preserve">)&gt; </w:t>
      </w:r>
      <w:r w:rsidRPr="00812D78">
        <w:rPr>
          <w:spacing w:val="21"/>
          <w:sz w:val="24"/>
          <w:szCs w:val="24"/>
        </w:rPr>
        <w:t xml:space="preserve"> </w:t>
      </w:r>
      <w:r w:rsidRPr="00812D78">
        <w:rPr>
          <w:sz w:val="24"/>
          <w:szCs w:val="24"/>
        </w:rPr>
        <w:t xml:space="preserve">pada </w:t>
      </w:r>
      <w:r w:rsidRPr="00812D78">
        <w:rPr>
          <w:spacing w:val="9"/>
          <w:sz w:val="24"/>
          <w:szCs w:val="24"/>
        </w:rPr>
        <w:t xml:space="preserve"> </w:t>
      </w:r>
      <w:r w:rsidRPr="00812D78">
        <w:rPr>
          <w:spacing w:val="-1"/>
          <w:sz w:val="24"/>
          <w:szCs w:val="24"/>
        </w:rPr>
        <w:t>a</w:t>
      </w:r>
      <w:r w:rsidRPr="00812D78">
        <w:rPr>
          <w:sz w:val="24"/>
          <w:szCs w:val="24"/>
        </w:rPr>
        <w:t>kh</w:t>
      </w:r>
      <w:r w:rsidRPr="00812D78">
        <w:rPr>
          <w:spacing w:val="1"/>
          <w:sz w:val="24"/>
          <w:szCs w:val="24"/>
        </w:rPr>
        <w:t>i</w:t>
      </w:r>
      <w:r w:rsidRPr="00812D78">
        <w:rPr>
          <w:sz w:val="24"/>
          <w:szCs w:val="24"/>
        </w:rPr>
        <w:t>r</w:t>
      </w:r>
      <w:r w:rsidRPr="00812D78">
        <w:rPr>
          <w:spacing w:val="8"/>
          <w:sz w:val="24"/>
          <w:szCs w:val="24"/>
        </w:rPr>
        <w:t xml:space="preserve"> </w:t>
      </w:r>
      <w:r w:rsidRPr="00812D78">
        <w:rPr>
          <w:sz w:val="24"/>
          <w:szCs w:val="24"/>
        </w:rPr>
        <w:t>judul</w:t>
      </w:r>
      <w:r w:rsidRPr="00812D78">
        <w:rPr>
          <w:spacing w:val="8"/>
          <w:sz w:val="24"/>
          <w:szCs w:val="24"/>
        </w:rPr>
        <w:t xml:space="preserve"> </w:t>
      </w:r>
      <w:r w:rsidRPr="00812D78">
        <w:rPr>
          <w:sz w:val="24"/>
          <w:szCs w:val="24"/>
        </w:rPr>
        <w:t>tabel</w:t>
      </w:r>
      <w:r w:rsidRPr="00812D78">
        <w:rPr>
          <w:spacing w:val="8"/>
          <w:sz w:val="24"/>
          <w:szCs w:val="24"/>
        </w:rPr>
        <w:t xml:space="preserve"> </w:t>
      </w:r>
      <w:r w:rsidRPr="00812D78">
        <w:rPr>
          <w:sz w:val="24"/>
          <w:szCs w:val="24"/>
        </w:rPr>
        <w:t>u</w:t>
      </w:r>
      <w:r w:rsidRPr="00812D78">
        <w:rPr>
          <w:spacing w:val="2"/>
          <w:sz w:val="24"/>
          <w:szCs w:val="24"/>
        </w:rPr>
        <w:t>n</w:t>
      </w:r>
      <w:r w:rsidRPr="00812D78">
        <w:rPr>
          <w:sz w:val="24"/>
          <w:szCs w:val="24"/>
        </w:rPr>
        <w:t>tuk</w:t>
      </w:r>
      <w:r w:rsidRPr="00812D78">
        <w:rPr>
          <w:spacing w:val="10"/>
          <w:sz w:val="24"/>
          <w:szCs w:val="24"/>
        </w:rPr>
        <w:t xml:space="preserve"> </w:t>
      </w:r>
      <w:r w:rsidRPr="00812D78">
        <w:rPr>
          <w:sz w:val="24"/>
          <w:szCs w:val="24"/>
        </w:rPr>
        <w:t>halaman</w:t>
      </w:r>
      <w:r w:rsidRPr="00812D78">
        <w:rPr>
          <w:spacing w:val="13"/>
          <w:sz w:val="24"/>
          <w:szCs w:val="24"/>
        </w:rPr>
        <w:t xml:space="preserve"> </w:t>
      </w:r>
      <w:r w:rsidRPr="00812D78">
        <w:rPr>
          <w:w w:val="102"/>
          <w:sz w:val="24"/>
          <w:szCs w:val="24"/>
        </w:rPr>
        <w:t>be</w:t>
      </w:r>
      <w:r w:rsidRPr="00812D78">
        <w:rPr>
          <w:spacing w:val="-1"/>
          <w:w w:val="102"/>
          <w:sz w:val="24"/>
          <w:szCs w:val="24"/>
        </w:rPr>
        <w:t>r</w:t>
      </w:r>
      <w:r w:rsidRPr="00812D78">
        <w:rPr>
          <w:w w:val="102"/>
          <w:sz w:val="24"/>
          <w:szCs w:val="24"/>
        </w:rPr>
        <w:t>ik</w:t>
      </w:r>
      <w:r w:rsidRPr="00812D78">
        <w:rPr>
          <w:spacing w:val="1"/>
          <w:w w:val="102"/>
          <w:sz w:val="24"/>
          <w:szCs w:val="24"/>
        </w:rPr>
        <w:t>u</w:t>
      </w:r>
      <w:r w:rsidRPr="00812D78">
        <w:rPr>
          <w:w w:val="102"/>
          <w:sz w:val="24"/>
          <w:szCs w:val="24"/>
        </w:rPr>
        <w:t>tn</w:t>
      </w:r>
      <w:r w:rsidRPr="00812D78">
        <w:rPr>
          <w:spacing w:val="1"/>
          <w:w w:val="102"/>
          <w:sz w:val="24"/>
          <w:szCs w:val="24"/>
        </w:rPr>
        <w:t>y</w:t>
      </w:r>
      <w:r w:rsidRPr="00812D78">
        <w:rPr>
          <w:w w:val="102"/>
          <w:sz w:val="24"/>
          <w:szCs w:val="24"/>
        </w:rPr>
        <w:t>a.</w:t>
      </w:r>
    </w:p>
    <w:p w14:paraId="7E38FE8A" w14:textId="77777777" w:rsidR="00F72D8F" w:rsidRPr="00812D78" w:rsidRDefault="00F72D8F" w:rsidP="00F72D8F">
      <w:pPr>
        <w:spacing w:line="360" w:lineRule="auto"/>
        <w:ind w:firstLine="567"/>
        <w:jc w:val="both"/>
        <w:rPr>
          <w:sz w:val="24"/>
          <w:szCs w:val="24"/>
        </w:rPr>
      </w:pPr>
      <w:r w:rsidRPr="00812D78">
        <w:rPr>
          <w:sz w:val="24"/>
          <w:szCs w:val="24"/>
        </w:rPr>
        <w:t>Merujuk</w:t>
      </w:r>
      <w:r w:rsidRPr="00812D78">
        <w:rPr>
          <w:spacing w:val="7"/>
          <w:sz w:val="24"/>
          <w:szCs w:val="24"/>
        </w:rPr>
        <w:t xml:space="preserve"> </w:t>
      </w:r>
      <w:r w:rsidRPr="00812D78">
        <w:rPr>
          <w:sz w:val="24"/>
          <w:szCs w:val="24"/>
        </w:rPr>
        <w:t>tabel</w:t>
      </w:r>
      <w:r w:rsidRPr="00812D78">
        <w:rPr>
          <w:spacing w:val="1"/>
          <w:sz w:val="24"/>
          <w:szCs w:val="24"/>
        </w:rPr>
        <w:t xml:space="preserve"> </w:t>
      </w:r>
      <w:r w:rsidRPr="00812D78">
        <w:rPr>
          <w:spacing w:val="2"/>
          <w:sz w:val="24"/>
          <w:szCs w:val="24"/>
        </w:rPr>
        <w:t>d</w:t>
      </w:r>
      <w:r w:rsidRPr="00812D78">
        <w:rPr>
          <w:sz w:val="24"/>
          <w:szCs w:val="24"/>
        </w:rPr>
        <w:t>ap</w:t>
      </w:r>
      <w:r w:rsidRPr="00812D78">
        <w:rPr>
          <w:spacing w:val="-1"/>
          <w:sz w:val="24"/>
          <w:szCs w:val="24"/>
        </w:rPr>
        <w:t>a</w:t>
      </w:r>
      <w:r w:rsidRPr="00812D78">
        <w:rPr>
          <w:sz w:val="24"/>
          <w:szCs w:val="24"/>
        </w:rPr>
        <w:t>t</w:t>
      </w:r>
      <w:r w:rsidRPr="00812D78">
        <w:rPr>
          <w:spacing w:val="3"/>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4"/>
          <w:sz w:val="24"/>
          <w:szCs w:val="24"/>
        </w:rPr>
        <w:t xml:space="preserve"> </w:t>
      </w:r>
      <w:r w:rsidRPr="00812D78">
        <w:rPr>
          <w:sz w:val="24"/>
          <w:szCs w:val="24"/>
        </w:rPr>
        <w:t>dengan</w:t>
      </w:r>
      <w:r w:rsidRPr="00812D78">
        <w:rPr>
          <w:spacing w:val="5"/>
          <w:sz w:val="24"/>
          <w:szCs w:val="24"/>
        </w:rPr>
        <w:t xml:space="preserve"> </w:t>
      </w:r>
      <w:r w:rsidRPr="00812D78">
        <w:rPr>
          <w:spacing w:val="1"/>
          <w:sz w:val="24"/>
          <w:szCs w:val="24"/>
        </w:rPr>
        <w:t>a</w:t>
      </w:r>
      <w:r w:rsidRPr="00812D78">
        <w:rPr>
          <w:sz w:val="24"/>
          <w:szCs w:val="24"/>
        </w:rPr>
        <w:t>w</w:t>
      </w:r>
      <w:r w:rsidRPr="00812D78">
        <w:rPr>
          <w:spacing w:val="-1"/>
          <w:sz w:val="24"/>
          <w:szCs w:val="24"/>
        </w:rPr>
        <w:t>a</w:t>
      </w:r>
      <w:r w:rsidRPr="00812D78">
        <w:rPr>
          <w:sz w:val="24"/>
          <w:szCs w:val="24"/>
        </w:rPr>
        <w:t>lan</w:t>
      </w:r>
      <w:r w:rsidRPr="00812D78">
        <w:rPr>
          <w:spacing w:val="6"/>
          <w:sz w:val="24"/>
          <w:szCs w:val="24"/>
        </w:rPr>
        <w:t xml:space="preserve"> </w:t>
      </w:r>
      <w:r w:rsidRPr="00812D78">
        <w:rPr>
          <w:sz w:val="24"/>
          <w:szCs w:val="24"/>
        </w:rPr>
        <w:t>“T”</w:t>
      </w:r>
      <w:r w:rsidRPr="00812D78">
        <w:rPr>
          <w:spacing w:val="1"/>
          <w:sz w:val="24"/>
          <w:szCs w:val="24"/>
        </w:rPr>
        <w:t xml:space="preserve"> </w:t>
      </w:r>
      <w:r w:rsidRPr="00812D78">
        <w:rPr>
          <w:sz w:val="24"/>
          <w:szCs w:val="24"/>
        </w:rPr>
        <w:t>k</w:t>
      </w:r>
      <w:r w:rsidRPr="00812D78">
        <w:rPr>
          <w:spacing w:val="1"/>
          <w:sz w:val="24"/>
          <w:szCs w:val="24"/>
        </w:rPr>
        <w:t>a</w:t>
      </w:r>
      <w:r w:rsidRPr="00812D78">
        <w:rPr>
          <w:sz w:val="24"/>
          <w:szCs w:val="24"/>
        </w:rPr>
        <w:t>pi</w:t>
      </w:r>
      <w:r w:rsidRPr="00812D78">
        <w:rPr>
          <w:spacing w:val="1"/>
          <w:sz w:val="24"/>
          <w:szCs w:val="24"/>
        </w:rPr>
        <w:t>t</w:t>
      </w:r>
      <w:r w:rsidRPr="00812D78">
        <w:rPr>
          <w:sz w:val="24"/>
          <w:szCs w:val="24"/>
        </w:rPr>
        <w:t>al,</w:t>
      </w:r>
      <w:r w:rsidRPr="00812D78">
        <w:rPr>
          <w:spacing w:val="5"/>
          <w:sz w:val="24"/>
          <w:szCs w:val="24"/>
        </w:rPr>
        <w:t xml:space="preserve"> </w:t>
      </w:r>
      <w:r w:rsidRPr="00812D78">
        <w:rPr>
          <w:sz w:val="24"/>
          <w:szCs w:val="24"/>
        </w:rPr>
        <w:t>begitu</w:t>
      </w:r>
      <w:r w:rsidRPr="00812D78">
        <w:rPr>
          <w:spacing w:val="4"/>
          <w:sz w:val="24"/>
          <w:szCs w:val="24"/>
        </w:rPr>
        <w:t xml:space="preserve"> </w:t>
      </w:r>
      <w:r w:rsidRPr="00812D78">
        <w:rPr>
          <w:sz w:val="24"/>
          <w:szCs w:val="24"/>
        </w:rPr>
        <w:t>ju</w:t>
      </w:r>
      <w:r w:rsidRPr="00812D78">
        <w:rPr>
          <w:spacing w:val="1"/>
          <w:sz w:val="24"/>
          <w:szCs w:val="24"/>
        </w:rPr>
        <w:t>g</w:t>
      </w:r>
      <w:r w:rsidRPr="00812D78">
        <w:rPr>
          <w:sz w:val="24"/>
          <w:szCs w:val="24"/>
        </w:rPr>
        <w:t>a un</w:t>
      </w:r>
      <w:r w:rsidRPr="00812D78">
        <w:rPr>
          <w:spacing w:val="1"/>
          <w:sz w:val="24"/>
          <w:szCs w:val="24"/>
        </w:rPr>
        <w:t>t</w:t>
      </w:r>
      <w:r w:rsidRPr="00812D78">
        <w:rPr>
          <w:sz w:val="24"/>
          <w:szCs w:val="24"/>
        </w:rPr>
        <w:t>uk</w:t>
      </w:r>
      <w:r w:rsidRPr="00812D78">
        <w:rPr>
          <w:spacing w:val="5"/>
          <w:sz w:val="24"/>
          <w:szCs w:val="24"/>
        </w:rPr>
        <w:t xml:space="preserve"> </w:t>
      </w:r>
      <w:r w:rsidRPr="00812D78">
        <w:rPr>
          <w:w w:val="102"/>
          <w:sz w:val="24"/>
          <w:szCs w:val="24"/>
        </w:rPr>
        <w:t xml:space="preserve">merujuk </w:t>
      </w:r>
      <w:r w:rsidRPr="00812D78">
        <w:rPr>
          <w:sz w:val="24"/>
          <w:szCs w:val="24"/>
        </w:rPr>
        <w:t>gambar,</w:t>
      </w:r>
      <w:r w:rsidRPr="00812D78">
        <w:rPr>
          <w:spacing w:val="13"/>
          <w:sz w:val="24"/>
          <w:szCs w:val="24"/>
        </w:rPr>
        <w:t xml:space="preserve"> </w:t>
      </w:r>
      <w:r w:rsidRPr="00812D78">
        <w:rPr>
          <w:spacing w:val="-1"/>
          <w:sz w:val="24"/>
          <w:szCs w:val="24"/>
        </w:rPr>
        <w:t>“</w:t>
      </w:r>
      <w:r w:rsidRPr="00812D78">
        <w:rPr>
          <w:spacing w:val="1"/>
          <w:sz w:val="24"/>
          <w:szCs w:val="24"/>
        </w:rPr>
        <w:t>G</w:t>
      </w:r>
      <w:r w:rsidRPr="00812D78">
        <w:rPr>
          <w:sz w:val="24"/>
          <w:szCs w:val="24"/>
        </w:rPr>
        <w:t>”</w:t>
      </w:r>
      <w:r w:rsidRPr="00812D78">
        <w:rPr>
          <w:spacing w:val="7"/>
          <w:sz w:val="24"/>
          <w:szCs w:val="24"/>
        </w:rPr>
        <w:t xml:space="preserve"> </w:t>
      </w:r>
      <w:r w:rsidRPr="00812D78">
        <w:rPr>
          <w:w w:val="102"/>
          <w:sz w:val="24"/>
          <w:szCs w:val="24"/>
        </w:rPr>
        <w:t>k</w:t>
      </w:r>
      <w:r w:rsidRPr="00812D78">
        <w:rPr>
          <w:spacing w:val="-1"/>
          <w:w w:val="102"/>
          <w:sz w:val="24"/>
          <w:szCs w:val="24"/>
        </w:rPr>
        <w:t>a</w:t>
      </w:r>
      <w:r w:rsidRPr="00812D78">
        <w:rPr>
          <w:w w:val="102"/>
          <w:sz w:val="24"/>
          <w:szCs w:val="24"/>
        </w:rPr>
        <w:t>pi</w:t>
      </w:r>
      <w:r w:rsidRPr="00812D78">
        <w:rPr>
          <w:spacing w:val="1"/>
          <w:w w:val="102"/>
          <w:sz w:val="24"/>
          <w:szCs w:val="24"/>
        </w:rPr>
        <w:t>t</w:t>
      </w:r>
      <w:r w:rsidRPr="00812D78">
        <w:rPr>
          <w:w w:val="102"/>
          <w:sz w:val="24"/>
          <w:szCs w:val="24"/>
        </w:rPr>
        <w:t>al.</w:t>
      </w:r>
    </w:p>
    <w:p w14:paraId="6B8A0125" w14:textId="77777777" w:rsidR="00F72D8F" w:rsidRPr="00812D78" w:rsidRDefault="00F72D8F" w:rsidP="00F72D8F">
      <w:pPr>
        <w:spacing w:line="360" w:lineRule="auto"/>
        <w:jc w:val="both"/>
        <w:rPr>
          <w:sz w:val="24"/>
          <w:szCs w:val="24"/>
        </w:rPr>
      </w:pPr>
      <w:r w:rsidRPr="00812D78">
        <w:rPr>
          <w:spacing w:val="1"/>
          <w:sz w:val="24"/>
          <w:szCs w:val="24"/>
        </w:rPr>
        <w:t>C</w:t>
      </w:r>
      <w:r w:rsidRPr="00812D78">
        <w:rPr>
          <w:sz w:val="24"/>
          <w:szCs w:val="24"/>
        </w:rPr>
        <w:t>on</w:t>
      </w:r>
      <w:r w:rsidRPr="00812D78">
        <w:rPr>
          <w:spacing w:val="1"/>
          <w:sz w:val="24"/>
          <w:szCs w:val="24"/>
        </w:rPr>
        <w:t>t</w:t>
      </w:r>
      <w:r w:rsidRPr="00812D78">
        <w:rPr>
          <w:sz w:val="24"/>
          <w:szCs w:val="24"/>
        </w:rPr>
        <w:t xml:space="preserve">oh: </w:t>
      </w:r>
      <w:r w:rsidRPr="00812D78">
        <w:rPr>
          <w:spacing w:val="2"/>
          <w:sz w:val="24"/>
          <w:szCs w:val="24"/>
        </w:rPr>
        <w:t xml:space="preserve"> </w:t>
      </w:r>
      <w:r w:rsidRPr="00812D78">
        <w:rPr>
          <w:sz w:val="24"/>
          <w:szCs w:val="24"/>
        </w:rPr>
        <w:t>…dari</w:t>
      </w:r>
      <w:r w:rsidRPr="00812D78">
        <w:rPr>
          <w:spacing w:val="40"/>
          <w:sz w:val="24"/>
          <w:szCs w:val="24"/>
        </w:rPr>
        <w:t xml:space="preserve"> </w:t>
      </w:r>
      <w:r w:rsidRPr="00812D78">
        <w:rPr>
          <w:sz w:val="24"/>
          <w:szCs w:val="24"/>
        </w:rPr>
        <w:t>hasil</w:t>
      </w:r>
      <w:r w:rsidRPr="00812D78">
        <w:rPr>
          <w:spacing w:val="42"/>
          <w:sz w:val="24"/>
          <w:szCs w:val="24"/>
        </w:rPr>
        <w:t xml:space="preserve"> </w:t>
      </w:r>
      <w:r w:rsidRPr="00812D78">
        <w:rPr>
          <w:sz w:val="24"/>
          <w:szCs w:val="24"/>
        </w:rPr>
        <w:t>yang</w:t>
      </w:r>
      <w:r w:rsidRPr="00812D78">
        <w:rPr>
          <w:spacing w:val="41"/>
          <w:sz w:val="24"/>
          <w:szCs w:val="24"/>
        </w:rPr>
        <w:t xml:space="preserve"> </w:t>
      </w:r>
      <w:r w:rsidRPr="00812D78">
        <w:rPr>
          <w:sz w:val="24"/>
          <w:szCs w:val="24"/>
        </w:rPr>
        <w:t>di</w:t>
      </w:r>
      <w:r w:rsidRPr="00812D78">
        <w:rPr>
          <w:spacing w:val="1"/>
          <w:sz w:val="24"/>
          <w:szCs w:val="24"/>
        </w:rPr>
        <w:t>p</w:t>
      </w:r>
      <w:r w:rsidRPr="00812D78">
        <w:rPr>
          <w:sz w:val="24"/>
          <w:szCs w:val="24"/>
        </w:rPr>
        <w:t>e</w:t>
      </w:r>
      <w:r w:rsidRPr="00812D78">
        <w:rPr>
          <w:spacing w:val="-1"/>
          <w:sz w:val="24"/>
          <w:szCs w:val="24"/>
        </w:rPr>
        <w:t>r</w:t>
      </w:r>
      <w:r w:rsidRPr="00812D78">
        <w:rPr>
          <w:sz w:val="24"/>
          <w:szCs w:val="24"/>
        </w:rPr>
        <w:t xml:space="preserve">oleh </w:t>
      </w:r>
      <w:r w:rsidRPr="00812D78">
        <w:rPr>
          <w:spacing w:val="3"/>
          <w:sz w:val="24"/>
          <w:szCs w:val="24"/>
        </w:rPr>
        <w:t xml:space="preserve"> </w:t>
      </w:r>
      <w:r w:rsidRPr="00812D78">
        <w:rPr>
          <w:spacing w:val="2"/>
          <w:sz w:val="24"/>
          <w:szCs w:val="24"/>
        </w:rPr>
        <w:t>p</w:t>
      </w:r>
      <w:r w:rsidRPr="00812D78">
        <w:rPr>
          <w:spacing w:val="-1"/>
          <w:sz w:val="24"/>
          <w:szCs w:val="24"/>
        </w:rPr>
        <w:t>a</w:t>
      </w:r>
      <w:r w:rsidRPr="00812D78">
        <w:rPr>
          <w:sz w:val="24"/>
          <w:szCs w:val="24"/>
        </w:rPr>
        <w:t>da</w:t>
      </w:r>
      <w:r w:rsidRPr="00812D78">
        <w:rPr>
          <w:spacing w:val="41"/>
          <w:sz w:val="24"/>
          <w:szCs w:val="24"/>
        </w:rPr>
        <w:t xml:space="preserve"> </w:t>
      </w:r>
      <w:r w:rsidRPr="00812D78">
        <w:rPr>
          <w:spacing w:val="2"/>
          <w:sz w:val="24"/>
          <w:szCs w:val="24"/>
        </w:rPr>
        <w:t>T</w:t>
      </w:r>
      <w:r w:rsidRPr="00812D78">
        <w:rPr>
          <w:sz w:val="24"/>
          <w:szCs w:val="24"/>
        </w:rPr>
        <w:t>a</w:t>
      </w:r>
      <w:r w:rsidRPr="00812D78">
        <w:rPr>
          <w:spacing w:val="1"/>
          <w:sz w:val="24"/>
          <w:szCs w:val="24"/>
        </w:rPr>
        <w:t>b</w:t>
      </w:r>
      <w:r w:rsidRPr="00812D78">
        <w:rPr>
          <w:sz w:val="24"/>
          <w:szCs w:val="24"/>
        </w:rPr>
        <w:t>el</w:t>
      </w:r>
      <w:r w:rsidRPr="00812D78">
        <w:rPr>
          <w:spacing w:val="42"/>
          <w:sz w:val="24"/>
          <w:szCs w:val="24"/>
        </w:rPr>
        <w:t xml:space="preserve"> </w:t>
      </w:r>
      <w:r w:rsidRPr="00812D78">
        <w:rPr>
          <w:sz w:val="24"/>
          <w:szCs w:val="24"/>
        </w:rPr>
        <w:t>2.3,</w:t>
      </w:r>
      <w:r w:rsidRPr="00812D78">
        <w:rPr>
          <w:spacing w:val="39"/>
          <w:sz w:val="24"/>
          <w:szCs w:val="24"/>
        </w:rPr>
        <w:t xml:space="preserve"> </w:t>
      </w:r>
      <w:r w:rsidRPr="00812D78">
        <w:rPr>
          <w:sz w:val="24"/>
          <w:szCs w:val="24"/>
        </w:rPr>
        <w:t>maka</w:t>
      </w:r>
      <w:r w:rsidRPr="00812D78">
        <w:rPr>
          <w:spacing w:val="42"/>
          <w:sz w:val="24"/>
          <w:szCs w:val="24"/>
        </w:rPr>
        <w:t xml:space="preserve"> </w:t>
      </w:r>
      <w:r w:rsidRPr="00812D78">
        <w:rPr>
          <w:spacing w:val="2"/>
          <w:sz w:val="24"/>
          <w:szCs w:val="24"/>
        </w:rPr>
        <w:t>d</w:t>
      </w:r>
      <w:r w:rsidRPr="00812D78">
        <w:rPr>
          <w:sz w:val="24"/>
          <w:szCs w:val="24"/>
        </w:rPr>
        <w:t>ap</w:t>
      </w:r>
      <w:r w:rsidRPr="00812D78">
        <w:rPr>
          <w:spacing w:val="-1"/>
          <w:sz w:val="24"/>
          <w:szCs w:val="24"/>
        </w:rPr>
        <w:t>a</w:t>
      </w:r>
      <w:r w:rsidRPr="00812D78">
        <w:rPr>
          <w:sz w:val="24"/>
          <w:szCs w:val="24"/>
        </w:rPr>
        <w:t>t</w:t>
      </w:r>
      <w:r w:rsidRPr="00812D78">
        <w:rPr>
          <w:spacing w:val="42"/>
          <w:sz w:val="24"/>
          <w:szCs w:val="24"/>
        </w:rPr>
        <w:t xml:space="preserve"> </w:t>
      </w:r>
      <w:r w:rsidRPr="00812D78">
        <w:rPr>
          <w:w w:val="102"/>
          <w:sz w:val="24"/>
          <w:szCs w:val="24"/>
        </w:rPr>
        <w:t>di</w:t>
      </w:r>
      <w:r w:rsidRPr="00812D78">
        <w:rPr>
          <w:spacing w:val="1"/>
          <w:w w:val="102"/>
          <w:sz w:val="24"/>
          <w:szCs w:val="24"/>
        </w:rPr>
        <w:t>s</w:t>
      </w:r>
      <w:r w:rsidRPr="00812D78">
        <w:rPr>
          <w:w w:val="102"/>
          <w:sz w:val="24"/>
          <w:szCs w:val="24"/>
        </w:rPr>
        <w:t>i</w:t>
      </w:r>
      <w:r w:rsidRPr="00812D78">
        <w:rPr>
          <w:spacing w:val="1"/>
          <w:w w:val="102"/>
          <w:sz w:val="24"/>
          <w:szCs w:val="24"/>
        </w:rPr>
        <w:t>m</w:t>
      </w:r>
      <w:r w:rsidRPr="00812D78">
        <w:rPr>
          <w:w w:val="102"/>
          <w:sz w:val="24"/>
          <w:szCs w:val="24"/>
        </w:rPr>
        <w:t>pu</w:t>
      </w:r>
      <w:r w:rsidRPr="00812D78">
        <w:rPr>
          <w:spacing w:val="1"/>
          <w:w w:val="102"/>
          <w:sz w:val="24"/>
          <w:szCs w:val="24"/>
        </w:rPr>
        <w:t>l</w:t>
      </w:r>
      <w:r w:rsidRPr="00812D78">
        <w:rPr>
          <w:w w:val="102"/>
          <w:sz w:val="24"/>
          <w:szCs w:val="24"/>
        </w:rPr>
        <w:t>kan</w:t>
      </w:r>
      <w:r w:rsidRPr="00812D78">
        <w:rPr>
          <w:sz w:val="24"/>
          <w:szCs w:val="24"/>
          <w:lang w:val="id-ID"/>
        </w:rPr>
        <w:t xml:space="preserve"> </w:t>
      </w:r>
      <w:r w:rsidRPr="00812D78">
        <w:rPr>
          <w:sz w:val="24"/>
          <w:szCs w:val="24"/>
        </w:rPr>
        <w:t>bahwa</w:t>
      </w:r>
      <w:r w:rsidRPr="00812D78">
        <w:rPr>
          <w:spacing w:val="9"/>
          <w:sz w:val="24"/>
          <w:szCs w:val="24"/>
        </w:rPr>
        <w:t xml:space="preserve"> </w:t>
      </w:r>
      <w:r w:rsidRPr="00812D78">
        <w:rPr>
          <w:w w:val="102"/>
          <w:sz w:val="24"/>
          <w:szCs w:val="24"/>
        </w:rPr>
        <w:t>…</w:t>
      </w:r>
    </w:p>
    <w:p w14:paraId="285AE2F3" w14:textId="77777777" w:rsidR="00F72D8F" w:rsidRPr="00812D78" w:rsidRDefault="00F72D8F" w:rsidP="00F72D8F">
      <w:pPr>
        <w:spacing w:line="360" w:lineRule="auto"/>
        <w:rPr>
          <w:sz w:val="24"/>
          <w:szCs w:val="24"/>
        </w:rPr>
      </w:pPr>
    </w:p>
    <w:p w14:paraId="41C15D84" w14:textId="77777777" w:rsidR="00F72D8F" w:rsidRPr="00812D78" w:rsidRDefault="00F72D8F" w:rsidP="00F72D8F">
      <w:pPr>
        <w:spacing w:line="360" w:lineRule="auto"/>
        <w:jc w:val="both"/>
        <w:rPr>
          <w:sz w:val="24"/>
          <w:szCs w:val="24"/>
        </w:rPr>
      </w:pPr>
      <w:r w:rsidRPr="00812D78">
        <w:rPr>
          <w:b/>
          <w:sz w:val="24"/>
          <w:szCs w:val="24"/>
        </w:rPr>
        <w:t xml:space="preserve">2.2.9   </w:t>
      </w:r>
      <w:r w:rsidRPr="00812D78">
        <w:rPr>
          <w:b/>
          <w:spacing w:val="11"/>
          <w:sz w:val="24"/>
          <w:szCs w:val="24"/>
        </w:rPr>
        <w:t xml:space="preserve"> </w:t>
      </w:r>
      <w:r w:rsidRPr="00812D78">
        <w:rPr>
          <w:b/>
          <w:sz w:val="24"/>
          <w:szCs w:val="24"/>
        </w:rPr>
        <w:t>For</w:t>
      </w:r>
      <w:r w:rsidRPr="00812D78">
        <w:rPr>
          <w:b/>
          <w:spacing w:val="1"/>
          <w:sz w:val="24"/>
          <w:szCs w:val="24"/>
        </w:rPr>
        <w:t>m</w:t>
      </w:r>
      <w:r w:rsidRPr="00812D78">
        <w:rPr>
          <w:b/>
          <w:sz w:val="24"/>
          <w:szCs w:val="24"/>
        </w:rPr>
        <w:t>at</w:t>
      </w:r>
      <w:r w:rsidRPr="00812D78">
        <w:rPr>
          <w:b/>
          <w:spacing w:val="12"/>
          <w:sz w:val="24"/>
          <w:szCs w:val="24"/>
        </w:rPr>
        <w:t xml:space="preserve"> </w:t>
      </w:r>
      <w:r w:rsidRPr="00812D78">
        <w:rPr>
          <w:b/>
          <w:w w:val="102"/>
          <w:sz w:val="24"/>
          <w:szCs w:val="24"/>
        </w:rPr>
        <w:t>Ru</w:t>
      </w:r>
      <w:r w:rsidRPr="00812D78">
        <w:rPr>
          <w:b/>
          <w:spacing w:val="1"/>
          <w:w w:val="102"/>
          <w:sz w:val="24"/>
          <w:szCs w:val="24"/>
        </w:rPr>
        <w:t>mu</w:t>
      </w:r>
      <w:r w:rsidRPr="00812D78">
        <w:rPr>
          <w:b/>
          <w:w w:val="102"/>
          <w:sz w:val="24"/>
          <w:szCs w:val="24"/>
        </w:rPr>
        <w:t>s</w:t>
      </w:r>
    </w:p>
    <w:p w14:paraId="322D779B" w14:textId="77777777" w:rsidR="00F72D8F" w:rsidRPr="00812D78" w:rsidRDefault="00F72D8F" w:rsidP="00B80740">
      <w:pPr>
        <w:spacing w:line="360" w:lineRule="auto"/>
        <w:ind w:firstLine="567"/>
        <w:jc w:val="both"/>
        <w:rPr>
          <w:sz w:val="24"/>
          <w:szCs w:val="24"/>
        </w:rPr>
      </w:pPr>
      <w:r w:rsidRPr="00812D78">
        <w:rPr>
          <w:spacing w:val="1"/>
          <w:sz w:val="24"/>
          <w:szCs w:val="24"/>
        </w:rPr>
        <w:t>R</w:t>
      </w:r>
      <w:r w:rsidRPr="00812D78">
        <w:rPr>
          <w:sz w:val="24"/>
          <w:szCs w:val="24"/>
        </w:rPr>
        <w:t>u</w:t>
      </w:r>
      <w:r w:rsidRPr="00812D78">
        <w:rPr>
          <w:spacing w:val="1"/>
          <w:sz w:val="24"/>
          <w:szCs w:val="24"/>
        </w:rPr>
        <w:t>m</w:t>
      </w:r>
      <w:r w:rsidRPr="00812D78">
        <w:rPr>
          <w:sz w:val="24"/>
          <w:szCs w:val="24"/>
        </w:rPr>
        <w:t>us</w:t>
      </w:r>
      <w:r w:rsidR="00B80740">
        <w:rPr>
          <w:sz w:val="24"/>
          <w:szCs w:val="24"/>
          <w:lang w:val="id-ID"/>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42"/>
          <w:sz w:val="24"/>
          <w:szCs w:val="24"/>
        </w:rPr>
        <w:t xml:space="preserve"> </w:t>
      </w:r>
      <w:r w:rsidRPr="00812D78">
        <w:rPr>
          <w:sz w:val="24"/>
          <w:szCs w:val="24"/>
        </w:rPr>
        <w:t>lengkap</w:t>
      </w:r>
      <w:r w:rsidR="00B80740">
        <w:rPr>
          <w:sz w:val="24"/>
          <w:szCs w:val="24"/>
          <w:lang w:val="id-ID"/>
        </w:rPr>
        <w:t xml:space="preserve"> </w:t>
      </w:r>
      <w:r w:rsidRPr="00812D78">
        <w:rPr>
          <w:sz w:val="24"/>
          <w:szCs w:val="24"/>
        </w:rPr>
        <w:t>dan</w:t>
      </w:r>
      <w:r w:rsidR="00B80740">
        <w:rPr>
          <w:spacing w:val="39"/>
          <w:sz w:val="24"/>
          <w:szCs w:val="24"/>
          <w:lang w:val="id-ID"/>
        </w:rPr>
        <w:t xml:space="preserve"> </w:t>
      </w:r>
      <w:r w:rsidRPr="00812D78">
        <w:rPr>
          <w:sz w:val="24"/>
          <w:szCs w:val="24"/>
        </w:rPr>
        <w:t>di</w:t>
      </w:r>
      <w:r w:rsidRPr="00812D78">
        <w:rPr>
          <w:spacing w:val="1"/>
          <w:sz w:val="24"/>
          <w:szCs w:val="24"/>
        </w:rPr>
        <w:t>b</w:t>
      </w:r>
      <w:r w:rsidRPr="00812D78">
        <w:rPr>
          <w:sz w:val="24"/>
          <w:szCs w:val="24"/>
        </w:rPr>
        <w:t>e</w:t>
      </w:r>
      <w:r w:rsidRPr="00812D78">
        <w:rPr>
          <w:spacing w:val="-1"/>
          <w:sz w:val="24"/>
          <w:szCs w:val="24"/>
        </w:rPr>
        <w:t>r</w:t>
      </w:r>
      <w:r w:rsidRPr="00812D78">
        <w:rPr>
          <w:sz w:val="24"/>
          <w:szCs w:val="24"/>
        </w:rPr>
        <w:t>i</w:t>
      </w:r>
      <w:r w:rsidR="00B80740">
        <w:rPr>
          <w:spacing w:val="42"/>
          <w:sz w:val="24"/>
          <w:szCs w:val="24"/>
          <w:lang w:val="id-ID"/>
        </w:rPr>
        <w:t xml:space="preserve"> </w:t>
      </w:r>
      <w:r w:rsidRPr="00812D78">
        <w:rPr>
          <w:sz w:val="24"/>
          <w:szCs w:val="24"/>
        </w:rPr>
        <w:t>no</w:t>
      </w:r>
      <w:r w:rsidRPr="00812D78">
        <w:rPr>
          <w:spacing w:val="1"/>
          <w:sz w:val="24"/>
          <w:szCs w:val="24"/>
        </w:rPr>
        <w:t>m</w:t>
      </w:r>
      <w:r w:rsidRPr="00812D78">
        <w:rPr>
          <w:sz w:val="24"/>
          <w:szCs w:val="24"/>
        </w:rPr>
        <w:t>or</w:t>
      </w:r>
      <w:r w:rsidRPr="00812D78">
        <w:rPr>
          <w:spacing w:val="43"/>
          <w:sz w:val="24"/>
          <w:szCs w:val="24"/>
        </w:rPr>
        <w:t xml:space="preserve"> </w:t>
      </w:r>
      <w:r w:rsidRPr="00812D78">
        <w:rPr>
          <w:sz w:val="24"/>
          <w:szCs w:val="24"/>
        </w:rPr>
        <w:t>urut</w:t>
      </w:r>
      <w:r w:rsidRPr="00812D78">
        <w:rPr>
          <w:spacing w:val="40"/>
          <w:sz w:val="24"/>
          <w:szCs w:val="24"/>
        </w:rPr>
        <w:t xml:space="preserve"> </w:t>
      </w:r>
      <w:r w:rsidRPr="00812D78">
        <w:rPr>
          <w:spacing w:val="1"/>
          <w:sz w:val="24"/>
          <w:szCs w:val="24"/>
        </w:rPr>
        <w:t>r</w:t>
      </w:r>
      <w:r w:rsidRPr="00812D78">
        <w:rPr>
          <w:sz w:val="24"/>
          <w:szCs w:val="24"/>
        </w:rPr>
        <w:t>u</w:t>
      </w:r>
      <w:r w:rsidRPr="00812D78">
        <w:rPr>
          <w:spacing w:val="1"/>
          <w:sz w:val="24"/>
          <w:szCs w:val="24"/>
        </w:rPr>
        <w:t>m</w:t>
      </w:r>
      <w:r w:rsidRPr="00812D78">
        <w:rPr>
          <w:sz w:val="24"/>
          <w:szCs w:val="24"/>
        </w:rPr>
        <w:t>u</w:t>
      </w:r>
      <w:r w:rsidRPr="00812D78">
        <w:rPr>
          <w:spacing w:val="1"/>
          <w:sz w:val="24"/>
          <w:szCs w:val="24"/>
        </w:rPr>
        <w:t>s</w:t>
      </w:r>
      <w:r w:rsidRPr="00812D78">
        <w:rPr>
          <w:sz w:val="24"/>
          <w:szCs w:val="24"/>
        </w:rPr>
        <w:t>.</w:t>
      </w:r>
      <w:r w:rsidRPr="00812D78">
        <w:rPr>
          <w:spacing w:val="44"/>
          <w:sz w:val="24"/>
          <w:szCs w:val="24"/>
        </w:rPr>
        <w:t xml:space="preserve"> </w:t>
      </w:r>
      <w:r w:rsidRPr="00812D78">
        <w:rPr>
          <w:sz w:val="24"/>
          <w:szCs w:val="24"/>
        </w:rPr>
        <w:t>&lt;nom</w:t>
      </w:r>
      <w:r w:rsidRPr="00812D78">
        <w:rPr>
          <w:spacing w:val="1"/>
          <w:sz w:val="24"/>
          <w:szCs w:val="24"/>
        </w:rPr>
        <w:t>o</w:t>
      </w:r>
      <w:r w:rsidRPr="00812D78">
        <w:rPr>
          <w:sz w:val="24"/>
          <w:szCs w:val="24"/>
        </w:rPr>
        <w:t>r  bab.</w:t>
      </w:r>
      <w:r w:rsidRPr="00812D78">
        <w:rPr>
          <w:spacing w:val="40"/>
          <w:sz w:val="24"/>
          <w:szCs w:val="24"/>
        </w:rPr>
        <w:t xml:space="preserve"> </w:t>
      </w:r>
      <w:r w:rsidRPr="00812D78">
        <w:rPr>
          <w:sz w:val="24"/>
          <w:szCs w:val="24"/>
        </w:rPr>
        <w:t>n</w:t>
      </w:r>
      <w:r w:rsidRPr="00812D78">
        <w:rPr>
          <w:spacing w:val="2"/>
          <w:sz w:val="24"/>
          <w:szCs w:val="24"/>
        </w:rPr>
        <w:t>o</w:t>
      </w:r>
      <w:r w:rsidRPr="00812D78">
        <w:rPr>
          <w:sz w:val="24"/>
          <w:szCs w:val="24"/>
        </w:rPr>
        <w:t>m</w:t>
      </w:r>
      <w:r w:rsidRPr="00812D78">
        <w:rPr>
          <w:spacing w:val="1"/>
          <w:sz w:val="24"/>
          <w:szCs w:val="24"/>
        </w:rPr>
        <w:t>o</w:t>
      </w:r>
      <w:r w:rsidRPr="00812D78">
        <w:rPr>
          <w:sz w:val="24"/>
          <w:szCs w:val="24"/>
        </w:rPr>
        <w:t>r</w:t>
      </w:r>
      <w:r w:rsidRPr="00812D78">
        <w:rPr>
          <w:spacing w:val="43"/>
          <w:sz w:val="24"/>
          <w:szCs w:val="24"/>
        </w:rPr>
        <w:t xml:space="preserve"> </w:t>
      </w:r>
      <w:r w:rsidRPr="00812D78">
        <w:rPr>
          <w:w w:val="102"/>
          <w:sz w:val="24"/>
          <w:szCs w:val="24"/>
        </w:rPr>
        <w:t xml:space="preserve">urut </w:t>
      </w:r>
      <w:r w:rsidRPr="00812D78">
        <w:rPr>
          <w:sz w:val="24"/>
          <w:szCs w:val="24"/>
        </w:rPr>
        <w:t>rum</w:t>
      </w:r>
      <w:r w:rsidRPr="00812D78">
        <w:rPr>
          <w:spacing w:val="1"/>
          <w:sz w:val="24"/>
          <w:szCs w:val="24"/>
        </w:rPr>
        <w:t>u</w:t>
      </w:r>
      <w:r w:rsidRPr="00812D78">
        <w:rPr>
          <w:sz w:val="24"/>
          <w:szCs w:val="24"/>
        </w:rPr>
        <w:t>s&gt;</w:t>
      </w:r>
      <w:r w:rsidR="00B80740">
        <w:rPr>
          <w:sz w:val="24"/>
          <w:szCs w:val="24"/>
          <w:lang w:val="id-ID"/>
        </w:rPr>
        <w:t xml:space="preserve"> </w:t>
      </w:r>
      <w:r w:rsidRPr="00812D78">
        <w:rPr>
          <w:sz w:val="24"/>
          <w:szCs w:val="24"/>
        </w:rPr>
        <w:t>dan</w:t>
      </w:r>
      <w:r w:rsidR="00B80740">
        <w:rPr>
          <w:sz w:val="24"/>
          <w:szCs w:val="24"/>
          <w:lang w:val="id-ID"/>
        </w:rPr>
        <w:t xml:space="preserve"> </w:t>
      </w:r>
      <w:r w:rsidRPr="00812D78">
        <w:rPr>
          <w:sz w:val="24"/>
          <w:szCs w:val="24"/>
        </w:rPr>
        <w:t>rum</w:t>
      </w:r>
      <w:r w:rsidRPr="00812D78">
        <w:rPr>
          <w:spacing w:val="1"/>
          <w:sz w:val="24"/>
          <w:szCs w:val="24"/>
        </w:rPr>
        <w:t>u</w:t>
      </w:r>
      <w:r w:rsidRPr="00812D78">
        <w:rPr>
          <w:sz w:val="24"/>
          <w:szCs w:val="24"/>
        </w:rPr>
        <w:t>s</w:t>
      </w:r>
      <w:r w:rsidR="00B80740">
        <w:rPr>
          <w:sz w:val="24"/>
          <w:szCs w:val="24"/>
          <w:lang w:val="id-ID"/>
        </w:rPr>
        <w:t xml:space="preserve"> </w:t>
      </w:r>
      <w:r w:rsidRPr="00812D78">
        <w:rPr>
          <w:sz w:val="24"/>
          <w:szCs w:val="24"/>
        </w:rPr>
        <w:t>di</w:t>
      </w:r>
      <w:r w:rsidRPr="00812D78">
        <w:rPr>
          <w:spacing w:val="1"/>
          <w:sz w:val="24"/>
          <w:szCs w:val="24"/>
        </w:rPr>
        <w:t>l</w:t>
      </w:r>
      <w:r w:rsidRPr="00812D78">
        <w:rPr>
          <w:sz w:val="24"/>
          <w:szCs w:val="24"/>
        </w:rPr>
        <w:t>et</w:t>
      </w:r>
      <w:r w:rsidRPr="00812D78">
        <w:rPr>
          <w:spacing w:val="-1"/>
          <w:sz w:val="24"/>
          <w:szCs w:val="24"/>
        </w:rPr>
        <w:t>a</w:t>
      </w:r>
      <w:r w:rsidRPr="00812D78">
        <w:rPr>
          <w:sz w:val="24"/>
          <w:szCs w:val="24"/>
        </w:rPr>
        <w:t>kkan</w:t>
      </w:r>
      <w:r w:rsidR="00B80740">
        <w:rPr>
          <w:sz w:val="24"/>
          <w:szCs w:val="24"/>
          <w:lang w:val="id-ID"/>
        </w:rPr>
        <w:t xml:space="preserve"> </w:t>
      </w:r>
      <w:r w:rsidRPr="00812D78">
        <w:rPr>
          <w:sz w:val="24"/>
          <w:szCs w:val="24"/>
        </w:rPr>
        <w:t>di</w:t>
      </w:r>
      <w:r w:rsidR="00B80740">
        <w:rPr>
          <w:spacing w:val="44"/>
          <w:sz w:val="24"/>
          <w:szCs w:val="24"/>
          <w:lang w:val="id-ID"/>
        </w:rPr>
        <w:t xml:space="preserve"> </w:t>
      </w:r>
      <w:r w:rsidRPr="00812D78">
        <w:rPr>
          <w:sz w:val="24"/>
          <w:szCs w:val="24"/>
        </w:rPr>
        <w:t xml:space="preserve">tengah. </w:t>
      </w:r>
      <w:r w:rsidRPr="00812D78">
        <w:rPr>
          <w:spacing w:val="5"/>
          <w:sz w:val="24"/>
          <w:szCs w:val="24"/>
        </w:rPr>
        <w:t xml:space="preserve"> </w:t>
      </w:r>
      <w:r w:rsidRPr="00812D78">
        <w:rPr>
          <w:spacing w:val="1"/>
          <w:sz w:val="24"/>
          <w:szCs w:val="24"/>
        </w:rPr>
        <w:t>S</w:t>
      </w:r>
      <w:r w:rsidRPr="00812D78">
        <w:rPr>
          <w:sz w:val="24"/>
          <w:szCs w:val="24"/>
        </w:rPr>
        <w:t>ed</w:t>
      </w:r>
      <w:r w:rsidRPr="00812D78">
        <w:rPr>
          <w:spacing w:val="-1"/>
          <w:sz w:val="24"/>
          <w:szCs w:val="24"/>
        </w:rPr>
        <w:t>a</w:t>
      </w:r>
      <w:r w:rsidRPr="00812D78">
        <w:rPr>
          <w:spacing w:val="2"/>
          <w:sz w:val="24"/>
          <w:szCs w:val="24"/>
        </w:rPr>
        <w:t>n</w:t>
      </w:r>
      <w:r w:rsidRPr="00812D78">
        <w:rPr>
          <w:sz w:val="24"/>
          <w:szCs w:val="24"/>
        </w:rPr>
        <w:t>gkan</w:t>
      </w:r>
      <w:r w:rsidR="00B80740">
        <w:rPr>
          <w:sz w:val="24"/>
          <w:szCs w:val="24"/>
          <w:lang w:val="id-ID"/>
        </w:rPr>
        <w:t xml:space="preserve"> </w:t>
      </w:r>
      <w:r w:rsidRPr="00812D78">
        <w:rPr>
          <w:sz w:val="24"/>
          <w:szCs w:val="24"/>
        </w:rPr>
        <w:t>no.  rum</w:t>
      </w:r>
      <w:r w:rsidRPr="00812D78">
        <w:rPr>
          <w:spacing w:val="1"/>
          <w:sz w:val="24"/>
          <w:szCs w:val="24"/>
        </w:rPr>
        <w:t>u</w:t>
      </w:r>
      <w:r w:rsidRPr="00812D78">
        <w:rPr>
          <w:sz w:val="24"/>
          <w:szCs w:val="24"/>
        </w:rPr>
        <w:t xml:space="preserve">s </w:t>
      </w:r>
      <w:r w:rsidRPr="00812D78">
        <w:rPr>
          <w:spacing w:val="5"/>
          <w:sz w:val="24"/>
          <w:szCs w:val="24"/>
        </w:rPr>
        <w:t xml:space="preserve"> </w:t>
      </w:r>
      <w:r w:rsidRPr="00812D78">
        <w:rPr>
          <w:sz w:val="24"/>
          <w:szCs w:val="24"/>
        </w:rPr>
        <w:t>di</w:t>
      </w:r>
      <w:r w:rsidRPr="00812D78">
        <w:rPr>
          <w:spacing w:val="44"/>
          <w:sz w:val="24"/>
          <w:szCs w:val="24"/>
        </w:rPr>
        <w:t xml:space="preserve"> </w:t>
      </w:r>
      <w:r w:rsidRPr="00812D78">
        <w:rPr>
          <w:sz w:val="24"/>
          <w:szCs w:val="24"/>
        </w:rPr>
        <w:t>r</w:t>
      </w:r>
      <w:r w:rsidRPr="00812D78">
        <w:rPr>
          <w:spacing w:val="-1"/>
          <w:sz w:val="24"/>
          <w:szCs w:val="24"/>
        </w:rPr>
        <w:t>a</w:t>
      </w:r>
      <w:r w:rsidRPr="00812D78">
        <w:rPr>
          <w:sz w:val="24"/>
          <w:szCs w:val="24"/>
        </w:rPr>
        <w:t xml:space="preserve">ta  </w:t>
      </w:r>
      <w:r w:rsidRPr="00812D78">
        <w:rPr>
          <w:w w:val="102"/>
          <w:sz w:val="24"/>
          <w:szCs w:val="24"/>
        </w:rPr>
        <w:t xml:space="preserve">kanan. </w:t>
      </w:r>
      <w:r w:rsidRPr="00812D78">
        <w:rPr>
          <w:sz w:val="24"/>
          <w:szCs w:val="24"/>
        </w:rPr>
        <w:t>K</w:t>
      </w:r>
      <w:r w:rsidRPr="00812D78">
        <w:rPr>
          <w:spacing w:val="-1"/>
          <w:sz w:val="24"/>
          <w:szCs w:val="24"/>
        </w:rPr>
        <w:t>e</w:t>
      </w:r>
      <w:r w:rsidRPr="00812D78">
        <w:rPr>
          <w:sz w:val="24"/>
          <w:szCs w:val="24"/>
        </w:rPr>
        <w:t>m</w:t>
      </w:r>
      <w:r w:rsidRPr="00812D78">
        <w:rPr>
          <w:spacing w:val="1"/>
          <w:sz w:val="24"/>
          <w:szCs w:val="24"/>
        </w:rPr>
        <w:t>u</w:t>
      </w:r>
      <w:r w:rsidRPr="00812D78">
        <w:rPr>
          <w:sz w:val="24"/>
          <w:szCs w:val="24"/>
        </w:rPr>
        <w:t>dian</w:t>
      </w:r>
      <w:r w:rsidRPr="00812D78">
        <w:rPr>
          <w:spacing w:val="16"/>
          <w:sz w:val="24"/>
          <w:szCs w:val="24"/>
        </w:rPr>
        <w:t xml:space="preserve"> </w:t>
      </w:r>
      <w:r w:rsidRPr="00812D78">
        <w:rPr>
          <w:sz w:val="24"/>
          <w:szCs w:val="24"/>
        </w:rPr>
        <w:t>dikas</w:t>
      </w:r>
      <w:r w:rsidRPr="00812D78">
        <w:rPr>
          <w:spacing w:val="1"/>
          <w:sz w:val="24"/>
          <w:szCs w:val="24"/>
        </w:rPr>
        <w:t>i</w:t>
      </w:r>
      <w:r w:rsidRPr="00812D78">
        <w:rPr>
          <w:sz w:val="24"/>
          <w:szCs w:val="24"/>
        </w:rPr>
        <w:t>h</w:t>
      </w:r>
      <w:r w:rsidRPr="00812D78">
        <w:rPr>
          <w:spacing w:val="11"/>
          <w:sz w:val="24"/>
          <w:szCs w:val="24"/>
        </w:rPr>
        <w:t xml:space="preserve"> </w:t>
      </w:r>
      <w:r w:rsidRPr="00812D78">
        <w:rPr>
          <w:sz w:val="24"/>
          <w:szCs w:val="24"/>
        </w:rPr>
        <w:t>ket</w:t>
      </w:r>
      <w:r w:rsidRPr="00812D78">
        <w:rPr>
          <w:spacing w:val="-1"/>
          <w:sz w:val="24"/>
          <w:szCs w:val="24"/>
        </w:rPr>
        <w:t>e</w:t>
      </w:r>
      <w:r w:rsidRPr="00812D78">
        <w:rPr>
          <w:spacing w:val="1"/>
          <w:sz w:val="24"/>
          <w:szCs w:val="24"/>
        </w:rPr>
        <w:t>ra</w:t>
      </w:r>
      <w:r w:rsidRPr="00812D78">
        <w:rPr>
          <w:sz w:val="24"/>
          <w:szCs w:val="24"/>
        </w:rPr>
        <w:t>ngan</w:t>
      </w:r>
      <w:r w:rsidRPr="00812D78">
        <w:rPr>
          <w:spacing w:val="17"/>
          <w:sz w:val="24"/>
          <w:szCs w:val="24"/>
        </w:rPr>
        <w:t xml:space="preserve"> </w:t>
      </w:r>
      <w:r w:rsidRPr="00812D78">
        <w:rPr>
          <w:w w:val="102"/>
          <w:sz w:val="24"/>
          <w:szCs w:val="24"/>
        </w:rPr>
        <w:t>ru</w:t>
      </w:r>
      <w:r w:rsidRPr="00812D78">
        <w:rPr>
          <w:spacing w:val="1"/>
          <w:w w:val="102"/>
          <w:sz w:val="24"/>
          <w:szCs w:val="24"/>
        </w:rPr>
        <w:t>m</w:t>
      </w:r>
      <w:r w:rsidRPr="00812D78">
        <w:rPr>
          <w:w w:val="102"/>
          <w:sz w:val="24"/>
          <w:szCs w:val="24"/>
        </w:rPr>
        <w:t>u</w:t>
      </w:r>
      <w:r w:rsidRPr="00812D78">
        <w:rPr>
          <w:spacing w:val="1"/>
          <w:w w:val="102"/>
          <w:sz w:val="24"/>
          <w:szCs w:val="24"/>
        </w:rPr>
        <w:t>s</w:t>
      </w:r>
      <w:r w:rsidRPr="00812D78">
        <w:rPr>
          <w:w w:val="102"/>
          <w:sz w:val="24"/>
          <w:szCs w:val="24"/>
        </w:rPr>
        <w:t>.</w:t>
      </w:r>
    </w:p>
    <w:p w14:paraId="1552494E" w14:textId="77777777" w:rsidR="00F72D8F" w:rsidRPr="00812D78" w:rsidRDefault="00F72D8F" w:rsidP="00F72D8F">
      <w:pPr>
        <w:spacing w:line="360" w:lineRule="auto"/>
        <w:jc w:val="both"/>
        <w:rPr>
          <w:w w:val="102"/>
          <w:sz w:val="24"/>
          <w:szCs w:val="24"/>
          <w:lang w:val="id-ID"/>
        </w:rPr>
      </w:pPr>
      <w:r w:rsidRPr="00812D78">
        <w:rPr>
          <w:spacing w:val="1"/>
          <w:w w:val="102"/>
          <w:sz w:val="24"/>
          <w:szCs w:val="24"/>
        </w:rPr>
        <w:t>C</w:t>
      </w:r>
      <w:r w:rsidRPr="00812D78">
        <w:rPr>
          <w:w w:val="102"/>
          <w:sz w:val="24"/>
          <w:szCs w:val="24"/>
        </w:rPr>
        <w:t>on</w:t>
      </w:r>
      <w:r w:rsidRPr="00812D78">
        <w:rPr>
          <w:spacing w:val="1"/>
          <w:w w:val="102"/>
          <w:sz w:val="24"/>
          <w:szCs w:val="24"/>
        </w:rPr>
        <w:t>t</w:t>
      </w:r>
      <w:r w:rsidRPr="00812D78">
        <w:rPr>
          <w:w w:val="102"/>
          <w:sz w:val="24"/>
          <w:szCs w:val="24"/>
        </w:rPr>
        <w:t>oh:</w:t>
      </w:r>
    </w:p>
    <w:p w14:paraId="10D30091" w14:textId="26F20876" w:rsidR="00F72D8F" w:rsidRPr="00812D78" w:rsidRDefault="00F72D8F" w:rsidP="00B60ADA">
      <w:pPr>
        <w:spacing w:line="360" w:lineRule="auto"/>
        <w:ind w:left="709"/>
        <w:jc w:val="both"/>
        <w:rPr>
          <w:w w:val="102"/>
          <w:sz w:val="24"/>
          <w:szCs w:val="24"/>
          <w:lang w:val="id-ID"/>
        </w:rPr>
      </w:pPr>
      <m:oMath>
        <m:r>
          <w:rPr>
            <w:rFonts w:ascii="Cambria Math" w:hAnsi="Cambria Math"/>
            <w:w w:val="102"/>
            <w:sz w:val="24"/>
            <w:szCs w:val="24"/>
            <w:lang w:val="id-ID"/>
          </w:rPr>
          <m:t>A=π</m:t>
        </m:r>
        <m:sSup>
          <m:sSupPr>
            <m:ctrlPr>
              <w:rPr>
                <w:rFonts w:ascii="Cambria Math" w:hAnsi="Cambria Math"/>
                <w:w w:val="102"/>
                <w:sz w:val="24"/>
                <w:szCs w:val="24"/>
                <w:lang w:val="id-ID"/>
              </w:rPr>
            </m:ctrlPr>
          </m:sSupPr>
          <m:e>
            <m:r>
              <w:rPr>
                <w:rFonts w:ascii="Cambria Math" w:hAnsi="Cambria Math"/>
                <w:w w:val="102"/>
                <w:sz w:val="24"/>
                <w:szCs w:val="24"/>
                <w:lang w:val="id-ID"/>
              </w:rPr>
              <m:t>r</m:t>
            </m:r>
          </m:e>
          <m:sup>
            <m:r>
              <w:rPr>
                <w:rFonts w:ascii="Cambria Math" w:hAnsi="Cambria Math"/>
                <w:w w:val="102"/>
                <w:sz w:val="24"/>
                <w:szCs w:val="24"/>
                <w:lang w:val="id-ID"/>
              </w:rPr>
              <m:t>2</m:t>
            </m:r>
          </m:sup>
        </m:sSup>
      </m:oMath>
      <w:r w:rsidRPr="00812D78">
        <w:rPr>
          <w:w w:val="102"/>
          <w:sz w:val="24"/>
          <w:szCs w:val="24"/>
          <w:lang w:val="id-ID"/>
        </w:rPr>
        <w:tab/>
      </w:r>
      <w:r w:rsidRPr="00812D78">
        <w:rPr>
          <w:w w:val="102"/>
          <w:sz w:val="24"/>
          <w:szCs w:val="24"/>
          <w:lang w:val="id-ID"/>
        </w:rPr>
        <w:tab/>
      </w:r>
      <w:r w:rsidRPr="00812D78">
        <w:rPr>
          <w:w w:val="102"/>
          <w:sz w:val="24"/>
          <w:szCs w:val="24"/>
          <w:lang w:val="id-ID"/>
        </w:rPr>
        <w:tab/>
      </w:r>
      <w:r w:rsidRPr="00812D78">
        <w:rPr>
          <w:w w:val="102"/>
          <w:sz w:val="24"/>
          <w:szCs w:val="24"/>
          <w:lang w:val="id-ID"/>
        </w:rPr>
        <w:tab/>
      </w:r>
      <w:r w:rsidRPr="00812D78">
        <w:rPr>
          <w:w w:val="102"/>
          <w:sz w:val="24"/>
          <w:szCs w:val="24"/>
          <w:lang w:val="id-ID"/>
        </w:rPr>
        <w:tab/>
      </w:r>
      <w:r w:rsidRPr="00812D78">
        <w:rPr>
          <w:w w:val="102"/>
          <w:sz w:val="24"/>
          <w:szCs w:val="24"/>
          <w:lang w:val="id-ID"/>
        </w:rPr>
        <w:tab/>
      </w:r>
      <w:r w:rsidRPr="00812D78">
        <w:rPr>
          <w:w w:val="102"/>
          <w:sz w:val="24"/>
          <w:szCs w:val="24"/>
          <w:lang w:val="id-ID"/>
        </w:rPr>
        <w:tab/>
        <w:t>(</w:t>
      </w:r>
      <w:r w:rsidR="00DD102A">
        <w:rPr>
          <w:w w:val="102"/>
          <w:sz w:val="24"/>
          <w:szCs w:val="24"/>
          <w:lang w:val="id-ID"/>
        </w:rPr>
        <w:t xml:space="preserve">Persamaan </w:t>
      </w:r>
      <w:r w:rsidRPr="00812D78">
        <w:rPr>
          <w:w w:val="102"/>
          <w:sz w:val="24"/>
          <w:szCs w:val="24"/>
          <w:lang w:val="id-ID"/>
        </w:rPr>
        <w:t>2.1)</w:t>
      </w:r>
    </w:p>
    <w:p w14:paraId="09C97C3E" w14:textId="77777777" w:rsidR="00F72D8F" w:rsidRPr="00B80740" w:rsidRDefault="00F72D8F" w:rsidP="00F72D8F">
      <w:pPr>
        <w:spacing w:line="360" w:lineRule="auto"/>
        <w:jc w:val="both"/>
        <w:rPr>
          <w:b/>
          <w:w w:val="102"/>
          <w:sz w:val="24"/>
          <w:szCs w:val="24"/>
          <w:lang w:val="id-ID"/>
        </w:rPr>
      </w:pPr>
      <w:r w:rsidRPr="00B80740">
        <w:rPr>
          <w:b/>
          <w:w w:val="102"/>
          <w:sz w:val="24"/>
          <w:szCs w:val="24"/>
          <w:lang w:val="id-ID"/>
        </w:rPr>
        <w:t>Keterangan</w:t>
      </w:r>
    </w:p>
    <w:p w14:paraId="11B00788" w14:textId="77777777" w:rsidR="00F72D8F" w:rsidRPr="00812D78" w:rsidRDefault="00F72D8F" w:rsidP="00B60ADA">
      <w:pPr>
        <w:spacing w:line="360" w:lineRule="auto"/>
        <w:ind w:left="709"/>
        <w:jc w:val="both"/>
        <w:rPr>
          <w:w w:val="102"/>
          <w:sz w:val="24"/>
          <w:szCs w:val="24"/>
          <w:lang w:val="id-ID"/>
        </w:rPr>
      </w:pPr>
      <w:r w:rsidRPr="00812D78">
        <w:rPr>
          <w:i/>
          <w:w w:val="102"/>
          <w:sz w:val="24"/>
          <w:szCs w:val="24"/>
          <w:lang w:val="id-ID"/>
        </w:rPr>
        <w:t xml:space="preserve">A </w:t>
      </w:r>
      <w:r w:rsidRPr="00812D78">
        <w:rPr>
          <w:w w:val="102"/>
          <w:sz w:val="24"/>
          <w:szCs w:val="24"/>
          <w:lang w:val="id-ID"/>
        </w:rPr>
        <w:t>= Variabel Akibat</w:t>
      </w:r>
    </w:p>
    <w:p w14:paraId="291D97F1" w14:textId="77777777" w:rsidR="00F72D8F" w:rsidRPr="00812D78" w:rsidRDefault="00F72D8F" w:rsidP="00B60ADA">
      <w:pPr>
        <w:spacing w:line="360" w:lineRule="auto"/>
        <w:ind w:left="709"/>
        <w:jc w:val="both"/>
        <w:rPr>
          <w:w w:val="102"/>
          <w:sz w:val="24"/>
          <w:szCs w:val="24"/>
          <w:lang w:val="id-ID"/>
        </w:rPr>
      </w:pPr>
      <w:r w:rsidRPr="00812D78">
        <w:rPr>
          <w:i/>
          <w:w w:val="102"/>
          <w:sz w:val="24"/>
          <w:szCs w:val="24"/>
          <w:lang w:val="id-ID"/>
        </w:rPr>
        <w:t>Π</w:t>
      </w:r>
      <w:r w:rsidRPr="00812D78">
        <w:rPr>
          <w:w w:val="102"/>
          <w:sz w:val="24"/>
          <w:szCs w:val="24"/>
          <w:lang w:val="id-ID"/>
        </w:rPr>
        <w:t xml:space="preserve"> = Konstanta</w:t>
      </w:r>
    </w:p>
    <w:p w14:paraId="6F5AC07B" w14:textId="77777777" w:rsidR="00F72D8F" w:rsidRPr="00812D78" w:rsidRDefault="00F72D8F" w:rsidP="00B60ADA">
      <w:pPr>
        <w:spacing w:line="360" w:lineRule="auto"/>
        <w:ind w:left="709"/>
        <w:jc w:val="both"/>
        <w:rPr>
          <w:w w:val="102"/>
          <w:sz w:val="24"/>
          <w:szCs w:val="24"/>
          <w:lang w:val="id-ID"/>
        </w:rPr>
      </w:pPr>
      <w:r w:rsidRPr="00812D78">
        <w:rPr>
          <w:i/>
          <w:w w:val="102"/>
          <w:sz w:val="24"/>
          <w:szCs w:val="24"/>
          <w:lang w:val="id-ID"/>
        </w:rPr>
        <w:t>r</w:t>
      </w:r>
      <w:r w:rsidRPr="00812D78">
        <w:rPr>
          <w:i/>
          <w:w w:val="102"/>
          <w:sz w:val="24"/>
          <w:szCs w:val="24"/>
          <w:vertAlign w:val="superscript"/>
          <w:lang w:val="id-ID"/>
        </w:rPr>
        <w:t>2</w:t>
      </w:r>
      <w:r w:rsidRPr="00812D78">
        <w:rPr>
          <w:w w:val="102"/>
          <w:sz w:val="24"/>
          <w:szCs w:val="24"/>
          <w:lang w:val="id-ID"/>
        </w:rPr>
        <w:t xml:space="preserve"> = Jari-jari</w:t>
      </w:r>
    </w:p>
    <w:p w14:paraId="079716EA" w14:textId="77777777" w:rsidR="00F72D8F" w:rsidRDefault="00F72D8F" w:rsidP="00F72D8F">
      <w:pPr>
        <w:spacing w:line="360" w:lineRule="auto"/>
        <w:rPr>
          <w:b/>
          <w:position w:val="2"/>
          <w:sz w:val="24"/>
          <w:szCs w:val="24"/>
          <w:lang w:val="id-ID"/>
        </w:rPr>
      </w:pPr>
    </w:p>
    <w:p w14:paraId="4A56B598" w14:textId="77777777" w:rsidR="00FB1EAF" w:rsidRDefault="009D6112" w:rsidP="00666A7E">
      <w:pPr>
        <w:spacing w:line="0" w:lineRule="atLeast"/>
        <w:rPr>
          <w:b/>
          <w:sz w:val="24"/>
        </w:rPr>
      </w:pPr>
      <w:r>
        <w:rPr>
          <w:b/>
          <w:sz w:val="24"/>
          <w:lang w:val="id-ID"/>
        </w:rPr>
        <w:t>C</w:t>
      </w:r>
      <w:r w:rsidR="00FB1EAF">
        <w:rPr>
          <w:b/>
          <w:sz w:val="24"/>
        </w:rPr>
        <w:t>ontoh cover proposal tugas akhir/skripsi</w:t>
      </w:r>
    </w:p>
    <w:p w14:paraId="7B8176F6" w14:textId="77777777" w:rsidR="00FB1EAF" w:rsidRDefault="00FB1EAF" w:rsidP="00FB1EAF">
      <w:pPr>
        <w:spacing w:line="200" w:lineRule="exact"/>
      </w:pPr>
    </w:p>
    <w:p w14:paraId="30BDA70A" w14:textId="77777777" w:rsidR="00FB1EAF" w:rsidRDefault="00FB1EAF" w:rsidP="00FB1EAF">
      <w:pPr>
        <w:spacing w:line="200" w:lineRule="exact"/>
      </w:pPr>
    </w:p>
    <w:p w14:paraId="76BE0538" w14:textId="77777777" w:rsidR="00FB1EAF" w:rsidRDefault="00FB1EAF" w:rsidP="00FB1EAF">
      <w:pPr>
        <w:spacing w:line="200" w:lineRule="exact"/>
      </w:pPr>
    </w:p>
    <w:p w14:paraId="72DB2655" w14:textId="77777777" w:rsidR="00FB1EAF" w:rsidRPr="005A763A" w:rsidRDefault="00DF4AC8" w:rsidP="00125FB8">
      <w:pPr>
        <w:spacing w:line="360" w:lineRule="auto"/>
        <w:jc w:val="center"/>
        <w:rPr>
          <w:b/>
          <w:sz w:val="28"/>
          <w:szCs w:val="28"/>
          <w:lang w:val="id-ID"/>
        </w:rPr>
      </w:pPr>
      <w:r w:rsidRPr="005A763A">
        <w:rPr>
          <w:b/>
          <w:sz w:val="28"/>
          <w:szCs w:val="28"/>
          <w:lang w:val="id-ID"/>
        </w:rPr>
        <w:t>PROPOSAL</w:t>
      </w:r>
    </w:p>
    <w:p w14:paraId="5C5A87C8" w14:textId="77777777" w:rsidR="00DF4AC8" w:rsidRPr="005A763A" w:rsidRDefault="00DF4AC8" w:rsidP="00125FB8">
      <w:pPr>
        <w:spacing w:line="360" w:lineRule="auto"/>
        <w:jc w:val="center"/>
        <w:rPr>
          <w:b/>
          <w:sz w:val="28"/>
          <w:szCs w:val="28"/>
          <w:lang w:val="id-ID"/>
        </w:rPr>
      </w:pPr>
    </w:p>
    <w:p w14:paraId="1817FC12" w14:textId="77777777" w:rsidR="000045DC" w:rsidRPr="005A763A" w:rsidRDefault="00FB1EAF" w:rsidP="00125FB8">
      <w:pPr>
        <w:spacing w:line="360" w:lineRule="auto"/>
        <w:jc w:val="center"/>
        <w:rPr>
          <w:b/>
          <w:sz w:val="28"/>
          <w:szCs w:val="28"/>
          <w:lang w:val="id-ID"/>
        </w:rPr>
      </w:pPr>
      <w:r w:rsidRPr="005A763A">
        <w:rPr>
          <w:b/>
          <w:sz w:val="28"/>
          <w:szCs w:val="28"/>
        </w:rPr>
        <w:t xml:space="preserve">SISTEM INFORMASI PENGOLAHAN DATA PENERIMAAN BEASISWA </w:t>
      </w:r>
      <w:r w:rsidR="000045DC" w:rsidRPr="005A763A">
        <w:rPr>
          <w:b/>
          <w:sz w:val="28"/>
          <w:szCs w:val="28"/>
          <w:lang w:val="id-ID"/>
        </w:rPr>
        <w:t>BARU</w:t>
      </w:r>
      <w:r w:rsidR="005A763A">
        <w:rPr>
          <w:b/>
          <w:sz w:val="28"/>
          <w:szCs w:val="28"/>
          <w:lang w:val="id-ID"/>
        </w:rPr>
        <w:t xml:space="preserve"> </w:t>
      </w:r>
      <w:r w:rsidR="000045DC" w:rsidRPr="005A763A">
        <w:rPr>
          <w:b/>
          <w:sz w:val="28"/>
          <w:szCs w:val="28"/>
          <w:lang w:val="id-ID"/>
        </w:rPr>
        <w:t>PROGRAM STUDI TEKNIK INFORMATIKA UNIMA</w:t>
      </w:r>
      <w:r w:rsidR="005A763A">
        <w:rPr>
          <w:b/>
          <w:sz w:val="28"/>
          <w:szCs w:val="28"/>
          <w:lang w:val="id-ID"/>
        </w:rPr>
        <w:t xml:space="preserve"> </w:t>
      </w:r>
      <w:r w:rsidR="000045DC" w:rsidRPr="005A763A">
        <w:rPr>
          <w:b/>
          <w:sz w:val="28"/>
          <w:szCs w:val="28"/>
          <w:lang w:val="id-ID"/>
        </w:rPr>
        <w:t>BERBASIS WEB</w:t>
      </w:r>
    </w:p>
    <w:p w14:paraId="6B2DEE0B" w14:textId="77777777" w:rsidR="00FB1EAF" w:rsidRDefault="00FB1EAF" w:rsidP="00FB1EAF">
      <w:pPr>
        <w:jc w:val="center"/>
        <w:rPr>
          <w:b/>
          <w:sz w:val="24"/>
        </w:rPr>
      </w:pPr>
    </w:p>
    <w:p w14:paraId="5C11FBFA" w14:textId="77777777" w:rsidR="00FB1EAF" w:rsidRDefault="00FB1EAF" w:rsidP="00FB1EAF">
      <w:pPr>
        <w:jc w:val="center"/>
        <w:rPr>
          <w:b/>
          <w:sz w:val="24"/>
        </w:rPr>
      </w:pPr>
    </w:p>
    <w:p w14:paraId="38FC99E3" w14:textId="77777777" w:rsidR="00FB1EAF" w:rsidRDefault="00FB1EAF" w:rsidP="00FB1EAF">
      <w:pPr>
        <w:spacing w:line="480" w:lineRule="auto"/>
        <w:ind w:left="1134" w:hanging="1134"/>
        <w:jc w:val="center"/>
        <w:rPr>
          <w:b/>
          <w:sz w:val="24"/>
        </w:rPr>
      </w:pPr>
    </w:p>
    <w:p w14:paraId="4DA85ACD" w14:textId="77777777" w:rsidR="00FB1EAF" w:rsidRDefault="00FB1EAF" w:rsidP="00FB1EAF">
      <w:pPr>
        <w:spacing w:line="480" w:lineRule="auto"/>
        <w:ind w:left="1134" w:hanging="1134"/>
        <w:jc w:val="center"/>
        <w:rPr>
          <w:b/>
          <w:sz w:val="24"/>
        </w:rPr>
      </w:pPr>
    </w:p>
    <w:p w14:paraId="4EB0534C" w14:textId="77777777" w:rsidR="00FB1EAF" w:rsidRDefault="00DF4AC8" w:rsidP="00FB1EAF">
      <w:pPr>
        <w:spacing w:line="480" w:lineRule="auto"/>
        <w:jc w:val="center"/>
        <w:rPr>
          <w:b/>
          <w:sz w:val="24"/>
        </w:rPr>
      </w:pPr>
      <w:r>
        <w:rPr>
          <w:b/>
          <w:noProof/>
          <w:sz w:val="24"/>
          <w:lang w:val="id-ID" w:eastAsia="id-ID"/>
        </w:rPr>
        <w:drawing>
          <wp:inline distT="0" distB="0" distL="0" distR="0" wp14:anchorId="21C3741F" wp14:editId="624A8B7F">
            <wp:extent cx="1616042" cy="1620000"/>
            <wp:effectExtent l="0" t="0" r="3810" b="0"/>
            <wp:docPr id="18" name="Picture 18" descr="D:\logo un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 unim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6042" cy="1620000"/>
                    </a:xfrm>
                    <a:prstGeom prst="rect">
                      <a:avLst/>
                    </a:prstGeom>
                    <a:noFill/>
                    <a:ln>
                      <a:noFill/>
                    </a:ln>
                  </pic:spPr>
                </pic:pic>
              </a:graphicData>
            </a:graphic>
          </wp:inline>
        </w:drawing>
      </w:r>
    </w:p>
    <w:p w14:paraId="6F5BF9D1" w14:textId="77777777" w:rsidR="00FB1EAF" w:rsidRDefault="00FB1EAF" w:rsidP="00FB1EAF">
      <w:pPr>
        <w:spacing w:line="480" w:lineRule="auto"/>
        <w:jc w:val="center"/>
        <w:rPr>
          <w:b/>
          <w:sz w:val="24"/>
        </w:rPr>
      </w:pPr>
    </w:p>
    <w:p w14:paraId="368BB9B8" w14:textId="6D919CDF" w:rsidR="00FB1EAF" w:rsidRDefault="00FB1EAF" w:rsidP="00FB1EAF">
      <w:pPr>
        <w:spacing w:line="360" w:lineRule="auto"/>
        <w:ind w:left="2160"/>
        <w:jc w:val="both"/>
        <w:rPr>
          <w:sz w:val="24"/>
        </w:rPr>
      </w:pPr>
      <w:r>
        <w:rPr>
          <w:sz w:val="24"/>
        </w:rPr>
        <w:tab/>
      </w:r>
      <w:r>
        <w:rPr>
          <w:sz w:val="24"/>
        </w:rPr>
        <w:tab/>
      </w:r>
    </w:p>
    <w:p w14:paraId="296085D0" w14:textId="4F9EA8B3" w:rsidR="00FB1EAF" w:rsidRPr="00DF4AC8" w:rsidRDefault="00DD3BB2" w:rsidP="00EE2AD3">
      <w:pPr>
        <w:spacing w:line="360" w:lineRule="auto"/>
        <w:jc w:val="center"/>
        <w:rPr>
          <w:sz w:val="24"/>
          <w:lang w:val="id-ID"/>
        </w:rPr>
      </w:pPr>
      <w:r>
        <w:rPr>
          <w:sz w:val="24"/>
          <w:lang w:val="id-ID"/>
        </w:rPr>
        <w:t>ABCDEFG</w:t>
      </w:r>
    </w:p>
    <w:p w14:paraId="76FA385A" w14:textId="50F74BB8" w:rsidR="00FB1EAF" w:rsidRPr="00DF4AC8" w:rsidRDefault="00EE2AD3" w:rsidP="00EE2AD3">
      <w:pPr>
        <w:spacing w:line="360" w:lineRule="auto"/>
        <w:jc w:val="center"/>
        <w:rPr>
          <w:sz w:val="24"/>
          <w:lang w:val="id-ID"/>
        </w:rPr>
      </w:pPr>
      <w:r>
        <w:rPr>
          <w:sz w:val="24"/>
        </w:rPr>
        <w:t>1</w:t>
      </w:r>
      <w:r>
        <w:rPr>
          <w:sz w:val="24"/>
          <w:lang w:val="id-ID"/>
        </w:rPr>
        <w:t>921XXX</w:t>
      </w:r>
    </w:p>
    <w:p w14:paraId="7850D2F2" w14:textId="0C13F345" w:rsidR="00FB1EAF" w:rsidRPr="00DF4AC8" w:rsidRDefault="00FB1EAF" w:rsidP="00FB1EAF">
      <w:pPr>
        <w:spacing w:line="360" w:lineRule="auto"/>
        <w:ind w:left="2160"/>
        <w:jc w:val="both"/>
        <w:rPr>
          <w:sz w:val="24"/>
          <w:lang w:val="id-ID"/>
        </w:rPr>
      </w:pPr>
      <w:r>
        <w:rPr>
          <w:sz w:val="24"/>
        </w:rPr>
        <w:t xml:space="preserve">        </w:t>
      </w:r>
    </w:p>
    <w:p w14:paraId="4FB990AA" w14:textId="77777777" w:rsidR="00FB1EAF" w:rsidRDefault="00FB1EAF" w:rsidP="00FB1EAF">
      <w:pPr>
        <w:spacing w:line="360" w:lineRule="auto"/>
        <w:ind w:left="2160"/>
        <w:jc w:val="both"/>
        <w:rPr>
          <w:sz w:val="24"/>
        </w:rPr>
      </w:pPr>
    </w:p>
    <w:p w14:paraId="1CEFA240" w14:textId="77777777" w:rsidR="00FB1EAF" w:rsidRDefault="00FB1EAF" w:rsidP="00FB1EAF">
      <w:pPr>
        <w:spacing w:line="360" w:lineRule="auto"/>
        <w:ind w:left="2160"/>
        <w:jc w:val="both"/>
        <w:rPr>
          <w:sz w:val="24"/>
        </w:rPr>
      </w:pPr>
    </w:p>
    <w:p w14:paraId="30303895" w14:textId="77777777" w:rsidR="00FB1EAF" w:rsidRDefault="00FB1EAF" w:rsidP="00FB1EAF">
      <w:pPr>
        <w:spacing w:line="360" w:lineRule="auto"/>
        <w:ind w:left="2160"/>
        <w:jc w:val="both"/>
        <w:rPr>
          <w:sz w:val="24"/>
        </w:rPr>
      </w:pPr>
    </w:p>
    <w:p w14:paraId="44F782F9" w14:textId="77777777" w:rsidR="00FB1EAF" w:rsidRDefault="00FB1EAF" w:rsidP="00FB1EAF">
      <w:pPr>
        <w:spacing w:line="360" w:lineRule="auto"/>
        <w:ind w:left="2160"/>
        <w:jc w:val="both"/>
        <w:rPr>
          <w:sz w:val="24"/>
        </w:rPr>
      </w:pPr>
    </w:p>
    <w:p w14:paraId="666851F0" w14:textId="77777777" w:rsidR="00FB1EAF" w:rsidRPr="005A763A" w:rsidRDefault="00DF4AC8" w:rsidP="007423AE">
      <w:pPr>
        <w:spacing w:line="360" w:lineRule="auto"/>
        <w:jc w:val="center"/>
        <w:rPr>
          <w:b/>
          <w:sz w:val="28"/>
          <w:szCs w:val="28"/>
          <w:lang w:val="id-ID"/>
        </w:rPr>
      </w:pPr>
      <w:r w:rsidRPr="005A763A">
        <w:rPr>
          <w:b/>
          <w:sz w:val="28"/>
          <w:szCs w:val="28"/>
          <w:lang w:val="id-ID"/>
        </w:rPr>
        <w:t>PROGRAM STUDI TEKNIK INFORMATIKA</w:t>
      </w:r>
    </w:p>
    <w:p w14:paraId="4B1C48F7" w14:textId="77777777" w:rsidR="00DF4AC8" w:rsidRPr="005A763A" w:rsidRDefault="00DF4AC8" w:rsidP="007423AE">
      <w:pPr>
        <w:spacing w:line="360" w:lineRule="auto"/>
        <w:jc w:val="center"/>
        <w:rPr>
          <w:b/>
          <w:sz w:val="28"/>
          <w:szCs w:val="28"/>
          <w:lang w:val="id-ID"/>
        </w:rPr>
      </w:pPr>
      <w:r w:rsidRPr="005A763A">
        <w:rPr>
          <w:b/>
          <w:sz w:val="28"/>
          <w:szCs w:val="28"/>
          <w:lang w:val="id-ID"/>
        </w:rPr>
        <w:t>FAKULTAS TEKNIK</w:t>
      </w:r>
    </w:p>
    <w:p w14:paraId="17281156" w14:textId="77777777" w:rsidR="00FB1EAF" w:rsidRPr="005A763A" w:rsidRDefault="00DF4AC8" w:rsidP="007423AE">
      <w:pPr>
        <w:spacing w:line="360" w:lineRule="auto"/>
        <w:jc w:val="center"/>
        <w:rPr>
          <w:b/>
          <w:sz w:val="28"/>
          <w:szCs w:val="28"/>
          <w:lang w:val="id-ID"/>
        </w:rPr>
      </w:pPr>
      <w:r w:rsidRPr="005A763A">
        <w:rPr>
          <w:b/>
          <w:sz w:val="28"/>
          <w:szCs w:val="28"/>
          <w:lang w:val="id-ID"/>
        </w:rPr>
        <w:t>UNIVERSITAS NEGERI MANADO</w:t>
      </w:r>
    </w:p>
    <w:p w14:paraId="772DCF67" w14:textId="77777777" w:rsidR="00FB1EAF" w:rsidRPr="00DF4AC8" w:rsidRDefault="00DF4AC8" w:rsidP="007423AE">
      <w:pPr>
        <w:spacing w:line="360" w:lineRule="auto"/>
        <w:jc w:val="center"/>
        <w:rPr>
          <w:b/>
          <w:sz w:val="24"/>
          <w:szCs w:val="24"/>
          <w:lang w:val="id-ID"/>
        </w:rPr>
      </w:pPr>
      <w:r w:rsidRPr="005A763A">
        <w:rPr>
          <w:b/>
          <w:sz w:val="28"/>
          <w:szCs w:val="28"/>
        </w:rPr>
        <w:t>20</w:t>
      </w:r>
      <w:r w:rsidRPr="005A763A">
        <w:rPr>
          <w:b/>
          <w:sz w:val="28"/>
          <w:szCs w:val="28"/>
          <w:lang w:val="id-ID"/>
        </w:rPr>
        <w:t>22</w:t>
      </w:r>
    </w:p>
    <w:p w14:paraId="5ACF6C0C" w14:textId="77777777" w:rsidR="00DF4AC8" w:rsidRDefault="00DF4AC8" w:rsidP="00666A7E">
      <w:pPr>
        <w:spacing w:line="0" w:lineRule="atLeast"/>
        <w:rPr>
          <w:sz w:val="24"/>
        </w:rPr>
      </w:pPr>
      <w:r>
        <w:rPr>
          <w:sz w:val="24"/>
        </w:rPr>
        <w:lastRenderedPageBreak/>
        <w:t>Contoh Daftar Isi</w:t>
      </w:r>
    </w:p>
    <w:p w14:paraId="399D3E31" w14:textId="77777777" w:rsidR="004C0010" w:rsidRDefault="004C0010" w:rsidP="00666A7E">
      <w:pPr>
        <w:spacing w:line="0" w:lineRule="atLeast"/>
        <w:rPr>
          <w:sz w:val="24"/>
        </w:rPr>
      </w:pPr>
    </w:p>
    <w:tbl>
      <w:tblPr>
        <w:tblW w:w="0" w:type="auto"/>
        <w:tblInd w:w="860" w:type="dxa"/>
        <w:tblLayout w:type="fixed"/>
        <w:tblCellMar>
          <w:left w:w="0" w:type="dxa"/>
          <w:right w:w="0" w:type="dxa"/>
        </w:tblCellMar>
        <w:tblLook w:val="0000" w:firstRow="0" w:lastRow="0" w:firstColumn="0" w:lastColumn="0" w:noHBand="0" w:noVBand="0"/>
      </w:tblPr>
      <w:tblGrid>
        <w:gridCol w:w="1400"/>
        <w:gridCol w:w="565"/>
        <w:gridCol w:w="160"/>
        <w:gridCol w:w="134"/>
        <w:gridCol w:w="5146"/>
        <w:gridCol w:w="380"/>
      </w:tblGrid>
      <w:tr w:rsidR="004C0010" w14:paraId="00F88246" w14:textId="77777777" w:rsidTr="000A52A3">
        <w:trPr>
          <w:trHeight w:val="276"/>
        </w:trPr>
        <w:tc>
          <w:tcPr>
            <w:tcW w:w="1400" w:type="dxa"/>
            <w:shd w:val="clear" w:color="auto" w:fill="auto"/>
            <w:vAlign w:val="bottom"/>
          </w:tcPr>
          <w:p w14:paraId="244D5277" w14:textId="77777777" w:rsidR="004C0010" w:rsidRDefault="004C0010" w:rsidP="000A52A3">
            <w:pPr>
              <w:spacing w:line="0" w:lineRule="atLeast"/>
              <w:rPr>
                <w:sz w:val="23"/>
              </w:rPr>
            </w:pPr>
          </w:p>
        </w:tc>
        <w:tc>
          <w:tcPr>
            <w:tcW w:w="565" w:type="dxa"/>
            <w:shd w:val="clear" w:color="auto" w:fill="auto"/>
            <w:vAlign w:val="bottom"/>
          </w:tcPr>
          <w:p w14:paraId="45617553" w14:textId="77777777" w:rsidR="004C0010" w:rsidRDefault="004C0010" w:rsidP="000A52A3">
            <w:pPr>
              <w:spacing w:line="0" w:lineRule="atLeast"/>
              <w:rPr>
                <w:sz w:val="23"/>
              </w:rPr>
            </w:pPr>
          </w:p>
        </w:tc>
        <w:tc>
          <w:tcPr>
            <w:tcW w:w="294" w:type="dxa"/>
            <w:gridSpan w:val="2"/>
            <w:shd w:val="clear" w:color="auto" w:fill="auto"/>
            <w:vAlign w:val="bottom"/>
          </w:tcPr>
          <w:p w14:paraId="46DED6AE" w14:textId="77777777" w:rsidR="004C0010" w:rsidRDefault="004C0010" w:rsidP="000A52A3">
            <w:pPr>
              <w:spacing w:line="0" w:lineRule="atLeast"/>
              <w:rPr>
                <w:sz w:val="23"/>
              </w:rPr>
            </w:pPr>
          </w:p>
        </w:tc>
        <w:tc>
          <w:tcPr>
            <w:tcW w:w="5146" w:type="dxa"/>
            <w:shd w:val="clear" w:color="auto" w:fill="auto"/>
            <w:vAlign w:val="bottom"/>
          </w:tcPr>
          <w:p w14:paraId="6DDEAFC5" w14:textId="77777777" w:rsidR="004C0010" w:rsidRDefault="004C0010" w:rsidP="000A52A3">
            <w:pPr>
              <w:spacing w:line="0" w:lineRule="atLeast"/>
              <w:ind w:right="2660"/>
              <w:jc w:val="right"/>
              <w:rPr>
                <w:b/>
                <w:sz w:val="24"/>
              </w:rPr>
            </w:pPr>
            <w:r>
              <w:rPr>
                <w:b/>
                <w:sz w:val="24"/>
              </w:rPr>
              <w:t>DAFTAR ISI</w:t>
            </w:r>
          </w:p>
        </w:tc>
        <w:tc>
          <w:tcPr>
            <w:tcW w:w="380" w:type="dxa"/>
            <w:shd w:val="clear" w:color="auto" w:fill="auto"/>
            <w:vAlign w:val="bottom"/>
          </w:tcPr>
          <w:p w14:paraId="1309FB40" w14:textId="77777777" w:rsidR="004C0010" w:rsidRDefault="004C0010" w:rsidP="000A52A3">
            <w:pPr>
              <w:spacing w:line="0" w:lineRule="atLeast"/>
              <w:rPr>
                <w:sz w:val="23"/>
              </w:rPr>
            </w:pPr>
          </w:p>
        </w:tc>
      </w:tr>
      <w:tr w:rsidR="004C0010" w14:paraId="58D452F4" w14:textId="77777777" w:rsidTr="000A52A3">
        <w:trPr>
          <w:trHeight w:val="365"/>
        </w:trPr>
        <w:tc>
          <w:tcPr>
            <w:tcW w:w="1400" w:type="dxa"/>
            <w:shd w:val="clear" w:color="auto" w:fill="auto"/>
            <w:vAlign w:val="bottom"/>
          </w:tcPr>
          <w:p w14:paraId="58AA577F" w14:textId="77777777" w:rsidR="004C0010" w:rsidRDefault="004C0010" w:rsidP="000A52A3">
            <w:pPr>
              <w:spacing w:line="0" w:lineRule="atLeast"/>
              <w:rPr>
                <w:sz w:val="24"/>
              </w:rPr>
            </w:pPr>
          </w:p>
        </w:tc>
        <w:tc>
          <w:tcPr>
            <w:tcW w:w="565" w:type="dxa"/>
            <w:shd w:val="clear" w:color="auto" w:fill="auto"/>
            <w:vAlign w:val="bottom"/>
          </w:tcPr>
          <w:p w14:paraId="19EB9974" w14:textId="77777777" w:rsidR="004C0010" w:rsidRDefault="004C0010" w:rsidP="000A52A3">
            <w:pPr>
              <w:spacing w:line="0" w:lineRule="atLeast"/>
              <w:rPr>
                <w:sz w:val="24"/>
              </w:rPr>
            </w:pPr>
          </w:p>
        </w:tc>
        <w:tc>
          <w:tcPr>
            <w:tcW w:w="294" w:type="dxa"/>
            <w:gridSpan w:val="2"/>
            <w:shd w:val="clear" w:color="auto" w:fill="auto"/>
            <w:vAlign w:val="bottom"/>
          </w:tcPr>
          <w:p w14:paraId="7E6AAECF" w14:textId="77777777" w:rsidR="004C0010" w:rsidRDefault="004C0010" w:rsidP="000A52A3">
            <w:pPr>
              <w:spacing w:line="0" w:lineRule="atLeast"/>
              <w:rPr>
                <w:sz w:val="24"/>
              </w:rPr>
            </w:pPr>
          </w:p>
        </w:tc>
        <w:tc>
          <w:tcPr>
            <w:tcW w:w="5526" w:type="dxa"/>
            <w:gridSpan w:val="2"/>
            <w:shd w:val="clear" w:color="auto" w:fill="auto"/>
            <w:vAlign w:val="bottom"/>
          </w:tcPr>
          <w:p w14:paraId="5DC139D4" w14:textId="77777777" w:rsidR="004C0010" w:rsidRDefault="004C0010" w:rsidP="000A52A3">
            <w:pPr>
              <w:spacing w:line="0" w:lineRule="atLeast"/>
              <w:ind w:left="2832"/>
              <w:jc w:val="right"/>
              <w:rPr>
                <w:w w:val="96"/>
                <w:sz w:val="24"/>
              </w:rPr>
            </w:pPr>
            <w:r>
              <w:rPr>
                <w:sz w:val="24"/>
                <w:lang w:val="id-ID"/>
              </w:rPr>
              <w:t>Halaman</w:t>
            </w:r>
          </w:p>
        </w:tc>
      </w:tr>
      <w:tr w:rsidR="004C0010" w14:paraId="34BFC911" w14:textId="77777777" w:rsidTr="000A52A3">
        <w:trPr>
          <w:trHeight w:val="387"/>
        </w:trPr>
        <w:tc>
          <w:tcPr>
            <w:tcW w:w="2259" w:type="dxa"/>
            <w:gridSpan w:val="4"/>
            <w:shd w:val="clear" w:color="auto" w:fill="auto"/>
            <w:vAlign w:val="bottom"/>
          </w:tcPr>
          <w:p w14:paraId="647F4BC8" w14:textId="77777777" w:rsidR="004C0010" w:rsidRPr="005A440A" w:rsidRDefault="004C0010" w:rsidP="000A52A3">
            <w:pPr>
              <w:spacing w:line="0" w:lineRule="atLeast"/>
              <w:rPr>
                <w:b/>
                <w:w w:val="98"/>
                <w:sz w:val="24"/>
                <w:lang w:val="id-ID"/>
              </w:rPr>
            </w:pPr>
            <w:r>
              <w:rPr>
                <w:b/>
                <w:sz w:val="24"/>
                <w:lang w:val="id-ID"/>
              </w:rPr>
              <w:t>HALAMAN JUDUL</w:t>
            </w:r>
          </w:p>
        </w:tc>
        <w:tc>
          <w:tcPr>
            <w:tcW w:w="5146" w:type="dxa"/>
            <w:shd w:val="clear" w:color="auto" w:fill="auto"/>
            <w:vAlign w:val="bottom"/>
          </w:tcPr>
          <w:p w14:paraId="028B1C24" w14:textId="77777777" w:rsidR="004C0010" w:rsidRDefault="004C0010" w:rsidP="000A52A3">
            <w:pPr>
              <w:spacing w:line="0" w:lineRule="atLeast"/>
              <w:jc w:val="right"/>
              <w:rPr>
                <w:w w:val="99"/>
                <w:sz w:val="24"/>
              </w:rPr>
            </w:pPr>
            <w:r>
              <w:rPr>
                <w:sz w:val="24"/>
              </w:rPr>
              <w:t>....................................................................................</w:t>
            </w:r>
            <w:r>
              <w:rPr>
                <w:w w:val="99"/>
                <w:sz w:val="24"/>
              </w:rPr>
              <w:t>.</w:t>
            </w:r>
          </w:p>
        </w:tc>
        <w:tc>
          <w:tcPr>
            <w:tcW w:w="380" w:type="dxa"/>
            <w:shd w:val="clear" w:color="auto" w:fill="auto"/>
            <w:vAlign w:val="bottom"/>
          </w:tcPr>
          <w:p w14:paraId="2DC33472" w14:textId="77777777" w:rsidR="004C0010" w:rsidRDefault="004C0010" w:rsidP="000A52A3">
            <w:pPr>
              <w:spacing w:line="0" w:lineRule="atLeast"/>
              <w:jc w:val="center"/>
              <w:rPr>
                <w:sz w:val="24"/>
              </w:rPr>
            </w:pPr>
            <w:r>
              <w:rPr>
                <w:sz w:val="24"/>
              </w:rPr>
              <w:t>i</w:t>
            </w:r>
          </w:p>
        </w:tc>
      </w:tr>
      <w:tr w:rsidR="004C0010" w14:paraId="6EA0B1D4" w14:textId="77777777" w:rsidTr="000A52A3">
        <w:trPr>
          <w:trHeight w:val="276"/>
        </w:trPr>
        <w:tc>
          <w:tcPr>
            <w:tcW w:w="2259" w:type="dxa"/>
            <w:gridSpan w:val="4"/>
            <w:shd w:val="clear" w:color="auto" w:fill="auto"/>
            <w:vAlign w:val="bottom"/>
          </w:tcPr>
          <w:p w14:paraId="3C915EE1" w14:textId="77777777" w:rsidR="004C0010" w:rsidRPr="005A440A" w:rsidRDefault="004C0010" w:rsidP="000A52A3">
            <w:pPr>
              <w:spacing w:line="0" w:lineRule="atLeast"/>
              <w:rPr>
                <w:b/>
                <w:w w:val="99"/>
                <w:sz w:val="24"/>
                <w:lang w:val="id-ID"/>
              </w:rPr>
            </w:pPr>
            <w:r>
              <w:rPr>
                <w:b/>
                <w:sz w:val="24"/>
                <w:lang w:val="id-ID"/>
              </w:rPr>
              <w:t>DAFTAR ISI</w:t>
            </w:r>
          </w:p>
        </w:tc>
        <w:tc>
          <w:tcPr>
            <w:tcW w:w="5146" w:type="dxa"/>
            <w:shd w:val="clear" w:color="auto" w:fill="auto"/>
            <w:vAlign w:val="bottom"/>
          </w:tcPr>
          <w:p w14:paraId="2FF19F14" w14:textId="77777777" w:rsidR="004C0010" w:rsidRPr="005A440A" w:rsidRDefault="004C0010" w:rsidP="000A52A3">
            <w:pPr>
              <w:spacing w:line="0" w:lineRule="atLeast"/>
              <w:rPr>
                <w:b/>
                <w:sz w:val="24"/>
                <w:szCs w:val="24"/>
              </w:rPr>
            </w:pPr>
            <w:r w:rsidRPr="005A440A">
              <w:rPr>
                <w:sz w:val="24"/>
                <w:szCs w:val="24"/>
              </w:rPr>
              <w:t xml:space="preserve">..................................................................................... </w:t>
            </w:r>
            <w:hyperlink w:anchor="page11" w:history="1"/>
          </w:p>
        </w:tc>
        <w:tc>
          <w:tcPr>
            <w:tcW w:w="380" w:type="dxa"/>
            <w:shd w:val="clear" w:color="auto" w:fill="auto"/>
            <w:vAlign w:val="bottom"/>
          </w:tcPr>
          <w:p w14:paraId="637084BA" w14:textId="77777777" w:rsidR="004C0010" w:rsidRPr="005A440A" w:rsidRDefault="000A52A3" w:rsidP="000A52A3">
            <w:pPr>
              <w:spacing w:line="0" w:lineRule="atLeast"/>
              <w:jc w:val="center"/>
              <w:rPr>
                <w:sz w:val="24"/>
                <w:szCs w:val="24"/>
                <w:lang w:val="id-ID"/>
              </w:rPr>
            </w:pPr>
            <w:hyperlink w:anchor="page11" w:history="1">
              <w:r w:rsidR="004C0010" w:rsidRPr="005A440A">
                <w:rPr>
                  <w:sz w:val="24"/>
                  <w:szCs w:val="24"/>
                  <w:lang w:val="id-ID"/>
                </w:rPr>
                <w:t>ii</w:t>
              </w:r>
            </w:hyperlink>
          </w:p>
        </w:tc>
      </w:tr>
      <w:tr w:rsidR="004C0010" w14:paraId="463F2D15" w14:textId="77777777" w:rsidTr="000A52A3">
        <w:trPr>
          <w:trHeight w:val="276"/>
        </w:trPr>
        <w:tc>
          <w:tcPr>
            <w:tcW w:w="2259" w:type="dxa"/>
            <w:gridSpan w:val="4"/>
            <w:shd w:val="clear" w:color="auto" w:fill="auto"/>
            <w:vAlign w:val="bottom"/>
          </w:tcPr>
          <w:p w14:paraId="25D2FF30" w14:textId="77777777" w:rsidR="004C0010" w:rsidRPr="005A440A" w:rsidRDefault="004C0010" w:rsidP="000A52A3">
            <w:pPr>
              <w:spacing w:line="0" w:lineRule="atLeast"/>
              <w:rPr>
                <w:b/>
                <w:sz w:val="24"/>
                <w:szCs w:val="24"/>
                <w:lang w:val="id-ID"/>
              </w:rPr>
            </w:pPr>
            <w:r w:rsidRPr="005A440A">
              <w:rPr>
                <w:b/>
                <w:sz w:val="24"/>
                <w:szCs w:val="24"/>
                <w:lang w:val="id-ID"/>
              </w:rPr>
              <w:t xml:space="preserve">DAFTAR </w:t>
            </w:r>
            <w:r>
              <w:rPr>
                <w:b/>
                <w:sz w:val="24"/>
                <w:szCs w:val="24"/>
                <w:lang w:val="id-ID"/>
              </w:rPr>
              <w:t>TABEL</w:t>
            </w:r>
          </w:p>
        </w:tc>
        <w:tc>
          <w:tcPr>
            <w:tcW w:w="5146" w:type="dxa"/>
            <w:shd w:val="clear" w:color="auto" w:fill="auto"/>
            <w:vAlign w:val="bottom"/>
          </w:tcPr>
          <w:p w14:paraId="2A94A0F1" w14:textId="77777777" w:rsidR="004C0010" w:rsidRPr="005A440A" w:rsidRDefault="004C0010" w:rsidP="000A52A3">
            <w:pPr>
              <w:spacing w:line="0" w:lineRule="atLeast"/>
              <w:rPr>
                <w:sz w:val="24"/>
                <w:szCs w:val="24"/>
                <w:lang w:val="id-ID"/>
              </w:rPr>
            </w:pPr>
            <w:r w:rsidRPr="005A440A">
              <w:rPr>
                <w:sz w:val="24"/>
                <w:szCs w:val="24"/>
              </w:rPr>
              <w:t>....................................................................................</w:t>
            </w:r>
            <w:r w:rsidRPr="005A440A">
              <w:rPr>
                <w:sz w:val="24"/>
                <w:szCs w:val="24"/>
                <w:lang w:val="id-ID"/>
              </w:rPr>
              <w:t>.</w:t>
            </w:r>
          </w:p>
        </w:tc>
        <w:tc>
          <w:tcPr>
            <w:tcW w:w="380" w:type="dxa"/>
            <w:shd w:val="clear" w:color="auto" w:fill="auto"/>
            <w:vAlign w:val="bottom"/>
          </w:tcPr>
          <w:p w14:paraId="22EF027D" w14:textId="77777777" w:rsidR="004C0010" w:rsidRPr="005A440A" w:rsidRDefault="004C0010" w:rsidP="000A52A3">
            <w:pPr>
              <w:spacing w:line="0" w:lineRule="atLeast"/>
              <w:jc w:val="center"/>
              <w:rPr>
                <w:sz w:val="24"/>
                <w:szCs w:val="24"/>
                <w:lang w:val="id-ID"/>
              </w:rPr>
            </w:pPr>
            <w:r w:rsidRPr="005A440A">
              <w:rPr>
                <w:sz w:val="24"/>
                <w:szCs w:val="24"/>
                <w:lang w:val="id-ID"/>
              </w:rPr>
              <w:t>iii</w:t>
            </w:r>
          </w:p>
        </w:tc>
      </w:tr>
      <w:tr w:rsidR="004C0010" w14:paraId="2C672D30" w14:textId="77777777" w:rsidTr="000A52A3">
        <w:trPr>
          <w:trHeight w:val="276"/>
        </w:trPr>
        <w:tc>
          <w:tcPr>
            <w:tcW w:w="2259" w:type="dxa"/>
            <w:gridSpan w:val="4"/>
            <w:shd w:val="clear" w:color="auto" w:fill="auto"/>
            <w:vAlign w:val="bottom"/>
          </w:tcPr>
          <w:p w14:paraId="00B156E6" w14:textId="77777777" w:rsidR="004C0010" w:rsidRPr="005A440A" w:rsidRDefault="004C0010" w:rsidP="000A52A3">
            <w:pPr>
              <w:spacing w:line="0" w:lineRule="atLeast"/>
              <w:rPr>
                <w:b/>
                <w:sz w:val="24"/>
                <w:szCs w:val="24"/>
                <w:lang w:val="id-ID"/>
              </w:rPr>
            </w:pPr>
            <w:r>
              <w:rPr>
                <w:b/>
                <w:sz w:val="24"/>
                <w:szCs w:val="24"/>
                <w:lang w:val="id-ID"/>
              </w:rPr>
              <w:t>DAFTAR GAMBAR</w:t>
            </w:r>
          </w:p>
        </w:tc>
        <w:tc>
          <w:tcPr>
            <w:tcW w:w="5146" w:type="dxa"/>
            <w:shd w:val="clear" w:color="auto" w:fill="auto"/>
            <w:vAlign w:val="bottom"/>
          </w:tcPr>
          <w:p w14:paraId="2E5F67FC" w14:textId="77777777" w:rsidR="004C0010" w:rsidRPr="005A440A" w:rsidRDefault="004C0010" w:rsidP="000A52A3">
            <w:pPr>
              <w:spacing w:line="0" w:lineRule="atLeast"/>
              <w:rPr>
                <w:sz w:val="24"/>
                <w:szCs w:val="24"/>
              </w:rPr>
            </w:pPr>
            <w:r>
              <w:rPr>
                <w:sz w:val="24"/>
              </w:rPr>
              <w:t>....................................................................................</w:t>
            </w:r>
          </w:p>
        </w:tc>
        <w:tc>
          <w:tcPr>
            <w:tcW w:w="380" w:type="dxa"/>
            <w:shd w:val="clear" w:color="auto" w:fill="auto"/>
            <w:vAlign w:val="bottom"/>
          </w:tcPr>
          <w:p w14:paraId="1D24EB64" w14:textId="77777777" w:rsidR="004C0010" w:rsidRPr="005A440A" w:rsidRDefault="004C0010" w:rsidP="000A52A3">
            <w:pPr>
              <w:spacing w:line="0" w:lineRule="atLeast"/>
              <w:jc w:val="center"/>
              <w:rPr>
                <w:sz w:val="24"/>
                <w:szCs w:val="24"/>
                <w:lang w:val="id-ID"/>
              </w:rPr>
            </w:pPr>
            <w:r>
              <w:rPr>
                <w:sz w:val="24"/>
                <w:szCs w:val="24"/>
                <w:lang w:val="id-ID"/>
              </w:rPr>
              <w:t>iv</w:t>
            </w:r>
          </w:p>
        </w:tc>
      </w:tr>
      <w:tr w:rsidR="004C0010" w14:paraId="67F16B01" w14:textId="77777777" w:rsidTr="000A52A3">
        <w:trPr>
          <w:trHeight w:val="276"/>
        </w:trPr>
        <w:tc>
          <w:tcPr>
            <w:tcW w:w="7405" w:type="dxa"/>
            <w:gridSpan w:val="5"/>
            <w:shd w:val="clear" w:color="auto" w:fill="auto"/>
            <w:vAlign w:val="bottom"/>
          </w:tcPr>
          <w:p w14:paraId="0D3D6212" w14:textId="7DFACA3E" w:rsidR="004C0010" w:rsidRPr="00E774C9" w:rsidRDefault="004C0010" w:rsidP="000A52A3">
            <w:pPr>
              <w:spacing w:line="0" w:lineRule="atLeast"/>
              <w:rPr>
                <w:b/>
                <w:sz w:val="24"/>
                <w:szCs w:val="24"/>
                <w:lang w:val="id-ID"/>
              </w:rPr>
            </w:pPr>
            <w:r>
              <w:rPr>
                <w:b/>
                <w:sz w:val="24"/>
                <w:szCs w:val="24"/>
                <w:lang w:val="id-ID"/>
              </w:rPr>
              <w:t>DAFTAR ISTILAH</w:t>
            </w:r>
            <w:r w:rsidR="00E774C9">
              <w:rPr>
                <w:b/>
                <w:sz w:val="24"/>
                <w:szCs w:val="24"/>
                <w:lang w:val="id-ID"/>
              </w:rPr>
              <w:t xml:space="preserve"> </w:t>
            </w:r>
            <w:r w:rsidR="00E774C9">
              <w:rPr>
                <w:sz w:val="24"/>
              </w:rPr>
              <w:t>.................................................................................</w:t>
            </w:r>
            <w:r w:rsidR="00E774C9">
              <w:rPr>
                <w:sz w:val="24"/>
                <w:lang w:val="id-ID"/>
              </w:rPr>
              <w:t>....</w:t>
            </w:r>
          </w:p>
          <w:p w14:paraId="06E7FD49" w14:textId="77777777" w:rsidR="004C0010" w:rsidRPr="00EE4FF8" w:rsidRDefault="004C0010" w:rsidP="000A52A3">
            <w:pPr>
              <w:spacing w:line="0" w:lineRule="atLeast"/>
              <w:rPr>
                <w:sz w:val="24"/>
                <w:lang w:val="id-ID"/>
              </w:rPr>
            </w:pPr>
            <w:r>
              <w:rPr>
                <w:b/>
                <w:sz w:val="24"/>
                <w:szCs w:val="24"/>
                <w:lang w:val="id-ID"/>
              </w:rPr>
              <w:t>DAFTAR LAMPIRAN</w:t>
            </w:r>
            <w:r>
              <w:rPr>
                <w:sz w:val="24"/>
              </w:rPr>
              <w:t>..................................................................................</w:t>
            </w:r>
          </w:p>
        </w:tc>
        <w:tc>
          <w:tcPr>
            <w:tcW w:w="380" w:type="dxa"/>
            <w:shd w:val="clear" w:color="auto" w:fill="auto"/>
            <w:vAlign w:val="bottom"/>
          </w:tcPr>
          <w:p w14:paraId="192DAB01" w14:textId="56BC5239" w:rsidR="004C0010" w:rsidRDefault="00E774C9" w:rsidP="000A52A3">
            <w:pPr>
              <w:spacing w:line="0" w:lineRule="atLeast"/>
              <w:jc w:val="center"/>
              <w:rPr>
                <w:sz w:val="24"/>
                <w:szCs w:val="24"/>
                <w:lang w:val="id-ID"/>
              </w:rPr>
            </w:pPr>
            <w:r>
              <w:rPr>
                <w:sz w:val="24"/>
                <w:szCs w:val="24"/>
                <w:lang w:val="id-ID"/>
              </w:rPr>
              <w:t>v</w:t>
            </w:r>
          </w:p>
          <w:p w14:paraId="0CEC7FD9" w14:textId="4C75B692" w:rsidR="00E774C9" w:rsidRDefault="00E774C9" w:rsidP="000A52A3">
            <w:pPr>
              <w:spacing w:line="0" w:lineRule="atLeast"/>
              <w:jc w:val="center"/>
              <w:rPr>
                <w:sz w:val="24"/>
                <w:szCs w:val="24"/>
                <w:lang w:val="id-ID"/>
              </w:rPr>
            </w:pPr>
            <w:r>
              <w:rPr>
                <w:sz w:val="24"/>
                <w:szCs w:val="24"/>
                <w:lang w:val="id-ID"/>
              </w:rPr>
              <w:t>vi</w:t>
            </w:r>
          </w:p>
        </w:tc>
      </w:tr>
      <w:tr w:rsidR="004C0010" w14:paraId="5648EEB0" w14:textId="77777777" w:rsidTr="000A52A3">
        <w:trPr>
          <w:trHeight w:val="308"/>
        </w:trPr>
        <w:tc>
          <w:tcPr>
            <w:tcW w:w="7405" w:type="dxa"/>
            <w:gridSpan w:val="5"/>
            <w:shd w:val="clear" w:color="auto" w:fill="auto"/>
            <w:vAlign w:val="bottom"/>
          </w:tcPr>
          <w:p w14:paraId="33A2EC47" w14:textId="6EE085A2" w:rsidR="004C0010" w:rsidRDefault="00E774C9" w:rsidP="000A52A3">
            <w:pPr>
              <w:spacing w:line="0" w:lineRule="atLeast"/>
              <w:ind w:right="4580"/>
              <w:rPr>
                <w:b/>
                <w:sz w:val="24"/>
              </w:rPr>
            </w:pPr>
            <w:r>
              <w:rPr>
                <w:b/>
                <w:sz w:val="24"/>
              </w:rPr>
              <w:t>BAB I</w:t>
            </w:r>
            <w:r w:rsidR="004C0010">
              <w:rPr>
                <w:b/>
                <w:sz w:val="24"/>
              </w:rPr>
              <w:t xml:space="preserve"> PENDAHULUAN</w:t>
            </w:r>
          </w:p>
        </w:tc>
        <w:tc>
          <w:tcPr>
            <w:tcW w:w="380" w:type="dxa"/>
            <w:shd w:val="clear" w:color="auto" w:fill="auto"/>
            <w:vAlign w:val="bottom"/>
          </w:tcPr>
          <w:p w14:paraId="0C4F38F6" w14:textId="77777777" w:rsidR="004C0010" w:rsidRDefault="004C0010" w:rsidP="000A52A3">
            <w:pPr>
              <w:spacing w:line="0" w:lineRule="atLeast"/>
              <w:rPr>
                <w:sz w:val="24"/>
              </w:rPr>
            </w:pPr>
          </w:p>
        </w:tc>
      </w:tr>
      <w:tr w:rsidR="004C0010" w14:paraId="06CAF7A3" w14:textId="77777777" w:rsidTr="000A52A3">
        <w:trPr>
          <w:trHeight w:val="274"/>
        </w:trPr>
        <w:tc>
          <w:tcPr>
            <w:tcW w:w="7405" w:type="dxa"/>
            <w:gridSpan w:val="5"/>
            <w:shd w:val="clear" w:color="auto" w:fill="auto"/>
            <w:vAlign w:val="bottom"/>
          </w:tcPr>
          <w:p w14:paraId="46F9AE0E" w14:textId="77777777" w:rsidR="004C0010" w:rsidRDefault="004C0010" w:rsidP="000A52A3">
            <w:pPr>
              <w:spacing w:line="273" w:lineRule="exact"/>
              <w:ind w:left="983"/>
              <w:rPr>
                <w:sz w:val="24"/>
              </w:rPr>
            </w:pPr>
            <w:r>
              <w:rPr>
                <w:sz w:val="24"/>
              </w:rPr>
              <w:t>A. Latar Belakang...........................................................................</w:t>
            </w:r>
          </w:p>
        </w:tc>
        <w:tc>
          <w:tcPr>
            <w:tcW w:w="380" w:type="dxa"/>
            <w:shd w:val="clear" w:color="auto" w:fill="auto"/>
          </w:tcPr>
          <w:p w14:paraId="739719F0" w14:textId="77777777" w:rsidR="004C0010" w:rsidRPr="00DF4AC8" w:rsidRDefault="004C0010" w:rsidP="000A52A3">
            <w:pPr>
              <w:jc w:val="center"/>
              <w:rPr>
                <w:lang w:val="id-ID"/>
              </w:rPr>
            </w:pPr>
            <w:r>
              <w:rPr>
                <w:sz w:val="24"/>
                <w:lang w:val="id-ID"/>
              </w:rPr>
              <w:t>1</w:t>
            </w:r>
          </w:p>
        </w:tc>
      </w:tr>
      <w:tr w:rsidR="004C0010" w14:paraId="4B38A52B" w14:textId="77777777" w:rsidTr="000A52A3">
        <w:trPr>
          <w:trHeight w:val="269"/>
        </w:trPr>
        <w:tc>
          <w:tcPr>
            <w:tcW w:w="7405" w:type="dxa"/>
            <w:gridSpan w:val="5"/>
            <w:shd w:val="clear" w:color="auto" w:fill="auto"/>
            <w:vAlign w:val="bottom"/>
          </w:tcPr>
          <w:p w14:paraId="338AEDF9" w14:textId="77777777" w:rsidR="004C0010" w:rsidRPr="0035642F" w:rsidRDefault="004C0010" w:rsidP="000A52A3">
            <w:pPr>
              <w:spacing w:line="270" w:lineRule="exact"/>
              <w:ind w:left="983"/>
              <w:rPr>
                <w:sz w:val="24"/>
                <w:lang w:val="id-ID"/>
              </w:rPr>
            </w:pPr>
            <w:r>
              <w:rPr>
                <w:sz w:val="24"/>
                <w:lang w:val="id-ID"/>
              </w:rPr>
              <w:t>B. Identifikasi Masalah</w:t>
            </w:r>
            <w:r>
              <w:rPr>
                <w:sz w:val="24"/>
              </w:rPr>
              <w:t>....................................................................</w:t>
            </w:r>
          </w:p>
        </w:tc>
        <w:tc>
          <w:tcPr>
            <w:tcW w:w="380" w:type="dxa"/>
            <w:shd w:val="clear" w:color="auto" w:fill="auto"/>
          </w:tcPr>
          <w:p w14:paraId="73D8476A" w14:textId="77777777" w:rsidR="004C0010" w:rsidRPr="00DF4AC8" w:rsidRDefault="004C0010" w:rsidP="000A52A3">
            <w:pPr>
              <w:jc w:val="center"/>
              <w:rPr>
                <w:lang w:val="id-ID"/>
              </w:rPr>
            </w:pPr>
            <w:r>
              <w:rPr>
                <w:sz w:val="24"/>
                <w:lang w:val="id-ID"/>
              </w:rPr>
              <w:t>2</w:t>
            </w:r>
          </w:p>
        </w:tc>
      </w:tr>
      <w:tr w:rsidR="004C0010" w14:paraId="414B82EE" w14:textId="77777777" w:rsidTr="000A52A3">
        <w:trPr>
          <w:trHeight w:val="269"/>
        </w:trPr>
        <w:tc>
          <w:tcPr>
            <w:tcW w:w="7405" w:type="dxa"/>
            <w:gridSpan w:val="5"/>
            <w:shd w:val="clear" w:color="auto" w:fill="auto"/>
            <w:vAlign w:val="bottom"/>
          </w:tcPr>
          <w:p w14:paraId="57253F9B" w14:textId="77777777" w:rsidR="004C0010" w:rsidRDefault="004C0010" w:rsidP="000A52A3">
            <w:pPr>
              <w:spacing w:line="270" w:lineRule="exact"/>
              <w:ind w:left="983"/>
              <w:rPr>
                <w:sz w:val="24"/>
              </w:rPr>
            </w:pPr>
            <w:r>
              <w:rPr>
                <w:sz w:val="24"/>
              </w:rPr>
              <w:t>C. Ruang Lingkup &amp; Batasa Masalah.............................................</w:t>
            </w:r>
          </w:p>
        </w:tc>
        <w:tc>
          <w:tcPr>
            <w:tcW w:w="380" w:type="dxa"/>
            <w:shd w:val="clear" w:color="auto" w:fill="auto"/>
          </w:tcPr>
          <w:p w14:paraId="4B06071B" w14:textId="77777777" w:rsidR="004C0010" w:rsidRPr="00DF4AC8" w:rsidRDefault="004C0010" w:rsidP="000A52A3">
            <w:pPr>
              <w:jc w:val="center"/>
              <w:rPr>
                <w:lang w:val="id-ID"/>
              </w:rPr>
            </w:pPr>
            <w:r>
              <w:rPr>
                <w:sz w:val="24"/>
                <w:lang w:val="id-ID"/>
              </w:rPr>
              <w:t>3</w:t>
            </w:r>
          </w:p>
        </w:tc>
      </w:tr>
      <w:tr w:rsidR="004C0010" w14:paraId="52369051" w14:textId="77777777" w:rsidTr="000A52A3">
        <w:trPr>
          <w:trHeight w:val="276"/>
        </w:trPr>
        <w:tc>
          <w:tcPr>
            <w:tcW w:w="7405" w:type="dxa"/>
            <w:gridSpan w:val="5"/>
            <w:shd w:val="clear" w:color="auto" w:fill="auto"/>
            <w:vAlign w:val="bottom"/>
          </w:tcPr>
          <w:p w14:paraId="08EAC26D" w14:textId="77777777" w:rsidR="004C0010" w:rsidRDefault="004C0010" w:rsidP="000A52A3">
            <w:pPr>
              <w:spacing w:line="0" w:lineRule="atLeast"/>
              <w:ind w:left="983"/>
              <w:rPr>
                <w:sz w:val="24"/>
              </w:rPr>
            </w:pPr>
            <w:r>
              <w:rPr>
                <w:sz w:val="24"/>
              </w:rPr>
              <w:t>D. Rumusan Masalah.......................................................................</w:t>
            </w:r>
          </w:p>
        </w:tc>
        <w:tc>
          <w:tcPr>
            <w:tcW w:w="380" w:type="dxa"/>
            <w:shd w:val="clear" w:color="auto" w:fill="auto"/>
          </w:tcPr>
          <w:p w14:paraId="31317A88" w14:textId="77777777" w:rsidR="004C0010" w:rsidRPr="00DF4AC8" w:rsidRDefault="004C0010" w:rsidP="000A52A3">
            <w:pPr>
              <w:jc w:val="center"/>
              <w:rPr>
                <w:lang w:val="id-ID"/>
              </w:rPr>
            </w:pPr>
            <w:r>
              <w:rPr>
                <w:sz w:val="24"/>
                <w:lang w:val="id-ID"/>
              </w:rPr>
              <w:t>4</w:t>
            </w:r>
          </w:p>
        </w:tc>
      </w:tr>
      <w:tr w:rsidR="004C0010" w14:paraId="75BD0E24" w14:textId="77777777" w:rsidTr="000A52A3">
        <w:trPr>
          <w:trHeight w:val="276"/>
        </w:trPr>
        <w:tc>
          <w:tcPr>
            <w:tcW w:w="7405" w:type="dxa"/>
            <w:gridSpan w:val="5"/>
            <w:shd w:val="clear" w:color="auto" w:fill="auto"/>
            <w:vAlign w:val="bottom"/>
          </w:tcPr>
          <w:p w14:paraId="124B5642" w14:textId="77777777" w:rsidR="004C0010" w:rsidRPr="00E86F1E" w:rsidRDefault="004C0010" w:rsidP="000A52A3">
            <w:pPr>
              <w:spacing w:line="0" w:lineRule="atLeast"/>
              <w:ind w:left="983"/>
              <w:rPr>
                <w:sz w:val="24"/>
                <w:lang w:val="id-ID"/>
              </w:rPr>
            </w:pPr>
            <w:r>
              <w:rPr>
                <w:sz w:val="24"/>
              </w:rPr>
              <w:t>E. Tujuan Penelitian..................................................</w:t>
            </w:r>
            <w:r>
              <w:rPr>
                <w:sz w:val="24"/>
                <w:lang w:val="id-ID"/>
              </w:rPr>
              <w:t>.....................</w:t>
            </w:r>
          </w:p>
        </w:tc>
        <w:tc>
          <w:tcPr>
            <w:tcW w:w="380" w:type="dxa"/>
            <w:shd w:val="clear" w:color="auto" w:fill="auto"/>
            <w:vAlign w:val="bottom"/>
          </w:tcPr>
          <w:p w14:paraId="6F38EBDA" w14:textId="77777777" w:rsidR="004C0010" w:rsidRPr="00DF4AC8" w:rsidRDefault="004C0010" w:rsidP="000A52A3">
            <w:pPr>
              <w:spacing w:line="0" w:lineRule="atLeast"/>
              <w:jc w:val="center"/>
              <w:rPr>
                <w:w w:val="99"/>
                <w:sz w:val="24"/>
                <w:lang w:val="id-ID"/>
              </w:rPr>
            </w:pPr>
            <w:r>
              <w:rPr>
                <w:sz w:val="24"/>
                <w:lang w:val="id-ID"/>
              </w:rPr>
              <w:t>5</w:t>
            </w:r>
          </w:p>
        </w:tc>
      </w:tr>
      <w:tr w:rsidR="004C0010" w14:paraId="40411391" w14:textId="77777777" w:rsidTr="000A52A3">
        <w:trPr>
          <w:trHeight w:val="276"/>
        </w:trPr>
        <w:tc>
          <w:tcPr>
            <w:tcW w:w="7405" w:type="dxa"/>
            <w:gridSpan w:val="5"/>
            <w:shd w:val="clear" w:color="auto" w:fill="auto"/>
            <w:vAlign w:val="bottom"/>
          </w:tcPr>
          <w:p w14:paraId="70D47655" w14:textId="77777777" w:rsidR="004C0010" w:rsidRPr="00E86F1E" w:rsidRDefault="004C0010" w:rsidP="000A52A3">
            <w:pPr>
              <w:spacing w:line="0" w:lineRule="atLeast"/>
              <w:ind w:left="983"/>
              <w:rPr>
                <w:sz w:val="24"/>
                <w:lang w:val="id-ID"/>
              </w:rPr>
            </w:pPr>
            <w:r>
              <w:rPr>
                <w:sz w:val="24"/>
                <w:lang w:val="id-ID"/>
              </w:rPr>
              <w:t>F. Manfaat Penelitian</w:t>
            </w:r>
            <w:r>
              <w:rPr>
                <w:sz w:val="24"/>
              </w:rPr>
              <w:t>..................................................</w:t>
            </w:r>
            <w:r>
              <w:rPr>
                <w:sz w:val="24"/>
                <w:lang w:val="id-ID"/>
              </w:rPr>
              <w:t>...................</w:t>
            </w:r>
          </w:p>
        </w:tc>
        <w:tc>
          <w:tcPr>
            <w:tcW w:w="380" w:type="dxa"/>
            <w:shd w:val="clear" w:color="auto" w:fill="auto"/>
            <w:vAlign w:val="bottom"/>
          </w:tcPr>
          <w:p w14:paraId="21CC9371" w14:textId="77777777" w:rsidR="004C0010" w:rsidRDefault="004C0010" w:rsidP="000A52A3">
            <w:pPr>
              <w:spacing w:line="0" w:lineRule="atLeast"/>
              <w:jc w:val="center"/>
              <w:rPr>
                <w:sz w:val="24"/>
                <w:lang w:val="id-ID"/>
              </w:rPr>
            </w:pPr>
            <w:r>
              <w:rPr>
                <w:sz w:val="24"/>
                <w:lang w:val="id-ID"/>
              </w:rPr>
              <w:t>6</w:t>
            </w:r>
          </w:p>
        </w:tc>
      </w:tr>
      <w:tr w:rsidR="004C0010" w14:paraId="54D3225B" w14:textId="77777777" w:rsidTr="000A52A3">
        <w:trPr>
          <w:trHeight w:val="276"/>
        </w:trPr>
        <w:tc>
          <w:tcPr>
            <w:tcW w:w="1965" w:type="dxa"/>
            <w:gridSpan w:val="2"/>
            <w:shd w:val="clear" w:color="auto" w:fill="auto"/>
            <w:vAlign w:val="bottom"/>
          </w:tcPr>
          <w:p w14:paraId="1B988063" w14:textId="77777777" w:rsidR="004C0010" w:rsidRDefault="004C0010" w:rsidP="000A52A3">
            <w:pPr>
              <w:spacing w:line="0" w:lineRule="atLeast"/>
              <w:ind w:left="1240"/>
              <w:rPr>
                <w:sz w:val="24"/>
              </w:rPr>
            </w:pPr>
            <w:r>
              <w:rPr>
                <w:sz w:val="24"/>
              </w:rPr>
              <w:t>1.</w:t>
            </w:r>
          </w:p>
        </w:tc>
        <w:tc>
          <w:tcPr>
            <w:tcW w:w="5440" w:type="dxa"/>
            <w:gridSpan w:val="3"/>
            <w:shd w:val="clear" w:color="auto" w:fill="auto"/>
            <w:vAlign w:val="bottom"/>
          </w:tcPr>
          <w:p w14:paraId="44822038" w14:textId="77777777" w:rsidR="004C0010" w:rsidRPr="00E86F1E" w:rsidRDefault="004C0010" w:rsidP="000A52A3">
            <w:pPr>
              <w:spacing w:line="0" w:lineRule="atLeast"/>
              <w:rPr>
                <w:w w:val="99"/>
                <w:sz w:val="24"/>
                <w:lang w:val="id-ID"/>
              </w:rPr>
            </w:pPr>
            <w:r>
              <w:rPr>
                <w:sz w:val="24"/>
                <w:lang w:val="id-ID"/>
              </w:rPr>
              <w:t>Manfaat Teoritis</w:t>
            </w:r>
            <w:r>
              <w:rPr>
                <w:sz w:val="24"/>
              </w:rPr>
              <w:t>..............................................................</w:t>
            </w:r>
          </w:p>
        </w:tc>
        <w:tc>
          <w:tcPr>
            <w:tcW w:w="380" w:type="dxa"/>
            <w:shd w:val="clear" w:color="auto" w:fill="auto"/>
            <w:vAlign w:val="bottom"/>
          </w:tcPr>
          <w:p w14:paraId="4F1ADE68" w14:textId="77777777" w:rsidR="004C0010" w:rsidRPr="00DF4AC8" w:rsidRDefault="004C0010" w:rsidP="000A52A3">
            <w:pPr>
              <w:spacing w:line="0" w:lineRule="atLeast"/>
              <w:jc w:val="center"/>
              <w:rPr>
                <w:w w:val="99"/>
                <w:sz w:val="24"/>
                <w:lang w:val="id-ID"/>
              </w:rPr>
            </w:pPr>
            <w:r>
              <w:rPr>
                <w:sz w:val="24"/>
                <w:lang w:val="id-ID"/>
              </w:rPr>
              <w:t>6</w:t>
            </w:r>
          </w:p>
        </w:tc>
      </w:tr>
      <w:tr w:rsidR="004C0010" w14:paraId="208AF33D" w14:textId="77777777" w:rsidTr="000A52A3">
        <w:trPr>
          <w:trHeight w:val="276"/>
        </w:trPr>
        <w:tc>
          <w:tcPr>
            <w:tcW w:w="1965" w:type="dxa"/>
            <w:gridSpan w:val="2"/>
            <w:shd w:val="clear" w:color="auto" w:fill="auto"/>
            <w:vAlign w:val="bottom"/>
          </w:tcPr>
          <w:p w14:paraId="42D9F073" w14:textId="77777777" w:rsidR="004C0010" w:rsidRDefault="004C0010" w:rsidP="000A52A3">
            <w:pPr>
              <w:spacing w:line="0" w:lineRule="atLeast"/>
              <w:ind w:left="1240"/>
              <w:rPr>
                <w:sz w:val="24"/>
              </w:rPr>
            </w:pPr>
            <w:r>
              <w:rPr>
                <w:sz w:val="24"/>
              </w:rPr>
              <w:t>2.</w:t>
            </w:r>
          </w:p>
        </w:tc>
        <w:tc>
          <w:tcPr>
            <w:tcW w:w="5440" w:type="dxa"/>
            <w:gridSpan w:val="3"/>
            <w:shd w:val="clear" w:color="auto" w:fill="auto"/>
            <w:vAlign w:val="bottom"/>
          </w:tcPr>
          <w:p w14:paraId="3DEA3B20" w14:textId="77777777" w:rsidR="004C0010" w:rsidRDefault="004C0010" w:rsidP="000A52A3">
            <w:pPr>
              <w:spacing w:line="0" w:lineRule="atLeast"/>
              <w:rPr>
                <w:w w:val="99"/>
                <w:sz w:val="24"/>
              </w:rPr>
            </w:pPr>
            <w:r>
              <w:rPr>
                <w:sz w:val="24"/>
                <w:lang w:val="id-ID"/>
              </w:rPr>
              <w:t>Manfaat Praktis</w:t>
            </w:r>
            <w:r>
              <w:rPr>
                <w:sz w:val="24"/>
              </w:rPr>
              <w:t>...............................................................</w:t>
            </w:r>
          </w:p>
        </w:tc>
        <w:tc>
          <w:tcPr>
            <w:tcW w:w="380" w:type="dxa"/>
            <w:shd w:val="clear" w:color="auto" w:fill="auto"/>
            <w:vAlign w:val="bottom"/>
          </w:tcPr>
          <w:p w14:paraId="5DEB222D" w14:textId="77777777" w:rsidR="004C0010" w:rsidRPr="00DF4AC8" w:rsidRDefault="004C0010" w:rsidP="000A52A3">
            <w:pPr>
              <w:spacing w:line="0" w:lineRule="atLeast"/>
              <w:jc w:val="center"/>
              <w:rPr>
                <w:w w:val="99"/>
                <w:sz w:val="24"/>
                <w:lang w:val="id-ID"/>
              </w:rPr>
            </w:pPr>
            <w:r>
              <w:rPr>
                <w:sz w:val="24"/>
                <w:lang w:val="id-ID"/>
              </w:rPr>
              <w:t>7</w:t>
            </w:r>
          </w:p>
        </w:tc>
      </w:tr>
      <w:tr w:rsidR="004C0010" w14:paraId="11D5D961" w14:textId="77777777" w:rsidTr="000A52A3">
        <w:trPr>
          <w:trHeight w:val="331"/>
        </w:trPr>
        <w:tc>
          <w:tcPr>
            <w:tcW w:w="7405" w:type="dxa"/>
            <w:gridSpan w:val="5"/>
            <w:shd w:val="clear" w:color="auto" w:fill="auto"/>
            <w:vAlign w:val="bottom"/>
          </w:tcPr>
          <w:p w14:paraId="0DA22B4D" w14:textId="091EFF8C" w:rsidR="004C0010" w:rsidRDefault="00E774C9" w:rsidP="000A52A3">
            <w:pPr>
              <w:spacing w:line="0" w:lineRule="atLeast"/>
              <w:rPr>
                <w:b/>
                <w:sz w:val="24"/>
              </w:rPr>
            </w:pPr>
            <w:r>
              <w:rPr>
                <w:b/>
                <w:sz w:val="24"/>
              </w:rPr>
              <w:t>BAB II</w:t>
            </w:r>
            <w:r w:rsidR="004C0010">
              <w:rPr>
                <w:b/>
                <w:sz w:val="24"/>
              </w:rPr>
              <w:t xml:space="preserve"> TINJAUAN PUSTAKA</w:t>
            </w:r>
          </w:p>
        </w:tc>
        <w:tc>
          <w:tcPr>
            <w:tcW w:w="380" w:type="dxa"/>
            <w:shd w:val="clear" w:color="auto" w:fill="auto"/>
            <w:vAlign w:val="bottom"/>
          </w:tcPr>
          <w:p w14:paraId="2163EF08" w14:textId="77777777" w:rsidR="004C0010" w:rsidRDefault="004C0010" w:rsidP="000A52A3">
            <w:pPr>
              <w:spacing w:line="0" w:lineRule="atLeast"/>
              <w:rPr>
                <w:sz w:val="24"/>
              </w:rPr>
            </w:pPr>
          </w:p>
        </w:tc>
      </w:tr>
      <w:tr w:rsidR="004C0010" w14:paraId="0C3E3119" w14:textId="77777777" w:rsidTr="000A52A3">
        <w:trPr>
          <w:trHeight w:val="274"/>
        </w:trPr>
        <w:tc>
          <w:tcPr>
            <w:tcW w:w="7405" w:type="dxa"/>
            <w:gridSpan w:val="5"/>
            <w:shd w:val="clear" w:color="auto" w:fill="auto"/>
            <w:vAlign w:val="bottom"/>
          </w:tcPr>
          <w:p w14:paraId="54011F0D" w14:textId="77777777" w:rsidR="004C0010" w:rsidRDefault="004C0010" w:rsidP="000A52A3">
            <w:pPr>
              <w:spacing w:line="273" w:lineRule="exact"/>
              <w:jc w:val="right"/>
              <w:rPr>
                <w:sz w:val="24"/>
              </w:rPr>
            </w:pPr>
            <w:r>
              <w:rPr>
                <w:sz w:val="24"/>
              </w:rPr>
              <w:t>A. Landasan Teori ............................................................................</w:t>
            </w:r>
          </w:p>
        </w:tc>
        <w:tc>
          <w:tcPr>
            <w:tcW w:w="380" w:type="dxa"/>
            <w:shd w:val="clear" w:color="auto" w:fill="auto"/>
            <w:vAlign w:val="bottom"/>
          </w:tcPr>
          <w:p w14:paraId="4A111422" w14:textId="77777777" w:rsidR="004C0010" w:rsidRPr="00DF4AC8" w:rsidRDefault="004C0010" w:rsidP="000A52A3">
            <w:pPr>
              <w:spacing w:line="273" w:lineRule="exact"/>
              <w:jc w:val="center"/>
              <w:rPr>
                <w:w w:val="99"/>
                <w:sz w:val="24"/>
                <w:lang w:val="id-ID"/>
              </w:rPr>
            </w:pPr>
            <w:r>
              <w:rPr>
                <w:sz w:val="24"/>
                <w:lang w:val="id-ID"/>
              </w:rPr>
              <w:t>8</w:t>
            </w:r>
          </w:p>
        </w:tc>
      </w:tr>
      <w:tr w:rsidR="004C0010" w14:paraId="5AD30E9C" w14:textId="77777777" w:rsidTr="000A52A3">
        <w:trPr>
          <w:trHeight w:val="271"/>
        </w:trPr>
        <w:tc>
          <w:tcPr>
            <w:tcW w:w="1965" w:type="dxa"/>
            <w:gridSpan w:val="2"/>
            <w:shd w:val="clear" w:color="auto" w:fill="auto"/>
            <w:vAlign w:val="bottom"/>
          </w:tcPr>
          <w:p w14:paraId="48EE5044" w14:textId="77777777" w:rsidR="004C0010" w:rsidRDefault="004C0010" w:rsidP="000A52A3">
            <w:pPr>
              <w:spacing w:line="271" w:lineRule="exact"/>
              <w:ind w:left="1240"/>
              <w:rPr>
                <w:sz w:val="24"/>
              </w:rPr>
            </w:pPr>
            <w:r>
              <w:rPr>
                <w:sz w:val="24"/>
              </w:rPr>
              <w:t>1.</w:t>
            </w:r>
          </w:p>
        </w:tc>
        <w:tc>
          <w:tcPr>
            <w:tcW w:w="5440" w:type="dxa"/>
            <w:gridSpan w:val="3"/>
            <w:shd w:val="clear" w:color="auto" w:fill="auto"/>
            <w:vAlign w:val="bottom"/>
          </w:tcPr>
          <w:p w14:paraId="798A25C7" w14:textId="77777777" w:rsidR="004C0010" w:rsidRDefault="004C0010" w:rsidP="000A52A3">
            <w:pPr>
              <w:spacing w:line="271" w:lineRule="exact"/>
              <w:rPr>
                <w:w w:val="98"/>
                <w:sz w:val="24"/>
              </w:rPr>
            </w:pPr>
            <w:r>
              <w:rPr>
                <w:sz w:val="24"/>
                <w:lang w:val="id-ID"/>
              </w:rPr>
              <w:t>Analisis</w:t>
            </w:r>
            <w:r>
              <w:rPr>
                <w:w w:val="98"/>
                <w:sz w:val="24"/>
              </w:rPr>
              <w:t xml:space="preserve"> ............................................................................</w:t>
            </w:r>
          </w:p>
        </w:tc>
        <w:tc>
          <w:tcPr>
            <w:tcW w:w="380" w:type="dxa"/>
            <w:shd w:val="clear" w:color="auto" w:fill="auto"/>
            <w:vAlign w:val="bottom"/>
          </w:tcPr>
          <w:p w14:paraId="43D844C5" w14:textId="77777777" w:rsidR="004C0010" w:rsidRDefault="004C0010" w:rsidP="000A52A3">
            <w:pPr>
              <w:spacing w:line="271" w:lineRule="exact"/>
              <w:jc w:val="center"/>
              <w:rPr>
                <w:w w:val="99"/>
                <w:sz w:val="24"/>
              </w:rPr>
            </w:pPr>
            <w:r>
              <w:rPr>
                <w:sz w:val="24"/>
                <w:lang w:val="id-ID"/>
              </w:rPr>
              <w:t>8</w:t>
            </w:r>
          </w:p>
        </w:tc>
      </w:tr>
      <w:tr w:rsidR="004C0010" w14:paraId="6C4306EE" w14:textId="77777777" w:rsidTr="000A52A3">
        <w:trPr>
          <w:trHeight w:val="276"/>
        </w:trPr>
        <w:tc>
          <w:tcPr>
            <w:tcW w:w="1965" w:type="dxa"/>
            <w:gridSpan w:val="2"/>
            <w:shd w:val="clear" w:color="auto" w:fill="auto"/>
            <w:vAlign w:val="bottom"/>
          </w:tcPr>
          <w:p w14:paraId="6DE456BA" w14:textId="77777777" w:rsidR="004C0010" w:rsidRDefault="004C0010" w:rsidP="000A52A3">
            <w:pPr>
              <w:spacing w:line="0" w:lineRule="atLeast"/>
              <w:ind w:left="1240"/>
              <w:rPr>
                <w:sz w:val="24"/>
              </w:rPr>
            </w:pPr>
            <w:r>
              <w:rPr>
                <w:sz w:val="24"/>
              </w:rPr>
              <w:t>2.</w:t>
            </w:r>
          </w:p>
        </w:tc>
        <w:tc>
          <w:tcPr>
            <w:tcW w:w="5440" w:type="dxa"/>
            <w:gridSpan w:val="3"/>
            <w:shd w:val="clear" w:color="auto" w:fill="auto"/>
            <w:vAlign w:val="bottom"/>
          </w:tcPr>
          <w:p w14:paraId="6BE01886" w14:textId="77777777" w:rsidR="004C0010" w:rsidRDefault="004C0010" w:rsidP="000A52A3">
            <w:pPr>
              <w:spacing w:line="0" w:lineRule="atLeast"/>
              <w:rPr>
                <w:w w:val="99"/>
                <w:sz w:val="24"/>
              </w:rPr>
            </w:pPr>
            <w:r>
              <w:rPr>
                <w:sz w:val="24"/>
                <w:lang w:val="id-ID"/>
              </w:rPr>
              <w:t>Perancangan</w:t>
            </w:r>
            <w:r>
              <w:rPr>
                <w:w w:val="99"/>
                <w:sz w:val="24"/>
              </w:rPr>
              <w:t>....................................................................</w:t>
            </w:r>
          </w:p>
        </w:tc>
        <w:tc>
          <w:tcPr>
            <w:tcW w:w="380" w:type="dxa"/>
            <w:shd w:val="clear" w:color="auto" w:fill="auto"/>
            <w:vAlign w:val="bottom"/>
          </w:tcPr>
          <w:p w14:paraId="0F19CFBC" w14:textId="77777777" w:rsidR="004C0010" w:rsidRDefault="004C0010" w:rsidP="000A52A3">
            <w:pPr>
              <w:spacing w:line="0" w:lineRule="atLeast"/>
              <w:jc w:val="center"/>
              <w:rPr>
                <w:w w:val="99"/>
                <w:sz w:val="24"/>
              </w:rPr>
            </w:pPr>
            <w:r>
              <w:rPr>
                <w:sz w:val="24"/>
                <w:lang w:val="id-ID"/>
              </w:rPr>
              <w:t>8</w:t>
            </w:r>
          </w:p>
        </w:tc>
      </w:tr>
      <w:tr w:rsidR="004C0010" w14:paraId="341F600C" w14:textId="77777777" w:rsidTr="000A52A3">
        <w:trPr>
          <w:trHeight w:val="276"/>
        </w:trPr>
        <w:tc>
          <w:tcPr>
            <w:tcW w:w="1965" w:type="dxa"/>
            <w:gridSpan w:val="2"/>
            <w:shd w:val="clear" w:color="auto" w:fill="auto"/>
            <w:vAlign w:val="bottom"/>
          </w:tcPr>
          <w:p w14:paraId="626DDC09" w14:textId="77777777" w:rsidR="004C0010" w:rsidRDefault="004C0010" w:rsidP="000A52A3">
            <w:pPr>
              <w:spacing w:line="0" w:lineRule="atLeast"/>
              <w:ind w:left="1240"/>
              <w:rPr>
                <w:sz w:val="24"/>
              </w:rPr>
            </w:pPr>
            <w:r>
              <w:rPr>
                <w:sz w:val="24"/>
              </w:rPr>
              <w:t>3.</w:t>
            </w:r>
          </w:p>
        </w:tc>
        <w:tc>
          <w:tcPr>
            <w:tcW w:w="5440" w:type="dxa"/>
            <w:gridSpan w:val="3"/>
            <w:shd w:val="clear" w:color="auto" w:fill="auto"/>
            <w:vAlign w:val="bottom"/>
          </w:tcPr>
          <w:p w14:paraId="2B9F1D9D" w14:textId="77777777" w:rsidR="004C0010" w:rsidRDefault="004C0010" w:rsidP="000A52A3">
            <w:pPr>
              <w:spacing w:line="0" w:lineRule="atLeast"/>
              <w:rPr>
                <w:w w:val="99"/>
                <w:sz w:val="24"/>
              </w:rPr>
            </w:pPr>
            <w:r>
              <w:rPr>
                <w:sz w:val="24"/>
                <w:lang w:val="id-ID"/>
              </w:rPr>
              <w:t>Basis Data</w:t>
            </w:r>
            <w:r>
              <w:rPr>
                <w:w w:val="99"/>
                <w:sz w:val="24"/>
              </w:rPr>
              <w:t>........................................................................</w:t>
            </w:r>
          </w:p>
        </w:tc>
        <w:tc>
          <w:tcPr>
            <w:tcW w:w="380" w:type="dxa"/>
            <w:shd w:val="clear" w:color="auto" w:fill="auto"/>
            <w:vAlign w:val="bottom"/>
          </w:tcPr>
          <w:p w14:paraId="123FC96F" w14:textId="77777777" w:rsidR="004C0010" w:rsidRDefault="004C0010" w:rsidP="000A52A3">
            <w:pPr>
              <w:spacing w:line="0" w:lineRule="atLeast"/>
              <w:jc w:val="center"/>
              <w:rPr>
                <w:w w:val="99"/>
                <w:sz w:val="24"/>
              </w:rPr>
            </w:pPr>
            <w:r>
              <w:rPr>
                <w:sz w:val="24"/>
                <w:lang w:val="id-ID"/>
              </w:rPr>
              <w:t>9</w:t>
            </w:r>
          </w:p>
        </w:tc>
      </w:tr>
      <w:tr w:rsidR="004C0010" w14:paraId="1390CEE5" w14:textId="77777777" w:rsidTr="000A52A3">
        <w:trPr>
          <w:trHeight w:val="276"/>
        </w:trPr>
        <w:tc>
          <w:tcPr>
            <w:tcW w:w="1965" w:type="dxa"/>
            <w:gridSpan w:val="2"/>
            <w:shd w:val="clear" w:color="auto" w:fill="auto"/>
            <w:vAlign w:val="bottom"/>
          </w:tcPr>
          <w:p w14:paraId="32B47318" w14:textId="77777777" w:rsidR="004C0010" w:rsidRDefault="004C0010" w:rsidP="000A52A3">
            <w:pPr>
              <w:spacing w:line="0" w:lineRule="atLeast"/>
              <w:ind w:left="1240"/>
              <w:rPr>
                <w:sz w:val="24"/>
              </w:rPr>
            </w:pPr>
            <w:r>
              <w:rPr>
                <w:sz w:val="24"/>
              </w:rPr>
              <w:t>4.</w:t>
            </w:r>
          </w:p>
        </w:tc>
        <w:tc>
          <w:tcPr>
            <w:tcW w:w="5440" w:type="dxa"/>
            <w:gridSpan w:val="3"/>
            <w:shd w:val="clear" w:color="auto" w:fill="auto"/>
            <w:vAlign w:val="bottom"/>
          </w:tcPr>
          <w:p w14:paraId="4FB0252D" w14:textId="77777777" w:rsidR="004C0010" w:rsidRDefault="004C0010" w:rsidP="000A52A3">
            <w:pPr>
              <w:spacing w:line="0" w:lineRule="atLeast"/>
              <w:rPr>
                <w:w w:val="98"/>
                <w:sz w:val="24"/>
              </w:rPr>
            </w:pPr>
            <w:r>
              <w:rPr>
                <w:sz w:val="24"/>
                <w:lang w:val="id-ID"/>
              </w:rPr>
              <w:t>Akademik</w:t>
            </w:r>
            <w:r>
              <w:rPr>
                <w:w w:val="98"/>
                <w:sz w:val="24"/>
              </w:rPr>
              <w:t>........................................................................</w:t>
            </w:r>
          </w:p>
        </w:tc>
        <w:tc>
          <w:tcPr>
            <w:tcW w:w="380" w:type="dxa"/>
            <w:shd w:val="clear" w:color="auto" w:fill="auto"/>
            <w:vAlign w:val="bottom"/>
          </w:tcPr>
          <w:p w14:paraId="338F17CC" w14:textId="77777777" w:rsidR="004C0010" w:rsidRDefault="004C0010" w:rsidP="000A52A3">
            <w:pPr>
              <w:spacing w:line="0" w:lineRule="atLeast"/>
              <w:jc w:val="center"/>
              <w:rPr>
                <w:w w:val="99"/>
                <w:sz w:val="24"/>
              </w:rPr>
            </w:pPr>
            <w:r>
              <w:rPr>
                <w:sz w:val="24"/>
                <w:lang w:val="id-ID"/>
              </w:rPr>
              <w:t>10</w:t>
            </w:r>
          </w:p>
        </w:tc>
      </w:tr>
      <w:tr w:rsidR="004C0010" w14:paraId="380BAD59" w14:textId="77777777" w:rsidTr="000A52A3">
        <w:trPr>
          <w:trHeight w:val="276"/>
        </w:trPr>
        <w:tc>
          <w:tcPr>
            <w:tcW w:w="1965" w:type="dxa"/>
            <w:gridSpan w:val="2"/>
            <w:shd w:val="clear" w:color="auto" w:fill="auto"/>
            <w:vAlign w:val="bottom"/>
          </w:tcPr>
          <w:p w14:paraId="355DDC3E" w14:textId="77777777" w:rsidR="004C0010" w:rsidRDefault="004C0010" w:rsidP="000A52A3">
            <w:pPr>
              <w:spacing w:line="0" w:lineRule="atLeast"/>
              <w:ind w:left="1240"/>
              <w:rPr>
                <w:sz w:val="24"/>
              </w:rPr>
            </w:pPr>
            <w:r>
              <w:rPr>
                <w:sz w:val="24"/>
              </w:rPr>
              <w:t>5.</w:t>
            </w:r>
          </w:p>
        </w:tc>
        <w:tc>
          <w:tcPr>
            <w:tcW w:w="5440" w:type="dxa"/>
            <w:gridSpan w:val="3"/>
            <w:tcBorders>
              <w:left w:val="nil"/>
            </w:tcBorders>
            <w:shd w:val="clear" w:color="auto" w:fill="auto"/>
            <w:vAlign w:val="bottom"/>
          </w:tcPr>
          <w:p w14:paraId="6CD70113" w14:textId="77777777" w:rsidR="004C0010" w:rsidRDefault="004C0010" w:rsidP="000A52A3">
            <w:pPr>
              <w:spacing w:line="0" w:lineRule="atLeast"/>
              <w:ind w:left="30"/>
              <w:rPr>
                <w:sz w:val="24"/>
              </w:rPr>
            </w:pPr>
            <w:r>
              <w:rPr>
                <w:i/>
                <w:sz w:val="24"/>
              </w:rPr>
              <w:t>Unified Modeling Language</w:t>
            </w:r>
            <w:r>
              <w:rPr>
                <w:sz w:val="24"/>
              </w:rPr>
              <w:t xml:space="preserve"> (UML) ...............................</w:t>
            </w:r>
          </w:p>
        </w:tc>
        <w:tc>
          <w:tcPr>
            <w:tcW w:w="380" w:type="dxa"/>
            <w:shd w:val="clear" w:color="auto" w:fill="auto"/>
            <w:vAlign w:val="bottom"/>
          </w:tcPr>
          <w:p w14:paraId="0F512BD8" w14:textId="77777777" w:rsidR="004C0010" w:rsidRDefault="004C0010" w:rsidP="000A52A3">
            <w:pPr>
              <w:spacing w:line="0" w:lineRule="atLeast"/>
              <w:jc w:val="center"/>
              <w:rPr>
                <w:w w:val="99"/>
                <w:sz w:val="24"/>
              </w:rPr>
            </w:pPr>
            <w:r>
              <w:rPr>
                <w:sz w:val="24"/>
                <w:lang w:val="id-ID"/>
              </w:rPr>
              <w:t>10</w:t>
            </w:r>
          </w:p>
        </w:tc>
      </w:tr>
      <w:tr w:rsidR="004C0010" w14:paraId="1F28C08F" w14:textId="77777777" w:rsidTr="000A52A3">
        <w:trPr>
          <w:trHeight w:val="276"/>
        </w:trPr>
        <w:tc>
          <w:tcPr>
            <w:tcW w:w="1965" w:type="dxa"/>
            <w:gridSpan w:val="2"/>
            <w:shd w:val="clear" w:color="auto" w:fill="auto"/>
            <w:vAlign w:val="bottom"/>
          </w:tcPr>
          <w:p w14:paraId="33060BCB" w14:textId="77777777" w:rsidR="004C0010" w:rsidRDefault="004C0010" w:rsidP="000A52A3">
            <w:pPr>
              <w:spacing w:line="0" w:lineRule="atLeast"/>
              <w:ind w:left="1240"/>
              <w:rPr>
                <w:sz w:val="24"/>
              </w:rPr>
            </w:pPr>
            <w:r>
              <w:rPr>
                <w:sz w:val="24"/>
              </w:rPr>
              <w:t>6.</w:t>
            </w:r>
          </w:p>
        </w:tc>
        <w:tc>
          <w:tcPr>
            <w:tcW w:w="5440" w:type="dxa"/>
            <w:gridSpan w:val="3"/>
            <w:tcBorders>
              <w:left w:val="nil"/>
            </w:tcBorders>
            <w:shd w:val="clear" w:color="auto" w:fill="auto"/>
            <w:vAlign w:val="bottom"/>
          </w:tcPr>
          <w:p w14:paraId="09FF4A22" w14:textId="77777777" w:rsidR="004C0010" w:rsidRDefault="004C0010" w:rsidP="000A52A3">
            <w:pPr>
              <w:spacing w:line="0" w:lineRule="atLeast"/>
              <w:ind w:left="30"/>
              <w:jc w:val="center"/>
              <w:rPr>
                <w:sz w:val="24"/>
              </w:rPr>
            </w:pPr>
            <w:r>
              <w:rPr>
                <w:sz w:val="24"/>
              </w:rPr>
              <w:t>MYSQL ...........................................................................</w:t>
            </w:r>
          </w:p>
        </w:tc>
        <w:tc>
          <w:tcPr>
            <w:tcW w:w="380" w:type="dxa"/>
            <w:shd w:val="clear" w:color="auto" w:fill="auto"/>
            <w:vAlign w:val="bottom"/>
          </w:tcPr>
          <w:p w14:paraId="21CBB699" w14:textId="77777777" w:rsidR="004C0010" w:rsidRDefault="004C0010" w:rsidP="000A52A3">
            <w:pPr>
              <w:spacing w:line="0" w:lineRule="atLeast"/>
              <w:jc w:val="center"/>
              <w:rPr>
                <w:w w:val="99"/>
                <w:sz w:val="24"/>
              </w:rPr>
            </w:pPr>
            <w:r>
              <w:rPr>
                <w:sz w:val="24"/>
                <w:lang w:val="id-ID"/>
              </w:rPr>
              <w:t>11</w:t>
            </w:r>
          </w:p>
        </w:tc>
      </w:tr>
      <w:tr w:rsidR="004C0010" w14:paraId="368FF306" w14:textId="77777777" w:rsidTr="000A52A3">
        <w:trPr>
          <w:trHeight w:val="276"/>
        </w:trPr>
        <w:tc>
          <w:tcPr>
            <w:tcW w:w="7405" w:type="dxa"/>
            <w:gridSpan w:val="5"/>
            <w:shd w:val="clear" w:color="auto" w:fill="auto"/>
            <w:vAlign w:val="bottom"/>
          </w:tcPr>
          <w:p w14:paraId="796FF188" w14:textId="77777777" w:rsidR="004C0010" w:rsidRDefault="004C0010" w:rsidP="000A52A3">
            <w:pPr>
              <w:spacing w:line="0" w:lineRule="atLeast"/>
              <w:jc w:val="right"/>
              <w:rPr>
                <w:sz w:val="24"/>
              </w:rPr>
            </w:pPr>
            <w:r>
              <w:rPr>
                <w:sz w:val="24"/>
              </w:rPr>
              <w:t>B. Penelitian Terdahulu ...................................................................</w:t>
            </w:r>
          </w:p>
        </w:tc>
        <w:tc>
          <w:tcPr>
            <w:tcW w:w="380" w:type="dxa"/>
            <w:shd w:val="clear" w:color="auto" w:fill="auto"/>
            <w:vAlign w:val="bottom"/>
          </w:tcPr>
          <w:p w14:paraId="5691E877" w14:textId="77777777" w:rsidR="004C0010" w:rsidRDefault="004C0010" w:rsidP="000A52A3">
            <w:pPr>
              <w:spacing w:line="0" w:lineRule="atLeast"/>
              <w:jc w:val="center"/>
              <w:rPr>
                <w:w w:val="99"/>
                <w:sz w:val="24"/>
              </w:rPr>
            </w:pPr>
            <w:r>
              <w:rPr>
                <w:sz w:val="24"/>
                <w:lang w:val="id-ID"/>
              </w:rPr>
              <w:t>12</w:t>
            </w:r>
          </w:p>
        </w:tc>
      </w:tr>
      <w:tr w:rsidR="004C0010" w14:paraId="29C03401" w14:textId="77777777" w:rsidTr="000A52A3">
        <w:trPr>
          <w:trHeight w:val="550"/>
        </w:trPr>
        <w:tc>
          <w:tcPr>
            <w:tcW w:w="7405" w:type="dxa"/>
            <w:gridSpan w:val="5"/>
            <w:shd w:val="clear" w:color="auto" w:fill="auto"/>
            <w:vAlign w:val="bottom"/>
          </w:tcPr>
          <w:p w14:paraId="4B6B0632" w14:textId="77777777" w:rsidR="004C0010" w:rsidRPr="00CE22DE" w:rsidRDefault="004C0010" w:rsidP="000A52A3">
            <w:pPr>
              <w:spacing w:line="0" w:lineRule="atLeast"/>
              <w:ind w:left="1975" w:hanging="708"/>
              <w:rPr>
                <w:sz w:val="24"/>
                <w:lang w:val="id-ID"/>
              </w:rPr>
            </w:pPr>
            <w:r>
              <w:rPr>
                <w:sz w:val="24"/>
              </w:rPr>
              <w:t xml:space="preserve">1. </w:t>
            </w:r>
            <w:r>
              <w:rPr>
                <w:sz w:val="24"/>
                <w:lang w:val="id-ID"/>
              </w:rPr>
              <w:t xml:space="preserve">  </w:t>
            </w:r>
            <w:r>
              <w:rPr>
                <w:sz w:val="24"/>
              </w:rPr>
              <w:t>Sistem Basis Data Akademik Sekolah Berbasis Web</w:t>
            </w:r>
            <w:r>
              <w:rPr>
                <w:sz w:val="24"/>
                <w:lang w:val="id-ID"/>
              </w:rPr>
              <w:t xml:space="preserve"> </w:t>
            </w:r>
            <w:r>
              <w:rPr>
                <w:sz w:val="24"/>
              </w:rPr>
              <w:t>Pada</w:t>
            </w:r>
            <w:r>
              <w:rPr>
                <w:sz w:val="24"/>
                <w:lang w:val="id-ID"/>
              </w:rPr>
              <w:t xml:space="preserve"> Kota xx</w:t>
            </w:r>
            <w:r>
              <w:rPr>
                <w:sz w:val="24"/>
              </w:rPr>
              <w:t xml:space="preserve"> ...................................................................</w:t>
            </w:r>
          </w:p>
        </w:tc>
        <w:tc>
          <w:tcPr>
            <w:tcW w:w="380" w:type="dxa"/>
            <w:shd w:val="clear" w:color="auto" w:fill="auto"/>
            <w:vAlign w:val="bottom"/>
          </w:tcPr>
          <w:p w14:paraId="63D97DE9" w14:textId="77777777" w:rsidR="004C0010" w:rsidRDefault="004C0010" w:rsidP="000A52A3">
            <w:pPr>
              <w:spacing w:line="273" w:lineRule="exact"/>
              <w:jc w:val="center"/>
              <w:rPr>
                <w:sz w:val="24"/>
              </w:rPr>
            </w:pPr>
            <w:r>
              <w:rPr>
                <w:sz w:val="24"/>
                <w:lang w:val="id-ID"/>
              </w:rPr>
              <w:t>13</w:t>
            </w:r>
          </w:p>
        </w:tc>
      </w:tr>
      <w:tr w:rsidR="004C0010" w14:paraId="26B5DDAA" w14:textId="77777777" w:rsidTr="000A52A3">
        <w:trPr>
          <w:trHeight w:val="550"/>
        </w:trPr>
        <w:tc>
          <w:tcPr>
            <w:tcW w:w="7405" w:type="dxa"/>
            <w:gridSpan w:val="5"/>
            <w:shd w:val="clear" w:color="auto" w:fill="auto"/>
            <w:vAlign w:val="bottom"/>
          </w:tcPr>
          <w:p w14:paraId="4D97D478" w14:textId="77777777" w:rsidR="004C0010" w:rsidRDefault="004C0010" w:rsidP="000A52A3">
            <w:pPr>
              <w:spacing w:line="0" w:lineRule="atLeast"/>
              <w:ind w:left="1975" w:hanging="708"/>
              <w:rPr>
                <w:sz w:val="24"/>
                <w:lang w:val="id-ID"/>
              </w:rPr>
            </w:pPr>
            <w:r>
              <w:rPr>
                <w:sz w:val="24"/>
              </w:rPr>
              <w:t xml:space="preserve">2. </w:t>
            </w:r>
            <w:r>
              <w:rPr>
                <w:sz w:val="24"/>
                <w:lang w:val="id-ID"/>
              </w:rPr>
              <w:t xml:space="preserve">  </w:t>
            </w:r>
            <w:r>
              <w:rPr>
                <w:sz w:val="24"/>
              </w:rPr>
              <w:t>Pembuatan Sistem Basis Data Akademik Pada Aplikasi</w:t>
            </w:r>
            <w:r>
              <w:rPr>
                <w:sz w:val="24"/>
                <w:lang w:val="id-ID"/>
              </w:rPr>
              <w:t xml:space="preserve"> </w:t>
            </w:r>
          </w:p>
          <w:p w14:paraId="54BECBB8" w14:textId="77777777" w:rsidR="004C0010" w:rsidRDefault="004C0010" w:rsidP="000A52A3">
            <w:pPr>
              <w:spacing w:line="0" w:lineRule="atLeast"/>
              <w:ind w:left="1267"/>
              <w:rPr>
                <w:sz w:val="24"/>
                <w:lang w:val="id-ID"/>
              </w:rPr>
            </w:pPr>
            <w:r>
              <w:rPr>
                <w:sz w:val="24"/>
                <w:lang w:val="id-ID"/>
              </w:rPr>
              <w:t xml:space="preserve">            </w:t>
            </w:r>
            <w:r>
              <w:rPr>
                <w:sz w:val="24"/>
              </w:rPr>
              <w:t>Sistem Informasi Akademik Melalui Sms dengan SQL</w:t>
            </w:r>
          </w:p>
          <w:p w14:paraId="369A40AA" w14:textId="77777777" w:rsidR="004C0010" w:rsidRPr="005A440A" w:rsidRDefault="004C0010" w:rsidP="000A52A3">
            <w:pPr>
              <w:spacing w:line="0" w:lineRule="atLeast"/>
              <w:ind w:left="1975" w:hanging="708"/>
              <w:rPr>
                <w:sz w:val="24"/>
                <w:lang w:val="id-ID"/>
              </w:rPr>
            </w:pPr>
            <w:r>
              <w:rPr>
                <w:sz w:val="24"/>
                <w:lang w:val="id-ID"/>
              </w:rPr>
              <w:t xml:space="preserve">            </w:t>
            </w:r>
            <w:r>
              <w:rPr>
                <w:sz w:val="24"/>
              </w:rPr>
              <w:t>Interbase 6.0 dan Pemrograman Borland Delphi 6.0.......</w:t>
            </w:r>
          </w:p>
        </w:tc>
        <w:tc>
          <w:tcPr>
            <w:tcW w:w="380" w:type="dxa"/>
            <w:shd w:val="clear" w:color="auto" w:fill="auto"/>
            <w:vAlign w:val="bottom"/>
          </w:tcPr>
          <w:p w14:paraId="56AF8609" w14:textId="77777777" w:rsidR="004C0010" w:rsidRDefault="004C0010" w:rsidP="000A52A3">
            <w:pPr>
              <w:spacing w:line="273" w:lineRule="exact"/>
              <w:jc w:val="center"/>
              <w:rPr>
                <w:sz w:val="24"/>
                <w:lang w:val="id-ID"/>
              </w:rPr>
            </w:pPr>
            <w:r>
              <w:rPr>
                <w:sz w:val="24"/>
                <w:lang w:val="id-ID"/>
              </w:rPr>
              <w:t>14</w:t>
            </w:r>
          </w:p>
        </w:tc>
      </w:tr>
      <w:tr w:rsidR="004C0010" w14:paraId="71F617D1" w14:textId="77777777" w:rsidTr="000A52A3">
        <w:trPr>
          <w:trHeight w:val="401"/>
        </w:trPr>
        <w:tc>
          <w:tcPr>
            <w:tcW w:w="7405" w:type="dxa"/>
            <w:gridSpan w:val="5"/>
            <w:shd w:val="clear" w:color="auto" w:fill="auto"/>
            <w:vAlign w:val="bottom"/>
          </w:tcPr>
          <w:p w14:paraId="2A0586CB" w14:textId="42DD00C0" w:rsidR="004C0010" w:rsidRDefault="00E774C9" w:rsidP="000A52A3">
            <w:pPr>
              <w:spacing w:line="0" w:lineRule="atLeast"/>
              <w:rPr>
                <w:b/>
                <w:sz w:val="24"/>
              </w:rPr>
            </w:pPr>
            <w:r>
              <w:rPr>
                <w:b/>
                <w:sz w:val="24"/>
              </w:rPr>
              <w:t>BAB III</w:t>
            </w:r>
            <w:r w:rsidR="004C0010">
              <w:rPr>
                <w:b/>
                <w:sz w:val="24"/>
              </w:rPr>
              <w:t xml:space="preserve"> METODE PENELITIAN</w:t>
            </w:r>
          </w:p>
        </w:tc>
        <w:tc>
          <w:tcPr>
            <w:tcW w:w="380" w:type="dxa"/>
            <w:shd w:val="clear" w:color="auto" w:fill="auto"/>
            <w:vAlign w:val="bottom"/>
          </w:tcPr>
          <w:p w14:paraId="3110F0E4" w14:textId="77777777" w:rsidR="004C0010" w:rsidRDefault="004C0010" w:rsidP="000A52A3">
            <w:pPr>
              <w:spacing w:line="0" w:lineRule="atLeast"/>
              <w:rPr>
                <w:sz w:val="24"/>
              </w:rPr>
            </w:pPr>
          </w:p>
        </w:tc>
      </w:tr>
      <w:tr w:rsidR="004C0010" w14:paraId="60511CBE" w14:textId="77777777" w:rsidTr="000A52A3">
        <w:trPr>
          <w:trHeight w:val="276"/>
        </w:trPr>
        <w:tc>
          <w:tcPr>
            <w:tcW w:w="7405" w:type="dxa"/>
            <w:gridSpan w:val="5"/>
            <w:shd w:val="clear" w:color="auto" w:fill="auto"/>
            <w:vAlign w:val="bottom"/>
          </w:tcPr>
          <w:p w14:paraId="08FCA796" w14:textId="77777777" w:rsidR="004C0010" w:rsidRPr="00EE2369" w:rsidRDefault="004C0010" w:rsidP="000A52A3">
            <w:pPr>
              <w:spacing w:line="0" w:lineRule="atLeast"/>
              <w:ind w:left="1408" w:hanging="425"/>
              <w:rPr>
                <w:sz w:val="24"/>
                <w:lang w:val="id-ID"/>
              </w:rPr>
            </w:pPr>
            <w:r>
              <w:rPr>
                <w:sz w:val="24"/>
              </w:rPr>
              <w:t>A.  Waktu dan Tempat Penelitian ................................................</w:t>
            </w:r>
            <w:r>
              <w:rPr>
                <w:sz w:val="24"/>
                <w:lang w:val="id-ID"/>
              </w:rPr>
              <w:t>.</w:t>
            </w:r>
          </w:p>
        </w:tc>
        <w:tc>
          <w:tcPr>
            <w:tcW w:w="380" w:type="dxa"/>
            <w:shd w:val="clear" w:color="auto" w:fill="auto"/>
            <w:vAlign w:val="bottom"/>
          </w:tcPr>
          <w:p w14:paraId="5FB5E64E" w14:textId="77777777" w:rsidR="004C0010" w:rsidRDefault="004C0010" w:rsidP="000A52A3">
            <w:pPr>
              <w:spacing w:line="0" w:lineRule="atLeast"/>
              <w:jc w:val="center"/>
              <w:rPr>
                <w:w w:val="99"/>
                <w:sz w:val="24"/>
              </w:rPr>
            </w:pPr>
            <w:r>
              <w:rPr>
                <w:sz w:val="24"/>
                <w:lang w:val="id-ID"/>
              </w:rPr>
              <w:t>15</w:t>
            </w:r>
          </w:p>
        </w:tc>
      </w:tr>
      <w:tr w:rsidR="004C0010" w14:paraId="322453F5" w14:textId="77777777" w:rsidTr="000A52A3">
        <w:trPr>
          <w:trHeight w:val="269"/>
        </w:trPr>
        <w:tc>
          <w:tcPr>
            <w:tcW w:w="1400" w:type="dxa"/>
            <w:shd w:val="clear" w:color="auto" w:fill="auto"/>
            <w:vAlign w:val="bottom"/>
          </w:tcPr>
          <w:p w14:paraId="22C8A022" w14:textId="77777777" w:rsidR="004C0010" w:rsidRDefault="004C0010" w:rsidP="000A52A3">
            <w:pPr>
              <w:spacing w:line="0" w:lineRule="atLeast"/>
              <w:rPr>
                <w:sz w:val="23"/>
              </w:rPr>
            </w:pPr>
          </w:p>
        </w:tc>
        <w:tc>
          <w:tcPr>
            <w:tcW w:w="725" w:type="dxa"/>
            <w:gridSpan w:val="2"/>
            <w:shd w:val="clear" w:color="auto" w:fill="auto"/>
            <w:vAlign w:val="bottom"/>
          </w:tcPr>
          <w:p w14:paraId="05B3FC8A" w14:textId="77777777" w:rsidR="004C0010" w:rsidRPr="000045DC" w:rsidRDefault="004C0010" w:rsidP="000A52A3">
            <w:pPr>
              <w:spacing w:line="268" w:lineRule="exact"/>
              <w:jc w:val="center"/>
              <w:rPr>
                <w:w w:val="99"/>
                <w:sz w:val="24"/>
                <w:lang w:val="id-ID"/>
              </w:rPr>
            </w:pPr>
            <w:r>
              <w:rPr>
                <w:sz w:val="24"/>
                <w:lang w:val="id-ID"/>
              </w:rPr>
              <w:t>1.</w:t>
            </w:r>
          </w:p>
        </w:tc>
        <w:tc>
          <w:tcPr>
            <w:tcW w:w="5280" w:type="dxa"/>
            <w:gridSpan w:val="2"/>
            <w:shd w:val="clear" w:color="auto" w:fill="auto"/>
            <w:vAlign w:val="bottom"/>
          </w:tcPr>
          <w:p w14:paraId="64EBF8D9" w14:textId="77777777" w:rsidR="004C0010" w:rsidRPr="00EE2369" w:rsidRDefault="004C0010" w:rsidP="000A52A3">
            <w:pPr>
              <w:spacing w:line="268" w:lineRule="exact"/>
              <w:rPr>
                <w:sz w:val="24"/>
                <w:lang w:val="id-ID"/>
              </w:rPr>
            </w:pPr>
            <w:r>
              <w:rPr>
                <w:sz w:val="24"/>
              </w:rPr>
              <w:t>Waktu Penelitian ........................................................</w:t>
            </w:r>
            <w:r>
              <w:rPr>
                <w:sz w:val="24"/>
                <w:lang w:val="id-ID"/>
              </w:rPr>
              <w:t>..</w:t>
            </w:r>
          </w:p>
        </w:tc>
        <w:tc>
          <w:tcPr>
            <w:tcW w:w="380" w:type="dxa"/>
            <w:shd w:val="clear" w:color="auto" w:fill="auto"/>
            <w:vAlign w:val="bottom"/>
          </w:tcPr>
          <w:p w14:paraId="4BB677F2" w14:textId="77777777" w:rsidR="004C0010" w:rsidRDefault="004C0010" w:rsidP="000A52A3">
            <w:pPr>
              <w:spacing w:line="268" w:lineRule="exact"/>
              <w:jc w:val="center"/>
              <w:rPr>
                <w:w w:val="99"/>
                <w:sz w:val="24"/>
              </w:rPr>
            </w:pPr>
            <w:r>
              <w:rPr>
                <w:sz w:val="24"/>
                <w:lang w:val="id-ID"/>
              </w:rPr>
              <w:t>15</w:t>
            </w:r>
          </w:p>
        </w:tc>
      </w:tr>
      <w:tr w:rsidR="004C0010" w14:paraId="34CD21AB" w14:textId="77777777" w:rsidTr="000A52A3">
        <w:trPr>
          <w:trHeight w:val="276"/>
        </w:trPr>
        <w:tc>
          <w:tcPr>
            <w:tcW w:w="1400" w:type="dxa"/>
            <w:shd w:val="clear" w:color="auto" w:fill="auto"/>
            <w:vAlign w:val="bottom"/>
          </w:tcPr>
          <w:p w14:paraId="36B5BE10" w14:textId="77777777" w:rsidR="004C0010" w:rsidRDefault="004C0010" w:rsidP="000A52A3">
            <w:pPr>
              <w:spacing w:line="0" w:lineRule="atLeast"/>
              <w:rPr>
                <w:sz w:val="24"/>
              </w:rPr>
            </w:pPr>
          </w:p>
        </w:tc>
        <w:tc>
          <w:tcPr>
            <w:tcW w:w="725" w:type="dxa"/>
            <w:gridSpan w:val="2"/>
            <w:shd w:val="clear" w:color="auto" w:fill="auto"/>
            <w:vAlign w:val="bottom"/>
          </w:tcPr>
          <w:p w14:paraId="75494067" w14:textId="77777777" w:rsidR="004C0010" w:rsidRPr="000045DC" w:rsidRDefault="004C0010" w:rsidP="000A52A3">
            <w:pPr>
              <w:spacing w:line="0" w:lineRule="atLeast"/>
              <w:jc w:val="center"/>
              <w:rPr>
                <w:w w:val="99"/>
                <w:sz w:val="24"/>
                <w:lang w:val="id-ID"/>
              </w:rPr>
            </w:pPr>
            <w:r>
              <w:rPr>
                <w:sz w:val="24"/>
                <w:lang w:val="id-ID"/>
              </w:rPr>
              <w:t>2.</w:t>
            </w:r>
          </w:p>
        </w:tc>
        <w:tc>
          <w:tcPr>
            <w:tcW w:w="5280" w:type="dxa"/>
            <w:gridSpan w:val="2"/>
            <w:shd w:val="clear" w:color="auto" w:fill="auto"/>
            <w:vAlign w:val="bottom"/>
          </w:tcPr>
          <w:p w14:paraId="1638B265" w14:textId="77777777" w:rsidR="004C0010" w:rsidRPr="00EE2369" w:rsidRDefault="004C0010" w:rsidP="000A52A3">
            <w:pPr>
              <w:spacing w:line="0" w:lineRule="atLeast"/>
              <w:rPr>
                <w:sz w:val="24"/>
                <w:lang w:val="id-ID"/>
              </w:rPr>
            </w:pPr>
            <w:r>
              <w:rPr>
                <w:sz w:val="24"/>
              </w:rPr>
              <w:t>Tempat Penelitian .......................................................</w:t>
            </w:r>
            <w:r>
              <w:rPr>
                <w:sz w:val="24"/>
                <w:lang w:val="id-ID"/>
              </w:rPr>
              <w:t>..</w:t>
            </w:r>
          </w:p>
        </w:tc>
        <w:tc>
          <w:tcPr>
            <w:tcW w:w="380" w:type="dxa"/>
            <w:shd w:val="clear" w:color="auto" w:fill="auto"/>
            <w:vAlign w:val="bottom"/>
          </w:tcPr>
          <w:p w14:paraId="182093A7" w14:textId="77777777" w:rsidR="004C0010" w:rsidRDefault="004C0010" w:rsidP="000A52A3">
            <w:pPr>
              <w:spacing w:line="0" w:lineRule="atLeast"/>
              <w:jc w:val="center"/>
              <w:rPr>
                <w:w w:val="99"/>
                <w:sz w:val="24"/>
              </w:rPr>
            </w:pPr>
            <w:r>
              <w:rPr>
                <w:sz w:val="24"/>
                <w:lang w:val="id-ID"/>
              </w:rPr>
              <w:t>15</w:t>
            </w:r>
          </w:p>
        </w:tc>
      </w:tr>
      <w:tr w:rsidR="004C0010" w14:paraId="21A8247D" w14:textId="77777777" w:rsidTr="000A52A3">
        <w:trPr>
          <w:trHeight w:val="276"/>
        </w:trPr>
        <w:tc>
          <w:tcPr>
            <w:tcW w:w="1400" w:type="dxa"/>
            <w:shd w:val="clear" w:color="auto" w:fill="auto"/>
            <w:vAlign w:val="bottom"/>
          </w:tcPr>
          <w:p w14:paraId="3C917935" w14:textId="77777777" w:rsidR="004C0010" w:rsidRDefault="004C0010" w:rsidP="000A52A3">
            <w:pPr>
              <w:spacing w:line="0" w:lineRule="atLeast"/>
              <w:ind w:left="980"/>
              <w:rPr>
                <w:sz w:val="24"/>
              </w:rPr>
            </w:pPr>
            <w:r>
              <w:rPr>
                <w:sz w:val="24"/>
              </w:rPr>
              <w:t>B.</w:t>
            </w:r>
          </w:p>
        </w:tc>
        <w:tc>
          <w:tcPr>
            <w:tcW w:w="6005" w:type="dxa"/>
            <w:gridSpan w:val="4"/>
            <w:shd w:val="clear" w:color="auto" w:fill="auto"/>
            <w:vAlign w:val="bottom"/>
          </w:tcPr>
          <w:p w14:paraId="33E3C929" w14:textId="77777777" w:rsidR="004C0010" w:rsidRPr="00EE2369" w:rsidRDefault="004C0010" w:rsidP="000A52A3">
            <w:pPr>
              <w:spacing w:line="0" w:lineRule="atLeast"/>
              <w:rPr>
                <w:sz w:val="24"/>
                <w:lang w:val="id-ID"/>
              </w:rPr>
            </w:pPr>
            <w:r>
              <w:rPr>
                <w:sz w:val="24"/>
              </w:rPr>
              <w:t>Alat dan Bahan .......................................................................</w:t>
            </w:r>
            <w:r>
              <w:rPr>
                <w:sz w:val="24"/>
                <w:lang w:val="id-ID"/>
              </w:rPr>
              <w:t>..</w:t>
            </w:r>
          </w:p>
        </w:tc>
        <w:tc>
          <w:tcPr>
            <w:tcW w:w="380" w:type="dxa"/>
            <w:shd w:val="clear" w:color="auto" w:fill="auto"/>
            <w:vAlign w:val="bottom"/>
          </w:tcPr>
          <w:p w14:paraId="44A8FABE" w14:textId="77777777" w:rsidR="004C0010" w:rsidRDefault="004C0010" w:rsidP="000A52A3">
            <w:pPr>
              <w:spacing w:line="0" w:lineRule="atLeast"/>
              <w:jc w:val="center"/>
              <w:rPr>
                <w:w w:val="99"/>
                <w:sz w:val="24"/>
              </w:rPr>
            </w:pPr>
            <w:r>
              <w:rPr>
                <w:sz w:val="24"/>
                <w:lang w:val="id-ID"/>
              </w:rPr>
              <w:t>15</w:t>
            </w:r>
          </w:p>
        </w:tc>
      </w:tr>
      <w:tr w:rsidR="004C0010" w14:paraId="626B1D47" w14:textId="77777777" w:rsidTr="000A52A3">
        <w:trPr>
          <w:trHeight w:val="276"/>
        </w:trPr>
        <w:tc>
          <w:tcPr>
            <w:tcW w:w="1400" w:type="dxa"/>
            <w:shd w:val="clear" w:color="auto" w:fill="auto"/>
            <w:vAlign w:val="bottom"/>
          </w:tcPr>
          <w:p w14:paraId="4A8CA49A" w14:textId="77777777" w:rsidR="004C0010" w:rsidRPr="00DE0934" w:rsidRDefault="004C0010" w:rsidP="000A52A3">
            <w:pPr>
              <w:spacing w:line="0" w:lineRule="atLeast"/>
              <w:ind w:left="980"/>
              <w:rPr>
                <w:sz w:val="24"/>
                <w:lang w:val="id-ID"/>
              </w:rPr>
            </w:pPr>
            <w:r>
              <w:rPr>
                <w:sz w:val="24"/>
                <w:lang w:val="id-ID"/>
              </w:rPr>
              <w:t>C.</w:t>
            </w:r>
          </w:p>
        </w:tc>
        <w:tc>
          <w:tcPr>
            <w:tcW w:w="6005" w:type="dxa"/>
            <w:gridSpan w:val="4"/>
            <w:shd w:val="clear" w:color="auto" w:fill="auto"/>
            <w:vAlign w:val="bottom"/>
          </w:tcPr>
          <w:p w14:paraId="109395F1" w14:textId="77777777" w:rsidR="004C0010" w:rsidRPr="00EE2369" w:rsidRDefault="004C0010" w:rsidP="000A52A3">
            <w:pPr>
              <w:spacing w:line="0" w:lineRule="atLeast"/>
              <w:rPr>
                <w:sz w:val="24"/>
                <w:lang w:val="id-ID"/>
              </w:rPr>
            </w:pPr>
            <w:r>
              <w:rPr>
                <w:sz w:val="24"/>
                <w:lang w:val="id-ID"/>
              </w:rPr>
              <w:t xml:space="preserve">Teknik Pengumpulan Data </w:t>
            </w:r>
            <w:r>
              <w:rPr>
                <w:sz w:val="24"/>
              </w:rPr>
              <w:t>......................................................</w:t>
            </w:r>
          </w:p>
        </w:tc>
        <w:tc>
          <w:tcPr>
            <w:tcW w:w="380" w:type="dxa"/>
            <w:shd w:val="clear" w:color="auto" w:fill="auto"/>
            <w:vAlign w:val="bottom"/>
          </w:tcPr>
          <w:p w14:paraId="08EC0AE8" w14:textId="77777777" w:rsidR="004C0010" w:rsidRPr="00EE2369" w:rsidRDefault="004C0010" w:rsidP="000A52A3">
            <w:pPr>
              <w:spacing w:line="0" w:lineRule="atLeast"/>
              <w:jc w:val="center"/>
              <w:rPr>
                <w:w w:val="99"/>
                <w:sz w:val="24"/>
                <w:lang w:val="id-ID"/>
              </w:rPr>
            </w:pPr>
            <w:r>
              <w:rPr>
                <w:sz w:val="24"/>
                <w:lang w:val="id-ID"/>
              </w:rPr>
              <w:t>16</w:t>
            </w:r>
          </w:p>
        </w:tc>
      </w:tr>
      <w:tr w:rsidR="004C0010" w14:paraId="11E8EE80" w14:textId="77777777" w:rsidTr="000A52A3">
        <w:trPr>
          <w:trHeight w:val="276"/>
        </w:trPr>
        <w:tc>
          <w:tcPr>
            <w:tcW w:w="1400" w:type="dxa"/>
            <w:shd w:val="clear" w:color="auto" w:fill="auto"/>
            <w:vAlign w:val="bottom"/>
          </w:tcPr>
          <w:p w14:paraId="424F1312" w14:textId="77777777" w:rsidR="004C0010" w:rsidRDefault="004C0010" w:rsidP="000A52A3">
            <w:pPr>
              <w:spacing w:line="0" w:lineRule="atLeast"/>
              <w:ind w:left="980"/>
              <w:rPr>
                <w:sz w:val="24"/>
              </w:rPr>
            </w:pPr>
            <w:r>
              <w:rPr>
                <w:sz w:val="24"/>
              </w:rPr>
              <w:t>D.</w:t>
            </w:r>
          </w:p>
        </w:tc>
        <w:tc>
          <w:tcPr>
            <w:tcW w:w="6005" w:type="dxa"/>
            <w:gridSpan w:val="4"/>
            <w:shd w:val="clear" w:color="auto" w:fill="auto"/>
            <w:vAlign w:val="bottom"/>
          </w:tcPr>
          <w:p w14:paraId="6E9B710E" w14:textId="77777777" w:rsidR="004C0010" w:rsidRPr="00EE2369" w:rsidRDefault="004C0010" w:rsidP="000A52A3">
            <w:pPr>
              <w:spacing w:line="0" w:lineRule="atLeast"/>
              <w:rPr>
                <w:sz w:val="24"/>
                <w:lang w:val="id-ID"/>
              </w:rPr>
            </w:pPr>
            <w:r>
              <w:rPr>
                <w:sz w:val="24"/>
                <w:lang w:val="id-ID"/>
              </w:rPr>
              <w:t>Metode Penelitian</w:t>
            </w:r>
            <w:r>
              <w:rPr>
                <w:sz w:val="24"/>
              </w:rPr>
              <w:t>....................................................</w:t>
            </w:r>
            <w:r>
              <w:rPr>
                <w:sz w:val="24"/>
                <w:lang w:val="id-ID"/>
              </w:rPr>
              <w:t>.................</w:t>
            </w:r>
          </w:p>
        </w:tc>
        <w:tc>
          <w:tcPr>
            <w:tcW w:w="380" w:type="dxa"/>
            <w:shd w:val="clear" w:color="auto" w:fill="auto"/>
            <w:vAlign w:val="bottom"/>
          </w:tcPr>
          <w:p w14:paraId="5C4D05EB" w14:textId="77777777" w:rsidR="004C0010" w:rsidRDefault="004C0010" w:rsidP="000A52A3">
            <w:pPr>
              <w:spacing w:line="0" w:lineRule="atLeast"/>
              <w:jc w:val="center"/>
              <w:rPr>
                <w:w w:val="99"/>
                <w:sz w:val="24"/>
              </w:rPr>
            </w:pPr>
            <w:r>
              <w:rPr>
                <w:sz w:val="24"/>
                <w:lang w:val="id-ID"/>
              </w:rPr>
              <w:t>16</w:t>
            </w:r>
          </w:p>
        </w:tc>
      </w:tr>
      <w:tr w:rsidR="004C0010" w14:paraId="2342AF4D" w14:textId="77777777" w:rsidTr="000A52A3">
        <w:trPr>
          <w:trHeight w:val="277"/>
        </w:trPr>
        <w:tc>
          <w:tcPr>
            <w:tcW w:w="1400" w:type="dxa"/>
            <w:shd w:val="clear" w:color="auto" w:fill="auto"/>
            <w:vAlign w:val="bottom"/>
          </w:tcPr>
          <w:p w14:paraId="30126E15" w14:textId="77777777" w:rsidR="004C0010" w:rsidRDefault="004C0010" w:rsidP="000A52A3">
            <w:pPr>
              <w:spacing w:line="0" w:lineRule="atLeast"/>
              <w:ind w:left="980"/>
              <w:rPr>
                <w:sz w:val="24"/>
              </w:rPr>
            </w:pPr>
            <w:r>
              <w:rPr>
                <w:sz w:val="24"/>
              </w:rPr>
              <w:t>E.</w:t>
            </w:r>
          </w:p>
        </w:tc>
        <w:tc>
          <w:tcPr>
            <w:tcW w:w="6005" w:type="dxa"/>
            <w:gridSpan w:val="4"/>
            <w:shd w:val="clear" w:color="auto" w:fill="auto"/>
            <w:vAlign w:val="bottom"/>
          </w:tcPr>
          <w:p w14:paraId="4E15DD57" w14:textId="77777777" w:rsidR="004C0010" w:rsidRPr="00EE2369" w:rsidRDefault="004C0010" w:rsidP="000A52A3">
            <w:pPr>
              <w:spacing w:line="0" w:lineRule="atLeast"/>
              <w:rPr>
                <w:sz w:val="24"/>
                <w:lang w:val="id-ID"/>
              </w:rPr>
            </w:pPr>
            <w:r>
              <w:rPr>
                <w:sz w:val="24"/>
              </w:rPr>
              <w:t>Jadwal Penelitian ..............................................................</w:t>
            </w:r>
            <w:r>
              <w:rPr>
                <w:sz w:val="24"/>
                <w:lang w:val="id-ID"/>
              </w:rPr>
              <w:t>...</w:t>
            </w:r>
          </w:p>
        </w:tc>
        <w:tc>
          <w:tcPr>
            <w:tcW w:w="380" w:type="dxa"/>
            <w:shd w:val="clear" w:color="auto" w:fill="auto"/>
            <w:vAlign w:val="bottom"/>
          </w:tcPr>
          <w:p w14:paraId="37D937E9" w14:textId="77777777" w:rsidR="004C0010" w:rsidRDefault="004C0010" w:rsidP="000A52A3">
            <w:pPr>
              <w:spacing w:line="0" w:lineRule="atLeast"/>
              <w:jc w:val="center"/>
              <w:rPr>
                <w:w w:val="99"/>
                <w:sz w:val="24"/>
              </w:rPr>
            </w:pPr>
            <w:r>
              <w:rPr>
                <w:sz w:val="24"/>
                <w:lang w:val="id-ID"/>
              </w:rPr>
              <w:t>17</w:t>
            </w:r>
          </w:p>
        </w:tc>
      </w:tr>
    </w:tbl>
    <w:p w14:paraId="02201835" w14:textId="77777777" w:rsidR="004C0010" w:rsidRDefault="004C0010" w:rsidP="00666A7E">
      <w:pPr>
        <w:spacing w:line="0" w:lineRule="atLeast"/>
        <w:rPr>
          <w:sz w:val="24"/>
          <w:lang w:val="id-ID"/>
        </w:rPr>
      </w:pPr>
    </w:p>
    <w:p w14:paraId="5607D678" w14:textId="77777777" w:rsidR="00DF4AC8" w:rsidRDefault="00DF4AC8" w:rsidP="00DF4AC8">
      <w:pPr>
        <w:spacing w:line="200" w:lineRule="exact"/>
      </w:pPr>
    </w:p>
    <w:p w14:paraId="05BB94B6" w14:textId="77777777" w:rsidR="00DF4AC8" w:rsidRDefault="00DF4AC8" w:rsidP="00DF4AC8">
      <w:pPr>
        <w:tabs>
          <w:tab w:val="left" w:pos="2220"/>
        </w:tabs>
        <w:spacing w:line="0" w:lineRule="atLeast"/>
        <w:ind w:left="851"/>
        <w:rPr>
          <w:sz w:val="24"/>
          <w:lang w:val="id-ID"/>
        </w:rPr>
      </w:pPr>
      <w:r>
        <w:rPr>
          <w:b/>
          <w:sz w:val="24"/>
        </w:rPr>
        <w:t>DAFTAR</w:t>
      </w:r>
      <w:r w:rsidR="00AB2091">
        <w:rPr>
          <w:lang w:val="id-ID"/>
        </w:rPr>
        <w:t xml:space="preserve"> </w:t>
      </w:r>
      <w:r>
        <w:rPr>
          <w:b/>
          <w:sz w:val="24"/>
        </w:rPr>
        <w:t>PUSTAKA</w:t>
      </w:r>
      <w:r w:rsidR="00AB2091">
        <w:rPr>
          <w:b/>
          <w:sz w:val="24"/>
          <w:lang w:val="id-ID"/>
        </w:rPr>
        <w:t xml:space="preserve"> </w:t>
      </w:r>
      <w:r w:rsidR="00AB2091">
        <w:rPr>
          <w:sz w:val="24"/>
        </w:rPr>
        <w:t>...............................................................</w:t>
      </w:r>
      <w:r w:rsidR="0030708A">
        <w:rPr>
          <w:sz w:val="24"/>
          <w:lang w:val="id-ID"/>
        </w:rPr>
        <w:t xml:space="preserve">..................... </w:t>
      </w:r>
      <w:r w:rsidR="00AB2091">
        <w:rPr>
          <w:sz w:val="24"/>
        </w:rPr>
        <w:t xml:space="preserve">  </w:t>
      </w:r>
      <w:r w:rsidR="0030708A">
        <w:rPr>
          <w:sz w:val="24"/>
          <w:lang w:val="id-ID"/>
        </w:rPr>
        <w:t>20</w:t>
      </w:r>
    </w:p>
    <w:p w14:paraId="3372A06A" w14:textId="155302D7" w:rsidR="00E774C9" w:rsidRPr="00E774C9" w:rsidRDefault="00E774C9" w:rsidP="00DF4AC8">
      <w:pPr>
        <w:tabs>
          <w:tab w:val="left" w:pos="2220"/>
        </w:tabs>
        <w:spacing w:line="0" w:lineRule="atLeast"/>
        <w:ind w:left="851"/>
        <w:rPr>
          <w:b/>
          <w:sz w:val="24"/>
          <w:lang w:val="id-ID"/>
        </w:rPr>
      </w:pPr>
      <w:r>
        <w:rPr>
          <w:b/>
          <w:sz w:val="24"/>
          <w:lang w:val="id-ID"/>
        </w:rPr>
        <w:t xml:space="preserve">DAFTAR ISTILAH </w:t>
      </w:r>
      <w:r>
        <w:rPr>
          <w:sz w:val="24"/>
        </w:rPr>
        <w:t>...............................................................</w:t>
      </w:r>
      <w:r>
        <w:rPr>
          <w:sz w:val="24"/>
          <w:lang w:val="id-ID"/>
        </w:rPr>
        <w:t>.....................</w:t>
      </w:r>
      <w:r>
        <w:rPr>
          <w:sz w:val="24"/>
          <w:lang w:val="id-ID"/>
        </w:rPr>
        <w:t>..</w:t>
      </w:r>
      <w:r>
        <w:rPr>
          <w:sz w:val="24"/>
          <w:lang w:val="id-ID"/>
        </w:rPr>
        <w:t xml:space="preserve"> </w:t>
      </w:r>
      <w:r>
        <w:rPr>
          <w:sz w:val="24"/>
        </w:rPr>
        <w:t xml:space="preserve">  </w:t>
      </w:r>
      <w:r>
        <w:rPr>
          <w:sz w:val="24"/>
          <w:lang w:val="id-ID"/>
        </w:rPr>
        <w:t>21</w:t>
      </w:r>
    </w:p>
    <w:p w14:paraId="0844B8CD" w14:textId="77777777" w:rsidR="00DF4AC8" w:rsidRDefault="00DF4AC8" w:rsidP="00DF4AC8">
      <w:pPr>
        <w:ind w:left="131" w:firstLine="720"/>
        <w:rPr>
          <w:b/>
          <w:sz w:val="24"/>
        </w:rPr>
      </w:pPr>
      <w:r>
        <w:rPr>
          <w:b/>
          <w:sz w:val="24"/>
        </w:rPr>
        <w:t>LAMPIRAN</w:t>
      </w:r>
      <w:r>
        <w:rPr>
          <w:b/>
          <w:sz w:val="24"/>
        </w:rPr>
        <w:br w:type="page"/>
      </w:r>
    </w:p>
    <w:p w14:paraId="4F724A2B" w14:textId="77777777" w:rsidR="008F530A" w:rsidRPr="00664D8F" w:rsidRDefault="00987857" w:rsidP="00987857">
      <w:pPr>
        <w:spacing w:line="360" w:lineRule="auto"/>
        <w:jc w:val="center"/>
        <w:rPr>
          <w:sz w:val="24"/>
          <w:szCs w:val="24"/>
          <w:lang w:val="id-ID"/>
        </w:rPr>
      </w:pPr>
      <w:r w:rsidRPr="00812D78">
        <w:rPr>
          <w:b/>
          <w:sz w:val="24"/>
          <w:szCs w:val="24"/>
        </w:rPr>
        <w:lastRenderedPageBreak/>
        <w:t>BAB</w:t>
      </w:r>
      <w:r w:rsidRPr="00812D78">
        <w:rPr>
          <w:b/>
          <w:spacing w:val="11"/>
          <w:sz w:val="24"/>
          <w:szCs w:val="24"/>
        </w:rPr>
        <w:t xml:space="preserve"> </w:t>
      </w:r>
      <w:r w:rsidRPr="00812D78">
        <w:rPr>
          <w:b/>
          <w:w w:val="102"/>
          <w:sz w:val="24"/>
          <w:szCs w:val="24"/>
        </w:rPr>
        <w:t>I</w:t>
      </w:r>
      <w:r w:rsidR="00664D8F">
        <w:rPr>
          <w:b/>
          <w:w w:val="102"/>
          <w:sz w:val="24"/>
          <w:szCs w:val="24"/>
          <w:lang w:val="id-ID"/>
        </w:rPr>
        <w:t>I</w:t>
      </w:r>
      <w:r w:rsidR="00B561C3">
        <w:rPr>
          <w:b/>
          <w:w w:val="102"/>
          <w:sz w:val="24"/>
          <w:szCs w:val="24"/>
          <w:lang w:val="id-ID"/>
        </w:rPr>
        <w:t>I</w:t>
      </w:r>
    </w:p>
    <w:p w14:paraId="6E942836" w14:textId="77777777" w:rsidR="008F530A" w:rsidRPr="00D126EA" w:rsidRDefault="00987857" w:rsidP="00987857">
      <w:pPr>
        <w:spacing w:line="360" w:lineRule="auto"/>
        <w:jc w:val="center"/>
        <w:rPr>
          <w:sz w:val="24"/>
          <w:szCs w:val="24"/>
          <w:lang w:val="id-ID"/>
        </w:rPr>
      </w:pPr>
      <w:r w:rsidRPr="00812D78">
        <w:rPr>
          <w:b/>
          <w:sz w:val="24"/>
          <w:szCs w:val="24"/>
        </w:rPr>
        <w:t>S</w:t>
      </w:r>
      <w:r w:rsidRPr="00812D78">
        <w:rPr>
          <w:b/>
          <w:spacing w:val="1"/>
          <w:sz w:val="24"/>
          <w:szCs w:val="24"/>
        </w:rPr>
        <w:t>T</w:t>
      </w:r>
      <w:r w:rsidRPr="00812D78">
        <w:rPr>
          <w:b/>
          <w:sz w:val="24"/>
          <w:szCs w:val="24"/>
        </w:rPr>
        <w:t>RUK</w:t>
      </w:r>
      <w:r w:rsidRPr="00812D78">
        <w:rPr>
          <w:b/>
          <w:spacing w:val="2"/>
          <w:sz w:val="24"/>
          <w:szCs w:val="24"/>
        </w:rPr>
        <w:t>T</w:t>
      </w:r>
      <w:r w:rsidRPr="00812D78">
        <w:rPr>
          <w:b/>
          <w:sz w:val="24"/>
          <w:szCs w:val="24"/>
        </w:rPr>
        <w:t>UR</w:t>
      </w:r>
      <w:r w:rsidRPr="00812D78">
        <w:rPr>
          <w:b/>
          <w:spacing w:val="14"/>
          <w:sz w:val="24"/>
          <w:szCs w:val="24"/>
        </w:rPr>
        <w:t xml:space="preserve"> </w:t>
      </w:r>
      <w:r w:rsidRPr="00812D78">
        <w:rPr>
          <w:b/>
          <w:spacing w:val="3"/>
          <w:sz w:val="24"/>
          <w:szCs w:val="24"/>
        </w:rPr>
        <w:t>L</w:t>
      </w:r>
      <w:r w:rsidRPr="00812D78">
        <w:rPr>
          <w:b/>
          <w:spacing w:val="2"/>
          <w:sz w:val="24"/>
          <w:szCs w:val="24"/>
        </w:rPr>
        <w:t>A</w:t>
      </w:r>
      <w:r w:rsidRPr="00812D78">
        <w:rPr>
          <w:b/>
          <w:sz w:val="24"/>
          <w:szCs w:val="24"/>
        </w:rPr>
        <w:t>PO</w:t>
      </w:r>
      <w:r w:rsidRPr="00812D78">
        <w:rPr>
          <w:b/>
          <w:spacing w:val="2"/>
          <w:sz w:val="24"/>
          <w:szCs w:val="24"/>
        </w:rPr>
        <w:t>R</w:t>
      </w:r>
      <w:r w:rsidRPr="00812D78">
        <w:rPr>
          <w:b/>
          <w:sz w:val="24"/>
          <w:szCs w:val="24"/>
        </w:rPr>
        <w:t>AN</w:t>
      </w:r>
      <w:r w:rsidRPr="00812D78">
        <w:rPr>
          <w:b/>
          <w:spacing w:val="13"/>
          <w:sz w:val="24"/>
          <w:szCs w:val="24"/>
        </w:rPr>
        <w:t xml:space="preserve"> </w:t>
      </w:r>
      <w:r w:rsidR="00D126EA">
        <w:rPr>
          <w:b/>
          <w:spacing w:val="3"/>
          <w:w w:val="101"/>
          <w:sz w:val="24"/>
          <w:szCs w:val="24"/>
          <w:lang w:val="id-ID"/>
        </w:rPr>
        <w:t>SKRIPSI</w:t>
      </w:r>
    </w:p>
    <w:p w14:paraId="44D7A298" w14:textId="77777777" w:rsidR="00861006" w:rsidRPr="00812D78" w:rsidRDefault="00861006" w:rsidP="00987857">
      <w:pPr>
        <w:spacing w:line="360" w:lineRule="auto"/>
        <w:rPr>
          <w:b/>
          <w:spacing w:val="1"/>
          <w:sz w:val="24"/>
          <w:szCs w:val="24"/>
          <w:lang w:val="id-ID"/>
        </w:rPr>
      </w:pPr>
    </w:p>
    <w:p w14:paraId="1F85682E" w14:textId="77777777" w:rsidR="008F530A" w:rsidRPr="00812D78" w:rsidRDefault="0025551F" w:rsidP="00987857">
      <w:pPr>
        <w:spacing w:line="360" w:lineRule="auto"/>
        <w:rPr>
          <w:sz w:val="24"/>
          <w:szCs w:val="24"/>
          <w:lang w:val="id-ID"/>
        </w:rPr>
      </w:pPr>
      <w:r>
        <w:rPr>
          <w:b/>
          <w:sz w:val="24"/>
          <w:szCs w:val="24"/>
          <w:lang w:val="id-ID"/>
        </w:rPr>
        <w:t>3</w:t>
      </w:r>
      <w:r w:rsidR="00987857" w:rsidRPr="00812D78">
        <w:rPr>
          <w:b/>
          <w:sz w:val="24"/>
          <w:szCs w:val="24"/>
        </w:rPr>
        <w:t xml:space="preserve">.1  </w:t>
      </w:r>
      <w:r w:rsidR="00987857" w:rsidRPr="00812D78">
        <w:rPr>
          <w:b/>
          <w:spacing w:val="20"/>
          <w:sz w:val="24"/>
          <w:szCs w:val="24"/>
        </w:rPr>
        <w:t xml:space="preserve"> </w:t>
      </w:r>
      <w:r w:rsidR="00B561C3">
        <w:rPr>
          <w:b/>
          <w:spacing w:val="20"/>
          <w:sz w:val="24"/>
          <w:szCs w:val="24"/>
          <w:lang w:val="id-ID"/>
        </w:rPr>
        <w:t xml:space="preserve"> </w:t>
      </w:r>
      <w:r w:rsidR="00987857" w:rsidRPr="00812D78">
        <w:rPr>
          <w:b/>
          <w:sz w:val="24"/>
          <w:szCs w:val="24"/>
        </w:rPr>
        <w:t>Me</w:t>
      </w:r>
      <w:r w:rsidR="00987857" w:rsidRPr="00812D78">
        <w:rPr>
          <w:b/>
          <w:spacing w:val="-1"/>
          <w:sz w:val="24"/>
          <w:szCs w:val="24"/>
        </w:rPr>
        <w:t>m</w:t>
      </w:r>
      <w:r w:rsidR="00987857" w:rsidRPr="00812D78">
        <w:rPr>
          <w:b/>
          <w:spacing w:val="1"/>
          <w:sz w:val="24"/>
          <w:szCs w:val="24"/>
        </w:rPr>
        <w:t>a</w:t>
      </w:r>
      <w:r w:rsidR="00987857" w:rsidRPr="00812D78">
        <w:rPr>
          <w:b/>
          <w:sz w:val="24"/>
          <w:szCs w:val="24"/>
        </w:rPr>
        <w:t>h</w:t>
      </w:r>
      <w:r w:rsidR="00987857" w:rsidRPr="00812D78">
        <w:rPr>
          <w:b/>
          <w:spacing w:val="1"/>
          <w:sz w:val="24"/>
          <w:szCs w:val="24"/>
        </w:rPr>
        <w:t>a</w:t>
      </w:r>
      <w:r w:rsidR="00987857" w:rsidRPr="00812D78">
        <w:rPr>
          <w:b/>
          <w:spacing w:val="-3"/>
          <w:sz w:val="24"/>
          <w:szCs w:val="24"/>
        </w:rPr>
        <w:t>m</w:t>
      </w:r>
      <w:r w:rsidR="00987857" w:rsidRPr="00812D78">
        <w:rPr>
          <w:b/>
          <w:sz w:val="24"/>
          <w:szCs w:val="24"/>
        </w:rPr>
        <w:t>i</w:t>
      </w:r>
      <w:r w:rsidR="00987857" w:rsidRPr="00812D78">
        <w:rPr>
          <w:b/>
          <w:spacing w:val="23"/>
          <w:sz w:val="24"/>
          <w:szCs w:val="24"/>
        </w:rPr>
        <w:t xml:space="preserve"> </w:t>
      </w:r>
      <w:r w:rsidR="00987857" w:rsidRPr="00812D78">
        <w:rPr>
          <w:b/>
          <w:sz w:val="24"/>
          <w:szCs w:val="24"/>
        </w:rPr>
        <w:t>B</w:t>
      </w:r>
      <w:r w:rsidR="00987857" w:rsidRPr="00812D78">
        <w:rPr>
          <w:b/>
          <w:spacing w:val="-1"/>
          <w:sz w:val="24"/>
          <w:szCs w:val="24"/>
        </w:rPr>
        <w:t>ag</w:t>
      </w:r>
      <w:r w:rsidR="00987857" w:rsidRPr="00812D78">
        <w:rPr>
          <w:b/>
          <w:spacing w:val="1"/>
          <w:sz w:val="24"/>
          <w:szCs w:val="24"/>
        </w:rPr>
        <w:t>ia</w:t>
      </w:r>
      <w:r w:rsidR="00987857" w:rsidRPr="00812D78">
        <w:rPr>
          <w:b/>
          <w:sz w:val="24"/>
          <w:szCs w:val="24"/>
        </w:rPr>
        <w:t>n</w:t>
      </w:r>
      <w:r w:rsidR="00987857" w:rsidRPr="00812D78">
        <w:rPr>
          <w:b/>
          <w:spacing w:val="-1"/>
          <w:sz w:val="24"/>
          <w:szCs w:val="24"/>
        </w:rPr>
        <w:t>-</w:t>
      </w:r>
      <w:r w:rsidR="00987857" w:rsidRPr="00812D78">
        <w:rPr>
          <w:b/>
          <w:sz w:val="24"/>
          <w:szCs w:val="24"/>
        </w:rPr>
        <w:t>B</w:t>
      </w:r>
      <w:r w:rsidR="00987857" w:rsidRPr="00812D78">
        <w:rPr>
          <w:b/>
          <w:spacing w:val="-1"/>
          <w:sz w:val="24"/>
          <w:szCs w:val="24"/>
        </w:rPr>
        <w:t>a</w:t>
      </w:r>
      <w:r w:rsidR="00987857" w:rsidRPr="00812D78">
        <w:rPr>
          <w:b/>
          <w:spacing w:val="1"/>
          <w:sz w:val="24"/>
          <w:szCs w:val="24"/>
        </w:rPr>
        <w:t>g</w:t>
      </w:r>
      <w:r w:rsidR="00987857" w:rsidRPr="00812D78">
        <w:rPr>
          <w:b/>
          <w:spacing w:val="-1"/>
          <w:sz w:val="24"/>
          <w:szCs w:val="24"/>
        </w:rPr>
        <w:t>i</w:t>
      </w:r>
      <w:r w:rsidR="00987857" w:rsidRPr="00812D78">
        <w:rPr>
          <w:b/>
          <w:spacing w:val="1"/>
          <w:sz w:val="24"/>
          <w:szCs w:val="24"/>
        </w:rPr>
        <w:t>a</w:t>
      </w:r>
      <w:r w:rsidR="00987857" w:rsidRPr="00812D78">
        <w:rPr>
          <w:b/>
          <w:sz w:val="24"/>
          <w:szCs w:val="24"/>
        </w:rPr>
        <w:t>n</w:t>
      </w:r>
      <w:r w:rsidR="00987857" w:rsidRPr="00812D78">
        <w:rPr>
          <w:b/>
          <w:spacing w:val="28"/>
          <w:sz w:val="24"/>
          <w:szCs w:val="24"/>
        </w:rPr>
        <w:t xml:space="preserve"> </w:t>
      </w:r>
      <w:r w:rsidR="00987857" w:rsidRPr="00812D78">
        <w:rPr>
          <w:b/>
          <w:spacing w:val="-2"/>
          <w:sz w:val="24"/>
          <w:szCs w:val="24"/>
        </w:rPr>
        <w:t>L</w:t>
      </w:r>
      <w:r w:rsidR="00987857" w:rsidRPr="00812D78">
        <w:rPr>
          <w:b/>
          <w:spacing w:val="1"/>
          <w:sz w:val="24"/>
          <w:szCs w:val="24"/>
        </w:rPr>
        <w:t>a</w:t>
      </w:r>
      <w:r w:rsidR="00987857" w:rsidRPr="00812D78">
        <w:rPr>
          <w:b/>
          <w:sz w:val="24"/>
          <w:szCs w:val="24"/>
        </w:rPr>
        <w:t>p</w:t>
      </w:r>
      <w:r w:rsidR="00987857" w:rsidRPr="00812D78">
        <w:rPr>
          <w:b/>
          <w:spacing w:val="-1"/>
          <w:sz w:val="24"/>
          <w:szCs w:val="24"/>
        </w:rPr>
        <w:t>o</w:t>
      </w:r>
      <w:r w:rsidR="00987857" w:rsidRPr="00812D78">
        <w:rPr>
          <w:b/>
          <w:sz w:val="24"/>
          <w:szCs w:val="24"/>
        </w:rPr>
        <w:t>r</w:t>
      </w:r>
      <w:r w:rsidR="00987857" w:rsidRPr="00812D78">
        <w:rPr>
          <w:b/>
          <w:spacing w:val="1"/>
          <w:sz w:val="24"/>
          <w:szCs w:val="24"/>
        </w:rPr>
        <w:t>a</w:t>
      </w:r>
      <w:r w:rsidR="00987857" w:rsidRPr="00812D78">
        <w:rPr>
          <w:b/>
          <w:sz w:val="24"/>
          <w:szCs w:val="24"/>
        </w:rPr>
        <w:t>n</w:t>
      </w:r>
      <w:r w:rsidR="00987857" w:rsidRPr="00812D78">
        <w:rPr>
          <w:b/>
          <w:spacing w:val="17"/>
          <w:sz w:val="24"/>
          <w:szCs w:val="24"/>
        </w:rPr>
        <w:t xml:space="preserve"> </w:t>
      </w:r>
      <w:r w:rsidR="00B15CD2">
        <w:rPr>
          <w:b/>
          <w:spacing w:val="-2"/>
          <w:w w:val="102"/>
          <w:sz w:val="24"/>
          <w:szCs w:val="24"/>
        </w:rPr>
        <w:t>Skripsi</w:t>
      </w:r>
    </w:p>
    <w:p w14:paraId="5BFA60B6" w14:textId="77777777" w:rsidR="008F530A" w:rsidRPr="00812D78" w:rsidRDefault="00987857" w:rsidP="00B561C3">
      <w:pPr>
        <w:spacing w:line="360" w:lineRule="auto"/>
        <w:ind w:firstLine="567"/>
        <w:jc w:val="both"/>
        <w:rPr>
          <w:sz w:val="24"/>
          <w:szCs w:val="24"/>
        </w:rPr>
      </w:pPr>
      <w:r w:rsidRPr="00812D78">
        <w:rPr>
          <w:spacing w:val="1"/>
          <w:sz w:val="24"/>
          <w:szCs w:val="24"/>
        </w:rPr>
        <w:t>P</w:t>
      </w:r>
      <w:r w:rsidRPr="00812D78">
        <w:rPr>
          <w:sz w:val="24"/>
          <w:szCs w:val="24"/>
        </w:rPr>
        <w:t>ada</w:t>
      </w:r>
      <w:r w:rsidRPr="00812D78">
        <w:rPr>
          <w:spacing w:val="31"/>
          <w:sz w:val="24"/>
          <w:szCs w:val="24"/>
        </w:rPr>
        <w:t xml:space="preserve"> </w:t>
      </w:r>
      <w:r w:rsidRPr="00812D78">
        <w:rPr>
          <w:sz w:val="24"/>
          <w:szCs w:val="24"/>
        </w:rPr>
        <w:t>bagian</w:t>
      </w:r>
      <w:r w:rsidRPr="00812D78">
        <w:rPr>
          <w:spacing w:val="36"/>
          <w:sz w:val="24"/>
          <w:szCs w:val="24"/>
        </w:rPr>
        <w:t xml:space="preserve"> </w:t>
      </w:r>
      <w:r w:rsidRPr="00812D78">
        <w:rPr>
          <w:sz w:val="24"/>
          <w:szCs w:val="24"/>
        </w:rPr>
        <w:t>ini</w:t>
      </w:r>
      <w:r w:rsidRPr="00812D78">
        <w:rPr>
          <w:spacing w:val="30"/>
          <w:sz w:val="24"/>
          <w:szCs w:val="24"/>
        </w:rPr>
        <w:t xml:space="preserve"> </w:t>
      </w:r>
      <w:r w:rsidRPr="00812D78">
        <w:rPr>
          <w:sz w:val="24"/>
          <w:szCs w:val="24"/>
        </w:rPr>
        <w:t>ak</w:t>
      </w:r>
      <w:r w:rsidRPr="00812D78">
        <w:rPr>
          <w:spacing w:val="-1"/>
          <w:sz w:val="24"/>
          <w:szCs w:val="24"/>
        </w:rPr>
        <w:t>a</w:t>
      </w:r>
      <w:r w:rsidRPr="00812D78">
        <w:rPr>
          <w:sz w:val="24"/>
          <w:szCs w:val="24"/>
        </w:rPr>
        <w:t>n</w:t>
      </w:r>
      <w:r w:rsidRPr="00812D78">
        <w:rPr>
          <w:spacing w:val="33"/>
          <w:sz w:val="24"/>
          <w:szCs w:val="24"/>
          <w:lang w:val="id-ID"/>
        </w:rPr>
        <w:t xml:space="preserve"> </w:t>
      </w:r>
      <w:r w:rsidRPr="00812D78">
        <w:rPr>
          <w:sz w:val="24"/>
          <w:szCs w:val="24"/>
        </w:rPr>
        <w:t>di</w:t>
      </w:r>
      <w:r w:rsidRPr="00812D78">
        <w:rPr>
          <w:spacing w:val="1"/>
          <w:sz w:val="24"/>
          <w:szCs w:val="24"/>
        </w:rPr>
        <w:t>j</w:t>
      </w:r>
      <w:r w:rsidRPr="00812D78">
        <w:rPr>
          <w:sz w:val="24"/>
          <w:szCs w:val="24"/>
        </w:rPr>
        <w:t>el</w:t>
      </w:r>
      <w:r w:rsidRPr="00812D78">
        <w:rPr>
          <w:spacing w:val="-1"/>
          <w:sz w:val="24"/>
          <w:szCs w:val="24"/>
        </w:rPr>
        <w:t>a</w:t>
      </w:r>
      <w:r w:rsidRPr="00812D78">
        <w:rPr>
          <w:sz w:val="24"/>
          <w:szCs w:val="24"/>
        </w:rPr>
        <w:t>s</w:t>
      </w:r>
      <w:r w:rsidRPr="00812D78">
        <w:rPr>
          <w:spacing w:val="1"/>
          <w:sz w:val="24"/>
          <w:szCs w:val="24"/>
        </w:rPr>
        <w:t>k</w:t>
      </w:r>
      <w:r w:rsidRPr="00812D78">
        <w:rPr>
          <w:sz w:val="24"/>
          <w:szCs w:val="24"/>
        </w:rPr>
        <w:t>an</w:t>
      </w:r>
      <w:r w:rsidRPr="00812D78">
        <w:rPr>
          <w:spacing w:val="39"/>
          <w:sz w:val="24"/>
          <w:szCs w:val="24"/>
        </w:rPr>
        <w:t xml:space="preserve"> </w:t>
      </w:r>
      <w:r w:rsidRPr="00812D78">
        <w:rPr>
          <w:sz w:val="24"/>
          <w:szCs w:val="24"/>
        </w:rPr>
        <w:t>ten</w:t>
      </w:r>
      <w:r w:rsidRPr="00812D78">
        <w:rPr>
          <w:spacing w:val="2"/>
          <w:sz w:val="24"/>
          <w:szCs w:val="24"/>
        </w:rPr>
        <w:t>t</w:t>
      </w:r>
      <w:r w:rsidRPr="00812D78">
        <w:rPr>
          <w:sz w:val="24"/>
          <w:szCs w:val="24"/>
        </w:rPr>
        <w:t>ang</w:t>
      </w:r>
      <w:r w:rsidRPr="00812D78">
        <w:rPr>
          <w:spacing w:val="35"/>
          <w:sz w:val="24"/>
          <w:szCs w:val="24"/>
        </w:rPr>
        <w:t xml:space="preserve"> </w:t>
      </w:r>
      <w:r w:rsidRPr="00812D78">
        <w:rPr>
          <w:sz w:val="24"/>
          <w:szCs w:val="24"/>
        </w:rPr>
        <w:t>bagia</w:t>
      </w:r>
      <w:r w:rsidRPr="00812D78">
        <w:rPr>
          <w:spacing w:val="2"/>
          <w:sz w:val="24"/>
          <w:szCs w:val="24"/>
        </w:rPr>
        <w:t>n</w:t>
      </w:r>
      <w:r w:rsidRPr="00812D78">
        <w:rPr>
          <w:spacing w:val="1"/>
          <w:sz w:val="24"/>
          <w:szCs w:val="24"/>
        </w:rPr>
        <w:t>-</w:t>
      </w:r>
      <w:r w:rsidRPr="00812D78">
        <w:rPr>
          <w:sz w:val="24"/>
          <w:szCs w:val="24"/>
        </w:rPr>
        <w:t>bagian</w:t>
      </w:r>
      <w:r w:rsidRPr="00812D78">
        <w:rPr>
          <w:sz w:val="24"/>
          <w:szCs w:val="24"/>
          <w:lang w:val="id-ID"/>
        </w:rPr>
        <w:t xml:space="preserve"> </w:t>
      </w:r>
      <w:r w:rsidRPr="00812D78">
        <w:rPr>
          <w:sz w:val="24"/>
          <w:szCs w:val="24"/>
        </w:rPr>
        <w:t>lapo</w:t>
      </w:r>
      <w:r w:rsidRPr="00812D78">
        <w:rPr>
          <w:spacing w:val="1"/>
          <w:sz w:val="24"/>
          <w:szCs w:val="24"/>
        </w:rPr>
        <w:t>r</w:t>
      </w:r>
      <w:r w:rsidRPr="00812D78">
        <w:rPr>
          <w:sz w:val="24"/>
          <w:szCs w:val="24"/>
        </w:rPr>
        <w:t>an</w:t>
      </w:r>
      <w:r w:rsidRPr="00812D78">
        <w:rPr>
          <w:spacing w:val="35"/>
          <w:sz w:val="24"/>
          <w:szCs w:val="24"/>
          <w:lang w:val="id-ID"/>
        </w:rPr>
        <w:t xml:space="preserve"> </w:t>
      </w:r>
      <w:r w:rsidR="003101D6">
        <w:rPr>
          <w:sz w:val="24"/>
          <w:szCs w:val="24"/>
        </w:rPr>
        <w:t>S</w:t>
      </w:r>
      <w:r w:rsidR="00B15CD2">
        <w:rPr>
          <w:sz w:val="24"/>
          <w:szCs w:val="24"/>
        </w:rPr>
        <w:t>kripsi</w:t>
      </w:r>
      <w:r w:rsidRPr="00812D78">
        <w:rPr>
          <w:spacing w:val="31"/>
          <w:sz w:val="24"/>
          <w:szCs w:val="24"/>
        </w:rPr>
        <w:t xml:space="preserve"> </w:t>
      </w:r>
      <w:r w:rsidRPr="00812D78">
        <w:rPr>
          <w:w w:val="102"/>
          <w:sz w:val="24"/>
          <w:szCs w:val="24"/>
        </w:rPr>
        <w:t xml:space="preserve">yang </w:t>
      </w:r>
      <w:r w:rsidRPr="00812D78">
        <w:rPr>
          <w:sz w:val="24"/>
          <w:szCs w:val="24"/>
        </w:rPr>
        <w:t>harus</w:t>
      </w:r>
      <w:r w:rsidRPr="00812D78">
        <w:rPr>
          <w:spacing w:val="3"/>
          <w:sz w:val="24"/>
          <w:szCs w:val="24"/>
        </w:rPr>
        <w:t xml:space="preserve"> </w:t>
      </w:r>
      <w:r w:rsidRPr="00812D78">
        <w:rPr>
          <w:sz w:val="24"/>
          <w:szCs w:val="24"/>
        </w:rPr>
        <w:t>di</w:t>
      </w:r>
      <w:r w:rsidRPr="00812D78">
        <w:rPr>
          <w:spacing w:val="1"/>
          <w:sz w:val="24"/>
          <w:szCs w:val="24"/>
        </w:rPr>
        <w:t>k</w:t>
      </w:r>
      <w:r w:rsidRPr="00812D78">
        <w:rPr>
          <w:sz w:val="24"/>
          <w:szCs w:val="24"/>
        </w:rPr>
        <w:t>et</w:t>
      </w:r>
      <w:r w:rsidRPr="00812D78">
        <w:rPr>
          <w:spacing w:val="-1"/>
          <w:sz w:val="24"/>
          <w:szCs w:val="24"/>
        </w:rPr>
        <w:t>a</w:t>
      </w:r>
      <w:r w:rsidRPr="00812D78">
        <w:rPr>
          <w:sz w:val="24"/>
          <w:szCs w:val="24"/>
        </w:rPr>
        <w:t>hui</w:t>
      </w:r>
      <w:r w:rsidRPr="00812D78">
        <w:rPr>
          <w:spacing w:val="10"/>
          <w:sz w:val="24"/>
          <w:szCs w:val="24"/>
        </w:rPr>
        <w:t xml:space="preserve"> </w:t>
      </w:r>
      <w:r w:rsidRPr="00812D78">
        <w:rPr>
          <w:sz w:val="24"/>
          <w:szCs w:val="24"/>
        </w:rPr>
        <w:t>oleh</w:t>
      </w:r>
      <w:r w:rsidRPr="00812D78">
        <w:rPr>
          <w:spacing w:val="2"/>
          <w:sz w:val="24"/>
          <w:szCs w:val="24"/>
        </w:rPr>
        <w:t xml:space="preserve"> </w:t>
      </w:r>
      <w:r w:rsidRPr="00812D78">
        <w:rPr>
          <w:sz w:val="24"/>
          <w:szCs w:val="24"/>
        </w:rPr>
        <w:t>pe</w:t>
      </w:r>
      <w:r w:rsidRPr="00812D78">
        <w:rPr>
          <w:spacing w:val="2"/>
          <w:sz w:val="24"/>
          <w:szCs w:val="24"/>
        </w:rPr>
        <w:t>n</w:t>
      </w:r>
      <w:r w:rsidRPr="00812D78">
        <w:rPr>
          <w:sz w:val="24"/>
          <w:szCs w:val="24"/>
        </w:rPr>
        <w:t>eliti.</w:t>
      </w:r>
      <w:r w:rsidRPr="00812D78">
        <w:rPr>
          <w:spacing w:val="8"/>
          <w:sz w:val="24"/>
          <w:szCs w:val="24"/>
        </w:rPr>
        <w:t xml:space="preserve"> </w:t>
      </w:r>
      <w:r w:rsidRPr="00812D78">
        <w:rPr>
          <w:spacing w:val="1"/>
          <w:sz w:val="24"/>
          <w:szCs w:val="24"/>
        </w:rPr>
        <w:t>S</w:t>
      </w:r>
      <w:r w:rsidRPr="00812D78">
        <w:rPr>
          <w:sz w:val="24"/>
          <w:szCs w:val="24"/>
        </w:rPr>
        <w:t>ub</w:t>
      </w:r>
      <w:r w:rsidRPr="00812D78">
        <w:rPr>
          <w:spacing w:val="1"/>
          <w:sz w:val="24"/>
          <w:szCs w:val="24"/>
        </w:rPr>
        <w:t xml:space="preserve"> B</w:t>
      </w:r>
      <w:r w:rsidRPr="00812D78">
        <w:rPr>
          <w:sz w:val="24"/>
          <w:szCs w:val="24"/>
        </w:rPr>
        <w:t>ab</w:t>
      </w:r>
      <w:r w:rsidRPr="00812D78">
        <w:rPr>
          <w:spacing w:val="1"/>
          <w:sz w:val="24"/>
          <w:szCs w:val="24"/>
        </w:rPr>
        <w:t xml:space="preserve"> </w:t>
      </w:r>
      <w:r w:rsidRPr="00812D78">
        <w:rPr>
          <w:sz w:val="24"/>
          <w:szCs w:val="24"/>
        </w:rPr>
        <w:t>ini menje</w:t>
      </w:r>
      <w:r w:rsidRPr="00812D78">
        <w:rPr>
          <w:spacing w:val="-1"/>
          <w:sz w:val="24"/>
          <w:szCs w:val="24"/>
        </w:rPr>
        <w:t>l</w:t>
      </w:r>
      <w:r w:rsidRPr="00812D78">
        <w:rPr>
          <w:sz w:val="24"/>
          <w:szCs w:val="24"/>
        </w:rPr>
        <w:t>askan</w:t>
      </w:r>
      <w:r w:rsidRPr="00812D78">
        <w:rPr>
          <w:spacing w:val="13"/>
          <w:sz w:val="24"/>
          <w:szCs w:val="24"/>
          <w:lang w:val="id-ID"/>
        </w:rPr>
        <w:t xml:space="preserve"> </w:t>
      </w:r>
      <w:r w:rsidRPr="00812D78">
        <w:rPr>
          <w:sz w:val="24"/>
          <w:szCs w:val="24"/>
        </w:rPr>
        <w:t>BAB yang</w:t>
      </w:r>
      <w:r w:rsidRPr="00812D78">
        <w:rPr>
          <w:spacing w:val="3"/>
          <w:sz w:val="24"/>
          <w:szCs w:val="24"/>
        </w:rPr>
        <w:t xml:space="preserve"> </w:t>
      </w:r>
      <w:r w:rsidRPr="00812D78">
        <w:rPr>
          <w:sz w:val="24"/>
          <w:szCs w:val="24"/>
        </w:rPr>
        <w:t>a</w:t>
      </w:r>
      <w:r w:rsidRPr="00812D78">
        <w:rPr>
          <w:spacing w:val="1"/>
          <w:sz w:val="24"/>
          <w:szCs w:val="24"/>
        </w:rPr>
        <w:t>d</w:t>
      </w:r>
      <w:r w:rsidRPr="00812D78">
        <w:rPr>
          <w:sz w:val="24"/>
          <w:szCs w:val="24"/>
        </w:rPr>
        <w:t>a pada</w:t>
      </w:r>
      <w:r w:rsidRPr="00812D78">
        <w:rPr>
          <w:spacing w:val="3"/>
          <w:sz w:val="24"/>
          <w:szCs w:val="24"/>
        </w:rPr>
        <w:t xml:space="preserve"> </w:t>
      </w:r>
      <w:r w:rsidRPr="00812D78">
        <w:rPr>
          <w:w w:val="102"/>
          <w:sz w:val="24"/>
          <w:szCs w:val="24"/>
        </w:rPr>
        <w:t xml:space="preserve">laporan </w:t>
      </w:r>
      <w:r w:rsidR="003101D6">
        <w:rPr>
          <w:w w:val="102"/>
          <w:sz w:val="24"/>
          <w:szCs w:val="24"/>
        </w:rPr>
        <w:t>S</w:t>
      </w:r>
      <w:r w:rsidR="00B15CD2">
        <w:rPr>
          <w:w w:val="102"/>
          <w:sz w:val="24"/>
          <w:szCs w:val="24"/>
        </w:rPr>
        <w:t>kripsi</w:t>
      </w:r>
      <w:r w:rsidRPr="00812D78">
        <w:rPr>
          <w:w w:val="102"/>
          <w:sz w:val="24"/>
          <w:szCs w:val="24"/>
        </w:rPr>
        <w:t>.</w:t>
      </w:r>
    </w:p>
    <w:p w14:paraId="2F5D0235" w14:textId="77777777" w:rsidR="008F530A" w:rsidRPr="00812D78" w:rsidRDefault="0025551F" w:rsidP="00987857">
      <w:pPr>
        <w:spacing w:line="360" w:lineRule="auto"/>
        <w:rPr>
          <w:sz w:val="24"/>
          <w:szCs w:val="24"/>
        </w:rPr>
      </w:pPr>
      <w:r>
        <w:rPr>
          <w:b/>
          <w:spacing w:val="1"/>
          <w:sz w:val="24"/>
          <w:szCs w:val="24"/>
          <w:lang w:val="id-ID"/>
        </w:rPr>
        <w:t>3</w:t>
      </w:r>
      <w:r w:rsidR="00987857" w:rsidRPr="00812D78">
        <w:rPr>
          <w:b/>
          <w:sz w:val="24"/>
          <w:szCs w:val="24"/>
        </w:rPr>
        <w:t xml:space="preserve">.2  </w:t>
      </w:r>
      <w:r w:rsidR="00987857" w:rsidRPr="00812D78">
        <w:rPr>
          <w:b/>
          <w:spacing w:val="20"/>
          <w:sz w:val="24"/>
          <w:szCs w:val="24"/>
        </w:rPr>
        <w:t xml:space="preserve"> </w:t>
      </w:r>
      <w:r w:rsidR="00B561C3">
        <w:rPr>
          <w:b/>
          <w:spacing w:val="20"/>
          <w:sz w:val="24"/>
          <w:szCs w:val="24"/>
          <w:lang w:val="id-ID"/>
        </w:rPr>
        <w:t xml:space="preserve"> </w:t>
      </w:r>
      <w:r w:rsidR="00987857" w:rsidRPr="00812D78">
        <w:rPr>
          <w:b/>
          <w:sz w:val="24"/>
          <w:szCs w:val="24"/>
        </w:rPr>
        <w:t>B</w:t>
      </w:r>
      <w:r w:rsidR="00987857" w:rsidRPr="00812D78">
        <w:rPr>
          <w:b/>
          <w:spacing w:val="1"/>
          <w:sz w:val="24"/>
          <w:szCs w:val="24"/>
        </w:rPr>
        <w:t>a</w:t>
      </w:r>
      <w:r w:rsidR="00987857" w:rsidRPr="00812D78">
        <w:rPr>
          <w:b/>
          <w:sz w:val="24"/>
          <w:szCs w:val="24"/>
        </w:rPr>
        <w:t>b</w:t>
      </w:r>
      <w:r w:rsidR="00987857" w:rsidRPr="00812D78">
        <w:rPr>
          <w:b/>
          <w:spacing w:val="6"/>
          <w:sz w:val="24"/>
          <w:szCs w:val="24"/>
        </w:rPr>
        <w:t xml:space="preserve"> </w:t>
      </w:r>
      <w:r w:rsidR="00987857" w:rsidRPr="00812D78">
        <w:rPr>
          <w:b/>
          <w:spacing w:val="1"/>
          <w:sz w:val="24"/>
          <w:szCs w:val="24"/>
        </w:rPr>
        <w:t>Pa</w:t>
      </w:r>
      <w:r w:rsidR="00987857" w:rsidRPr="00812D78">
        <w:rPr>
          <w:b/>
          <w:spacing w:val="-2"/>
          <w:sz w:val="24"/>
          <w:szCs w:val="24"/>
        </w:rPr>
        <w:t>d</w:t>
      </w:r>
      <w:r w:rsidR="00987857" w:rsidRPr="00812D78">
        <w:rPr>
          <w:b/>
          <w:sz w:val="24"/>
          <w:szCs w:val="24"/>
        </w:rPr>
        <w:t>a</w:t>
      </w:r>
      <w:r w:rsidR="00987857" w:rsidRPr="00812D78">
        <w:rPr>
          <w:b/>
          <w:spacing w:val="11"/>
          <w:sz w:val="24"/>
          <w:szCs w:val="24"/>
        </w:rPr>
        <w:t xml:space="preserve"> </w:t>
      </w:r>
      <w:r w:rsidR="00987857" w:rsidRPr="00812D78">
        <w:rPr>
          <w:b/>
          <w:spacing w:val="-2"/>
          <w:sz w:val="24"/>
          <w:szCs w:val="24"/>
        </w:rPr>
        <w:t>L</w:t>
      </w:r>
      <w:r w:rsidR="00987857" w:rsidRPr="00812D78">
        <w:rPr>
          <w:b/>
          <w:spacing w:val="1"/>
          <w:sz w:val="24"/>
          <w:szCs w:val="24"/>
        </w:rPr>
        <w:t>a</w:t>
      </w:r>
      <w:r w:rsidR="00987857" w:rsidRPr="00812D78">
        <w:rPr>
          <w:b/>
          <w:sz w:val="24"/>
          <w:szCs w:val="24"/>
        </w:rPr>
        <w:t>p</w:t>
      </w:r>
      <w:r w:rsidR="00987857" w:rsidRPr="00812D78">
        <w:rPr>
          <w:b/>
          <w:spacing w:val="-1"/>
          <w:sz w:val="24"/>
          <w:szCs w:val="24"/>
        </w:rPr>
        <w:t>o</w:t>
      </w:r>
      <w:r w:rsidR="00987857" w:rsidRPr="00812D78">
        <w:rPr>
          <w:b/>
          <w:sz w:val="24"/>
          <w:szCs w:val="24"/>
        </w:rPr>
        <w:t>r</w:t>
      </w:r>
      <w:r w:rsidR="00987857" w:rsidRPr="00812D78">
        <w:rPr>
          <w:b/>
          <w:spacing w:val="1"/>
          <w:sz w:val="24"/>
          <w:szCs w:val="24"/>
        </w:rPr>
        <w:t>a</w:t>
      </w:r>
      <w:r w:rsidR="00987857" w:rsidRPr="00812D78">
        <w:rPr>
          <w:b/>
          <w:sz w:val="24"/>
          <w:szCs w:val="24"/>
        </w:rPr>
        <w:t>n</w:t>
      </w:r>
      <w:r w:rsidR="00987857" w:rsidRPr="00812D78">
        <w:rPr>
          <w:b/>
          <w:spacing w:val="15"/>
          <w:sz w:val="24"/>
          <w:szCs w:val="24"/>
        </w:rPr>
        <w:t xml:space="preserve"> </w:t>
      </w:r>
      <w:r w:rsidR="00B15CD2" w:rsidRPr="00B15CD2">
        <w:rPr>
          <w:b/>
          <w:sz w:val="24"/>
          <w:szCs w:val="24"/>
        </w:rPr>
        <w:t>Skripsi</w:t>
      </w:r>
    </w:p>
    <w:p w14:paraId="1E2A67CC" w14:textId="77777777" w:rsidR="008F530A" w:rsidRPr="00812D78" w:rsidRDefault="00987857" w:rsidP="00B561C3">
      <w:pPr>
        <w:spacing w:line="360" w:lineRule="auto"/>
        <w:ind w:firstLine="567"/>
        <w:jc w:val="both"/>
        <w:rPr>
          <w:sz w:val="24"/>
          <w:szCs w:val="24"/>
        </w:rPr>
      </w:pPr>
      <w:r w:rsidRPr="00812D78">
        <w:rPr>
          <w:sz w:val="24"/>
          <w:szCs w:val="24"/>
        </w:rPr>
        <w:t>Lapo</w:t>
      </w:r>
      <w:r w:rsidRPr="00812D78">
        <w:rPr>
          <w:spacing w:val="-1"/>
          <w:sz w:val="24"/>
          <w:szCs w:val="24"/>
        </w:rPr>
        <w:t>r</w:t>
      </w:r>
      <w:r w:rsidRPr="00812D78">
        <w:rPr>
          <w:sz w:val="24"/>
          <w:szCs w:val="24"/>
        </w:rPr>
        <w:t>an</w:t>
      </w:r>
      <w:r w:rsidRPr="00812D78">
        <w:rPr>
          <w:spacing w:val="9"/>
          <w:sz w:val="24"/>
          <w:szCs w:val="24"/>
        </w:rPr>
        <w:t xml:space="preserve"> </w:t>
      </w:r>
      <w:r w:rsidR="003101D6">
        <w:rPr>
          <w:sz w:val="24"/>
          <w:szCs w:val="24"/>
        </w:rPr>
        <w:t>S</w:t>
      </w:r>
      <w:r w:rsidR="00B15CD2">
        <w:rPr>
          <w:sz w:val="24"/>
          <w:szCs w:val="24"/>
        </w:rPr>
        <w:t>kripsi</w:t>
      </w:r>
      <w:r w:rsidRPr="00812D78">
        <w:rPr>
          <w:spacing w:val="1"/>
          <w:sz w:val="24"/>
          <w:szCs w:val="24"/>
        </w:rPr>
        <w:t xml:space="preserve"> </w:t>
      </w:r>
      <w:r w:rsidRPr="00812D78">
        <w:rPr>
          <w:sz w:val="24"/>
          <w:szCs w:val="24"/>
        </w:rPr>
        <w:t>terdiri</w:t>
      </w:r>
      <w:r w:rsidRPr="00812D78">
        <w:rPr>
          <w:spacing w:val="5"/>
          <w:sz w:val="24"/>
          <w:szCs w:val="24"/>
        </w:rPr>
        <w:t xml:space="preserve"> </w:t>
      </w:r>
      <w:r w:rsidRPr="00812D78">
        <w:rPr>
          <w:sz w:val="24"/>
          <w:szCs w:val="24"/>
        </w:rPr>
        <w:t>d</w:t>
      </w:r>
      <w:r w:rsidRPr="00812D78">
        <w:rPr>
          <w:spacing w:val="1"/>
          <w:sz w:val="24"/>
          <w:szCs w:val="24"/>
        </w:rPr>
        <w:t>a</w:t>
      </w:r>
      <w:r w:rsidRPr="00812D78">
        <w:rPr>
          <w:sz w:val="24"/>
          <w:szCs w:val="24"/>
        </w:rPr>
        <w:t>ri</w:t>
      </w:r>
      <w:r w:rsidRPr="00812D78">
        <w:rPr>
          <w:spacing w:val="2"/>
          <w:sz w:val="24"/>
          <w:szCs w:val="24"/>
        </w:rPr>
        <w:t xml:space="preserve"> </w:t>
      </w:r>
      <w:r w:rsidRPr="00812D78">
        <w:rPr>
          <w:sz w:val="24"/>
          <w:szCs w:val="24"/>
        </w:rPr>
        <w:t>bebe</w:t>
      </w:r>
      <w:r w:rsidRPr="00812D78">
        <w:rPr>
          <w:spacing w:val="-1"/>
          <w:sz w:val="24"/>
          <w:szCs w:val="24"/>
        </w:rPr>
        <w:t>r</w:t>
      </w:r>
      <w:r w:rsidRPr="00812D78">
        <w:rPr>
          <w:sz w:val="24"/>
          <w:szCs w:val="24"/>
        </w:rPr>
        <w:t>a</w:t>
      </w:r>
      <w:r w:rsidRPr="00812D78">
        <w:rPr>
          <w:spacing w:val="1"/>
          <w:sz w:val="24"/>
          <w:szCs w:val="24"/>
        </w:rPr>
        <w:t>p</w:t>
      </w:r>
      <w:r w:rsidRPr="00812D78">
        <w:rPr>
          <w:sz w:val="24"/>
          <w:szCs w:val="24"/>
        </w:rPr>
        <w:t>a</w:t>
      </w:r>
      <w:r w:rsidRPr="00812D78">
        <w:rPr>
          <w:spacing w:val="9"/>
          <w:sz w:val="24"/>
          <w:szCs w:val="24"/>
        </w:rPr>
        <w:t xml:space="preserve"> </w:t>
      </w:r>
      <w:r w:rsidRPr="00812D78">
        <w:rPr>
          <w:sz w:val="24"/>
          <w:szCs w:val="24"/>
        </w:rPr>
        <w:t>yaitu</w:t>
      </w:r>
      <w:r w:rsidRPr="00812D78">
        <w:rPr>
          <w:spacing w:val="5"/>
          <w:sz w:val="24"/>
          <w:szCs w:val="24"/>
        </w:rPr>
        <w:t xml:space="preserve"> </w:t>
      </w:r>
      <w:r w:rsidRPr="00812D78">
        <w:rPr>
          <w:sz w:val="24"/>
          <w:szCs w:val="24"/>
        </w:rPr>
        <w:t>bagian</w:t>
      </w:r>
      <w:r w:rsidRPr="00812D78">
        <w:rPr>
          <w:spacing w:val="6"/>
          <w:sz w:val="24"/>
          <w:szCs w:val="24"/>
        </w:rPr>
        <w:t xml:space="preserve"> </w:t>
      </w:r>
      <w:r w:rsidRPr="00812D78">
        <w:rPr>
          <w:sz w:val="24"/>
          <w:szCs w:val="24"/>
        </w:rPr>
        <w:t>i</w:t>
      </w:r>
      <w:r w:rsidRPr="00812D78">
        <w:rPr>
          <w:spacing w:val="1"/>
          <w:sz w:val="24"/>
          <w:szCs w:val="24"/>
        </w:rPr>
        <w:t>s</w:t>
      </w:r>
      <w:r w:rsidRPr="00812D78">
        <w:rPr>
          <w:sz w:val="24"/>
          <w:szCs w:val="24"/>
        </w:rPr>
        <w:t>i dan</w:t>
      </w:r>
      <w:r w:rsidRPr="00812D78">
        <w:rPr>
          <w:spacing w:val="2"/>
          <w:sz w:val="24"/>
          <w:szCs w:val="24"/>
        </w:rPr>
        <w:t xml:space="preserve"> </w:t>
      </w:r>
      <w:r w:rsidRPr="00812D78">
        <w:rPr>
          <w:sz w:val="24"/>
          <w:szCs w:val="24"/>
        </w:rPr>
        <w:t>bagian</w:t>
      </w:r>
      <w:r w:rsidRPr="00812D78">
        <w:rPr>
          <w:spacing w:val="6"/>
          <w:sz w:val="24"/>
          <w:szCs w:val="24"/>
        </w:rPr>
        <w:t xml:space="preserve"> </w:t>
      </w:r>
      <w:r w:rsidRPr="00812D78">
        <w:rPr>
          <w:w w:val="102"/>
          <w:sz w:val="24"/>
          <w:szCs w:val="24"/>
        </w:rPr>
        <w:t xml:space="preserve">pelengkap. </w:t>
      </w: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12"/>
          <w:sz w:val="24"/>
          <w:szCs w:val="24"/>
        </w:rPr>
        <w:t xml:space="preserve"> </w:t>
      </w:r>
      <w:r w:rsidRPr="00812D78">
        <w:rPr>
          <w:sz w:val="24"/>
          <w:szCs w:val="24"/>
        </w:rPr>
        <w:t>ini</w:t>
      </w:r>
      <w:r w:rsidRPr="00812D78">
        <w:rPr>
          <w:spacing w:val="5"/>
          <w:sz w:val="24"/>
          <w:szCs w:val="24"/>
        </w:rPr>
        <w:t xml:space="preserve"> </w:t>
      </w:r>
      <w:r w:rsidRPr="00812D78">
        <w:rPr>
          <w:sz w:val="24"/>
          <w:szCs w:val="24"/>
        </w:rPr>
        <w:t>di</w:t>
      </w:r>
      <w:r w:rsidRPr="00812D78">
        <w:rPr>
          <w:spacing w:val="1"/>
          <w:sz w:val="24"/>
          <w:szCs w:val="24"/>
        </w:rPr>
        <w:t>j</w:t>
      </w:r>
      <w:r w:rsidRPr="00812D78">
        <w:rPr>
          <w:sz w:val="24"/>
          <w:szCs w:val="24"/>
        </w:rPr>
        <w:t>el</w:t>
      </w:r>
      <w:r w:rsidRPr="00812D78">
        <w:rPr>
          <w:spacing w:val="-1"/>
          <w:sz w:val="24"/>
          <w:szCs w:val="24"/>
        </w:rPr>
        <w:t>a</w:t>
      </w:r>
      <w:r w:rsidRPr="00812D78">
        <w:rPr>
          <w:sz w:val="24"/>
          <w:szCs w:val="24"/>
        </w:rPr>
        <w:t>s</w:t>
      </w:r>
      <w:r w:rsidRPr="00812D78">
        <w:rPr>
          <w:spacing w:val="1"/>
          <w:sz w:val="24"/>
          <w:szCs w:val="24"/>
        </w:rPr>
        <w:t>k</w:t>
      </w:r>
      <w:r w:rsidRPr="00812D78">
        <w:rPr>
          <w:sz w:val="24"/>
          <w:szCs w:val="24"/>
        </w:rPr>
        <w:t>an</w:t>
      </w:r>
      <w:r w:rsidRPr="00812D78">
        <w:rPr>
          <w:spacing w:val="16"/>
          <w:sz w:val="24"/>
          <w:szCs w:val="24"/>
        </w:rPr>
        <w:t xml:space="preserve"> </w:t>
      </w:r>
      <w:r w:rsidRPr="00812D78">
        <w:rPr>
          <w:sz w:val="24"/>
          <w:szCs w:val="24"/>
        </w:rPr>
        <w:t>untuk</w:t>
      </w:r>
      <w:r w:rsidRPr="00812D78">
        <w:rPr>
          <w:spacing w:val="9"/>
          <w:sz w:val="24"/>
          <w:szCs w:val="24"/>
        </w:rPr>
        <w:t xml:space="preserve"> </w:t>
      </w:r>
      <w:r w:rsidRPr="00812D78">
        <w:rPr>
          <w:sz w:val="24"/>
          <w:szCs w:val="24"/>
        </w:rPr>
        <w:t>mas</w:t>
      </w:r>
      <w:r w:rsidRPr="00812D78">
        <w:rPr>
          <w:spacing w:val="1"/>
          <w:sz w:val="24"/>
          <w:szCs w:val="24"/>
        </w:rPr>
        <w:t>i</w:t>
      </w:r>
      <w:r w:rsidRPr="00812D78">
        <w:rPr>
          <w:sz w:val="24"/>
          <w:szCs w:val="24"/>
        </w:rPr>
        <w:t>ng-mas</w:t>
      </w:r>
      <w:r w:rsidRPr="00812D78">
        <w:rPr>
          <w:spacing w:val="1"/>
          <w:sz w:val="24"/>
          <w:szCs w:val="24"/>
        </w:rPr>
        <w:t>i</w:t>
      </w:r>
      <w:r w:rsidRPr="00812D78">
        <w:rPr>
          <w:sz w:val="24"/>
          <w:szCs w:val="24"/>
        </w:rPr>
        <w:t>ng</w:t>
      </w:r>
      <w:r w:rsidRPr="00812D78">
        <w:rPr>
          <w:spacing w:val="23"/>
          <w:sz w:val="24"/>
          <w:szCs w:val="24"/>
        </w:rPr>
        <w:t xml:space="preserve"> </w:t>
      </w:r>
      <w:r w:rsidRPr="00812D78">
        <w:rPr>
          <w:sz w:val="24"/>
          <w:szCs w:val="24"/>
        </w:rPr>
        <w:t>bagi</w:t>
      </w:r>
      <w:r w:rsidRPr="00812D78">
        <w:rPr>
          <w:spacing w:val="2"/>
          <w:sz w:val="24"/>
          <w:szCs w:val="24"/>
        </w:rPr>
        <w:t>a</w:t>
      </w:r>
      <w:r w:rsidRPr="00812D78">
        <w:rPr>
          <w:sz w:val="24"/>
          <w:szCs w:val="24"/>
        </w:rPr>
        <w:t>n</w:t>
      </w:r>
      <w:r w:rsidRPr="00812D78">
        <w:rPr>
          <w:spacing w:val="11"/>
          <w:sz w:val="24"/>
          <w:szCs w:val="24"/>
        </w:rPr>
        <w:t xml:space="preserve"> </w:t>
      </w:r>
      <w:r w:rsidRPr="00812D78">
        <w:rPr>
          <w:sz w:val="24"/>
          <w:szCs w:val="24"/>
        </w:rPr>
        <w:t>be</w:t>
      </w:r>
      <w:r w:rsidRPr="00812D78">
        <w:rPr>
          <w:spacing w:val="-1"/>
          <w:sz w:val="24"/>
          <w:szCs w:val="24"/>
        </w:rPr>
        <w:t>r</w:t>
      </w:r>
      <w:r w:rsidRPr="00812D78">
        <w:rPr>
          <w:sz w:val="24"/>
          <w:szCs w:val="24"/>
        </w:rPr>
        <w:t>das</w:t>
      </w:r>
      <w:r w:rsidRPr="00812D78">
        <w:rPr>
          <w:spacing w:val="1"/>
          <w:sz w:val="24"/>
          <w:szCs w:val="24"/>
        </w:rPr>
        <w:t>a</w:t>
      </w:r>
      <w:r w:rsidRPr="00812D78">
        <w:rPr>
          <w:sz w:val="24"/>
          <w:szCs w:val="24"/>
        </w:rPr>
        <w:t>rkan</w:t>
      </w:r>
      <w:r w:rsidRPr="00812D78">
        <w:rPr>
          <w:spacing w:val="18"/>
          <w:sz w:val="24"/>
          <w:szCs w:val="24"/>
        </w:rPr>
        <w:t xml:space="preserve"> </w:t>
      </w:r>
      <w:r w:rsidRPr="00812D78">
        <w:rPr>
          <w:sz w:val="24"/>
          <w:szCs w:val="24"/>
        </w:rPr>
        <w:t>jenis</w:t>
      </w:r>
      <w:r w:rsidRPr="00812D78">
        <w:rPr>
          <w:spacing w:val="8"/>
          <w:sz w:val="24"/>
          <w:szCs w:val="24"/>
        </w:rPr>
        <w:t xml:space="preserve"> </w:t>
      </w:r>
      <w:r w:rsidRPr="00812D78">
        <w:rPr>
          <w:w w:val="102"/>
          <w:sz w:val="24"/>
          <w:szCs w:val="24"/>
        </w:rPr>
        <w:t>bag</w:t>
      </w:r>
      <w:r w:rsidRPr="00812D78">
        <w:rPr>
          <w:spacing w:val="2"/>
          <w:w w:val="102"/>
          <w:sz w:val="24"/>
          <w:szCs w:val="24"/>
        </w:rPr>
        <w:t>i</w:t>
      </w:r>
      <w:r w:rsidRPr="00812D78">
        <w:rPr>
          <w:spacing w:val="1"/>
          <w:w w:val="102"/>
          <w:sz w:val="24"/>
          <w:szCs w:val="24"/>
        </w:rPr>
        <w:t>a</w:t>
      </w:r>
      <w:r w:rsidRPr="00812D78">
        <w:rPr>
          <w:w w:val="102"/>
          <w:sz w:val="24"/>
          <w:szCs w:val="24"/>
        </w:rPr>
        <w:t>nn</w:t>
      </w:r>
      <w:r w:rsidRPr="00812D78">
        <w:rPr>
          <w:spacing w:val="1"/>
          <w:w w:val="102"/>
          <w:sz w:val="24"/>
          <w:szCs w:val="24"/>
        </w:rPr>
        <w:t>y</w:t>
      </w:r>
      <w:r w:rsidRPr="00812D78">
        <w:rPr>
          <w:w w:val="102"/>
          <w:sz w:val="24"/>
          <w:szCs w:val="24"/>
        </w:rPr>
        <w:t>a.</w:t>
      </w:r>
    </w:p>
    <w:p w14:paraId="5BDCCDF5" w14:textId="77777777" w:rsidR="008F530A" w:rsidRPr="00812D78" w:rsidRDefault="00987857" w:rsidP="00501822">
      <w:pPr>
        <w:pStyle w:val="ListParagraph"/>
        <w:numPr>
          <w:ilvl w:val="0"/>
          <w:numId w:val="2"/>
        </w:numPr>
        <w:spacing w:line="360" w:lineRule="auto"/>
        <w:ind w:left="426" w:hanging="426"/>
        <w:rPr>
          <w:sz w:val="24"/>
          <w:szCs w:val="24"/>
        </w:rPr>
      </w:pPr>
      <w:r w:rsidRPr="00812D78">
        <w:rPr>
          <w:spacing w:val="1"/>
          <w:sz w:val="24"/>
          <w:szCs w:val="24"/>
        </w:rPr>
        <w:t>B</w:t>
      </w:r>
      <w:r w:rsidRPr="00812D78">
        <w:rPr>
          <w:sz w:val="24"/>
          <w:szCs w:val="24"/>
        </w:rPr>
        <w:t>agian</w:t>
      </w:r>
      <w:r w:rsidRPr="00812D78">
        <w:rPr>
          <w:spacing w:val="13"/>
          <w:sz w:val="24"/>
          <w:szCs w:val="24"/>
        </w:rPr>
        <w:t xml:space="preserve"> </w:t>
      </w:r>
      <w:r w:rsidRPr="00812D78">
        <w:rPr>
          <w:spacing w:val="-2"/>
          <w:sz w:val="24"/>
          <w:szCs w:val="24"/>
        </w:rPr>
        <w:t>I</w:t>
      </w:r>
      <w:r w:rsidRPr="00812D78">
        <w:rPr>
          <w:sz w:val="24"/>
          <w:szCs w:val="24"/>
        </w:rPr>
        <w:t>s</w:t>
      </w:r>
      <w:r w:rsidRPr="00812D78">
        <w:rPr>
          <w:spacing w:val="1"/>
          <w:sz w:val="24"/>
          <w:szCs w:val="24"/>
        </w:rPr>
        <w:t>i</w:t>
      </w:r>
      <w:r w:rsidRPr="00812D78">
        <w:rPr>
          <w:sz w:val="24"/>
          <w:szCs w:val="24"/>
        </w:rPr>
        <w:t>,</w:t>
      </w:r>
      <w:r w:rsidRPr="00812D78">
        <w:rPr>
          <w:spacing w:val="5"/>
          <w:sz w:val="24"/>
          <w:szCs w:val="24"/>
        </w:rPr>
        <w:t xml:space="preserve"> </w:t>
      </w:r>
      <w:r w:rsidRPr="00812D78">
        <w:rPr>
          <w:spacing w:val="1"/>
          <w:sz w:val="24"/>
          <w:szCs w:val="24"/>
        </w:rPr>
        <w:t>m</w:t>
      </w:r>
      <w:r w:rsidRPr="00812D78">
        <w:rPr>
          <w:sz w:val="24"/>
          <w:szCs w:val="24"/>
        </w:rPr>
        <w:t>e</w:t>
      </w:r>
      <w:r w:rsidRPr="00812D78">
        <w:rPr>
          <w:spacing w:val="-1"/>
          <w:sz w:val="24"/>
          <w:szCs w:val="24"/>
        </w:rPr>
        <w:t>r</w:t>
      </w:r>
      <w:r w:rsidRPr="00812D78">
        <w:rPr>
          <w:sz w:val="24"/>
          <w:szCs w:val="24"/>
        </w:rPr>
        <w:t>upa</w:t>
      </w:r>
      <w:r w:rsidRPr="00812D78">
        <w:rPr>
          <w:spacing w:val="2"/>
          <w:sz w:val="24"/>
          <w:szCs w:val="24"/>
        </w:rPr>
        <w:t>k</w:t>
      </w:r>
      <w:r w:rsidRPr="00812D78">
        <w:rPr>
          <w:sz w:val="24"/>
          <w:szCs w:val="24"/>
        </w:rPr>
        <w:t>an</w:t>
      </w:r>
      <w:r w:rsidRPr="00812D78">
        <w:rPr>
          <w:spacing w:val="17"/>
          <w:sz w:val="24"/>
          <w:szCs w:val="24"/>
        </w:rPr>
        <w:t xml:space="preserve"> </w:t>
      </w:r>
      <w:r w:rsidRPr="00812D78">
        <w:rPr>
          <w:sz w:val="24"/>
          <w:szCs w:val="24"/>
        </w:rPr>
        <w:t>isi</w:t>
      </w:r>
      <w:r w:rsidRPr="00812D78">
        <w:rPr>
          <w:spacing w:val="4"/>
          <w:sz w:val="24"/>
          <w:szCs w:val="24"/>
        </w:rPr>
        <w:t xml:space="preserve"> </w:t>
      </w:r>
      <w:r w:rsidRPr="00812D78">
        <w:rPr>
          <w:sz w:val="24"/>
          <w:szCs w:val="24"/>
        </w:rPr>
        <w:t>utama</w:t>
      </w:r>
      <w:r w:rsidRPr="00812D78">
        <w:rPr>
          <w:spacing w:val="10"/>
          <w:sz w:val="24"/>
          <w:szCs w:val="24"/>
        </w:rPr>
        <w:t xml:space="preserve"> </w:t>
      </w:r>
      <w:r w:rsidRPr="00812D78">
        <w:rPr>
          <w:sz w:val="24"/>
          <w:szCs w:val="24"/>
        </w:rPr>
        <w:t>da</w:t>
      </w:r>
      <w:r w:rsidRPr="00812D78">
        <w:rPr>
          <w:spacing w:val="-1"/>
          <w:sz w:val="24"/>
          <w:szCs w:val="24"/>
        </w:rPr>
        <w:t>r</w:t>
      </w:r>
      <w:r w:rsidRPr="00812D78">
        <w:rPr>
          <w:sz w:val="24"/>
          <w:szCs w:val="24"/>
        </w:rPr>
        <w:t>i</w:t>
      </w:r>
      <w:r w:rsidRPr="00812D78">
        <w:rPr>
          <w:spacing w:val="7"/>
          <w:sz w:val="24"/>
          <w:szCs w:val="24"/>
        </w:rPr>
        <w:t xml:space="preserve"> </w:t>
      </w:r>
      <w:r w:rsidRPr="00812D78">
        <w:rPr>
          <w:sz w:val="24"/>
          <w:szCs w:val="24"/>
        </w:rPr>
        <w:t>lapo</w:t>
      </w:r>
      <w:r w:rsidRPr="00812D78">
        <w:rPr>
          <w:spacing w:val="1"/>
          <w:sz w:val="24"/>
          <w:szCs w:val="24"/>
        </w:rPr>
        <w:t>r</w:t>
      </w:r>
      <w:r w:rsidRPr="00812D78">
        <w:rPr>
          <w:sz w:val="24"/>
          <w:szCs w:val="24"/>
        </w:rPr>
        <w:t>an</w:t>
      </w:r>
      <w:r w:rsidRPr="00812D78">
        <w:rPr>
          <w:spacing w:val="12"/>
          <w:sz w:val="24"/>
          <w:szCs w:val="24"/>
        </w:rPr>
        <w:t xml:space="preserve"> </w:t>
      </w:r>
      <w:r w:rsidR="003101D6">
        <w:rPr>
          <w:sz w:val="24"/>
          <w:szCs w:val="24"/>
        </w:rPr>
        <w:t>S</w:t>
      </w:r>
      <w:r w:rsidR="00B15CD2">
        <w:rPr>
          <w:sz w:val="24"/>
          <w:szCs w:val="24"/>
        </w:rPr>
        <w:t>kripsi</w:t>
      </w:r>
      <w:r w:rsidRPr="00812D78">
        <w:rPr>
          <w:sz w:val="24"/>
          <w:szCs w:val="24"/>
        </w:rPr>
        <w:t>.</w:t>
      </w:r>
      <w:r w:rsidRPr="00812D78">
        <w:rPr>
          <w:spacing w:val="7"/>
          <w:sz w:val="24"/>
          <w:szCs w:val="24"/>
        </w:rPr>
        <w:t xml:space="preserve"> </w:t>
      </w:r>
      <w:r w:rsidRPr="00812D78">
        <w:rPr>
          <w:spacing w:val="1"/>
          <w:sz w:val="24"/>
          <w:szCs w:val="24"/>
        </w:rPr>
        <w:t>B</w:t>
      </w:r>
      <w:r w:rsidRPr="00812D78">
        <w:rPr>
          <w:sz w:val="24"/>
          <w:szCs w:val="24"/>
        </w:rPr>
        <w:t>agian</w:t>
      </w:r>
      <w:r w:rsidRPr="00812D78">
        <w:rPr>
          <w:spacing w:val="11"/>
          <w:sz w:val="24"/>
          <w:szCs w:val="24"/>
        </w:rPr>
        <w:t xml:space="preserve"> </w:t>
      </w:r>
      <w:r w:rsidRPr="00812D78">
        <w:rPr>
          <w:sz w:val="24"/>
          <w:szCs w:val="24"/>
        </w:rPr>
        <w:t>ini</w:t>
      </w:r>
      <w:r w:rsidRPr="00812D78">
        <w:rPr>
          <w:spacing w:val="5"/>
          <w:sz w:val="24"/>
          <w:szCs w:val="24"/>
        </w:rPr>
        <w:t xml:space="preserve"> </w:t>
      </w:r>
      <w:r w:rsidRPr="00812D78">
        <w:rPr>
          <w:sz w:val="24"/>
          <w:szCs w:val="24"/>
        </w:rPr>
        <w:t>terdiri</w:t>
      </w:r>
      <w:r w:rsidRPr="00812D78">
        <w:rPr>
          <w:spacing w:val="10"/>
          <w:sz w:val="24"/>
          <w:szCs w:val="24"/>
        </w:rPr>
        <w:t xml:space="preserve"> </w:t>
      </w:r>
      <w:r w:rsidRPr="00812D78">
        <w:rPr>
          <w:w w:val="102"/>
          <w:sz w:val="24"/>
          <w:szCs w:val="24"/>
        </w:rPr>
        <w:t>dari:</w:t>
      </w:r>
    </w:p>
    <w:p w14:paraId="40D60978" w14:textId="77777777" w:rsidR="008F530A" w:rsidRPr="00812D78" w:rsidRDefault="00987857" w:rsidP="00501822">
      <w:pPr>
        <w:pStyle w:val="ListParagraph"/>
        <w:numPr>
          <w:ilvl w:val="0"/>
          <w:numId w:val="1"/>
        </w:numPr>
        <w:spacing w:line="360" w:lineRule="auto"/>
        <w:ind w:left="851"/>
        <w:rPr>
          <w:sz w:val="24"/>
          <w:szCs w:val="24"/>
        </w:rPr>
      </w:pPr>
      <w:r w:rsidRPr="00812D78">
        <w:rPr>
          <w:spacing w:val="1"/>
          <w:sz w:val="24"/>
          <w:szCs w:val="24"/>
        </w:rPr>
        <w:t>B</w:t>
      </w:r>
      <w:r w:rsidRPr="00812D78">
        <w:rPr>
          <w:sz w:val="24"/>
          <w:szCs w:val="24"/>
        </w:rPr>
        <w:t>ab</w:t>
      </w:r>
      <w:r w:rsidRPr="00812D78">
        <w:rPr>
          <w:spacing w:val="7"/>
          <w:sz w:val="24"/>
          <w:szCs w:val="24"/>
        </w:rPr>
        <w:t xml:space="preserve"> </w:t>
      </w:r>
      <w:r w:rsidRPr="00812D78">
        <w:rPr>
          <w:spacing w:val="1"/>
          <w:sz w:val="24"/>
          <w:szCs w:val="24"/>
        </w:rPr>
        <w:t>P</w:t>
      </w:r>
      <w:r w:rsidRPr="00812D78">
        <w:rPr>
          <w:sz w:val="24"/>
          <w:szCs w:val="24"/>
        </w:rPr>
        <w:t>endahuluan</w:t>
      </w:r>
      <w:r w:rsidRPr="00812D78">
        <w:rPr>
          <w:spacing w:val="20"/>
          <w:sz w:val="24"/>
          <w:szCs w:val="24"/>
        </w:rPr>
        <w:t xml:space="preserve"> </w:t>
      </w:r>
      <w:r w:rsidRPr="00812D78">
        <w:rPr>
          <w:sz w:val="24"/>
          <w:szCs w:val="24"/>
        </w:rPr>
        <w:t>(</w:t>
      </w:r>
      <w:r w:rsidRPr="00812D78">
        <w:rPr>
          <w:spacing w:val="1"/>
          <w:sz w:val="24"/>
          <w:szCs w:val="24"/>
        </w:rPr>
        <w:t>B</w:t>
      </w:r>
      <w:r w:rsidRPr="00812D78">
        <w:rPr>
          <w:sz w:val="24"/>
          <w:szCs w:val="24"/>
        </w:rPr>
        <w:t>AB</w:t>
      </w:r>
      <w:r w:rsidRPr="00812D78">
        <w:rPr>
          <w:spacing w:val="12"/>
          <w:sz w:val="24"/>
          <w:szCs w:val="24"/>
        </w:rPr>
        <w:t xml:space="preserve"> </w:t>
      </w:r>
      <w:r w:rsidRPr="00812D78">
        <w:rPr>
          <w:w w:val="102"/>
          <w:sz w:val="24"/>
          <w:szCs w:val="24"/>
        </w:rPr>
        <w:t>I)</w:t>
      </w:r>
    </w:p>
    <w:p w14:paraId="6E3615C9" w14:textId="77777777" w:rsidR="008F530A" w:rsidRPr="00812D78" w:rsidRDefault="00987857" w:rsidP="00501822">
      <w:pPr>
        <w:pStyle w:val="ListParagraph"/>
        <w:numPr>
          <w:ilvl w:val="0"/>
          <w:numId w:val="1"/>
        </w:numPr>
        <w:spacing w:line="360" w:lineRule="auto"/>
        <w:ind w:left="851"/>
        <w:rPr>
          <w:sz w:val="24"/>
          <w:szCs w:val="24"/>
        </w:rPr>
      </w:pPr>
      <w:r w:rsidRPr="00812D78">
        <w:rPr>
          <w:spacing w:val="1"/>
          <w:sz w:val="24"/>
          <w:szCs w:val="24"/>
        </w:rPr>
        <w:t>B</w:t>
      </w:r>
      <w:r w:rsidRPr="00812D78">
        <w:rPr>
          <w:sz w:val="24"/>
          <w:szCs w:val="24"/>
        </w:rPr>
        <w:t>ab</w:t>
      </w:r>
      <w:r w:rsidRPr="00812D78">
        <w:rPr>
          <w:spacing w:val="7"/>
          <w:sz w:val="24"/>
          <w:szCs w:val="24"/>
        </w:rPr>
        <w:t xml:space="preserve"> </w:t>
      </w:r>
      <w:r w:rsidRPr="00812D78">
        <w:rPr>
          <w:sz w:val="24"/>
          <w:szCs w:val="24"/>
        </w:rPr>
        <w:t>Landasan</w:t>
      </w:r>
      <w:r w:rsidRPr="00812D78">
        <w:rPr>
          <w:spacing w:val="15"/>
          <w:sz w:val="24"/>
          <w:szCs w:val="24"/>
        </w:rPr>
        <w:t xml:space="preserve"> </w:t>
      </w:r>
      <w:r w:rsidRPr="00812D78">
        <w:rPr>
          <w:spacing w:val="2"/>
          <w:sz w:val="24"/>
          <w:szCs w:val="24"/>
        </w:rPr>
        <w:t>T</w:t>
      </w:r>
      <w:r w:rsidRPr="00812D78">
        <w:rPr>
          <w:sz w:val="24"/>
          <w:szCs w:val="24"/>
        </w:rPr>
        <w:t>eori</w:t>
      </w:r>
      <w:r w:rsidRPr="00812D78">
        <w:rPr>
          <w:spacing w:val="9"/>
          <w:sz w:val="24"/>
          <w:szCs w:val="24"/>
        </w:rPr>
        <w:t xml:space="preserve"> </w:t>
      </w:r>
      <w:r w:rsidRPr="00812D78">
        <w:rPr>
          <w:sz w:val="24"/>
          <w:szCs w:val="24"/>
        </w:rPr>
        <w:t>(B</w:t>
      </w:r>
      <w:r w:rsidRPr="00812D78">
        <w:rPr>
          <w:spacing w:val="2"/>
          <w:sz w:val="24"/>
          <w:szCs w:val="24"/>
        </w:rPr>
        <w:t>A</w:t>
      </w:r>
      <w:r w:rsidRPr="00812D78">
        <w:rPr>
          <w:sz w:val="24"/>
          <w:szCs w:val="24"/>
        </w:rPr>
        <w:t>B</w:t>
      </w:r>
      <w:r w:rsidRPr="00812D78">
        <w:rPr>
          <w:spacing w:val="11"/>
          <w:sz w:val="24"/>
          <w:szCs w:val="24"/>
        </w:rPr>
        <w:t xml:space="preserve"> </w:t>
      </w:r>
      <w:r w:rsidRPr="00812D78">
        <w:rPr>
          <w:w w:val="102"/>
          <w:sz w:val="24"/>
          <w:szCs w:val="24"/>
        </w:rPr>
        <w:t>II)</w:t>
      </w:r>
    </w:p>
    <w:p w14:paraId="2BEEAE04" w14:textId="77777777" w:rsidR="008F530A" w:rsidRPr="00812D78" w:rsidRDefault="00987857" w:rsidP="00501822">
      <w:pPr>
        <w:pStyle w:val="ListParagraph"/>
        <w:numPr>
          <w:ilvl w:val="0"/>
          <w:numId w:val="1"/>
        </w:numPr>
        <w:spacing w:line="360" w:lineRule="auto"/>
        <w:ind w:left="851"/>
        <w:rPr>
          <w:sz w:val="24"/>
          <w:szCs w:val="24"/>
        </w:rPr>
      </w:pPr>
      <w:r w:rsidRPr="00812D78">
        <w:rPr>
          <w:spacing w:val="1"/>
          <w:sz w:val="24"/>
          <w:szCs w:val="24"/>
        </w:rPr>
        <w:t>B</w:t>
      </w:r>
      <w:r w:rsidRPr="00812D78">
        <w:rPr>
          <w:sz w:val="24"/>
          <w:szCs w:val="24"/>
        </w:rPr>
        <w:t>ab</w:t>
      </w:r>
      <w:r w:rsidRPr="00812D78">
        <w:rPr>
          <w:spacing w:val="7"/>
          <w:sz w:val="24"/>
          <w:szCs w:val="24"/>
        </w:rPr>
        <w:t xml:space="preserve"> </w:t>
      </w:r>
      <w:r w:rsidRPr="00812D78">
        <w:rPr>
          <w:sz w:val="24"/>
          <w:szCs w:val="24"/>
        </w:rPr>
        <w:t>Metodolo</w:t>
      </w:r>
      <w:r w:rsidRPr="00812D78">
        <w:rPr>
          <w:spacing w:val="1"/>
          <w:sz w:val="24"/>
          <w:szCs w:val="24"/>
        </w:rPr>
        <w:t>g</w:t>
      </w:r>
      <w:r w:rsidRPr="00812D78">
        <w:rPr>
          <w:sz w:val="24"/>
          <w:szCs w:val="24"/>
        </w:rPr>
        <w:t>i</w:t>
      </w:r>
      <w:r w:rsidRPr="00812D78">
        <w:rPr>
          <w:spacing w:val="18"/>
          <w:sz w:val="24"/>
          <w:szCs w:val="24"/>
        </w:rPr>
        <w:t xml:space="preserve"> </w:t>
      </w:r>
      <w:r w:rsidRPr="00812D78">
        <w:rPr>
          <w:spacing w:val="1"/>
          <w:sz w:val="24"/>
          <w:szCs w:val="24"/>
        </w:rPr>
        <w:t>P</w:t>
      </w:r>
      <w:r w:rsidRPr="00812D78">
        <w:rPr>
          <w:sz w:val="24"/>
          <w:szCs w:val="24"/>
        </w:rPr>
        <w:t>en</w:t>
      </w:r>
      <w:r w:rsidRPr="00812D78">
        <w:rPr>
          <w:spacing w:val="-1"/>
          <w:sz w:val="24"/>
          <w:szCs w:val="24"/>
        </w:rPr>
        <w:t>e</w:t>
      </w:r>
      <w:r w:rsidRPr="00812D78">
        <w:rPr>
          <w:sz w:val="24"/>
          <w:szCs w:val="24"/>
        </w:rPr>
        <w:t>li</w:t>
      </w:r>
      <w:r w:rsidRPr="00812D78">
        <w:rPr>
          <w:spacing w:val="1"/>
          <w:sz w:val="24"/>
          <w:szCs w:val="24"/>
        </w:rPr>
        <w:t>t</w:t>
      </w:r>
      <w:r w:rsidRPr="00812D78">
        <w:rPr>
          <w:spacing w:val="-1"/>
          <w:sz w:val="24"/>
          <w:szCs w:val="24"/>
        </w:rPr>
        <w:t>i</w:t>
      </w:r>
      <w:r w:rsidRPr="00812D78">
        <w:rPr>
          <w:sz w:val="24"/>
          <w:szCs w:val="24"/>
        </w:rPr>
        <w:t>an</w:t>
      </w:r>
      <w:r w:rsidRPr="00812D78">
        <w:rPr>
          <w:spacing w:val="15"/>
          <w:sz w:val="24"/>
          <w:szCs w:val="24"/>
        </w:rPr>
        <w:t xml:space="preserve"> </w:t>
      </w:r>
      <w:r w:rsidRPr="00812D78">
        <w:rPr>
          <w:sz w:val="24"/>
          <w:szCs w:val="24"/>
        </w:rPr>
        <w:t>(BAB</w:t>
      </w:r>
      <w:r w:rsidRPr="00812D78">
        <w:rPr>
          <w:spacing w:val="12"/>
          <w:sz w:val="24"/>
          <w:szCs w:val="24"/>
        </w:rPr>
        <w:t xml:space="preserve"> </w:t>
      </w:r>
      <w:r w:rsidRPr="00812D78">
        <w:rPr>
          <w:w w:val="102"/>
          <w:sz w:val="24"/>
          <w:szCs w:val="24"/>
        </w:rPr>
        <w:t>II</w:t>
      </w:r>
      <w:r w:rsidRPr="00812D78">
        <w:rPr>
          <w:spacing w:val="-1"/>
          <w:w w:val="102"/>
          <w:sz w:val="24"/>
          <w:szCs w:val="24"/>
        </w:rPr>
        <w:t>I</w:t>
      </w:r>
      <w:r w:rsidRPr="00812D78">
        <w:rPr>
          <w:w w:val="102"/>
          <w:sz w:val="24"/>
          <w:szCs w:val="24"/>
        </w:rPr>
        <w:t>)</w:t>
      </w:r>
    </w:p>
    <w:p w14:paraId="7E969BCD" w14:textId="77777777" w:rsidR="00987857" w:rsidRPr="00812D78" w:rsidRDefault="00987857" w:rsidP="00501822">
      <w:pPr>
        <w:pStyle w:val="ListParagraph"/>
        <w:numPr>
          <w:ilvl w:val="0"/>
          <w:numId w:val="1"/>
        </w:numPr>
        <w:spacing w:line="360" w:lineRule="auto"/>
        <w:ind w:left="851"/>
        <w:jc w:val="both"/>
        <w:rPr>
          <w:w w:val="102"/>
          <w:sz w:val="24"/>
          <w:szCs w:val="24"/>
          <w:lang w:val="id-ID"/>
        </w:rPr>
      </w:pPr>
      <w:r w:rsidRPr="00812D78">
        <w:rPr>
          <w:spacing w:val="1"/>
          <w:sz w:val="24"/>
          <w:szCs w:val="24"/>
        </w:rPr>
        <w:t>B</w:t>
      </w:r>
      <w:r w:rsidRPr="00812D78">
        <w:rPr>
          <w:sz w:val="24"/>
          <w:szCs w:val="24"/>
        </w:rPr>
        <w:t>ab</w:t>
      </w:r>
      <w:r w:rsidRPr="00812D78">
        <w:rPr>
          <w:spacing w:val="23"/>
          <w:sz w:val="24"/>
          <w:szCs w:val="24"/>
        </w:rPr>
        <w:t xml:space="preserve"> </w:t>
      </w:r>
      <w:r w:rsidR="00DD0878">
        <w:rPr>
          <w:spacing w:val="-2"/>
          <w:sz w:val="24"/>
          <w:szCs w:val="24"/>
          <w:lang w:val="id-ID"/>
        </w:rPr>
        <w:t>Isi</w:t>
      </w:r>
      <w:r w:rsidRPr="00812D78">
        <w:rPr>
          <w:spacing w:val="20"/>
          <w:sz w:val="24"/>
          <w:szCs w:val="24"/>
        </w:rPr>
        <w:t xml:space="preserve"> </w:t>
      </w:r>
      <w:r w:rsidRPr="00812D78">
        <w:rPr>
          <w:sz w:val="24"/>
          <w:szCs w:val="24"/>
        </w:rPr>
        <w:t>(BAB</w:t>
      </w:r>
      <w:r w:rsidRPr="00812D78">
        <w:rPr>
          <w:spacing w:val="27"/>
          <w:sz w:val="24"/>
          <w:szCs w:val="24"/>
        </w:rPr>
        <w:t xml:space="preserve"> </w:t>
      </w:r>
      <w:r w:rsidRPr="00812D78">
        <w:rPr>
          <w:spacing w:val="-2"/>
          <w:sz w:val="24"/>
          <w:szCs w:val="24"/>
        </w:rPr>
        <w:t>I</w:t>
      </w:r>
      <w:r w:rsidRPr="00812D78">
        <w:rPr>
          <w:spacing w:val="2"/>
          <w:sz w:val="24"/>
          <w:szCs w:val="24"/>
        </w:rPr>
        <w:t>V</w:t>
      </w:r>
      <w:r w:rsidRPr="00812D78">
        <w:rPr>
          <w:sz w:val="24"/>
          <w:szCs w:val="24"/>
        </w:rPr>
        <w:t>):</w:t>
      </w:r>
      <w:r w:rsidRPr="00812D78">
        <w:rPr>
          <w:spacing w:val="25"/>
          <w:sz w:val="24"/>
          <w:szCs w:val="24"/>
        </w:rPr>
        <w:t xml:space="preserve"> </w:t>
      </w:r>
      <w:r w:rsidRPr="00812D78">
        <w:rPr>
          <w:spacing w:val="2"/>
          <w:sz w:val="24"/>
          <w:szCs w:val="24"/>
        </w:rPr>
        <w:t>b</w:t>
      </w:r>
      <w:r w:rsidRPr="00812D78">
        <w:rPr>
          <w:spacing w:val="1"/>
          <w:sz w:val="24"/>
          <w:szCs w:val="24"/>
        </w:rPr>
        <w:t>e</w:t>
      </w:r>
      <w:r w:rsidRPr="00812D78">
        <w:rPr>
          <w:sz w:val="24"/>
          <w:szCs w:val="24"/>
        </w:rPr>
        <w:t>risi</w:t>
      </w:r>
      <w:r w:rsidRPr="00812D78">
        <w:rPr>
          <w:spacing w:val="24"/>
          <w:sz w:val="24"/>
          <w:szCs w:val="24"/>
        </w:rPr>
        <w:t xml:space="preserve"> </w:t>
      </w:r>
      <w:r w:rsidRPr="00812D78">
        <w:rPr>
          <w:sz w:val="24"/>
          <w:szCs w:val="24"/>
        </w:rPr>
        <w:t>tetang</w:t>
      </w:r>
      <w:r w:rsidRPr="00812D78">
        <w:rPr>
          <w:spacing w:val="25"/>
          <w:sz w:val="24"/>
          <w:szCs w:val="24"/>
        </w:rPr>
        <w:t xml:space="preserve"> </w:t>
      </w:r>
      <w:r w:rsidRPr="00812D78">
        <w:rPr>
          <w:sz w:val="24"/>
          <w:szCs w:val="24"/>
        </w:rPr>
        <w:t>Analisa</w:t>
      </w:r>
      <w:r w:rsidRPr="00812D78">
        <w:rPr>
          <w:spacing w:val="29"/>
          <w:sz w:val="24"/>
          <w:szCs w:val="24"/>
        </w:rPr>
        <w:t xml:space="preserve"> </w:t>
      </w:r>
      <w:r w:rsidRPr="00812D78">
        <w:rPr>
          <w:sz w:val="24"/>
          <w:szCs w:val="24"/>
        </w:rPr>
        <w:t>dan</w:t>
      </w:r>
      <w:r w:rsidRPr="00812D78">
        <w:rPr>
          <w:spacing w:val="21"/>
          <w:sz w:val="24"/>
          <w:szCs w:val="24"/>
        </w:rPr>
        <w:t xml:space="preserve"> </w:t>
      </w:r>
      <w:r w:rsidRPr="00812D78">
        <w:rPr>
          <w:spacing w:val="2"/>
          <w:sz w:val="24"/>
          <w:szCs w:val="24"/>
        </w:rPr>
        <w:t>p</w:t>
      </w:r>
      <w:r w:rsidRPr="00812D78">
        <w:rPr>
          <w:sz w:val="24"/>
          <w:szCs w:val="24"/>
        </w:rPr>
        <w:t>e</w:t>
      </w:r>
      <w:r w:rsidRPr="00812D78">
        <w:rPr>
          <w:spacing w:val="-1"/>
          <w:sz w:val="24"/>
          <w:szCs w:val="24"/>
        </w:rPr>
        <w:t>r</w:t>
      </w:r>
      <w:r w:rsidRPr="00812D78">
        <w:rPr>
          <w:sz w:val="24"/>
          <w:szCs w:val="24"/>
        </w:rPr>
        <w:t>an</w:t>
      </w:r>
      <w:r w:rsidRPr="00812D78">
        <w:rPr>
          <w:spacing w:val="1"/>
          <w:sz w:val="24"/>
          <w:szCs w:val="24"/>
        </w:rPr>
        <w:t>c</w:t>
      </w:r>
      <w:r w:rsidRPr="00812D78">
        <w:rPr>
          <w:sz w:val="24"/>
          <w:szCs w:val="24"/>
        </w:rPr>
        <w:t>angan,</w:t>
      </w:r>
      <w:r w:rsidR="00F727AC">
        <w:rPr>
          <w:sz w:val="24"/>
          <w:szCs w:val="24"/>
          <w:lang w:val="id-ID"/>
        </w:rPr>
        <w:t xml:space="preserve"> </w:t>
      </w:r>
      <w:r w:rsidRPr="00812D78">
        <w:rPr>
          <w:spacing w:val="-2"/>
          <w:sz w:val="24"/>
          <w:szCs w:val="24"/>
        </w:rPr>
        <w:t>I</w:t>
      </w:r>
      <w:r w:rsidRPr="00812D78">
        <w:rPr>
          <w:sz w:val="24"/>
          <w:szCs w:val="24"/>
        </w:rPr>
        <w:t>m</w:t>
      </w:r>
      <w:r w:rsidRPr="00812D78">
        <w:rPr>
          <w:spacing w:val="1"/>
          <w:sz w:val="24"/>
          <w:szCs w:val="24"/>
        </w:rPr>
        <w:t>p</w:t>
      </w:r>
      <w:r w:rsidRPr="00812D78">
        <w:rPr>
          <w:sz w:val="24"/>
          <w:szCs w:val="24"/>
        </w:rPr>
        <w:t>lemen</w:t>
      </w:r>
      <w:r w:rsidRPr="00812D78">
        <w:rPr>
          <w:spacing w:val="2"/>
          <w:sz w:val="24"/>
          <w:szCs w:val="24"/>
        </w:rPr>
        <w:t>t</w:t>
      </w:r>
      <w:r w:rsidRPr="00812D78">
        <w:rPr>
          <w:sz w:val="24"/>
          <w:szCs w:val="24"/>
        </w:rPr>
        <w:t>asi</w:t>
      </w:r>
      <w:r w:rsidRPr="00812D78">
        <w:rPr>
          <w:spacing w:val="21"/>
          <w:sz w:val="24"/>
          <w:szCs w:val="24"/>
        </w:rPr>
        <w:t xml:space="preserve"> </w:t>
      </w:r>
      <w:r w:rsidRPr="00812D78">
        <w:rPr>
          <w:sz w:val="24"/>
          <w:szCs w:val="24"/>
        </w:rPr>
        <w:t>dan</w:t>
      </w:r>
      <w:r w:rsidRPr="00812D78">
        <w:rPr>
          <w:spacing w:val="6"/>
          <w:sz w:val="24"/>
          <w:szCs w:val="24"/>
        </w:rPr>
        <w:t xml:space="preserve"> </w:t>
      </w:r>
      <w:r w:rsidRPr="00812D78">
        <w:rPr>
          <w:spacing w:val="1"/>
          <w:w w:val="102"/>
          <w:sz w:val="24"/>
          <w:szCs w:val="24"/>
        </w:rPr>
        <w:t>P</w:t>
      </w:r>
      <w:r w:rsidRPr="00812D78">
        <w:rPr>
          <w:w w:val="102"/>
          <w:sz w:val="24"/>
          <w:szCs w:val="24"/>
        </w:rPr>
        <w:t>engu</w:t>
      </w:r>
      <w:r w:rsidRPr="00812D78">
        <w:rPr>
          <w:spacing w:val="2"/>
          <w:w w:val="102"/>
          <w:sz w:val="24"/>
          <w:szCs w:val="24"/>
        </w:rPr>
        <w:t>j</w:t>
      </w:r>
      <w:r w:rsidR="00F727AC">
        <w:rPr>
          <w:w w:val="102"/>
          <w:sz w:val="24"/>
          <w:szCs w:val="24"/>
        </w:rPr>
        <w:t>ian</w:t>
      </w:r>
      <w:r w:rsidR="00F727AC">
        <w:rPr>
          <w:w w:val="102"/>
          <w:sz w:val="24"/>
          <w:szCs w:val="24"/>
          <w:lang w:val="id-ID"/>
        </w:rPr>
        <w:t>, serta Hasil dan Pembahasan</w:t>
      </w:r>
    </w:p>
    <w:p w14:paraId="72E40B32" w14:textId="77777777" w:rsidR="008F530A" w:rsidRPr="00812D78" w:rsidRDefault="00987857" w:rsidP="00501822">
      <w:pPr>
        <w:pStyle w:val="ListParagraph"/>
        <w:numPr>
          <w:ilvl w:val="0"/>
          <w:numId w:val="1"/>
        </w:numPr>
        <w:spacing w:line="360" w:lineRule="auto"/>
        <w:ind w:left="851"/>
        <w:rPr>
          <w:sz w:val="24"/>
          <w:szCs w:val="24"/>
        </w:rPr>
      </w:pPr>
      <w:r w:rsidRPr="00812D78">
        <w:rPr>
          <w:spacing w:val="1"/>
          <w:sz w:val="24"/>
          <w:szCs w:val="24"/>
        </w:rPr>
        <w:t>B</w:t>
      </w:r>
      <w:r w:rsidRPr="00812D78">
        <w:rPr>
          <w:sz w:val="24"/>
          <w:szCs w:val="24"/>
        </w:rPr>
        <w:t>ab</w:t>
      </w:r>
      <w:r w:rsidRPr="00812D78">
        <w:rPr>
          <w:spacing w:val="7"/>
          <w:sz w:val="24"/>
          <w:szCs w:val="24"/>
        </w:rPr>
        <w:t xml:space="preserve"> </w:t>
      </w:r>
      <w:r w:rsidR="00521EC7">
        <w:rPr>
          <w:spacing w:val="1"/>
          <w:sz w:val="24"/>
          <w:szCs w:val="24"/>
          <w:lang w:val="id-ID"/>
        </w:rPr>
        <w:t>Penutup</w:t>
      </w:r>
      <w:r w:rsidRPr="00812D78">
        <w:rPr>
          <w:spacing w:val="14"/>
          <w:sz w:val="24"/>
          <w:szCs w:val="24"/>
        </w:rPr>
        <w:t xml:space="preserve"> </w:t>
      </w:r>
      <w:r w:rsidRPr="00812D78">
        <w:rPr>
          <w:sz w:val="24"/>
          <w:szCs w:val="24"/>
        </w:rPr>
        <w:t>(BAB</w:t>
      </w:r>
      <w:r w:rsidRPr="00812D78">
        <w:rPr>
          <w:spacing w:val="10"/>
          <w:sz w:val="24"/>
          <w:szCs w:val="24"/>
        </w:rPr>
        <w:t xml:space="preserve"> </w:t>
      </w:r>
      <w:r w:rsidR="00C60591" w:rsidRPr="00812D78">
        <w:rPr>
          <w:w w:val="102"/>
          <w:sz w:val="24"/>
          <w:szCs w:val="24"/>
        </w:rPr>
        <w:t>V</w:t>
      </w:r>
      <w:r w:rsidRPr="00812D78">
        <w:rPr>
          <w:w w:val="102"/>
          <w:sz w:val="24"/>
          <w:szCs w:val="24"/>
        </w:rPr>
        <w:t>)</w:t>
      </w:r>
    </w:p>
    <w:p w14:paraId="318E6398" w14:textId="77777777" w:rsidR="008F530A" w:rsidRPr="00812D78" w:rsidRDefault="00987857" w:rsidP="00501822">
      <w:pPr>
        <w:pStyle w:val="ListParagraph"/>
        <w:numPr>
          <w:ilvl w:val="0"/>
          <w:numId w:val="1"/>
        </w:numPr>
        <w:spacing w:line="360" w:lineRule="auto"/>
        <w:ind w:left="851"/>
        <w:rPr>
          <w:sz w:val="24"/>
          <w:szCs w:val="24"/>
        </w:rPr>
      </w:pPr>
      <w:r w:rsidRPr="00812D78">
        <w:rPr>
          <w:w w:val="102"/>
          <w:sz w:val="24"/>
          <w:szCs w:val="24"/>
        </w:rPr>
        <w:t>Lampiran</w:t>
      </w:r>
    </w:p>
    <w:p w14:paraId="3E8F7D62" w14:textId="77777777" w:rsidR="008F530A" w:rsidRPr="00812D78" w:rsidRDefault="00987857" w:rsidP="00501822">
      <w:pPr>
        <w:pStyle w:val="ListParagraph"/>
        <w:numPr>
          <w:ilvl w:val="0"/>
          <w:numId w:val="2"/>
        </w:numPr>
        <w:spacing w:line="360" w:lineRule="auto"/>
        <w:ind w:left="426" w:hanging="426"/>
        <w:rPr>
          <w:sz w:val="24"/>
          <w:szCs w:val="24"/>
        </w:rPr>
      </w:pPr>
      <w:r w:rsidRPr="00812D78">
        <w:rPr>
          <w:spacing w:val="1"/>
          <w:sz w:val="24"/>
          <w:szCs w:val="24"/>
        </w:rPr>
        <w:t>B</w:t>
      </w:r>
      <w:r w:rsidRPr="00812D78">
        <w:rPr>
          <w:sz w:val="24"/>
          <w:szCs w:val="24"/>
        </w:rPr>
        <w:t>agian</w:t>
      </w:r>
      <w:r w:rsidRPr="00812D78">
        <w:rPr>
          <w:spacing w:val="38"/>
          <w:sz w:val="24"/>
          <w:szCs w:val="24"/>
        </w:rPr>
        <w:t xml:space="preserve"> </w:t>
      </w:r>
      <w:r w:rsidRPr="00812D78">
        <w:rPr>
          <w:spacing w:val="1"/>
          <w:sz w:val="24"/>
          <w:szCs w:val="24"/>
        </w:rPr>
        <w:t>P</w:t>
      </w:r>
      <w:r w:rsidRPr="00812D78">
        <w:rPr>
          <w:sz w:val="24"/>
          <w:szCs w:val="24"/>
        </w:rPr>
        <w:t>el</w:t>
      </w:r>
      <w:r w:rsidRPr="00812D78">
        <w:rPr>
          <w:spacing w:val="-1"/>
          <w:sz w:val="24"/>
          <w:szCs w:val="24"/>
        </w:rPr>
        <w:t>e</w:t>
      </w:r>
      <w:r w:rsidRPr="00812D78">
        <w:rPr>
          <w:sz w:val="24"/>
          <w:szCs w:val="24"/>
        </w:rPr>
        <w:t>ng</w:t>
      </w:r>
      <w:r w:rsidRPr="00812D78">
        <w:rPr>
          <w:spacing w:val="1"/>
          <w:sz w:val="24"/>
          <w:szCs w:val="24"/>
        </w:rPr>
        <w:t>k</w:t>
      </w:r>
      <w:r w:rsidRPr="00812D78">
        <w:rPr>
          <w:sz w:val="24"/>
          <w:szCs w:val="24"/>
        </w:rPr>
        <w:t>ap,</w:t>
      </w:r>
      <w:r w:rsidRPr="00812D78">
        <w:rPr>
          <w:spacing w:val="44"/>
          <w:sz w:val="24"/>
          <w:szCs w:val="24"/>
        </w:rPr>
        <w:t xml:space="preserve"> </w:t>
      </w:r>
      <w:r w:rsidRPr="00812D78">
        <w:rPr>
          <w:sz w:val="24"/>
          <w:szCs w:val="24"/>
        </w:rPr>
        <w:t>mer</w:t>
      </w:r>
      <w:r w:rsidRPr="00812D78">
        <w:rPr>
          <w:spacing w:val="2"/>
          <w:sz w:val="24"/>
          <w:szCs w:val="24"/>
        </w:rPr>
        <w:t>u</w:t>
      </w:r>
      <w:r w:rsidRPr="00812D78">
        <w:rPr>
          <w:sz w:val="24"/>
          <w:szCs w:val="24"/>
        </w:rPr>
        <w:t>pa</w:t>
      </w:r>
      <w:r w:rsidRPr="00812D78">
        <w:rPr>
          <w:spacing w:val="-1"/>
          <w:sz w:val="24"/>
          <w:szCs w:val="24"/>
        </w:rPr>
        <w:t>k</w:t>
      </w:r>
      <w:r w:rsidRPr="00812D78">
        <w:rPr>
          <w:sz w:val="24"/>
          <w:szCs w:val="24"/>
        </w:rPr>
        <w:t>an</w:t>
      </w:r>
      <w:r w:rsidRPr="00812D78">
        <w:rPr>
          <w:spacing w:val="44"/>
          <w:sz w:val="24"/>
          <w:szCs w:val="24"/>
        </w:rPr>
        <w:t xml:space="preserve"> </w:t>
      </w:r>
      <w:r w:rsidRPr="00812D78">
        <w:rPr>
          <w:sz w:val="24"/>
          <w:szCs w:val="24"/>
        </w:rPr>
        <w:t>peleng</w:t>
      </w:r>
      <w:r w:rsidRPr="00812D78">
        <w:rPr>
          <w:spacing w:val="2"/>
          <w:sz w:val="24"/>
          <w:szCs w:val="24"/>
        </w:rPr>
        <w:t>k</w:t>
      </w:r>
      <w:r w:rsidRPr="00812D78">
        <w:rPr>
          <w:sz w:val="24"/>
          <w:szCs w:val="24"/>
        </w:rPr>
        <w:t>ap</w:t>
      </w:r>
      <w:r w:rsidRPr="00812D78">
        <w:rPr>
          <w:spacing w:val="43"/>
          <w:sz w:val="24"/>
          <w:szCs w:val="24"/>
        </w:rPr>
        <w:t xml:space="preserve"> </w:t>
      </w:r>
      <w:r w:rsidRPr="00812D78">
        <w:rPr>
          <w:sz w:val="24"/>
          <w:szCs w:val="24"/>
        </w:rPr>
        <w:t>lapo</w:t>
      </w:r>
      <w:r w:rsidRPr="00812D78">
        <w:rPr>
          <w:spacing w:val="1"/>
          <w:sz w:val="24"/>
          <w:szCs w:val="24"/>
        </w:rPr>
        <w:t>ra</w:t>
      </w:r>
      <w:r w:rsidRPr="00812D78">
        <w:rPr>
          <w:sz w:val="24"/>
          <w:szCs w:val="24"/>
        </w:rPr>
        <w:t>n</w:t>
      </w:r>
      <w:r w:rsidRPr="00812D78">
        <w:rPr>
          <w:spacing w:val="40"/>
          <w:sz w:val="24"/>
          <w:szCs w:val="24"/>
        </w:rPr>
        <w:t xml:space="preserve"> </w:t>
      </w:r>
      <w:r w:rsidR="003101D6">
        <w:rPr>
          <w:sz w:val="24"/>
          <w:szCs w:val="24"/>
        </w:rPr>
        <w:t>S</w:t>
      </w:r>
      <w:r w:rsidR="00F727AC">
        <w:rPr>
          <w:sz w:val="24"/>
          <w:szCs w:val="24"/>
        </w:rPr>
        <w:t>kripsi</w:t>
      </w:r>
      <w:r w:rsidRPr="00812D78">
        <w:rPr>
          <w:sz w:val="24"/>
          <w:szCs w:val="24"/>
        </w:rPr>
        <w:t>.</w:t>
      </w:r>
      <w:r w:rsidRPr="00812D78">
        <w:rPr>
          <w:spacing w:val="34"/>
          <w:sz w:val="24"/>
          <w:szCs w:val="24"/>
        </w:rPr>
        <w:t xml:space="preserve"> </w:t>
      </w:r>
      <w:r w:rsidRPr="00812D78">
        <w:rPr>
          <w:spacing w:val="1"/>
          <w:sz w:val="24"/>
          <w:szCs w:val="24"/>
        </w:rPr>
        <w:t>B</w:t>
      </w:r>
      <w:r w:rsidRPr="00812D78">
        <w:rPr>
          <w:sz w:val="24"/>
          <w:szCs w:val="24"/>
        </w:rPr>
        <w:t>agian</w:t>
      </w:r>
      <w:r w:rsidRPr="00812D78">
        <w:rPr>
          <w:spacing w:val="39"/>
          <w:sz w:val="24"/>
          <w:szCs w:val="24"/>
        </w:rPr>
        <w:t xml:space="preserve"> </w:t>
      </w:r>
      <w:r w:rsidRPr="00812D78">
        <w:rPr>
          <w:sz w:val="24"/>
          <w:szCs w:val="24"/>
        </w:rPr>
        <w:t>ini</w:t>
      </w:r>
      <w:r w:rsidRPr="00812D78">
        <w:rPr>
          <w:spacing w:val="33"/>
          <w:sz w:val="24"/>
          <w:szCs w:val="24"/>
        </w:rPr>
        <w:t xml:space="preserve"> </w:t>
      </w:r>
      <w:r w:rsidRPr="00812D78">
        <w:rPr>
          <w:w w:val="102"/>
          <w:sz w:val="24"/>
          <w:szCs w:val="24"/>
        </w:rPr>
        <w:t>terdiri dari: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4250"/>
      </w:tblGrid>
      <w:tr w:rsidR="00861006" w:rsidRPr="00812D78" w14:paraId="28EF3429" w14:textId="77777777" w:rsidTr="00861006">
        <w:tc>
          <w:tcPr>
            <w:tcW w:w="4286" w:type="dxa"/>
          </w:tcPr>
          <w:p w14:paraId="21C9F72A" w14:textId="77777777" w:rsidR="00861006" w:rsidRDefault="00861006" w:rsidP="00501822">
            <w:pPr>
              <w:pStyle w:val="ListParagraph"/>
              <w:numPr>
                <w:ilvl w:val="0"/>
                <w:numId w:val="3"/>
              </w:numPr>
              <w:spacing w:line="360" w:lineRule="auto"/>
              <w:rPr>
                <w:sz w:val="24"/>
                <w:szCs w:val="24"/>
                <w:lang w:val="id-ID"/>
              </w:rPr>
            </w:pPr>
            <w:r w:rsidRPr="00812D78">
              <w:rPr>
                <w:sz w:val="24"/>
                <w:szCs w:val="24"/>
                <w:lang w:val="id-ID"/>
              </w:rPr>
              <w:t>Halaman judul</w:t>
            </w:r>
          </w:p>
          <w:p w14:paraId="5C1BC293" w14:textId="77777777" w:rsidR="00B561C3" w:rsidRPr="00812D78" w:rsidRDefault="00B561C3" w:rsidP="00501822">
            <w:pPr>
              <w:pStyle w:val="ListParagraph"/>
              <w:numPr>
                <w:ilvl w:val="0"/>
                <w:numId w:val="3"/>
              </w:numPr>
              <w:spacing w:line="360" w:lineRule="auto"/>
              <w:rPr>
                <w:sz w:val="24"/>
                <w:szCs w:val="24"/>
                <w:lang w:val="id-ID"/>
              </w:rPr>
            </w:pPr>
            <w:r w:rsidRPr="00812D78">
              <w:rPr>
                <w:sz w:val="24"/>
                <w:szCs w:val="24"/>
                <w:lang w:val="id-ID"/>
              </w:rPr>
              <w:t>Daftar riwayat hidup</w:t>
            </w:r>
          </w:p>
          <w:p w14:paraId="300463B6" w14:textId="77777777" w:rsidR="00861006" w:rsidRPr="00812D78" w:rsidRDefault="00861006" w:rsidP="00501822">
            <w:pPr>
              <w:pStyle w:val="ListParagraph"/>
              <w:numPr>
                <w:ilvl w:val="0"/>
                <w:numId w:val="3"/>
              </w:numPr>
              <w:spacing w:line="360" w:lineRule="auto"/>
              <w:rPr>
                <w:sz w:val="24"/>
                <w:szCs w:val="24"/>
                <w:lang w:val="id-ID"/>
              </w:rPr>
            </w:pPr>
            <w:r w:rsidRPr="00812D78">
              <w:rPr>
                <w:sz w:val="24"/>
                <w:szCs w:val="24"/>
                <w:lang w:val="id-ID"/>
              </w:rPr>
              <w:t>Lembar persetujuan</w:t>
            </w:r>
          </w:p>
          <w:p w14:paraId="3371FC95" w14:textId="77777777" w:rsidR="00861006" w:rsidRPr="00812D78" w:rsidRDefault="00861006" w:rsidP="00501822">
            <w:pPr>
              <w:pStyle w:val="ListParagraph"/>
              <w:numPr>
                <w:ilvl w:val="0"/>
                <w:numId w:val="3"/>
              </w:numPr>
              <w:spacing w:line="360" w:lineRule="auto"/>
              <w:rPr>
                <w:sz w:val="24"/>
                <w:szCs w:val="24"/>
                <w:lang w:val="id-ID"/>
              </w:rPr>
            </w:pPr>
            <w:r w:rsidRPr="00812D78">
              <w:rPr>
                <w:sz w:val="24"/>
                <w:szCs w:val="24"/>
                <w:lang w:val="id-ID"/>
              </w:rPr>
              <w:t>Lembar Pengesahan</w:t>
            </w:r>
          </w:p>
          <w:p w14:paraId="36F3B433" w14:textId="77777777" w:rsidR="00861006" w:rsidRPr="00812D78" w:rsidRDefault="00861006" w:rsidP="00501822">
            <w:pPr>
              <w:pStyle w:val="ListParagraph"/>
              <w:numPr>
                <w:ilvl w:val="0"/>
                <w:numId w:val="3"/>
              </w:numPr>
              <w:spacing w:line="360" w:lineRule="auto"/>
              <w:rPr>
                <w:sz w:val="24"/>
                <w:szCs w:val="24"/>
                <w:lang w:val="id-ID"/>
              </w:rPr>
            </w:pPr>
            <w:r w:rsidRPr="00812D78">
              <w:rPr>
                <w:sz w:val="24"/>
                <w:szCs w:val="24"/>
                <w:lang w:val="id-ID"/>
              </w:rPr>
              <w:t>Lembar pernyataan</w:t>
            </w:r>
            <w:r w:rsidR="00B561C3">
              <w:rPr>
                <w:sz w:val="24"/>
                <w:szCs w:val="24"/>
                <w:lang w:val="id-ID"/>
              </w:rPr>
              <w:t xml:space="preserve"> bebas plagiat</w:t>
            </w:r>
          </w:p>
          <w:p w14:paraId="3E54DAB9" w14:textId="77777777" w:rsidR="00861006" w:rsidRPr="00812D78" w:rsidRDefault="00861006" w:rsidP="00501822">
            <w:pPr>
              <w:pStyle w:val="ListParagraph"/>
              <w:numPr>
                <w:ilvl w:val="0"/>
                <w:numId w:val="3"/>
              </w:numPr>
              <w:spacing w:line="360" w:lineRule="auto"/>
              <w:rPr>
                <w:sz w:val="24"/>
                <w:szCs w:val="24"/>
                <w:lang w:val="id-ID"/>
              </w:rPr>
            </w:pPr>
            <w:r w:rsidRPr="00812D78">
              <w:rPr>
                <w:sz w:val="24"/>
                <w:szCs w:val="24"/>
                <w:lang w:val="id-ID"/>
              </w:rPr>
              <w:t>Abstrak</w:t>
            </w:r>
          </w:p>
          <w:p w14:paraId="5857CF03" w14:textId="77777777" w:rsidR="00861006" w:rsidRPr="00B561C3" w:rsidRDefault="00861006" w:rsidP="00501822">
            <w:pPr>
              <w:pStyle w:val="ListParagraph"/>
              <w:numPr>
                <w:ilvl w:val="0"/>
                <w:numId w:val="3"/>
              </w:numPr>
              <w:spacing w:line="360" w:lineRule="auto"/>
              <w:rPr>
                <w:i/>
                <w:sz w:val="24"/>
                <w:szCs w:val="24"/>
                <w:lang w:val="id-ID"/>
              </w:rPr>
            </w:pPr>
            <w:r w:rsidRPr="00812D78">
              <w:rPr>
                <w:i/>
                <w:sz w:val="24"/>
                <w:szCs w:val="24"/>
                <w:lang w:val="id-ID"/>
              </w:rPr>
              <w:t>Abstract</w:t>
            </w:r>
          </w:p>
        </w:tc>
        <w:tc>
          <w:tcPr>
            <w:tcW w:w="4250" w:type="dxa"/>
          </w:tcPr>
          <w:p w14:paraId="3BAD7DD5" w14:textId="77777777" w:rsidR="00B561C3" w:rsidRDefault="00B561C3" w:rsidP="00501822">
            <w:pPr>
              <w:pStyle w:val="ListParagraph"/>
              <w:numPr>
                <w:ilvl w:val="0"/>
                <w:numId w:val="3"/>
              </w:numPr>
              <w:spacing w:line="360" w:lineRule="auto"/>
              <w:rPr>
                <w:sz w:val="24"/>
                <w:szCs w:val="24"/>
                <w:lang w:val="id-ID"/>
              </w:rPr>
            </w:pPr>
            <w:r w:rsidRPr="00812D78">
              <w:rPr>
                <w:sz w:val="24"/>
                <w:szCs w:val="24"/>
                <w:lang w:val="id-ID"/>
              </w:rPr>
              <w:t>Kata pengantar</w:t>
            </w:r>
          </w:p>
          <w:p w14:paraId="09C122C2" w14:textId="77777777" w:rsidR="00861006" w:rsidRPr="00812D78" w:rsidRDefault="00861006" w:rsidP="00501822">
            <w:pPr>
              <w:pStyle w:val="ListParagraph"/>
              <w:numPr>
                <w:ilvl w:val="0"/>
                <w:numId w:val="3"/>
              </w:numPr>
              <w:spacing w:line="360" w:lineRule="auto"/>
              <w:rPr>
                <w:sz w:val="24"/>
                <w:szCs w:val="24"/>
                <w:lang w:val="id-ID"/>
              </w:rPr>
            </w:pPr>
            <w:r w:rsidRPr="00812D78">
              <w:rPr>
                <w:sz w:val="24"/>
                <w:szCs w:val="24"/>
                <w:lang w:val="id-ID"/>
              </w:rPr>
              <w:t>Daftar isi</w:t>
            </w:r>
          </w:p>
          <w:p w14:paraId="515F1FCD" w14:textId="77777777" w:rsidR="00861006" w:rsidRPr="00812D78" w:rsidRDefault="00861006" w:rsidP="00501822">
            <w:pPr>
              <w:pStyle w:val="ListParagraph"/>
              <w:numPr>
                <w:ilvl w:val="0"/>
                <w:numId w:val="3"/>
              </w:numPr>
              <w:spacing w:line="360" w:lineRule="auto"/>
              <w:rPr>
                <w:sz w:val="24"/>
                <w:szCs w:val="24"/>
                <w:lang w:val="id-ID"/>
              </w:rPr>
            </w:pPr>
            <w:r w:rsidRPr="00812D78">
              <w:rPr>
                <w:sz w:val="24"/>
                <w:szCs w:val="24"/>
                <w:lang w:val="id-ID"/>
              </w:rPr>
              <w:t>Daftar gambar</w:t>
            </w:r>
          </w:p>
          <w:p w14:paraId="4953E592" w14:textId="77777777" w:rsidR="00861006" w:rsidRPr="00812D78" w:rsidRDefault="00861006" w:rsidP="00501822">
            <w:pPr>
              <w:pStyle w:val="ListParagraph"/>
              <w:numPr>
                <w:ilvl w:val="0"/>
                <w:numId w:val="3"/>
              </w:numPr>
              <w:spacing w:line="360" w:lineRule="auto"/>
              <w:rPr>
                <w:sz w:val="24"/>
                <w:szCs w:val="24"/>
                <w:lang w:val="id-ID"/>
              </w:rPr>
            </w:pPr>
            <w:r w:rsidRPr="00812D78">
              <w:rPr>
                <w:sz w:val="24"/>
                <w:szCs w:val="24"/>
                <w:lang w:val="id-ID"/>
              </w:rPr>
              <w:t>Daftar tabel</w:t>
            </w:r>
          </w:p>
          <w:p w14:paraId="329AF3AC" w14:textId="77777777" w:rsidR="00B561C3" w:rsidRPr="00812D78" w:rsidRDefault="00B561C3" w:rsidP="00501822">
            <w:pPr>
              <w:pStyle w:val="ListParagraph"/>
              <w:numPr>
                <w:ilvl w:val="0"/>
                <w:numId w:val="3"/>
              </w:numPr>
              <w:spacing w:line="360" w:lineRule="auto"/>
              <w:rPr>
                <w:sz w:val="24"/>
                <w:szCs w:val="24"/>
                <w:lang w:val="id-ID"/>
              </w:rPr>
            </w:pPr>
            <w:r w:rsidRPr="00812D78">
              <w:rPr>
                <w:sz w:val="24"/>
                <w:szCs w:val="24"/>
                <w:lang w:val="id-ID"/>
              </w:rPr>
              <w:t>Daftar pustaka</w:t>
            </w:r>
          </w:p>
          <w:p w14:paraId="7D82DAF5" w14:textId="77777777" w:rsidR="00861006" w:rsidRPr="00812D78" w:rsidRDefault="00861006" w:rsidP="00501822">
            <w:pPr>
              <w:pStyle w:val="ListParagraph"/>
              <w:numPr>
                <w:ilvl w:val="0"/>
                <w:numId w:val="3"/>
              </w:numPr>
              <w:spacing w:line="360" w:lineRule="auto"/>
              <w:rPr>
                <w:sz w:val="24"/>
                <w:szCs w:val="24"/>
                <w:lang w:val="id-ID"/>
              </w:rPr>
            </w:pPr>
            <w:r w:rsidRPr="00812D78">
              <w:rPr>
                <w:sz w:val="24"/>
                <w:szCs w:val="24"/>
                <w:lang w:val="id-ID"/>
              </w:rPr>
              <w:t>Daftar lampiran</w:t>
            </w:r>
          </w:p>
          <w:p w14:paraId="2016E22A" w14:textId="77777777" w:rsidR="00861006" w:rsidRPr="00B561C3" w:rsidRDefault="00861006" w:rsidP="00B561C3">
            <w:pPr>
              <w:spacing w:line="360" w:lineRule="auto"/>
              <w:ind w:left="360"/>
              <w:rPr>
                <w:sz w:val="24"/>
                <w:szCs w:val="24"/>
                <w:lang w:val="id-ID"/>
              </w:rPr>
            </w:pPr>
          </w:p>
        </w:tc>
      </w:tr>
    </w:tbl>
    <w:p w14:paraId="7BB0C6A2" w14:textId="77777777" w:rsidR="008F530A" w:rsidRPr="00812D78" w:rsidRDefault="00987857" w:rsidP="00664D8F">
      <w:pPr>
        <w:spacing w:line="360" w:lineRule="auto"/>
        <w:ind w:firstLine="720"/>
        <w:jc w:val="both"/>
        <w:rPr>
          <w:w w:val="102"/>
          <w:sz w:val="24"/>
          <w:szCs w:val="24"/>
          <w:lang w:val="id-ID"/>
        </w:rPr>
      </w:pPr>
      <w:r w:rsidRPr="00812D78">
        <w:rPr>
          <w:spacing w:val="1"/>
          <w:sz w:val="24"/>
          <w:szCs w:val="24"/>
        </w:rPr>
        <w:t>S</w:t>
      </w:r>
      <w:r w:rsidRPr="00812D78">
        <w:rPr>
          <w:sz w:val="24"/>
          <w:szCs w:val="24"/>
        </w:rPr>
        <w:t>ehing</w:t>
      </w:r>
      <w:r w:rsidRPr="00812D78">
        <w:rPr>
          <w:spacing w:val="1"/>
          <w:sz w:val="24"/>
          <w:szCs w:val="24"/>
        </w:rPr>
        <w:t>g</w:t>
      </w:r>
      <w:r w:rsidRPr="00812D78">
        <w:rPr>
          <w:sz w:val="24"/>
          <w:szCs w:val="24"/>
        </w:rPr>
        <w:t>a</w:t>
      </w:r>
      <w:r w:rsidRPr="00812D78">
        <w:rPr>
          <w:spacing w:val="19"/>
          <w:sz w:val="24"/>
          <w:szCs w:val="24"/>
        </w:rPr>
        <w:t xml:space="preserve"> </w:t>
      </w:r>
      <w:r w:rsidRPr="00812D78">
        <w:rPr>
          <w:sz w:val="24"/>
          <w:szCs w:val="24"/>
        </w:rPr>
        <w:t>ap</w:t>
      </w:r>
      <w:r w:rsidRPr="00812D78">
        <w:rPr>
          <w:spacing w:val="-1"/>
          <w:sz w:val="24"/>
          <w:szCs w:val="24"/>
        </w:rPr>
        <w:t>a</w:t>
      </w:r>
      <w:r w:rsidRPr="00812D78">
        <w:rPr>
          <w:sz w:val="24"/>
          <w:szCs w:val="24"/>
        </w:rPr>
        <w:t>bi</w:t>
      </w:r>
      <w:r w:rsidRPr="00812D78">
        <w:rPr>
          <w:spacing w:val="1"/>
          <w:sz w:val="24"/>
          <w:szCs w:val="24"/>
        </w:rPr>
        <w:t>l</w:t>
      </w:r>
      <w:r w:rsidRPr="00812D78">
        <w:rPr>
          <w:sz w:val="24"/>
          <w:szCs w:val="24"/>
        </w:rPr>
        <w:t>a</w:t>
      </w:r>
      <w:r w:rsidRPr="00812D78">
        <w:rPr>
          <w:spacing w:val="16"/>
          <w:sz w:val="24"/>
          <w:szCs w:val="24"/>
        </w:rPr>
        <w:t xml:space="preserve"> </w:t>
      </w:r>
      <w:r w:rsidRPr="00812D78">
        <w:rPr>
          <w:sz w:val="24"/>
          <w:szCs w:val="24"/>
        </w:rPr>
        <w:t>sem</w:t>
      </w:r>
      <w:r w:rsidRPr="00812D78">
        <w:rPr>
          <w:spacing w:val="1"/>
          <w:sz w:val="24"/>
          <w:szCs w:val="24"/>
        </w:rPr>
        <w:t>u</w:t>
      </w:r>
      <w:r w:rsidRPr="00812D78">
        <w:rPr>
          <w:sz w:val="24"/>
          <w:szCs w:val="24"/>
        </w:rPr>
        <w:t>a</w:t>
      </w:r>
      <w:r w:rsidRPr="00812D78">
        <w:rPr>
          <w:spacing w:val="15"/>
          <w:sz w:val="24"/>
          <w:szCs w:val="24"/>
        </w:rPr>
        <w:t xml:space="preserve"> </w:t>
      </w:r>
      <w:r w:rsidRPr="00812D78">
        <w:rPr>
          <w:sz w:val="24"/>
          <w:szCs w:val="24"/>
        </w:rPr>
        <w:t>bagian</w:t>
      </w:r>
      <w:r w:rsidRPr="00812D78">
        <w:rPr>
          <w:spacing w:val="16"/>
          <w:sz w:val="24"/>
          <w:szCs w:val="24"/>
        </w:rPr>
        <w:t xml:space="preserve"> </w:t>
      </w:r>
      <w:r w:rsidRPr="00812D78">
        <w:rPr>
          <w:sz w:val="24"/>
          <w:szCs w:val="24"/>
        </w:rPr>
        <w:t>laporan</w:t>
      </w:r>
      <w:r w:rsidRPr="00812D78">
        <w:rPr>
          <w:spacing w:val="17"/>
          <w:sz w:val="24"/>
          <w:szCs w:val="24"/>
        </w:rPr>
        <w:t xml:space="preserve"> </w:t>
      </w:r>
      <w:r w:rsidR="003101D6">
        <w:rPr>
          <w:sz w:val="24"/>
          <w:szCs w:val="24"/>
        </w:rPr>
        <w:t>S</w:t>
      </w:r>
      <w:r w:rsidR="006C113F">
        <w:rPr>
          <w:sz w:val="24"/>
          <w:szCs w:val="24"/>
        </w:rPr>
        <w:t>kripsi</w:t>
      </w:r>
      <w:r w:rsidRPr="00812D78">
        <w:rPr>
          <w:spacing w:val="11"/>
          <w:sz w:val="24"/>
          <w:szCs w:val="24"/>
        </w:rPr>
        <w:t xml:space="preserve"> </w:t>
      </w:r>
      <w:r w:rsidRPr="00812D78">
        <w:rPr>
          <w:sz w:val="24"/>
          <w:szCs w:val="24"/>
        </w:rPr>
        <w:t>terse</w:t>
      </w:r>
      <w:r w:rsidRPr="00812D78">
        <w:rPr>
          <w:spacing w:val="2"/>
          <w:sz w:val="24"/>
          <w:szCs w:val="24"/>
        </w:rPr>
        <w:t>b</w:t>
      </w:r>
      <w:r w:rsidRPr="00812D78">
        <w:rPr>
          <w:sz w:val="24"/>
          <w:szCs w:val="24"/>
        </w:rPr>
        <w:t>ut</w:t>
      </w:r>
      <w:r w:rsidRPr="00812D78">
        <w:rPr>
          <w:spacing w:val="18"/>
          <w:sz w:val="24"/>
          <w:szCs w:val="24"/>
        </w:rPr>
        <w:t xml:space="preserve"> </w:t>
      </w:r>
      <w:r w:rsidRPr="00812D78">
        <w:rPr>
          <w:sz w:val="24"/>
          <w:szCs w:val="24"/>
        </w:rPr>
        <w:t>di</w:t>
      </w:r>
      <w:r w:rsidRPr="00812D78">
        <w:rPr>
          <w:spacing w:val="1"/>
          <w:sz w:val="24"/>
          <w:szCs w:val="24"/>
        </w:rPr>
        <w:t>s</w:t>
      </w:r>
      <w:r w:rsidRPr="00812D78">
        <w:rPr>
          <w:sz w:val="24"/>
          <w:szCs w:val="24"/>
        </w:rPr>
        <w:t>u</w:t>
      </w:r>
      <w:r w:rsidRPr="00812D78">
        <w:rPr>
          <w:spacing w:val="1"/>
          <w:sz w:val="24"/>
          <w:szCs w:val="24"/>
        </w:rPr>
        <w:t>s</w:t>
      </w:r>
      <w:r w:rsidRPr="00812D78">
        <w:rPr>
          <w:sz w:val="24"/>
          <w:szCs w:val="24"/>
        </w:rPr>
        <w:t>un,</w:t>
      </w:r>
      <w:r w:rsidRPr="00812D78">
        <w:rPr>
          <w:spacing w:val="17"/>
          <w:sz w:val="24"/>
          <w:szCs w:val="24"/>
        </w:rPr>
        <w:t xml:space="preserve"> </w:t>
      </w:r>
      <w:r w:rsidRPr="00812D78">
        <w:rPr>
          <w:sz w:val="24"/>
          <w:szCs w:val="24"/>
        </w:rPr>
        <w:t>m</w:t>
      </w:r>
      <w:r w:rsidRPr="00812D78">
        <w:rPr>
          <w:spacing w:val="-1"/>
          <w:sz w:val="24"/>
          <w:szCs w:val="24"/>
        </w:rPr>
        <w:t>a</w:t>
      </w:r>
      <w:r w:rsidRPr="00812D78">
        <w:rPr>
          <w:sz w:val="24"/>
          <w:szCs w:val="24"/>
        </w:rPr>
        <w:t>ka</w:t>
      </w:r>
      <w:r w:rsidRPr="00812D78">
        <w:rPr>
          <w:spacing w:val="14"/>
          <w:sz w:val="24"/>
          <w:szCs w:val="24"/>
        </w:rPr>
        <w:t xml:space="preserve"> </w:t>
      </w:r>
      <w:r w:rsidRPr="00812D78">
        <w:rPr>
          <w:w w:val="102"/>
          <w:sz w:val="24"/>
          <w:szCs w:val="24"/>
        </w:rPr>
        <w:t>berikut</w:t>
      </w:r>
      <w:r w:rsidR="00861006" w:rsidRPr="00812D78">
        <w:rPr>
          <w:sz w:val="24"/>
          <w:szCs w:val="24"/>
          <w:lang w:val="id-ID"/>
        </w:rPr>
        <w:t xml:space="preserve"> </w:t>
      </w:r>
      <w:r w:rsidRPr="00812D78">
        <w:rPr>
          <w:sz w:val="24"/>
          <w:szCs w:val="24"/>
        </w:rPr>
        <w:t>ini</w:t>
      </w:r>
      <w:r w:rsidRPr="00812D78">
        <w:rPr>
          <w:spacing w:val="6"/>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10"/>
          <w:sz w:val="24"/>
          <w:szCs w:val="24"/>
        </w:rPr>
        <w:t xml:space="preserve"> </w:t>
      </w:r>
      <w:r w:rsidRPr="00812D78">
        <w:rPr>
          <w:sz w:val="24"/>
          <w:szCs w:val="24"/>
        </w:rPr>
        <w:t>su</w:t>
      </w:r>
      <w:r w:rsidRPr="00812D78">
        <w:rPr>
          <w:spacing w:val="1"/>
          <w:sz w:val="24"/>
          <w:szCs w:val="24"/>
        </w:rPr>
        <w:t>s</w:t>
      </w:r>
      <w:r w:rsidRPr="00812D78">
        <w:rPr>
          <w:sz w:val="24"/>
          <w:szCs w:val="24"/>
        </w:rPr>
        <w:t>unan</w:t>
      </w:r>
      <w:r w:rsidRPr="00812D78">
        <w:rPr>
          <w:spacing w:val="13"/>
          <w:sz w:val="24"/>
          <w:szCs w:val="24"/>
        </w:rPr>
        <w:t xml:space="preserve"> </w:t>
      </w:r>
      <w:r w:rsidRPr="00812D78">
        <w:rPr>
          <w:sz w:val="24"/>
          <w:szCs w:val="24"/>
        </w:rPr>
        <w:t>bagi</w:t>
      </w:r>
      <w:r w:rsidRPr="00812D78">
        <w:rPr>
          <w:spacing w:val="1"/>
          <w:sz w:val="24"/>
          <w:szCs w:val="24"/>
        </w:rPr>
        <w:t>a</w:t>
      </w:r>
      <w:r w:rsidRPr="00812D78">
        <w:rPr>
          <w:spacing w:val="-1"/>
          <w:sz w:val="24"/>
          <w:szCs w:val="24"/>
        </w:rPr>
        <w:t>n</w:t>
      </w:r>
      <w:r w:rsidRPr="00812D78">
        <w:rPr>
          <w:sz w:val="24"/>
          <w:szCs w:val="24"/>
        </w:rPr>
        <w:t>-bagian</w:t>
      </w:r>
      <w:r w:rsidRPr="00812D78">
        <w:rPr>
          <w:spacing w:val="21"/>
          <w:sz w:val="24"/>
          <w:szCs w:val="24"/>
        </w:rPr>
        <w:t xml:space="preserve"> </w:t>
      </w:r>
      <w:r w:rsidRPr="00812D78">
        <w:rPr>
          <w:sz w:val="24"/>
          <w:szCs w:val="24"/>
        </w:rPr>
        <w:t>lapo</w:t>
      </w:r>
      <w:r w:rsidRPr="00812D78">
        <w:rPr>
          <w:spacing w:val="1"/>
          <w:sz w:val="24"/>
          <w:szCs w:val="24"/>
        </w:rPr>
        <w:t>r</w:t>
      </w:r>
      <w:r w:rsidRPr="00812D78">
        <w:rPr>
          <w:sz w:val="24"/>
          <w:szCs w:val="24"/>
        </w:rPr>
        <w:t>an</w:t>
      </w:r>
      <w:r w:rsidRPr="00812D78">
        <w:rPr>
          <w:spacing w:val="12"/>
          <w:sz w:val="24"/>
          <w:szCs w:val="24"/>
        </w:rPr>
        <w:t xml:space="preserve"> </w:t>
      </w:r>
      <w:r w:rsidR="003101D6">
        <w:rPr>
          <w:sz w:val="24"/>
          <w:szCs w:val="24"/>
        </w:rPr>
        <w:t>S</w:t>
      </w:r>
      <w:r w:rsidR="006C113F">
        <w:rPr>
          <w:sz w:val="24"/>
          <w:szCs w:val="24"/>
        </w:rPr>
        <w:t>kripsi</w:t>
      </w:r>
      <w:r w:rsidRPr="00812D78">
        <w:rPr>
          <w:spacing w:val="6"/>
          <w:sz w:val="24"/>
          <w:szCs w:val="24"/>
        </w:rPr>
        <w:t xml:space="preserve"> </w:t>
      </w:r>
      <w:r w:rsidRPr="00812D78">
        <w:rPr>
          <w:sz w:val="24"/>
          <w:szCs w:val="24"/>
        </w:rPr>
        <w:t>ya</w:t>
      </w:r>
      <w:r w:rsidRPr="00812D78">
        <w:rPr>
          <w:spacing w:val="1"/>
          <w:sz w:val="24"/>
          <w:szCs w:val="24"/>
        </w:rPr>
        <w:t>n</w:t>
      </w:r>
      <w:r w:rsidRPr="00812D78">
        <w:rPr>
          <w:sz w:val="24"/>
          <w:szCs w:val="24"/>
        </w:rPr>
        <w:t>g</w:t>
      </w:r>
      <w:r w:rsidRPr="00812D78">
        <w:rPr>
          <w:spacing w:val="8"/>
          <w:sz w:val="24"/>
          <w:szCs w:val="24"/>
        </w:rPr>
        <w:t xml:space="preserve"> </w:t>
      </w:r>
      <w:r w:rsidRPr="00812D78">
        <w:rPr>
          <w:sz w:val="24"/>
          <w:szCs w:val="24"/>
        </w:rPr>
        <w:t>ha</w:t>
      </w:r>
      <w:r w:rsidRPr="00812D78">
        <w:rPr>
          <w:spacing w:val="-1"/>
          <w:sz w:val="24"/>
          <w:szCs w:val="24"/>
        </w:rPr>
        <w:t>r</w:t>
      </w:r>
      <w:r w:rsidRPr="00812D78">
        <w:rPr>
          <w:sz w:val="24"/>
          <w:szCs w:val="24"/>
        </w:rPr>
        <w:t>us</w:t>
      </w:r>
      <w:r w:rsidRPr="00812D78">
        <w:rPr>
          <w:spacing w:val="9"/>
          <w:sz w:val="24"/>
          <w:szCs w:val="24"/>
        </w:rPr>
        <w:t xml:space="preserve"> </w:t>
      </w:r>
      <w:r w:rsidRPr="00812D78">
        <w:rPr>
          <w:sz w:val="24"/>
          <w:szCs w:val="24"/>
        </w:rPr>
        <w:t>dipatuhi</w:t>
      </w:r>
      <w:r w:rsidRPr="00812D78">
        <w:rPr>
          <w:spacing w:val="14"/>
          <w:sz w:val="24"/>
          <w:szCs w:val="24"/>
        </w:rPr>
        <w:t xml:space="preserve"> </w:t>
      </w:r>
      <w:r w:rsidRPr="00812D78">
        <w:rPr>
          <w:sz w:val="24"/>
          <w:szCs w:val="24"/>
        </w:rPr>
        <w:t>oleh</w:t>
      </w:r>
      <w:r w:rsidRPr="00812D78">
        <w:rPr>
          <w:spacing w:val="7"/>
          <w:sz w:val="24"/>
          <w:szCs w:val="24"/>
        </w:rPr>
        <w:t xml:space="preserve"> </w:t>
      </w:r>
      <w:r w:rsidRPr="00812D78">
        <w:rPr>
          <w:w w:val="102"/>
          <w:sz w:val="24"/>
          <w:szCs w:val="24"/>
        </w:rPr>
        <w:t>pe</w:t>
      </w:r>
      <w:r w:rsidRPr="00812D78">
        <w:rPr>
          <w:spacing w:val="2"/>
          <w:w w:val="102"/>
          <w:sz w:val="24"/>
          <w:szCs w:val="24"/>
        </w:rPr>
        <w:t>n</w:t>
      </w:r>
      <w:r w:rsidRPr="00812D78">
        <w:rPr>
          <w:w w:val="102"/>
          <w:sz w:val="24"/>
          <w:szCs w:val="24"/>
        </w:rPr>
        <w:t>eliti.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4250"/>
      </w:tblGrid>
      <w:tr w:rsidR="00861006" w:rsidRPr="00812D78" w14:paraId="48C161C2" w14:textId="77777777" w:rsidTr="00C60591">
        <w:tc>
          <w:tcPr>
            <w:tcW w:w="4286" w:type="dxa"/>
          </w:tcPr>
          <w:p w14:paraId="47C12877" w14:textId="77777777" w:rsidR="00861006" w:rsidRDefault="00861006" w:rsidP="00501822">
            <w:pPr>
              <w:pStyle w:val="ListParagraph"/>
              <w:numPr>
                <w:ilvl w:val="0"/>
                <w:numId w:val="4"/>
              </w:numPr>
              <w:spacing w:line="360" w:lineRule="auto"/>
              <w:rPr>
                <w:sz w:val="24"/>
                <w:szCs w:val="24"/>
                <w:lang w:val="id-ID"/>
              </w:rPr>
            </w:pPr>
            <w:r w:rsidRPr="00812D78">
              <w:rPr>
                <w:sz w:val="24"/>
                <w:szCs w:val="24"/>
                <w:lang w:val="id-ID"/>
              </w:rPr>
              <w:t>Halaman judul</w:t>
            </w:r>
          </w:p>
          <w:p w14:paraId="583A418F" w14:textId="77777777" w:rsidR="008D2700" w:rsidRPr="00812D78" w:rsidRDefault="008D2700" w:rsidP="00501822">
            <w:pPr>
              <w:pStyle w:val="ListParagraph"/>
              <w:numPr>
                <w:ilvl w:val="0"/>
                <w:numId w:val="4"/>
              </w:numPr>
              <w:spacing w:line="360" w:lineRule="auto"/>
              <w:rPr>
                <w:sz w:val="24"/>
                <w:szCs w:val="24"/>
                <w:lang w:val="id-ID"/>
              </w:rPr>
            </w:pPr>
            <w:r w:rsidRPr="00812D78">
              <w:rPr>
                <w:sz w:val="24"/>
                <w:szCs w:val="24"/>
                <w:lang w:val="id-ID"/>
              </w:rPr>
              <w:t>Daftar Riwayat Hidup</w:t>
            </w:r>
          </w:p>
          <w:p w14:paraId="4DF1ED1B" w14:textId="77777777" w:rsidR="00861006" w:rsidRPr="00812D78" w:rsidRDefault="00861006" w:rsidP="00501822">
            <w:pPr>
              <w:pStyle w:val="ListParagraph"/>
              <w:numPr>
                <w:ilvl w:val="0"/>
                <w:numId w:val="4"/>
              </w:numPr>
              <w:spacing w:line="360" w:lineRule="auto"/>
              <w:rPr>
                <w:sz w:val="24"/>
                <w:szCs w:val="24"/>
                <w:lang w:val="id-ID"/>
              </w:rPr>
            </w:pPr>
            <w:r w:rsidRPr="00812D78">
              <w:rPr>
                <w:sz w:val="24"/>
                <w:szCs w:val="24"/>
                <w:lang w:val="id-ID"/>
              </w:rPr>
              <w:t>Lembar persetujuan</w:t>
            </w:r>
          </w:p>
          <w:p w14:paraId="5521FCB3" w14:textId="77777777" w:rsidR="00861006" w:rsidRPr="00812D78" w:rsidRDefault="00861006" w:rsidP="00501822">
            <w:pPr>
              <w:pStyle w:val="ListParagraph"/>
              <w:numPr>
                <w:ilvl w:val="0"/>
                <w:numId w:val="4"/>
              </w:numPr>
              <w:spacing w:line="360" w:lineRule="auto"/>
              <w:rPr>
                <w:sz w:val="24"/>
                <w:szCs w:val="24"/>
                <w:lang w:val="id-ID"/>
              </w:rPr>
            </w:pPr>
            <w:r w:rsidRPr="00812D78">
              <w:rPr>
                <w:sz w:val="24"/>
                <w:szCs w:val="24"/>
                <w:lang w:val="id-ID"/>
              </w:rPr>
              <w:t>Lembar Pengesahan</w:t>
            </w:r>
          </w:p>
          <w:p w14:paraId="13E83B58" w14:textId="77777777" w:rsidR="00861006" w:rsidRPr="00812D78" w:rsidRDefault="00861006" w:rsidP="00501822">
            <w:pPr>
              <w:pStyle w:val="ListParagraph"/>
              <w:numPr>
                <w:ilvl w:val="0"/>
                <w:numId w:val="4"/>
              </w:numPr>
              <w:spacing w:line="360" w:lineRule="auto"/>
              <w:rPr>
                <w:sz w:val="24"/>
                <w:szCs w:val="24"/>
                <w:lang w:val="id-ID"/>
              </w:rPr>
            </w:pPr>
            <w:r w:rsidRPr="00812D78">
              <w:rPr>
                <w:sz w:val="24"/>
                <w:szCs w:val="24"/>
                <w:lang w:val="id-ID"/>
              </w:rPr>
              <w:t>Lembar pernyataan</w:t>
            </w:r>
          </w:p>
          <w:p w14:paraId="4F394A0D" w14:textId="77777777" w:rsidR="00861006" w:rsidRPr="00812D78" w:rsidRDefault="00861006" w:rsidP="00501822">
            <w:pPr>
              <w:pStyle w:val="ListParagraph"/>
              <w:numPr>
                <w:ilvl w:val="0"/>
                <w:numId w:val="4"/>
              </w:numPr>
              <w:spacing w:line="360" w:lineRule="auto"/>
              <w:rPr>
                <w:sz w:val="24"/>
                <w:szCs w:val="24"/>
                <w:lang w:val="id-ID"/>
              </w:rPr>
            </w:pPr>
            <w:r w:rsidRPr="00812D78">
              <w:rPr>
                <w:sz w:val="24"/>
                <w:szCs w:val="24"/>
                <w:lang w:val="id-ID"/>
              </w:rPr>
              <w:t>Abstrak</w:t>
            </w:r>
          </w:p>
          <w:p w14:paraId="63DABF92" w14:textId="77777777" w:rsidR="00861006" w:rsidRPr="00812D78" w:rsidRDefault="00861006" w:rsidP="00501822">
            <w:pPr>
              <w:pStyle w:val="ListParagraph"/>
              <w:numPr>
                <w:ilvl w:val="0"/>
                <w:numId w:val="4"/>
              </w:numPr>
              <w:spacing w:line="360" w:lineRule="auto"/>
              <w:rPr>
                <w:i/>
                <w:sz w:val="24"/>
                <w:szCs w:val="24"/>
                <w:lang w:val="id-ID"/>
              </w:rPr>
            </w:pPr>
            <w:r w:rsidRPr="00812D78">
              <w:rPr>
                <w:i/>
                <w:sz w:val="24"/>
                <w:szCs w:val="24"/>
                <w:lang w:val="id-ID"/>
              </w:rPr>
              <w:lastRenderedPageBreak/>
              <w:t>Abstract</w:t>
            </w:r>
          </w:p>
          <w:p w14:paraId="59F41EA0" w14:textId="77777777" w:rsidR="00861006" w:rsidRPr="00812D78" w:rsidRDefault="00861006" w:rsidP="00501822">
            <w:pPr>
              <w:pStyle w:val="ListParagraph"/>
              <w:numPr>
                <w:ilvl w:val="0"/>
                <w:numId w:val="4"/>
              </w:numPr>
              <w:spacing w:line="360" w:lineRule="auto"/>
              <w:rPr>
                <w:i/>
                <w:sz w:val="24"/>
                <w:szCs w:val="24"/>
                <w:lang w:val="id-ID"/>
              </w:rPr>
            </w:pPr>
            <w:r w:rsidRPr="00812D78">
              <w:rPr>
                <w:sz w:val="24"/>
                <w:szCs w:val="24"/>
                <w:lang w:val="id-ID"/>
              </w:rPr>
              <w:t>Daftar riwayat hidup</w:t>
            </w:r>
          </w:p>
          <w:p w14:paraId="0547D11F" w14:textId="77777777" w:rsidR="00C60591" w:rsidRPr="00812D78" w:rsidRDefault="00C60591" w:rsidP="00501822">
            <w:pPr>
              <w:pStyle w:val="ListParagraph"/>
              <w:numPr>
                <w:ilvl w:val="0"/>
                <w:numId w:val="4"/>
              </w:numPr>
              <w:spacing w:line="360" w:lineRule="auto"/>
              <w:rPr>
                <w:sz w:val="24"/>
                <w:szCs w:val="24"/>
                <w:lang w:val="id-ID"/>
              </w:rPr>
            </w:pPr>
            <w:r w:rsidRPr="00812D78">
              <w:rPr>
                <w:sz w:val="24"/>
                <w:szCs w:val="24"/>
                <w:lang w:val="id-ID"/>
              </w:rPr>
              <w:t>Kata pengantar</w:t>
            </w:r>
          </w:p>
          <w:p w14:paraId="2F2E4271" w14:textId="77777777" w:rsidR="00C60591" w:rsidRPr="008D2700" w:rsidRDefault="008D2700" w:rsidP="00501822">
            <w:pPr>
              <w:pStyle w:val="ListParagraph"/>
              <w:numPr>
                <w:ilvl w:val="0"/>
                <w:numId w:val="4"/>
              </w:numPr>
              <w:spacing w:line="360" w:lineRule="auto"/>
              <w:rPr>
                <w:sz w:val="24"/>
                <w:szCs w:val="24"/>
                <w:lang w:val="id-ID"/>
              </w:rPr>
            </w:pPr>
            <w:r>
              <w:rPr>
                <w:sz w:val="24"/>
                <w:szCs w:val="24"/>
                <w:lang w:val="id-ID"/>
              </w:rPr>
              <w:t>Daftar isi</w:t>
            </w:r>
          </w:p>
        </w:tc>
        <w:tc>
          <w:tcPr>
            <w:tcW w:w="4250" w:type="dxa"/>
          </w:tcPr>
          <w:p w14:paraId="1CB7BB06" w14:textId="77777777" w:rsidR="008D2700" w:rsidRDefault="008D2700" w:rsidP="00501822">
            <w:pPr>
              <w:pStyle w:val="ListParagraph"/>
              <w:numPr>
                <w:ilvl w:val="0"/>
                <w:numId w:val="4"/>
              </w:numPr>
              <w:spacing w:line="360" w:lineRule="auto"/>
              <w:rPr>
                <w:sz w:val="24"/>
                <w:szCs w:val="24"/>
                <w:lang w:val="id-ID"/>
              </w:rPr>
            </w:pPr>
            <w:r w:rsidRPr="00812D78">
              <w:rPr>
                <w:sz w:val="24"/>
                <w:szCs w:val="24"/>
                <w:lang w:val="id-ID"/>
              </w:rPr>
              <w:lastRenderedPageBreak/>
              <w:t>Daftar gambar</w:t>
            </w:r>
          </w:p>
          <w:p w14:paraId="4F8EA414" w14:textId="77777777" w:rsidR="00C60591" w:rsidRPr="00812D78" w:rsidRDefault="00C60591" w:rsidP="00501822">
            <w:pPr>
              <w:pStyle w:val="ListParagraph"/>
              <w:numPr>
                <w:ilvl w:val="0"/>
                <w:numId w:val="4"/>
              </w:numPr>
              <w:spacing w:line="360" w:lineRule="auto"/>
              <w:rPr>
                <w:sz w:val="24"/>
                <w:szCs w:val="24"/>
                <w:lang w:val="id-ID"/>
              </w:rPr>
            </w:pPr>
            <w:r w:rsidRPr="00812D78">
              <w:rPr>
                <w:sz w:val="24"/>
                <w:szCs w:val="24"/>
                <w:lang w:val="id-ID"/>
              </w:rPr>
              <w:t>Daftar tabel</w:t>
            </w:r>
          </w:p>
          <w:p w14:paraId="2E39775F" w14:textId="77777777" w:rsidR="00C60591" w:rsidRPr="00812D78" w:rsidRDefault="00C60591" w:rsidP="00501822">
            <w:pPr>
              <w:pStyle w:val="ListParagraph"/>
              <w:numPr>
                <w:ilvl w:val="0"/>
                <w:numId w:val="4"/>
              </w:numPr>
              <w:spacing w:line="360" w:lineRule="auto"/>
              <w:rPr>
                <w:sz w:val="24"/>
                <w:szCs w:val="24"/>
                <w:lang w:val="id-ID"/>
              </w:rPr>
            </w:pPr>
            <w:r w:rsidRPr="00812D78">
              <w:rPr>
                <w:sz w:val="24"/>
                <w:szCs w:val="24"/>
                <w:lang w:val="id-ID"/>
              </w:rPr>
              <w:t>Daftar lampiran</w:t>
            </w:r>
          </w:p>
          <w:p w14:paraId="6DA544C3" w14:textId="77777777" w:rsidR="00861006" w:rsidRPr="00812D78" w:rsidRDefault="00861006" w:rsidP="00501822">
            <w:pPr>
              <w:pStyle w:val="ListParagraph"/>
              <w:numPr>
                <w:ilvl w:val="0"/>
                <w:numId w:val="4"/>
              </w:numPr>
              <w:spacing w:line="360" w:lineRule="auto"/>
              <w:rPr>
                <w:sz w:val="24"/>
                <w:szCs w:val="24"/>
                <w:lang w:val="id-ID"/>
              </w:rPr>
            </w:pPr>
            <w:r w:rsidRPr="00812D78">
              <w:rPr>
                <w:sz w:val="24"/>
                <w:szCs w:val="24"/>
                <w:lang w:val="id-ID"/>
              </w:rPr>
              <w:t>Bab I Pendahuluan</w:t>
            </w:r>
          </w:p>
          <w:p w14:paraId="784BD117" w14:textId="77777777" w:rsidR="00861006" w:rsidRPr="00812D78" w:rsidRDefault="00861006" w:rsidP="00501822">
            <w:pPr>
              <w:pStyle w:val="ListParagraph"/>
              <w:numPr>
                <w:ilvl w:val="0"/>
                <w:numId w:val="4"/>
              </w:numPr>
              <w:spacing w:line="360" w:lineRule="auto"/>
              <w:rPr>
                <w:sz w:val="24"/>
                <w:szCs w:val="24"/>
                <w:lang w:val="id-ID"/>
              </w:rPr>
            </w:pPr>
            <w:r w:rsidRPr="00812D78">
              <w:rPr>
                <w:sz w:val="24"/>
                <w:szCs w:val="24"/>
                <w:lang w:val="id-ID"/>
              </w:rPr>
              <w:t>Bab II Landasan teori</w:t>
            </w:r>
          </w:p>
          <w:p w14:paraId="0FA1610F" w14:textId="77777777" w:rsidR="00861006" w:rsidRPr="00812D78" w:rsidRDefault="00861006" w:rsidP="00501822">
            <w:pPr>
              <w:pStyle w:val="ListParagraph"/>
              <w:numPr>
                <w:ilvl w:val="0"/>
                <w:numId w:val="4"/>
              </w:numPr>
              <w:spacing w:line="360" w:lineRule="auto"/>
              <w:rPr>
                <w:sz w:val="24"/>
                <w:szCs w:val="24"/>
                <w:lang w:val="id-ID"/>
              </w:rPr>
            </w:pPr>
            <w:r w:rsidRPr="00812D78">
              <w:rPr>
                <w:sz w:val="24"/>
                <w:szCs w:val="24"/>
                <w:lang w:val="id-ID"/>
              </w:rPr>
              <w:t>Bab III Metodologi Penelitian</w:t>
            </w:r>
          </w:p>
          <w:p w14:paraId="3D15401C" w14:textId="77777777" w:rsidR="00861006" w:rsidRPr="00812D78" w:rsidRDefault="00861006" w:rsidP="00501822">
            <w:pPr>
              <w:pStyle w:val="ListParagraph"/>
              <w:numPr>
                <w:ilvl w:val="0"/>
                <w:numId w:val="4"/>
              </w:numPr>
              <w:spacing w:line="360" w:lineRule="auto"/>
              <w:rPr>
                <w:sz w:val="24"/>
                <w:szCs w:val="24"/>
                <w:lang w:val="id-ID"/>
              </w:rPr>
            </w:pPr>
            <w:r w:rsidRPr="00812D78">
              <w:rPr>
                <w:sz w:val="24"/>
                <w:szCs w:val="24"/>
                <w:lang w:val="id-ID"/>
              </w:rPr>
              <w:lastRenderedPageBreak/>
              <w:t>Bab IV Hasil dan Pembahasan</w:t>
            </w:r>
          </w:p>
          <w:p w14:paraId="73494CD5" w14:textId="77777777" w:rsidR="00861006" w:rsidRPr="00812D78" w:rsidRDefault="00861006" w:rsidP="00501822">
            <w:pPr>
              <w:pStyle w:val="ListParagraph"/>
              <w:numPr>
                <w:ilvl w:val="0"/>
                <w:numId w:val="4"/>
              </w:numPr>
              <w:spacing w:line="360" w:lineRule="auto"/>
              <w:rPr>
                <w:sz w:val="24"/>
                <w:szCs w:val="24"/>
                <w:lang w:val="id-ID"/>
              </w:rPr>
            </w:pPr>
            <w:r w:rsidRPr="00812D78">
              <w:rPr>
                <w:sz w:val="24"/>
                <w:szCs w:val="24"/>
                <w:lang w:val="id-ID"/>
              </w:rPr>
              <w:t>Bab V Kesimpulan dan Saran</w:t>
            </w:r>
          </w:p>
          <w:p w14:paraId="5E157F56" w14:textId="77777777" w:rsidR="00861006" w:rsidRPr="00812D78" w:rsidRDefault="00861006" w:rsidP="00501822">
            <w:pPr>
              <w:pStyle w:val="ListParagraph"/>
              <w:numPr>
                <w:ilvl w:val="0"/>
                <w:numId w:val="4"/>
              </w:numPr>
              <w:spacing w:line="360" w:lineRule="auto"/>
              <w:rPr>
                <w:sz w:val="24"/>
                <w:szCs w:val="24"/>
                <w:lang w:val="id-ID"/>
              </w:rPr>
            </w:pPr>
            <w:r w:rsidRPr="00812D78">
              <w:rPr>
                <w:sz w:val="24"/>
                <w:szCs w:val="24"/>
                <w:lang w:val="id-ID"/>
              </w:rPr>
              <w:t>Daftar pustaka</w:t>
            </w:r>
          </w:p>
          <w:p w14:paraId="79C2FF19" w14:textId="77777777" w:rsidR="00167F46" w:rsidRPr="008D2700" w:rsidRDefault="00167F46" w:rsidP="00501822">
            <w:pPr>
              <w:pStyle w:val="ListParagraph"/>
              <w:numPr>
                <w:ilvl w:val="0"/>
                <w:numId w:val="4"/>
              </w:numPr>
              <w:spacing w:line="360" w:lineRule="auto"/>
              <w:rPr>
                <w:sz w:val="24"/>
                <w:szCs w:val="24"/>
                <w:lang w:val="id-ID"/>
              </w:rPr>
            </w:pPr>
            <w:r w:rsidRPr="00812D78">
              <w:rPr>
                <w:sz w:val="24"/>
                <w:szCs w:val="24"/>
                <w:lang w:val="id-ID"/>
              </w:rPr>
              <w:t>Lampiran</w:t>
            </w:r>
          </w:p>
        </w:tc>
      </w:tr>
    </w:tbl>
    <w:p w14:paraId="3DD03D19" w14:textId="77777777" w:rsidR="008F530A" w:rsidRPr="00812D78" w:rsidRDefault="008F530A" w:rsidP="00987857">
      <w:pPr>
        <w:spacing w:line="360" w:lineRule="auto"/>
        <w:rPr>
          <w:sz w:val="24"/>
          <w:szCs w:val="24"/>
        </w:rPr>
      </w:pPr>
    </w:p>
    <w:p w14:paraId="78C4B7F4" w14:textId="77777777" w:rsidR="008F530A" w:rsidRPr="00812D78" w:rsidRDefault="0025551F" w:rsidP="00987857">
      <w:pPr>
        <w:spacing w:line="360" w:lineRule="auto"/>
        <w:rPr>
          <w:sz w:val="24"/>
          <w:szCs w:val="24"/>
        </w:rPr>
      </w:pPr>
      <w:r>
        <w:rPr>
          <w:b/>
          <w:spacing w:val="1"/>
          <w:sz w:val="24"/>
          <w:szCs w:val="24"/>
          <w:lang w:val="id-ID"/>
        </w:rPr>
        <w:t>3</w:t>
      </w:r>
      <w:r w:rsidR="00987857" w:rsidRPr="00812D78">
        <w:rPr>
          <w:b/>
          <w:sz w:val="24"/>
          <w:szCs w:val="24"/>
        </w:rPr>
        <w:t xml:space="preserve">.3  </w:t>
      </w:r>
      <w:r w:rsidR="00987857" w:rsidRPr="00812D78">
        <w:rPr>
          <w:b/>
          <w:spacing w:val="20"/>
          <w:sz w:val="24"/>
          <w:szCs w:val="24"/>
        </w:rPr>
        <w:t xml:space="preserve"> </w:t>
      </w:r>
      <w:r w:rsidR="008E0EED">
        <w:rPr>
          <w:b/>
          <w:spacing w:val="20"/>
          <w:sz w:val="24"/>
          <w:szCs w:val="24"/>
          <w:lang w:val="id-ID"/>
        </w:rPr>
        <w:t xml:space="preserve"> </w:t>
      </w:r>
      <w:r w:rsidR="00987857" w:rsidRPr="00812D78">
        <w:rPr>
          <w:b/>
          <w:sz w:val="24"/>
          <w:szCs w:val="24"/>
        </w:rPr>
        <w:t>B</w:t>
      </w:r>
      <w:r w:rsidR="00987857" w:rsidRPr="00812D78">
        <w:rPr>
          <w:b/>
          <w:spacing w:val="-1"/>
          <w:sz w:val="24"/>
          <w:szCs w:val="24"/>
        </w:rPr>
        <w:t>a</w:t>
      </w:r>
      <w:r w:rsidR="00987857" w:rsidRPr="00812D78">
        <w:rPr>
          <w:b/>
          <w:spacing w:val="1"/>
          <w:sz w:val="24"/>
          <w:szCs w:val="24"/>
        </w:rPr>
        <w:t>g</w:t>
      </w:r>
      <w:r w:rsidR="00987857" w:rsidRPr="00812D78">
        <w:rPr>
          <w:b/>
          <w:spacing w:val="-1"/>
          <w:sz w:val="24"/>
          <w:szCs w:val="24"/>
        </w:rPr>
        <w:t>i</w:t>
      </w:r>
      <w:r w:rsidR="00987857" w:rsidRPr="00812D78">
        <w:rPr>
          <w:b/>
          <w:spacing w:val="1"/>
          <w:sz w:val="24"/>
          <w:szCs w:val="24"/>
        </w:rPr>
        <w:t>a</w:t>
      </w:r>
      <w:r w:rsidR="00987857" w:rsidRPr="00812D78">
        <w:rPr>
          <w:b/>
          <w:sz w:val="24"/>
          <w:szCs w:val="24"/>
        </w:rPr>
        <w:t>n</w:t>
      </w:r>
      <w:r w:rsidR="00987857" w:rsidRPr="00812D78">
        <w:rPr>
          <w:b/>
          <w:spacing w:val="14"/>
          <w:sz w:val="24"/>
          <w:szCs w:val="24"/>
        </w:rPr>
        <w:t xml:space="preserve"> </w:t>
      </w:r>
      <w:r w:rsidR="00987857" w:rsidRPr="00812D78">
        <w:rPr>
          <w:b/>
          <w:spacing w:val="-1"/>
          <w:w w:val="102"/>
          <w:sz w:val="24"/>
          <w:szCs w:val="24"/>
        </w:rPr>
        <w:t>I</w:t>
      </w:r>
      <w:r w:rsidR="00987857" w:rsidRPr="00812D78">
        <w:rPr>
          <w:b/>
          <w:spacing w:val="1"/>
          <w:w w:val="102"/>
          <w:sz w:val="24"/>
          <w:szCs w:val="24"/>
        </w:rPr>
        <w:t>s</w:t>
      </w:r>
      <w:r w:rsidR="00987857" w:rsidRPr="00812D78">
        <w:rPr>
          <w:b/>
          <w:w w:val="102"/>
          <w:sz w:val="24"/>
          <w:szCs w:val="24"/>
        </w:rPr>
        <w:t>i</w:t>
      </w:r>
    </w:p>
    <w:p w14:paraId="2DD1FD9C" w14:textId="77777777" w:rsidR="008F530A" w:rsidRPr="00812D78" w:rsidRDefault="00987857" w:rsidP="008E0EED">
      <w:pPr>
        <w:spacing w:line="360" w:lineRule="auto"/>
        <w:ind w:firstLine="567"/>
        <w:jc w:val="both"/>
        <w:rPr>
          <w:sz w:val="24"/>
          <w:szCs w:val="24"/>
        </w:rPr>
      </w:pPr>
      <w:r w:rsidRPr="00812D78">
        <w:rPr>
          <w:spacing w:val="1"/>
          <w:sz w:val="24"/>
          <w:szCs w:val="24"/>
        </w:rPr>
        <w:t>B</w:t>
      </w:r>
      <w:r w:rsidRPr="00812D78">
        <w:rPr>
          <w:sz w:val="24"/>
          <w:szCs w:val="24"/>
        </w:rPr>
        <w:t>agian</w:t>
      </w:r>
      <w:r w:rsidRPr="00812D78">
        <w:rPr>
          <w:spacing w:val="40"/>
          <w:sz w:val="24"/>
          <w:szCs w:val="24"/>
        </w:rPr>
        <w:t xml:space="preserve"> </w:t>
      </w:r>
      <w:r w:rsidRPr="00812D78">
        <w:rPr>
          <w:sz w:val="24"/>
          <w:szCs w:val="24"/>
        </w:rPr>
        <w:t>i</w:t>
      </w:r>
      <w:r w:rsidRPr="00812D78">
        <w:rPr>
          <w:spacing w:val="1"/>
          <w:sz w:val="24"/>
          <w:szCs w:val="24"/>
        </w:rPr>
        <w:t>s</w:t>
      </w:r>
      <w:r w:rsidRPr="00812D78">
        <w:rPr>
          <w:sz w:val="24"/>
          <w:szCs w:val="24"/>
        </w:rPr>
        <w:t>i</w:t>
      </w:r>
      <w:r w:rsidRPr="00812D78">
        <w:rPr>
          <w:spacing w:val="33"/>
          <w:sz w:val="24"/>
          <w:szCs w:val="24"/>
        </w:rPr>
        <w:t xml:space="preserve"> </w:t>
      </w:r>
      <w:r w:rsidRPr="00812D78">
        <w:rPr>
          <w:sz w:val="24"/>
          <w:szCs w:val="24"/>
        </w:rPr>
        <w:t>merupakan  bagian</w:t>
      </w:r>
      <w:r w:rsidRPr="00812D78">
        <w:rPr>
          <w:spacing w:val="39"/>
          <w:sz w:val="24"/>
          <w:szCs w:val="24"/>
        </w:rPr>
        <w:t xml:space="preserve"> </w:t>
      </w:r>
      <w:r w:rsidRPr="00812D78">
        <w:rPr>
          <w:sz w:val="24"/>
          <w:szCs w:val="24"/>
        </w:rPr>
        <w:t>terp</w:t>
      </w:r>
      <w:r w:rsidRPr="00812D78">
        <w:rPr>
          <w:spacing w:val="-1"/>
          <w:sz w:val="24"/>
          <w:szCs w:val="24"/>
        </w:rPr>
        <w:t>e</w:t>
      </w:r>
      <w:r w:rsidRPr="00812D78">
        <w:rPr>
          <w:sz w:val="24"/>
          <w:szCs w:val="24"/>
        </w:rPr>
        <w:t>nt</w:t>
      </w:r>
      <w:r w:rsidRPr="00812D78">
        <w:rPr>
          <w:spacing w:val="1"/>
          <w:sz w:val="24"/>
          <w:szCs w:val="24"/>
        </w:rPr>
        <w:t>i</w:t>
      </w:r>
      <w:r w:rsidRPr="00812D78">
        <w:rPr>
          <w:sz w:val="24"/>
          <w:szCs w:val="24"/>
        </w:rPr>
        <w:t>ng  pada</w:t>
      </w:r>
      <w:r w:rsidRPr="00812D78">
        <w:rPr>
          <w:spacing w:val="36"/>
          <w:sz w:val="24"/>
          <w:szCs w:val="24"/>
        </w:rPr>
        <w:t xml:space="preserve"> </w:t>
      </w:r>
      <w:r w:rsidRPr="00812D78">
        <w:rPr>
          <w:sz w:val="24"/>
          <w:szCs w:val="24"/>
        </w:rPr>
        <w:t>s</w:t>
      </w:r>
      <w:r w:rsidRPr="00812D78">
        <w:rPr>
          <w:spacing w:val="2"/>
          <w:sz w:val="24"/>
          <w:szCs w:val="24"/>
        </w:rPr>
        <w:t>e</w:t>
      </w:r>
      <w:r w:rsidRPr="00812D78">
        <w:rPr>
          <w:sz w:val="24"/>
          <w:szCs w:val="24"/>
        </w:rPr>
        <w:t>buah</w:t>
      </w:r>
      <w:r w:rsidRPr="00812D78">
        <w:rPr>
          <w:spacing w:val="39"/>
          <w:sz w:val="24"/>
          <w:szCs w:val="24"/>
        </w:rPr>
        <w:t xml:space="preserve"> </w:t>
      </w:r>
      <w:r w:rsidRPr="00812D78">
        <w:rPr>
          <w:sz w:val="24"/>
          <w:szCs w:val="24"/>
        </w:rPr>
        <w:t>laporan</w:t>
      </w:r>
      <w:r w:rsidRPr="00812D78">
        <w:rPr>
          <w:spacing w:val="40"/>
          <w:sz w:val="24"/>
          <w:szCs w:val="24"/>
        </w:rPr>
        <w:t xml:space="preserve"> </w:t>
      </w:r>
      <w:r w:rsidRPr="00812D78">
        <w:rPr>
          <w:w w:val="102"/>
          <w:sz w:val="24"/>
          <w:szCs w:val="24"/>
        </w:rPr>
        <w:t xml:space="preserve">penelitian. </w:t>
      </w:r>
      <w:r w:rsidRPr="00812D78">
        <w:rPr>
          <w:spacing w:val="1"/>
          <w:sz w:val="24"/>
          <w:szCs w:val="24"/>
        </w:rPr>
        <w:t>B</w:t>
      </w:r>
      <w:r w:rsidRPr="00812D78">
        <w:rPr>
          <w:sz w:val="24"/>
          <w:szCs w:val="24"/>
        </w:rPr>
        <w:t>agian</w:t>
      </w:r>
      <w:r w:rsidRPr="00812D78">
        <w:rPr>
          <w:spacing w:val="27"/>
          <w:sz w:val="24"/>
          <w:szCs w:val="24"/>
        </w:rPr>
        <w:t xml:space="preserve"> </w:t>
      </w:r>
      <w:r w:rsidRPr="00812D78">
        <w:rPr>
          <w:sz w:val="24"/>
          <w:szCs w:val="24"/>
        </w:rPr>
        <w:t>ini</w:t>
      </w:r>
      <w:r w:rsidRPr="00812D78">
        <w:rPr>
          <w:spacing w:val="22"/>
          <w:sz w:val="24"/>
          <w:szCs w:val="24"/>
        </w:rPr>
        <w:t xml:space="preserve"> </w:t>
      </w:r>
      <w:r w:rsidRPr="00812D78">
        <w:rPr>
          <w:sz w:val="24"/>
          <w:szCs w:val="24"/>
        </w:rPr>
        <w:t>yang</w:t>
      </w:r>
      <w:r w:rsidRPr="00812D78">
        <w:rPr>
          <w:spacing w:val="25"/>
          <w:sz w:val="24"/>
          <w:szCs w:val="24"/>
        </w:rPr>
        <w:t xml:space="preserve"> </w:t>
      </w:r>
      <w:r w:rsidRPr="00812D78">
        <w:rPr>
          <w:sz w:val="24"/>
          <w:szCs w:val="24"/>
        </w:rPr>
        <w:t>menjadi</w:t>
      </w:r>
      <w:r w:rsidRPr="00812D78">
        <w:rPr>
          <w:spacing w:val="31"/>
          <w:sz w:val="24"/>
          <w:szCs w:val="24"/>
        </w:rPr>
        <w:t xml:space="preserve"> </w:t>
      </w:r>
      <w:r w:rsidRPr="00812D78">
        <w:rPr>
          <w:sz w:val="24"/>
          <w:szCs w:val="24"/>
        </w:rPr>
        <w:t>i</w:t>
      </w:r>
      <w:r w:rsidRPr="00812D78">
        <w:rPr>
          <w:spacing w:val="1"/>
          <w:sz w:val="24"/>
          <w:szCs w:val="24"/>
        </w:rPr>
        <w:t>s</w:t>
      </w:r>
      <w:r w:rsidRPr="00812D78">
        <w:rPr>
          <w:sz w:val="24"/>
          <w:szCs w:val="24"/>
        </w:rPr>
        <w:t>i</w:t>
      </w:r>
      <w:r w:rsidRPr="00812D78">
        <w:rPr>
          <w:spacing w:val="21"/>
          <w:sz w:val="24"/>
          <w:szCs w:val="24"/>
        </w:rPr>
        <w:t xml:space="preserve"> </w:t>
      </w:r>
      <w:r w:rsidRPr="00812D78">
        <w:rPr>
          <w:sz w:val="24"/>
          <w:szCs w:val="24"/>
        </w:rPr>
        <w:t>utama</w:t>
      </w:r>
      <w:r w:rsidRPr="00812D78">
        <w:rPr>
          <w:spacing w:val="26"/>
          <w:sz w:val="24"/>
          <w:szCs w:val="24"/>
        </w:rPr>
        <w:t xml:space="preserve"> </w:t>
      </w:r>
      <w:r w:rsidRPr="00812D78">
        <w:rPr>
          <w:sz w:val="24"/>
          <w:szCs w:val="24"/>
        </w:rPr>
        <w:t>dari</w:t>
      </w:r>
      <w:r w:rsidRPr="00812D78">
        <w:rPr>
          <w:spacing w:val="23"/>
          <w:sz w:val="24"/>
          <w:szCs w:val="24"/>
        </w:rPr>
        <w:t xml:space="preserve"> </w:t>
      </w:r>
      <w:r w:rsidRPr="00812D78">
        <w:rPr>
          <w:spacing w:val="2"/>
          <w:sz w:val="24"/>
          <w:szCs w:val="24"/>
        </w:rPr>
        <w:t>s</w:t>
      </w:r>
      <w:r w:rsidRPr="00812D78">
        <w:rPr>
          <w:sz w:val="24"/>
          <w:szCs w:val="24"/>
        </w:rPr>
        <w:t>ebuah</w:t>
      </w:r>
      <w:r w:rsidRPr="00812D78">
        <w:rPr>
          <w:spacing w:val="27"/>
          <w:sz w:val="24"/>
          <w:szCs w:val="24"/>
        </w:rPr>
        <w:t xml:space="preserve"> </w:t>
      </w:r>
      <w:r w:rsidRPr="00812D78">
        <w:rPr>
          <w:spacing w:val="2"/>
          <w:sz w:val="24"/>
          <w:szCs w:val="24"/>
        </w:rPr>
        <w:t>p</w:t>
      </w:r>
      <w:r w:rsidRPr="00812D78">
        <w:rPr>
          <w:sz w:val="24"/>
          <w:szCs w:val="24"/>
        </w:rPr>
        <w:t>en</w:t>
      </w:r>
      <w:r w:rsidRPr="00812D78">
        <w:rPr>
          <w:spacing w:val="-1"/>
          <w:sz w:val="24"/>
          <w:szCs w:val="24"/>
        </w:rPr>
        <w:t>e</w:t>
      </w:r>
      <w:r w:rsidRPr="00812D78">
        <w:rPr>
          <w:sz w:val="24"/>
          <w:szCs w:val="24"/>
        </w:rPr>
        <w:t>li</w:t>
      </w:r>
      <w:r w:rsidRPr="00812D78">
        <w:rPr>
          <w:spacing w:val="1"/>
          <w:sz w:val="24"/>
          <w:szCs w:val="24"/>
        </w:rPr>
        <w:t>t</w:t>
      </w:r>
      <w:r w:rsidRPr="00812D78">
        <w:rPr>
          <w:sz w:val="24"/>
          <w:szCs w:val="24"/>
        </w:rPr>
        <w:t>ian.</w:t>
      </w:r>
      <w:r w:rsidRPr="00812D78">
        <w:rPr>
          <w:spacing w:val="32"/>
          <w:sz w:val="24"/>
          <w:szCs w:val="24"/>
        </w:rPr>
        <w:t xml:space="preserve"> </w:t>
      </w:r>
      <w:r w:rsidRPr="00812D78">
        <w:rPr>
          <w:spacing w:val="1"/>
          <w:sz w:val="24"/>
          <w:szCs w:val="24"/>
        </w:rPr>
        <w:t>P</w:t>
      </w:r>
      <w:r w:rsidRPr="00812D78">
        <w:rPr>
          <w:sz w:val="24"/>
          <w:szCs w:val="24"/>
        </w:rPr>
        <w:t>ada</w:t>
      </w:r>
      <w:r w:rsidRPr="00812D78">
        <w:rPr>
          <w:spacing w:val="23"/>
          <w:sz w:val="24"/>
          <w:szCs w:val="24"/>
        </w:rPr>
        <w:t xml:space="preserve"> </w:t>
      </w:r>
      <w:r w:rsidRPr="00812D78">
        <w:rPr>
          <w:spacing w:val="2"/>
          <w:sz w:val="24"/>
          <w:szCs w:val="24"/>
        </w:rPr>
        <w:t>b</w:t>
      </w:r>
      <w:r w:rsidRPr="00812D78">
        <w:rPr>
          <w:sz w:val="24"/>
          <w:szCs w:val="24"/>
        </w:rPr>
        <w:t>agian</w:t>
      </w:r>
      <w:r w:rsidRPr="00812D78">
        <w:rPr>
          <w:spacing w:val="27"/>
          <w:sz w:val="24"/>
          <w:szCs w:val="24"/>
        </w:rPr>
        <w:t xml:space="preserve"> </w:t>
      </w:r>
      <w:r w:rsidRPr="00812D78">
        <w:rPr>
          <w:sz w:val="24"/>
          <w:szCs w:val="24"/>
        </w:rPr>
        <w:t>i</w:t>
      </w:r>
      <w:r w:rsidRPr="00812D78">
        <w:rPr>
          <w:spacing w:val="2"/>
          <w:sz w:val="24"/>
          <w:szCs w:val="24"/>
        </w:rPr>
        <w:t>s</w:t>
      </w:r>
      <w:r w:rsidRPr="00812D78">
        <w:rPr>
          <w:sz w:val="24"/>
          <w:szCs w:val="24"/>
        </w:rPr>
        <w:t>i</w:t>
      </w:r>
      <w:r w:rsidRPr="00812D78">
        <w:rPr>
          <w:spacing w:val="21"/>
          <w:sz w:val="24"/>
          <w:szCs w:val="24"/>
        </w:rPr>
        <w:t xml:space="preserve"> </w:t>
      </w:r>
      <w:r w:rsidRPr="00812D78">
        <w:rPr>
          <w:w w:val="102"/>
          <w:sz w:val="24"/>
          <w:szCs w:val="24"/>
        </w:rPr>
        <w:t xml:space="preserve">terdiri </w:t>
      </w:r>
      <w:r w:rsidRPr="00812D78">
        <w:rPr>
          <w:sz w:val="24"/>
          <w:szCs w:val="24"/>
        </w:rPr>
        <w:t>dari</w:t>
      </w:r>
      <w:r w:rsidRPr="00812D78">
        <w:rPr>
          <w:spacing w:val="1"/>
          <w:sz w:val="24"/>
          <w:szCs w:val="24"/>
        </w:rPr>
        <w:t xml:space="preserve"> </w:t>
      </w:r>
      <w:r w:rsidRPr="00812D78">
        <w:rPr>
          <w:sz w:val="24"/>
          <w:szCs w:val="24"/>
        </w:rPr>
        <w:t>be</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a</w:t>
      </w:r>
      <w:r w:rsidRPr="00812D78">
        <w:rPr>
          <w:spacing w:val="1"/>
          <w:sz w:val="24"/>
          <w:szCs w:val="24"/>
        </w:rPr>
        <w:t>p</w:t>
      </w:r>
      <w:r w:rsidRPr="00812D78">
        <w:rPr>
          <w:sz w:val="24"/>
          <w:szCs w:val="24"/>
        </w:rPr>
        <w:t>a</w:t>
      </w:r>
      <w:r w:rsidRPr="00812D78">
        <w:rPr>
          <w:spacing w:val="9"/>
          <w:sz w:val="24"/>
          <w:szCs w:val="24"/>
        </w:rPr>
        <w:t xml:space="preserve"> </w:t>
      </w:r>
      <w:r w:rsidRPr="00812D78">
        <w:rPr>
          <w:spacing w:val="2"/>
          <w:sz w:val="24"/>
          <w:szCs w:val="24"/>
        </w:rPr>
        <w:t>b</w:t>
      </w:r>
      <w:r w:rsidRPr="00812D78">
        <w:rPr>
          <w:sz w:val="24"/>
          <w:szCs w:val="24"/>
        </w:rPr>
        <w:t>ab.</w:t>
      </w:r>
      <w:r w:rsidRPr="00812D78">
        <w:rPr>
          <w:spacing w:val="2"/>
          <w:sz w:val="24"/>
          <w:szCs w:val="24"/>
        </w:rPr>
        <w:t xml:space="preserve"> </w:t>
      </w:r>
      <w:r w:rsidRPr="00812D78">
        <w:rPr>
          <w:spacing w:val="1"/>
          <w:sz w:val="24"/>
          <w:szCs w:val="24"/>
        </w:rPr>
        <w:t>Be</w:t>
      </w:r>
      <w:r w:rsidRPr="00812D78">
        <w:rPr>
          <w:sz w:val="24"/>
          <w:szCs w:val="24"/>
        </w:rPr>
        <w:t>rikut</w:t>
      </w:r>
      <w:r w:rsidRPr="00812D78">
        <w:rPr>
          <w:spacing w:val="7"/>
          <w:sz w:val="24"/>
          <w:szCs w:val="24"/>
        </w:rPr>
        <w:t xml:space="preserve"> </w:t>
      </w:r>
      <w:r w:rsidRPr="00812D78">
        <w:rPr>
          <w:sz w:val="24"/>
          <w:szCs w:val="24"/>
        </w:rPr>
        <w:t>bebe</w:t>
      </w:r>
      <w:r w:rsidRPr="00812D78">
        <w:rPr>
          <w:spacing w:val="1"/>
          <w:sz w:val="24"/>
          <w:szCs w:val="24"/>
        </w:rPr>
        <w:t>r</w:t>
      </w:r>
      <w:r w:rsidRPr="00812D78">
        <w:rPr>
          <w:sz w:val="24"/>
          <w:szCs w:val="24"/>
        </w:rPr>
        <w:t>apa</w:t>
      </w:r>
      <w:r w:rsidRPr="00812D78">
        <w:rPr>
          <w:spacing w:val="10"/>
          <w:sz w:val="24"/>
          <w:szCs w:val="24"/>
        </w:rPr>
        <w:t xml:space="preserve"> </w:t>
      </w:r>
      <w:r w:rsidRPr="00812D78">
        <w:rPr>
          <w:sz w:val="24"/>
          <w:szCs w:val="24"/>
        </w:rPr>
        <w:t xml:space="preserve">hal </w:t>
      </w:r>
      <w:r w:rsidRPr="00812D78">
        <w:rPr>
          <w:spacing w:val="2"/>
          <w:sz w:val="24"/>
          <w:szCs w:val="24"/>
        </w:rPr>
        <w:t>y</w:t>
      </w:r>
      <w:r w:rsidRPr="00812D78">
        <w:rPr>
          <w:sz w:val="24"/>
          <w:szCs w:val="24"/>
        </w:rPr>
        <w:t>ang</w:t>
      </w:r>
      <w:r w:rsidRPr="00812D78">
        <w:rPr>
          <w:spacing w:val="3"/>
          <w:sz w:val="24"/>
          <w:szCs w:val="24"/>
        </w:rPr>
        <w:t xml:space="preserve"> </w:t>
      </w:r>
      <w:r w:rsidRPr="00812D78">
        <w:rPr>
          <w:spacing w:val="2"/>
          <w:sz w:val="24"/>
          <w:szCs w:val="24"/>
        </w:rPr>
        <w:t>p</w:t>
      </w:r>
      <w:r w:rsidRPr="00812D78">
        <w:rPr>
          <w:sz w:val="24"/>
          <w:szCs w:val="24"/>
        </w:rPr>
        <w:t>e</w:t>
      </w:r>
      <w:r w:rsidRPr="00812D78">
        <w:rPr>
          <w:spacing w:val="-1"/>
          <w:sz w:val="24"/>
          <w:szCs w:val="24"/>
        </w:rPr>
        <w:t>r</w:t>
      </w:r>
      <w:r w:rsidRPr="00812D78">
        <w:rPr>
          <w:spacing w:val="2"/>
          <w:sz w:val="24"/>
          <w:szCs w:val="24"/>
        </w:rPr>
        <w:t>l</w:t>
      </w:r>
      <w:r w:rsidRPr="00812D78">
        <w:rPr>
          <w:sz w:val="24"/>
          <w:szCs w:val="24"/>
        </w:rPr>
        <w:t>u</w:t>
      </w:r>
      <w:r w:rsidRPr="00812D78">
        <w:rPr>
          <w:spacing w:val="3"/>
          <w:sz w:val="24"/>
          <w:szCs w:val="24"/>
        </w:rPr>
        <w:t xml:space="preserve"> </w:t>
      </w:r>
      <w:r w:rsidRPr="00812D78">
        <w:rPr>
          <w:sz w:val="24"/>
          <w:szCs w:val="24"/>
        </w:rPr>
        <w:t>di</w:t>
      </w:r>
      <w:r w:rsidRPr="00812D78">
        <w:rPr>
          <w:spacing w:val="1"/>
          <w:sz w:val="24"/>
          <w:szCs w:val="24"/>
        </w:rPr>
        <w:t>p</w:t>
      </w:r>
      <w:r w:rsidRPr="00812D78">
        <w:rPr>
          <w:sz w:val="24"/>
          <w:szCs w:val="24"/>
        </w:rPr>
        <w:t>e</w:t>
      </w:r>
      <w:r w:rsidRPr="00812D78">
        <w:rPr>
          <w:spacing w:val="-1"/>
          <w:sz w:val="24"/>
          <w:szCs w:val="24"/>
        </w:rPr>
        <w:t>r</w:t>
      </w:r>
      <w:r w:rsidRPr="00812D78">
        <w:rPr>
          <w:sz w:val="24"/>
          <w:szCs w:val="24"/>
        </w:rPr>
        <w:t>hati</w:t>
      </w:r>
      <w:r w:rsidRPr="00812D78">
        <w:rPr>
          <w:spacing w:val="-2"/>
          <w:sz w:val="24"/>
          <w:szCs w:val="24"/>
        </w:rPr>
        <w:t>k</w:t>
      </w:r>
      <w:r w:rsidRPr="00812D78">
        <w:rPr>
          <w:sz w:val="24"/>
          <w:szCs w:val="24"/>
        </w:rPr>
        <w:t>an</w:t>
      </w:r>
      <w:r w:rsidRPr="00812D78">
        <w:rPr>
          <w:spacing w:val="16"/>
          <w:sz w:val="24"/>
          <w:szCs w:val="24"/>
        </w:rPr>
        <w:t xml:space="preserve"> </w:t>
      </w:r>
      <w:r w:rsidRPr="00812D78">
        <w:rPr>
          <w:sz w:val="24"/>
          <w:szCs w:val="24"/>
        </w:rPr>
        <w:t>tentang</w:t>
      </w:r>
      <w:r w:rsidRPr="00812D78">
        <w:rPr>
          <w:spacing w:val="8"/>
          <w:sz w:val="24"/>
          <w:szCs w:val="24"/>
        </w:rPr>
        <w:t xml:space="preserve"> </w:t>
      </w:r>
      <w:r w:rsidRPr="00812D78">
        <w:rPr>
          <w:sz w:val="24"/>
          <w:szCs w:val="24"/>
        </w:rPr>
        <w:t>b</w:t>
      </w:r>
      <w:r w:rsidRPr="00812D78">
        <w:rPr>
          <w:spacing w:val="1"/>
          <w:sz w:val="24"/>
          <w:szCs w:val="24"/>
        </w:rPr>
        <w:t>a</w:t>
      </w:r>
      <w:r w:rsidRPr="00812D78">
        <w:rPr>
          <w:sz w:val="24"/>
          <w:szCs w:val="24"/>
        </w:rPr>
        <w:t>gian</w:t>
      </w:r>
      <w:r w:rsidRPr="00812D78">
        <w:rPr>
          <w:spacing w:val="6"/>
          <w:sz w:val="24"/>
          <w:szCs w:val="24"/>
        </w:rPr>
        <w:t xml:space="preserve"> </w:t>
      </w:r>
      <w:r w:rsidRPr="00812D78">
        <w:rPr>
          <w:w w:val="102"/>
          <w:sz w:val="24"/>
          <w:szCs w:val="24"/>
        </w:rPr>
        <w:t>i</w:t>
      </w:r>
      <w:r w:rsidRPr="00812D78">
        <w:rPr>
          <w:spacing w:val="1"/>
          <w:w w:val="102"/>
          <w:sz w:val="24"/>
          <w:szCs w:val="24"/>
        </w:rPr>
        <w:t>s</w:t>
      </w:r>
      <w:r w:rsidRPr="00812D78">
        <w:rPr>
          <w:w w:val="102"/>
          <w:sz w:val="24"/>
          <w:szCs w:val="24"/>
        </w:rPr>
        <w:t>i, yaitu:</w:t>
      </w:r>
    </w:p>
    <w:p w14:paraId="6BFB07C9" w14:textId="77777777" w:rsidR="008F530A" w:rsidRPr="00812D78" w:rsidRDefault="00987857" w:rsidP="00501822">
      <w:pPr>
        <w:pStyle w:val="ListParagraph"/>
        <w:numPr>
          <w:ilvl w:val="1"/>
          <w:numId w:val="3"/>
        </w:numPr>
        <w:spacing w:line="360" w:lineRule="auto"/>
        <w:ind w:left="567" w:hanging="567"/>
        <w:jc w:val="both"/>
        <w:rPr>
          <w:sz w:val="24"/>
          <w:szCs w:val="24"/>
        </w:rPr>
      </w:pPr>
      <w:r w:rsidRPr="00812D78">
        <w:rPr>
          <w:spacing w:val="1"/>
          <w:sz w:val="24"/>
          <w:szCs w:val="24"/>
        </w:rPr>
        <w:t>B</w:t>
      </w:r>
      <w:r w:rsidRPr="00812D78">
        <w:rPr>
          <w:sz w:val="24"/>
          <w:szCs w:val="24"/>
        </w:rPr>
        <w:t>agian</w:t>
      </w:r>
      <w:r w:rsidRPr="00812D78">
        <w:rPr>
          <w:spacing w:val="8"/>
          <w:sz w:val="24"/>
          <w:szCs w:val="24"/>
        </w:rPr>
        <w:t xml:space="preserve"> </w:t>
      </w:r>
      <w:r w:rsidRPr="00812D78">
        <w:rPr>
          <w:spacing w:val="-2"/>
          <w:sz w:val="24"/>
          <w:szCs w:val="24"/>
        </w:rPr>
        <w:t>I</w:t>
      </w:r>
      <w:r w:rsidRPr="00812D78">
        <w:rPr>
          <w:sz w:val="24"/>
          <w:szCs w:val="24"/>
        </w:rPr>
        <w:t>si terdiri</w:t>
      </w:r>
      <w:r w:rsidRPr="00812D78">
        <w:rPr>
          <w:spacing w:val="4"/>
          <w:sz w:val="24"/>
          <w:szCs w:val="24"/>
        </w:rPr>
        <w:t xml:space="preserve"> </w:t>
      </w:r>
      <w:r w:rsidRPr="00812D78">
        <w:rPr>
          <w:sz w:val="24"/>
          <w:szCs w:val="24"/>
        </w:rPr>
        <w:t>d</w:t>
      </w:r>
      <w:r w:rsidRPr="00812D78">
        <w:rPr>
          <w:spacing w:val="1"/>
          <w:sz w:val="24"/>
          <w:szCs w:val="24"/>
        </w:rPr>
        <w:t>a</w:t>
      </w:r>
      <w:r w:rsidRPr="00812D78">
        <w:rPr>
          <w:sz w:val="24"/>
          <w:szCs w:val="24"/>
        </w:rPr>
        <w:t>ri</w:t>
      </w:r>
      <w:r w:rsidRPr="00812D78">
        <w:rPr>
          <w:spacing w:val="3"/>
          <w:sz w:val="24"/>
          <w:szCs w:val="24"/>
        </w:rPr>
        <w:t xml:space="preserve"> </w:t>
      </w:r>
      <w:r w:rsidRPr="00812D78">
        <w:rPr>
          <w:sz w:val="24"/>
          <w:szCs w:val="24"/>
        </w:rPr>
        <w:t>bebe</w:t>
      </w:r>
      <w:r w:rsidRPr="00812D78">
        <w:rPr>
          <w:spacing w:val="-1"/>
          <w:sz w:val="24"/>
          <w:szCs w:val="24"/>
        </w:rPr>
        <w:t>r</w:t>
      </w:r>
      <w:r w:rsidRPr="00812D78">
        <w:rPr>
          <w:sz w:val="24"/>
          <w:szCs w:val="24"/>
        </w:rPr>
        <w:t>a</w:t>
      </w:r>
      <w:r w:rsidRPr="00812D78">
        <w:rPr>
          <w:spacing w:val="1"/>
          <w:sz w:val="24"/>
          <w:szCs w:val="24"/>
        </w:rPr>
        <w:t>p</w:t>
      </w:r>
      <w:r w:rsidRPr="00812D78">
        <w:rPr>
          <w:sz w:val="24"/>
          <w:szCs w:val="24"/>
        </w:rPr>
        <w:t>a</w:t>
      </w:r>
      <w:r w:rsidRPr="00812D78">
        <w:rPr>
          <w:spacing w:val="8"/>
          <w:sz w:val="24"/>
          <w:szCs w:val="24"/>
        </w:rPr>
        <w:t xml:space="preserve"> </w:t>
      </w:r>
      <w:r w:rsidR="00C60591" w:rsidRPr="00812D78">
        <w:rPr>
          <w:sz w:val="24"/>
          <w:szCs w:val="24"/>
        </w:rPr>
        <w:t>BAB</w:t>
      </w:r>
      <w:r w:rsidRPr="00812D78">
        <w:rPr>
          <w:sz w:val="24"/>
          <w:szCs w:val="24"/>
        </w:rPr>
        <w:t>.</w:t>
      </w:r>
      <w:r w:rsidRPr="00812D78">
        <w:rPr>
          <w:spacing w:val="3"/>
          <w:sz w:val="24"/>
          <w:szCs w:val="24"/>
        </w:rPr>
        <w:t xml:space="preserve"> </w:t>
      </w:r>
      <w:r w:rsidRPr="00812D78">
        <w:rPr>
          <w:sz w:val="24"/>
          <w:szCs w:val="24"/>
        </w:rPr>
        <w:t>J</w:t>
      </w:r>
      <w:r w:rsidRPr="00812D78">
        <w:rPr>
          <w:spacing w:val="1"/>
          <w:sz w:val="24"/>
          <w:szCs w:val="24"/>
        </w:rPr>
        <w:t>u</w:t>
      </w:r>
      <w:r w:rsidRPr="00812D78">
        <w:rPr>
          <w:sz w:val="24"/>
          <w:szCs w:val="24"/>
        </w:rPr>
        <w:t>m</w:t>
      </w:r>
      <w:r w:rsidRPr="00812D78">
        <w:rPr>
          <w:spacing w:val="1"/>
          <w:sz w:val="24"/>
          <w:szCs w:val="24"/>
        </w:rPr>
        <w:t>l</w:t>
      </w:r>
      <w:r w:rsidRPr="00812D78">
        <w:rPr>
          <w:sz w:val="24"/>
          <w:szCs w:val="24"/>
        </w:rPr>
        <w:t>ah</w:t>
      </w:r>
      <w:r w:rsidRPr="00812D78">
        <w:rPr>
          <w:spacing w:val="8"/>
          <w:sz w:val="24"/>
          <w:szCs w:val="24"/>
        </w:rPr>
        <w:t xml:space="preserve"> </w:t>
      </w:r>
      <w:r w:rsidR="00C60591" w:rsidRPr="00812D78">
        <w:rPr>
          <w:sz w:val="24"/>
          <w:szCs w:val="24"/>
        </w:rPr>
        <w:t>BAB</w:t>
      </w:r>
      <w:r w:rsidRPr="00812D78">
        <w:rPr>
          <w:spacing w:val="1"/>
          <w:sz w:val="24"/>
          <w:szCs w:val="24"/>
        </w:rPr>
        <w:t xml:space="preserve"> </w:t>
      </w:r>
      <w:r w:rsidRPr="00812D78">
        <w:rPr>
          <w:sz w:val="24"/>
          <w:szCs w:val="24"/>
        </w:rPr>
        <w:t>di</w:t>
      </w:r>
      <w:r w:rsidRPr="00812D78">
        <w:rPr>
          <w:spacing w:val="1"/>
          <w:sz w:val="24"/>
          <w:szCs w:val="24"/>
        </w:rPr>
        <w:t>s</w:t>
      </w:r>
      <w:r w:rsidRPr="00812D78">
        <w:rPr>
          <w:sz w:val="24"/>
          <w:szCs w:val="24"/>
        </w:rPr>
        <w:t>esuaikan</w:t>
      </w:r>
      <w:r w:rsidRPr="00812D78">
        <w:rPr>
          <w:spacing w:val="12"/>
          <w:sz w:val="24"/>
          <w:szCs w:val="24"/>
        </w:rPr>
        <w:t xml:space="preserve"> </w:t>
      </w:r>
      <w:r w:rsidRPr="00812D78">
        <w:rPr>
          <w:spacing w:val="2"/>
          <w:w w:val="102"/>
          <w:sz w:val="24"/>
          <w:szCs w:val="24"/>
        </w:rPr>
        <w:t>d</w:t>
      </w:r>
      <w:r w:rsidRPr="00812D78">
        <w:rPr>
          <w:w w:val="102"/>
          <w:sz w:val="24"/>
          <w:szCs w:val="24"/>
        </w:rPr>
        <w:t xml:space="preserve">engan </w:t>
      </w:r>
      <w:r w:rsidRPr="00812D78">
        <w:rPr>
          <w:sz w:val="24"/>
          <w:szCs w:val="24"/>
        </w:rPr>
        <w:t>kebut</w:t>
      </w:r>
      <w:r w:rsidRPr="00812D78">
        <w:rPr>
          <w:spacing w:val="1"/>
          <w:sz w:val="24"/>
          <w:szCs w:val="24"/>
        </w:rPr>
        <w:t>u</w:t>
      </w:r>
      <w:r w:rsidRPr="00812D78">
        <w:rPr>
          <w:sz w:val="24"/>
          <w:szCs w:val="24"/>
        </w:rPr>
        <w:t>han</w:t>
      </w:r>
      <w:r w:rsidRPr="00812D78">
        <w:rPr>
          <w:spacing w:val="10"/>
          <w:sz w:val="24"/>
          <w:szCs w:val="24"/>
        </w:rPr>
        <w:t xml:space="preserve"> </w:t>
      </w:r>
      <w:r w:rsidRPr="00812D78">
        <w:rPr>
          <w:sz w:val="24"/>
          <w:szCs w:val="24"/>
        </w:rPr>
        <w:t>lapo</w:t>
      </w:r>
      <w:r w:rsidRPr="00812D78">
        <w:rPr>
          <w:spacing w:val="1"/>
          <w:sz w:val="24"/>
          <w:szCs w:val="24"/>
        </w:rPr>
        <w:t>r</w:t>
      </w:r>
      <w:r w:rsidRPr="00812D78">
        <w:rPr>
          <w:sz w:val="24"/>
          <w:szCs w:val="24"/>
        </w:rPr>
        <w:t>an</w:t>
      </w:r>
      <w:r w:rsidRPr="00812D78">
        <w:rPr>
          <w:spacing w:val="6"/>
          <w:sz w:val="24"/>
          <w:szCs w:val="24"/>
        </w:rPr>
        <w:t xml:space="preserve"> </w:t>
      </w:r>
      <w:r w:rsidRPr="00812D78">
        <w:rPr>
          <w:spacing w:val="2"/>
          <w:sz w:val="24"/>
          <w:szCs w:val="24"/>
        </w:rPr>
        <w:t>p</w:t>
      </w:r>
      <w:r w:rsidRPr="00812D78">
        <w:rPr>
          <w:sz w:val="24"/>
          <w:szCs w:val="24"/>
        </w:rPr>
        <w:t>en</w:t>
      </w:r>
      <w:r w:rsidRPr="00812D78">
        <w:rPr>
          <w:spacing w:val="-1"/>
          <w:sz w:val="24"/>
          <w:szCs w:val="24"/>
        </w:rPr>
        <w:t>e</w:t>
      </w:r>
      <w:r w:rsidRPr="00812D78">
        <w:rPr>
          <w:spacing w:val="2"/>
          <w:sz w:val="24"/>
          <w:szCs w:val="24"/>
        </w:rPr>
        <w:t>l</w:t>
      </w:r>
      <w:r w:rsidRPr="00812D78">
        <w:rPr>
          <w:sz w:val="24"/>
          <w:szCs w:val="24"/>
        </w:rPr>
        <w:t>it</w:t>
      </w:r>
      <w:r w:rsidRPr="00812D78">
        <w:rPr>
          <w:spacing w:val="1"/>
          <w:sz w:val="24"/>
          <w:szCs w:val="24"/>
        </w:rPr>
        <w:t>i</w:t>
      </w:r>
      <w:r w:rsidRPr="00812D78">
        <w:rPr>
          <w:sz w:val="24"/>
          <w:szCs w:val="24"/>
        </w:rPr>
        <w:t>an.</w:t>
      </w:r>
      <w:r w:rsidRPr="00812D78">
        <w:rPr>
          <w:spacing w:val="10"/>
          <w:sz w:val="24"/>
          <w:szCs w:val="24"/>
        </w:rPr>
        <w:t xml:space="preserve"> </w:t>
      </w:r>
      <w:r w:rsidRPr="00812D78">
        <w:rPr>
          <w:sz w:val="24"/>
          <w:szCs w:val="24"/>
        </w:rPr>
        <w:t>N</w:t>
      </w:r>
      <w:r w:rsidRPr="00812D78">
        <w:rPr>
          <w:spacing w:val="-1"/>
          <w:sz w:val="24"/>
          <w:szCs w:val="24"/>
        </w:rPr>
        <w:t>a</w:t>
      </w:r>
      <w:r w:rsidRPr="00812D78">
        <w:rPr>
          <w:sz w:val="24"/>
          <w:szCs w:val="24"/>
        </w:rPr>
        <w:t>m</w:t>
      </w:r>
      <w:r w:rsidRPr="00812D78">
        <w:rPr>
          <w:spacing w:val="1"/>
          <w:sz w:val="24"/>
          <w:szCs w:val="24"/>
        </w:rPr>
        <w:t>u</w:t>
      </w:r>
      <w:r w:rsidRPr="00812D78">
        <w:rPr>
          <w:sz w:val="24"/>
          <w:szCs w:val="24"/>
        </w:rPr>
        <w:t>n,</w:t>
      </w:r>
      <w:r w:rsidRPr="00812D78">
        <w:rPr>
          <w:spacing w:val="6"/>
          <w:sz w:val="24"/>
          <w:szCs w:val="24"/>
        </w:rPr>
        <w:t xml:space="preserve"> </w:t>
      </w:r>
      <w:r w:rsidRPr="00812D78">
        <w:rPr>
          <w:sz w:val="24"/>
          <w:szCs w:val="24"/>
        </w:rPr>
        <w:t>a</w:t>
      </w:r>
      <w:r w:rsidRPr="00812D78">
        <w:rPr>
          <w:spacing w:val="1"/>
          <w:sz w:val="24"/>
          <w:szCs w:val="24"/>
        </w:rPr>
        <w:t>d</w:t>
      </w:r>
      <w:r w:rsidRPr="00812D78">
        <w:rPr>
          <w:sz w:val="24"/>
          <w:szCs w:val="24"/>
        </w:rPr>
        <w:t xml:space="preserve">a </w:t>
      </w:r>
      <w:r w:rsidRPr="00812D78">
        <w:rPr>
          <w:spacing w:val="2"/>
          <w:sz w:val="24"/>
          <w:szCs w:val="24"/>
        </w:rPr>
        <w:t>b</w:t>
      </w:r>
      <w:r w:rsidRPr="00812D78">
        <w:rPr>
          <w:sz w:val="24"/>
          <w:szCs w:val="24"/>
        </w:rPr>
        <w:t>eb</w:t>
      </w:r>
      <w:r w:rsidRPr="00812D78">
        <w:rPr>
          <w:spacing w:val="-1"/>
          <w:sz w:val="24"/>
          <w:szCs w:val="24"/>
        </w:rPr>
        <w:t>e</w:t>
      </w:r>
      <w:r w:rsidRPr="00812D78">
        <w:rPr>
          <w:spacing w:val="1"/>
          <w:sz w:val="24"/>
          <w:szCs w:val="24"/>
        </w:rPr>
        <w:t>r</w:t>
      </w:r>
      <w:r w:rsidRPr="00812D78">
        <w:rPr>
          <w:sz w:val="24"/>
          <w:szCs w:val="24"/>
        </w:rPr>
        <w:t>apa</w:t>
      </w:r>
      <w:r w:rsidRPr="00812D78">
        <w:rPr>
          <w:spacing w:val="7"/>
          <w:sz w:val="24"/>
          <w:szCs w:val="24"/>
        </w:rPr>
        <w:t xml:space="preserve"> </w:t>
      </w:r>
      <w:r w:rsidR="00C60591" w:rsidRPr="00812D78">
        <w:rPr>
          <w:spacing w:val="2"/>
          <w:sz w:val="24"/>
          <w:szCs w:val="24"/>
        </w:rPr>
        <w:t>B</w:t>
      </w:r>
      <w:r w:rsidR="00C60591" w:rsidRPr="00812D78">
        <w:rPr>
          <w:sz w:val="24"/>
          <w:szCs w:val="24"/>
        </w:rPr>
        <w:t>AB</w:t>
      </w:r>
      <w:r w:rsidRPr="00812D78">
        <w:rPr>
          <w:sz w:val="24"/>
          <w:szCs w:val="24"/>
        </w:rPr>
        <w:t xml:space="preserve"> yang</w:t>
      </w:r>
      <w:r w:rsidRPr="00812D78">
        <w:rPr>
          <w:spacing w:val="4"/>
          <w:sz w:val="24"/>
          <w:szCs w:val="24"/>
        </w:rPr>
        <w:t xml:space="preserve"> </w:t>
      </w:r>
      <w:r w:rsidRPr="00812D78">
        <w:rPr>
          <w:sz w:val="24"/>
          <w:szCs w:val="24"/>
        </w:rPr>
        <w:t>w</w:t>
      </w:r>
      <w:r w:rsidRPr="00812D78">
        <w:rPr>
          <w:spacing w:val="-1"/>
          <w:sz w:val="24"/>
          <w:szCs w:val="24"/>
        </w:rPr>
        <w:t>a</w:t>
      </w:r>
      <w:r w:rsidRPr="00812D78">
        <w:rPr>
          <w:sz w:val="24"/>
          <w:szCs w:val="24"/>
        </w:rPr>
        <w:t>jib</w:t>
      </w:r>
      <w:r w:rsidRPr="00812D78">
        <w:rPr>
          <w:spacing w:val="6"/>
          <w:sz w:val="24"/>
          <w:szCs w:val="24"/>
        </w:rPr>
        <w:t xml:space="preserve"> </w:t>
      </w:r>
      <w:r w:rsidRPr="00812D78">
        <w:rPr>
          <w:w w:val="102"/>
          <w:sz w:val="24"/>
          <w:szCs w:val="24"/>
        </w:rPr>
        <w:t>ad</w:t>
      </w:r>
      <w:r w:rsidRPr="00812D78">
        <w:rPr>
          <w:spacing w:val="-1"/>
          <w:w w:val="102"/>
          <w:sz w:val="24"/>
          <w:szCs w:val="24"/>
        </w:rPr>
        <w:t>a</w:t>
      </w:r>
      <w:r w:rsidRPr="00812D78">
        <w:rPr>
          <w:w w:val="102"/>
          <w:sz w:val="24"/>
          <w:szCs w:val="24"/>
        </w:rPr>
        <w:t>, yaitu:</w:t>
      </w:r>
    </w:p>
    <w:p w14:paraId="18669A1D" w14:textId="77777777" w:rsidR="008F530A" w:rsidRPr="00812D78" w:rsidRDefault="00987857" w:rsidP="00501822">
      <w:pPr>
        <w:pStyle w:val="ListParagraph"/>
        <w:numPr>
          <w:ilvl w:val="0"/>
          <w:numId w:val="5"/>
        </w:numPr>
        <w:spacing w:line="360" w:lineRule="auto"/>
        <w:ind w:left="993"/>
        <w:rPr>
          <w:sz w:val="24"/>
          <w:szCs w:val="24"/>
        </w:rPr>
      </w:pPr>
      <w:r w:rsidRPr="00812D78">
        <w:rPr>
          <w:spacing w:val="1"/>
          <w:sz w:val="24"/>
          <w:szCs w:val="24"/>
        </w:rPr>
        <w:t>B</w:t>
      </w:r>
      <w:r w:rsidRPr="00812D78">
        <w:rPr>
          <w:sz w:val="24"/>
          <w:szCs w:val="24"/>
        </w:rPr>
        <w:t>ab</w:t>
      </w:r>
      <w:r w:rsidRPr="00812D78">
        <w:rPr>
          <w:spacing w:val="7"/>
          <w:sz w:val="24"/>
          <w:szCs w:val="24"/>
        </w:rPr>
        <w:t xml:space="preserve"> </w:t>
      </w:r>
      <w:r w:rsidR="00C60591" w:rsidRPr="00812D78">
        <w:rPr>
          <w:spacing w:val="7"/>
          <w:sz w:val="24"/>
          <w:szCs w:val="24"/>
          <w:lang w:val="id-ID"/>
        </w:rPr>
        <w:t xml:space="preserve">I </w:t>
      </w:r>
      <w:r w:rsidRPr="00812D78">
        <w:rPr>
          <w:spacing w:val="1"/>
          <w:w w:val="102"/>
          <w:sz w:val="24"/>
          <w:szCs w:val="24"/>
        </w:rPr>
        <w:t>P</w:t>
      </w:r>
      <w:r w:rsidRPr="00812D78">
        <w:rPr>
          <w:w w:val="102"/>
          <w:sz w:val="24"/>
          <w:szCs w:val="24"/>
        </w:rPr>
        <w:t>endahuluan</w:t>
      </w:r>
    </w:p>
    <w:p w14:paraId="33331A2F" w14:textId="77777777" w:rsidR="008F530A" w:rsidRPr="00812D78" w:rsidRDefault="00987857" w:rsidP="00501822">
      <w:pPr>
        <w:pStyle w:val="ListParagraph"/>
        <w:numPr>
          <w:ilvl w:val="0"/>
          <w:numId w:val="5"/>
        </w:numPr>
        <w:spacing w:line="360" w:lineRule="auto"/>
        <w:ind w:left="993"/>
        <w:rPr>
          <w:sz w:val="24"/>
          <w:szCs w:val="24"/>
        </w:rPr>
      </w:pPr>
      <w:r w:rsidRPr="00812D78">
        <w:rPr>
          <w:spacing w:val="1"/>
          <w:sz w:val="24"/>
          <w:szCs w:val="24"/>
        </w:rPr>
        <w:t>B</w:t>
      </w:r>
      <w:r w:rsidRPr="00812D78">
        <w:rPr>
          <w:sz w:val="24"/>
          <w:szCs w:val="24"/>
        </w:rPr>
        <w:t>ab</w:t>
      </w:r>
      <w:r w:rsidRPr="00812D78">
        <w:rPr>
          <w:spacing w:val="7"/>
          <w:sz w:val="24"/>
          <w:szCs w:val="24"/>
        </w:rPr>
        <w:t xml:space="preserve"> </w:t>
      </w:r>
      <w:r w:rsidR="00C60591" w:rsidRPr="00812D78">
        <w:rPr>
          <w:spacing w:val="7"/>
          <w:sz w:val="24"/>
          <w:szCs w:val="24"/>
          <w:lang w:val="id-ID"/>
        </w:rPr>
        <w:t xml:space="preserve">II </w:t>
      </w:r>
      <w:r w:rsidRPr="00812D78">
        <w:rPr>
          <w:sz w:val="24"/>
          <w:szCs w:val="24"/>
        </w:rPr>
        <w:t>L</w:t>
      </w:r>
      <w:r w:rsidRPr="00812D78">
        <w:rPr>
          <w:spacing w:val="-1"/>
          <w:sz w:val="24"/>
          <w:szCs w:val="24"/>
        </w:rPr>
        <w:t>a</w:t>
      </w:r>
      <w:r w:rsidRPr="00812D78">
        <w:rPr>
          <w:sz w:val="24"/>
          <w:szCs w:val="24"/>
        </w:rPr>
        <w:t>ndasan</w:t>
      </w:r>
      <w:r w:rsidRPr="00812D78">
        <w:rPr>
          <w:spacing w:val="15"/>
          <w:sz w:val="24"/>
          <w:szCs w:val="24"/>
        </w:rPr>
        <w:t xml:space="preserve"> </w:t>
      </w:r>
      <w:r w:rsidRPr="00812D78">
        <w:rPr>
          <w:spacing w:val="2"/>
          <w:w w:val="102"/>
          <w:sz w:val="24"/>
          <w:szCs w:val="24"/>
        </w:rPr>
        <w:t>T</w:t>
      </w:r>
      <w:r w:rsidRPr="00812D78">
        <w:rPr>
          <w:w w:val="102"/>
          <w:sz w:val="24"/>
          <w:szCs w:val="24"/>
        </w:rPr>
        <w:t>eori</w:t>
      </w:r>
    </w:p>
    <w:p w14:paraId="4A805A23" w14:textId="77777777" w:rsidR="00C60591" w:rsidRPr="00812D78" w:rsidRDefault="00987857" w:rsidP="00501822">
      <w:pPr>
        <w:pStyle w:val="ListParagraph"/>
        <w:numPr>
          <w:ilvl w:val="0"/>
          <w:numId w:val="5"/>
        </w:numPr>
        <w:spacing w:line="360" w:lineRule="auto"/>
        <w:ind w:left="993"/>
        <w:rPr>
          <w:w w:val="102"/>
          <w:sz w:val="24"/>
          <w:szCs w:val="24"/>
          <w:lang w:val="id-ID"/>
        </w:rPr>
      </w:pPr>
      <w:r w:rsidRPr="00812D78">
        <w:rPr>
          <w:spacing w:val="1"/>
          <w:sz w:val="24"/>
          <w:szCs w:val="24"/>
        </w:rPr>
        <w:t>B</w:t>
      </w:r>
      <w:r w:rsidRPr="00812D78">
        <w:rPr>
          <w:sz w:val="24"/>
          <w:szCs w:val="24"/>
        </w:rPr>
        <w:t>ab</w:t>
      </w:r>
      <w:r w:rsidRPr="00812D78">
        <w:rPr>
          <w:spacing w:val="7"/>
          <w:sz w:val="24"/>
          <w:szCs w:val="24"/>
        </w:rPr>
        <w:t xml:space="preserve"> </w:t>
      </w:r>
      <w:r w:rsidR="00C60591" w:rsidRPr="00812D78">
        <w:rPr>
          <w:spacing w:val="7"/>
          <w:sz w:val="24"/>
          <w:szCs w:val="24"/>
          <w:lang w:val="id-ID"/>
        </w:rPr>
        <w:t xml:space="preserve">III </w:t>
      </w:r>
      <w:r w:rsidRPr="00812D78">
        <w:rPr>
          <w:sz w:val="24"/>
          <w:szCs w:val="24"/>
        </w:rPr>
        <w:t>Metodolo</w:t>
      </w:r>
      <w:r w:rsidRPr="00812D78">
        <w:rPr>
          <w:spacing w:val="1"/>
          <w:sz w:val="24"/>
          <w:szCs w:val="24"/>
        </w:rPr>
        <w:t>g</w:t>
      </w:r>
      <w:r w:rsidRPr="00812D78">
        <w:rPr>
          <w:sz w:val="24"/>
          <w:szCs w:val="24"/>
        </w:rPr>
        <w:t>i</w:t>
      </w:r>
      <w:r w:rsidRPr="00812D78">
        <w:rPr>
          <w:spacing w:val="18"/>
          <w:sz w:val="24"/>
          <w:szCs w:val="24"/>
        </w:rPr>
        <w:t xml:space="preserve"> </w:t>
      </w:r>
      <w:r w:rsidRPr="00812D78">
        <w:rPr>
          <w:spacing w:val="1"/>
          <w:w w:val="102"/>
          <w:sz w:val="24"/>
          <w:szCs w:val="24"/>
        </w:rPr>
        <w:t>P</w:t>
      </w:r>
      <w:r w:rsidRPr="00812D78">
        <w:rPr>
          <w:w w:val="102"/>
          <w:sz w:val="24"/>
          <w:szCs w:val="24"/>
        </w:rPr>
        <w:t>en</w:t>
      </w:r>
      <w:r w:rsidRPr="00812D78">
        <w:rPr>
          <w:spacing w:val="-1"/>
          <w:w w:val="102"/>
          <w:sz w:val="24"/>
          <w:szCs w:val="24"/>
        </w:rPr>
        <w:t>e</w:t>
      </w:r>
      <w:r w:rsidRPr="00812D78">
        <w:rPr>
          <w:w w:val="102"/>
          <w:sz w:val="24"/>
          <w:szCs w:val="24"/>
        </w:rPr>
        <w:t>li</w:t>
      </w:r>
      <w:r w:rsidRPr="00812D78">
        <w:rPr>
          <w:spacing w:val="1"/>
          <w:w w:val="102"/>
          <w:sz w:val="24"/>
          <w:szCs w:val="24"/>
        </w:rPr>
        <w:t>t</w:t>
      </w:r>
      <w:r w:rsidRPr="00812D78">
        <w:rPr>
          <w:spacing w:val="-1"/>
          <w:w w:val="102"/>
          <w:sz w:val="24"/>
          <w:szCs w:val="24"/>
        </w:rPr>
        <w:t>i</w:t>
      </w:r>
      <w:r w:rsidRPr="00812D78">
        <w:rPr>
          <w:w w:val="102"/>
          <w:sz w:val="24"/>
          <w:szCs w:val="24"/>
        </w:rPr>
        <w:t xml:space="preserve">an </w:t>
      </w:r>
    </w:p>
    <w:p w14:paraId="390EBB1F" w14:textId="77777777" w:rsidR="008F530A" w:rsidRPr="00812D78" w:rsidRDefault="00987857" w:rsidP="00501822">
      <w:pPr>
        <w:pStyle w:val="ListParagraph"/>
        <w:numPr>
          <w:ilvl w:val="0"/>
          <w:numId w:val="5"/>
        </w:numPr>
        <w:spacing w:line="360" w:lineRule="auto"/>
        <w:ind w:left="993"/>
        <w:rPr>
          <w:sz w:val="24"/>
          <w:szCs w:val="24"/>
        </w:rPr>
      </w:pPr>
      <w:r w:rsidRPr="00812D78">
        <w:rPr>
          <w:spacing w:val="1"/>
          <w:sz w:val="24"/>
          <w:szCs w:val="24"/>
        </w:rPr>
        <w:t>B</w:t>
      </w:r>
      <w:r w:rsidRPr="00812D78">
        <w:rPr>
          <w:sz w:val="24"/>
          <w:szCs w:val="24"/>
        </w:rPr>
        <w:t>ab</w:t>
      </w:r>
      <w:r w:rsidRPr="00812D78">
        <w:rPr>
          <w:spacing w:val="7"/>
          <w:sz w:val="24"/>
          <w:szCs w:val="24"/>
        </w:rPr>
        <w:t xml:space="preserve"> </w:t>
      </w:r>
      <w:r w:rsidR="00C60591" w:rsidRPr="00812D78">
        <w:rPr>
          <w:spacing w:val="7"/>
          <w:sz w:val="24"/>
          <w:szCs w:val="24"/>
          <w:lang w:val="id-ID"/>
        </w:rPr>
        <w:t xml:space="preserve">IV </w:t>
      </w:r>
      <w:r w:rsidR="00D6620F">
        <w:rPr>
          <w:spacing w:val="-2"/>
          <w:w w:val="102"/>
          <w:sz w:val="24"/>
          <w:szCs w:val="24"/>
          <w:lang w:val="id-ID"/>
        </w:rPr>
        <w:t>Isi</w:t>
      </w:r>
    </w:p>
    <w:p w14:paraId="052D55E7" w14:textId="77777777" w:rsidR="008F530A" w:rsidRPr="00812D78" w:rsidRDefault="00987857" w:rsidP="00501822">
      <w:pPr>
        <w:pStyle w:val="ListParagraph"/>
        <w:numPr>
          <w:ilvl w:val="0"/>
          <w:numId w:val="5"/>
        </w:numPr>
        <w:spacing w:line="360" w:lineRule="auto"/>
        <w:ind w:left="993"/>
        <w:rPr>
          <w:sz w:val="24"/>
          <w:szCs w:val="24"/>
        </w:rPr>
      </w:pPr>
      <w:r w:rsidRPr="00812D78">
        <w:rPr>
          <w:spacing w:val="1"/>
          <w:sz w:val="24"/>
          <w:szCs w:val="24"/>
        </w:rPr>
        <w:t>B</w:t>
      </w:r>
      <w:r w:rsidRPr="00812D78">
        <w:rPr>
          <w:sz w:val="24"/>
          <w:szCs w:val="24"/>
        </w:rPr>
        <w:t>ab</w:t>
      </w:r>
      <w:r w:rsidRPr="00812D78">
        <w:rPr>
          <w:spacing w:val="7"/>
          <w:sz w:val="24"/>
          <w:szCs w:val="24"/>
        </w:rPr>
        <w:t xml:space="preserve"> </w:t>
      </w:r>
      <w:r w:rsidR="00C60591" w:rsidRPr="00812D78">
        <w:rPr>
          <w:spacing w:val="1"/>
          <w:w w:val="102"/>
          <w:sz w:val="24"/>
          <w:szCs w:val="24"/>
          <w:lang w:val="id-ID"/>
        </w:rPr>
        <w:t xml:space="preserve">V </w:t>
      </w:r>
      <w:r w:rsidR="00D6620F">
        <w:rPr>
          <w:spacing w:val="1"/>
          <w:w w:val="102"/>
          <w:sz w:val="24"/>
          <w:szCs w:val="24"/>
          <w:lang w:val="id-ID"/>
        </w:rPr>
        <w:t>Penutup</w:t>
      </w:r>
    </w:p>
    <w:p w14:paraId="374536E4" w14:textId="77777777" w:rsidR="008F530A" w:rsidRPr="00812D78" w:rsidRDefault="00987857" w:rsidP="00501822">
      <w:pPr>
        <w:pStyle w:val="ListParagraph"/>
        <w:numPr>
          <w:ilvl w:val="1"/>
          <w:numId w:val="3"/>
        </w:numPr>
        <w:spacing w:line="360" w:lineRule="auto"/>
        <w:ind w:left="567" w:hanging="567"/>
        <w:jc w:val="both"/>
        <w:rPr>
          <w:sz w:val="24"/>
          <w:szCs w:val="24"/>
        </w:rPr>
      </w:pPr>
      <w:r w:rsidRPr="00812D78">
        <w:rPr>
          <w:sz w:val="24"/>
          <w:szCs w:val="24"/>
        </w:rPr>
        <w:t>J</w:t>
      </w:r>
      <w:r w:rsidRPr="00812D78">
        <w:rPr>
          <w:spacing w:val="1"/>
          <w:sz w:val="24"/>
          <w:szCs w:val="24"/>
        </w:rPr>
        <w:t>u</w:t>
      </w:r>
      <w:r w:rsidRPr="00812D78">
        <w:rPr>
          <w:sz w:val="24"/>
          <w:szCs w:val="24"/>
        </w:rPr>
        <w:t>dul</w:t>
      </w:r>
      <w:r w:rsidRPr="00812D78">
        <w:rPr>
          <w:spacing w:val="2"/>
          <w:sz w:val="24"/>
          <w:szCs w:val="24"/>
        </w:rPr>
        <w:t xml:space="preserve"> </w:t>
      </w:r>
      <w:r w:rsidRPr="00812D78">
        <w:rPr>
          <w:sz w:val="24"/>
          <w:szCs w:val="24"/>
        </w:rPr>
        <w:t>un</w:t>
      </w:r>
      <w:r w:rsidRPr="00812D78">
        <w:rPr>
          <w:spacing w:val="1"/>
          <w:sz w:val="24"/>
          <w:szCs w:val="24"/>
        </w:rPr>
        <w:t>t</w:t>
      </w:r>
      <w:r w:rsidRPr="00812D78">
        <w:rPr>
          <w:sz w:val="24"/>
          <w:szCs w:val="24"/>
        </w:rPr>
        <w:t>uk</w:t>
      </w:r>
      <w:r w:rsidRPr="00812D78">
        <w:rPr>
          <w:spacing w:val="2"/>
          <w:sz w:val="24"/>
          <w:szCs w:val="24"/>
        </w:rPr>
        <w:t xml:space="preserve"> </w:t>
      </w:r>
      <w:r w:rsidRPr="00812D78">
        <w:rPr>
          <w:sz w:val="24"/>
          <w:szCs w:val="24"/>
        </w:rPr>
        <w:t>setiap</w:t>
      </w:r>
      <w:r w:rsidRPr="00812D78">
        <w:rPr>
          <w:spacing w:val="1"/>
          <w:sz w:val="24"/>
          <w:szCs w:val="24"/>
        </w:rPr>
        <w:t xml:space="preserve"> </w:t>
      </w:r>
      <w:r w:rsidRPr="00812D78">
        <w:rPr>
          <w:sz w:val="24"/>
          <w:szCs w:val="24"/>
        </w:rPr>
        <w:t>bab harus</w:t>
      </w:r>
      <w:r w:rsidRPr="00812D78">
        <w:rPr>
          <w:spacing w:val="1"/>
          <w:sz w:val="24"/>
          <w:szCs w:val="24"/>
        </w:rPr>
        <w:t xml:space="preserve"> </w:t>
      </w:r>
      <w:r w:rsidRPr="00812D78">
        <w:rPr>
          <w:sz w:val="24"/>
          <w:szCs w:val="24"/>
        </w:rPr>
        <w:t>ses</w:t>
      </w:r>
      <w:r w:rsidRPr="00812D78">
        <w:rPr>
          <w:spacing w:val="1"/>
          <w:sz w:val="24"/>
          <w:szCs w:val="24"/>
        </w:rPr>
        <w:t>u</w:t>
      </w:r>
      <w:r w:rsidRPr="00812D78">
        <w:rPr>
          <w:sz w:val="24"/>
          <w:szCs w:val="24"/>
        </w:rPr>
        <w:t>ai</w:t>
      </w:r>
      <w:r w:rsidRPr="00812D78">
        <w:rPr>
          <w:spacing w:val="2"/>
          <w:sz w:val="24"/>
          <w:szCs w:val="24"/>
        </w:rPr>
        <w:t xml:space="preserve"> d</w:t>
      </w:r>
      <w:r w:rsidRPr="00812D78">
        <w:rPr>
          <w:sz w:val="24"/>
          <w:szCs w:val="24"/>
        </w:rPr>
        <w:t>engan</w:t>
      </w:r>
      <w:r w:rsidRPr="00812D78">
        <w:rPr>
          <w:spacing w:val="5"/>
          <w:sz w:val="24"/>
          <w:szCs w:val="24"/>
        </w:rPr>
        <w:t xml:space="preserve"> </w:t>
      </w:r>
      <w:r w:rsidRPr="00812D78">
        <w:rPr>
          <w:sz w:val="24"/>
          <w:szCs w:val="24"/>
        </w:rPr>
        <w:t>ketentuan.</w:t>
      </w:r>
      <w:r w:rsidRPr="00812D78">
        <w:rPr>
          <w:spacing w:val="8"/>
          <w:sz w:val="24"/>
          <w:szCs w:val="24"/>
        </w:rPr>
        <w:t xml:space="preserve"> </w:t>
      </w:r>
      <w:r w:rsidRPr="00812D78">
        <w:rPr>
          <w:sz w:val="24"/>
          <w:szCs w:val="24"/>
        </w:rPr>
        <w:t>Mi</w:t>
      </w:r>
      <w:r w:rsidRPr="00812D78">
        <w:rPr>
          <w:spacing w:val="1"/>
          <w:sz w:val="24"/>
          <w:szCs w:val="24"/>
        </w:rPr>
        <w:t>s</w:t>
      </w:r>
      <w:r w:rsidRPr="00812D78">
        <w:rPr>
          <w:sz w:val="24"/>
          <w:szCs w:val="24"/>
        </w:rPr>
        <w:t>alnya</w:t>
      </w:r>
      <w:r w:rsidRPr="00812D78">
        <w:rPr>
          <w:spacing w:val="6"/>
          <w:sz w:val="24"/>
          <w:szCs w:val="24"/>
        </w:rPr>
        <w:t xml:space="preserve"> </w:t>
      </w:r>
      <w:r w:rsidRPr="00812D78">
        <w:rPr>
          <w:sz w:val="24"/>
          <w:szCs w:val="24"/>
        </w:rPr>
        <w:t>harus</w:t>
      </w:r>
      <w:r w:rsidRPr="00812D78">
        <w:rPr>
          <w:spacing w:val="9"/>
          <w:sz w:val="24"/>
          <w:szCs w:val="24"/>
        </w:rPr>
        <w:t xml:space="preserve"> </w:t>
      </w:r>
      <w:r w:rsidRPr="00812D78">
        <w:rPr>
          <w:sz w:val="24"/>
          <w:szCs w:val="24"/>
        </w:rPr>
        <w:t>di</w:t>
      </w:r>
      <w:r w:rsidRPr="00812D78">
        <w:rPr>
          <w:spacing w:val="1"/>
          <w:sz w:val="24"/>
          <w:szCs w:val="24"/>
        </w:rPr>
        <w:t>b</w:t>
      </w:r>
      <w:r w:rsidRPr="00812D78">
        <w:rPr>
          <w:sz w:val="24"/>
          <w:szCs w:val="24"/>
        </w:rPr>
        <w:t>e</w:t>
      </w:r>
      <w:r w:rsidRPr="00812D78">
        <w:rPr>
          <w:spacing w:val="-1"/>
          <w:sz w:val="24"/>
          <w:szCs w:val="24"/>
        </w:rPr>
        <w:t>r</w:t>
      </w:r>
      <w:r w:rsidRPr="00812D78">
        <w:rPr>
          <w:sz w:val="24"/>
          <w:szCs w:val="24"/>
        </w:rPr>
        <w:t>i</w:t>
      </w:r>
      <w:r w:rsidRPr="00812D78">
        <w:rPr>
          <w:spacing w:val="11"/>
          <w:sz w:val="24"/>
          <w:szCs w:val="24"/>
        </w:rPr>
        <w:t xml:space="preserve"> </w:t>
      </w:r>
      <w:r w:rsidRPr="00812D78">
        <w:rPr>
          <w:sz w:val="24"/>
          <w:szCs w:val="24"/>
        </w:rPr>
        <w:t>judul</w:t>
      </w:r>
      <w:r w:rsidRPr="00812D78">
        <w:rPr>
          <w:spacing w:val="9"/>
          <w:sz w:val="24"/>
          <w:szCs w:val="24"/>
        </w:rPr>
        <w:t xml:space="preserve"> </w:t>
      </w:r>
      <w:r w:rsidRPr="00812D78">
        <w:rPr>
          <w:sz w:val="24"/>
          <w:szCs w:val="24"/>
        </w:rPr>
        <w:t>“</w:t>
      </w:r>
      <w:r w:rsidR="00C60591" w:rsidRPr="00812D78">
        <w:rPr>
          <w:sz w:val="24"/>
          <w:szCs w:val="24"/>
          <w:lang w:val="id-ID"/>
        </w:rPr>
        <w:t xml:space="preserve">BAB I </w:t>
      </w:r>
      <w:r w:rsidRPr="00812D78">
        <w:rPr>
          <w:sz w:val="24"/>
          <w:szCs w:val="24"/>
        </w:rPr>
        <w:t>PEND</w:t>
      </w:r>
      <w:r w:rsidRPr="00812D78">
        <w:rPr>
          <w:spacing w:val="-1"/>
          <w:sz w:val="24"/>
          <w:szCs w:val="24"/>
        </w:rPr>
        <w:t>A</w:t>
      </w:r>
      <w:r w:rsidRPr="00812D78">
        <w:rPr>
          <w:sz w:val="24"/>
          <w:szCs w:val="24"/>
        </w:rPr>
        <w:t>HUL</w:t>
      </w:r>
      <w:r w:rsidRPr="00812D78">
        <w:rPr>
          <w:spacing w:val="-1"/>
          <w:sz w:val="24"/>
          <w:szCs w:val="24"/>
        </w:rPr>
        <w:t>U</w:t>
      </w:r>
      <w:r w:rsidRPr="00812D78">
        <w:rPr>
          <w:spacing w:val="1"/>
          <w:sz w:val="24"/>
          <w:szCs w:val="24"/>
        </w:rPr>
        <w:t>A</w:t>
      </w:r>
      <w:r w:rsidRPr="00812D78">
        <w:rPr>
          <w:sz w:val="24"/>
          <w:szCs w:val="24"/>
        </w:rPr>
        <w:t>N</w:t>
      </w:r>
      <w:r w:rsidRPr="00812D78">
        <w:rPr>
          <w:spacing w:val="-1"/>
          <w:sz w:val="24"/>
          <w:szCs w:val="24"/>
        </w:rPr>
        <w:t>”</w:t>
      </w:r>
    </w:p>
    <w:p w14:paraId="7557969A" w14:textId="6295A081" w:rsidR="008F530A" w:rsidRPr="00812D78" w:rsidRDefault="00987857" w:rsidP="00501822">
      <w:pPr>
        <w:pStyle w:val="ListParagraph"/>
        <w:numPr>
          <w:ilvl w:val="1"/>
          <w:numId w:val="3"/>
        </w:numPr>
        <w:spacing w:line="360" w:lineRule="auto"/>
        <w:ind w:left="567" w:hanging="567"/>
        <w:jc w:val="both"/>
        <w:rPr>
          <w:sz w:val="24"/>
          <w:szCs w:val="24"/>
        </w:rPr>
      </w:pPr>
      <w:r w:rsidRPr="00812D78">
        <w:rPr>
          <w:spacing w:val="1"/>
          <w:sz w:val="24"/>
          <w:szCs w:val="24"/>
        </w:rPr>
        <w:t>B</w:t>
      </w:r>
      <w:r w:rsidRPr="00812D78">
        <w:rPr>
          <w:sz w:val="24"/>
          <w:szCs w:val="24"/>
        </w:rPr>
        <w:t>ab</w:t>
      </w:r>
      <w:r w:rsidRPr="00812D78">
        <w:rPr>
          <w:spacing w:val="43"/>
          <w:sz w:val="24"/>
          <w:szCs w:val="24"/>
        </w:rPr>
        <w:t xml:space="preserve"> </w:t>
      </w:r>
      <w:r w:rsidRPr="00812D78">
        <w:rPr>
          <w:spacing w:val="-2"/>
          <w:sz w:val="24"/>
          <w:szCs w:val="24"/>
        </w:rPr>
        <w:t>I</w:t>
      </w:r>
      <w:r w:rsidRPr="00812D78">
        <w:rPr>
          <w:sz w:val="24"/>
          <w:szCs w:val="24"/>
        </w:rPr>
        <w:t>si</w:t>
      </w:r>
      <w:r w:rsidRPr="00812D78">
        <w:rPr>
          <w:spacing w:val="41"/>
          <w:sz w:val="24"/>
          <w:szCs w:val="24"/>
        </w:rPr>
        <w:t xml:space="preserve"> </w:t>
      </w:r>
      <w:r w:rsidRPr="00812D78">
        <w:rPr>
          <w:sz w:val="24"/>
          <w:szCs w:val="24"/>
        </w:rPr>
        <w:t>bi</w:t>
      </w:r>
      <w:r w:rsidRPr="00812D78">
        <w:rPr>
          <w:spacing w:val="1"/>
          <w:sz w:val="24"/>
          <w:szCs w:val="24"/>
        </w:rPr>
        <w:t>s</w:t>
      </w:r>
      <w:r w:rsidRPr="00812D78">
        <w:rPr>
          <w:sz w:val="24"/>
          <w:szCs w:val="24"/>
        </w:rPr>
        <w:t>a</w:t>
      </w:r>
      <w:r w:rsidRPr="00812D78">
        <w:rPr>
          <w:spacing w:val="42"/>
          <w:sz w:val="24"/>
          <w:szCs w:val="24"/>
        </w:rPr>
        <w:t xml:space="preserve"> </w:t>
      </w:r>
      <w:r w:rsidRPr="00812D78">
        <w:rPr>
          <w:sz w:val="24"/>
          <w:szCs w:val="24"/>
        </w:rPr>
        <w:t xml:space="preserve">terdiri </w:t>
      </w:r>
      <w:r w:rsidRPr="00812D78">
        <w:rPr>
          <w:spacing w:val="1"/>
          <w:sz w:val="24"/>
          <w:szCs w:val="24"/>
        </w:rPr>
        <w:t xml:space="preserve"> </w:t>
      </w:r>
      <w:r w:rsidRPr="00812D78">
        <w:rPr>
          <w:sz w:val="24"/>
          <w:szCs w:val="24"/>
        </w:rPr>
        <w:t>d</w:t>
      </w:r>
      <w:r w:rsidRPr="00812D78">
        <w:rPr>
          <w:spacing w:val="1"/>
          <w:sz w:val="24"/>
          <w:szCs w:val="24"/>
        </w:rPr>
        <w:t>a</w:t>
      </w:r>
      <w:r w:rsidRPr="00812D78">
        <w:rPr>
          <w:sz w:val="24"/>
          <w:szCs w:val="24"/>
        </w:rPr>
        <w:t>ri  satu</w:t>
      </w:r>
      <w:r w:rsidRPr="00812D78">
        <w:rPr>
          <w:spacing w:val="43"/>
          <w:sz w:val="24"/>
          <w:szCs w:val="24"/>
        </w:rPr>
        <w:t xml:space="preserve"> </w:t>
      </w:r>
      <w:r w:rsidRPr="00812D78">
        <w:rPr>
          <w:sz w:val="24"/>
          <w:szCs w:val="24"/>
        </w:rPr>
        <w:t>at</w:t>
      </w:r>
      <w:r w:rsidRPr="00812D78">
        <w:rPr>
          <w:spacing w:val="-1"/>
          <w:sz w:val="24"/>
          <w:szCs w:val="24"/>
        </w:rPr>
        <w:t>a</w:t>
      </w:r>
      <w:r w:rsidRPr="00812D78">
        <w:rPr>
          <w:sz w:val="24"/>
          <w:szCs w:val="24"/>
        </w:rPr>
        <w:t>u</w:t>
      </w:r>
      <w:r w:rsidRPr="00812D78">
        <w:rPr>
          <w:spacing w:val="44"/>
          <w:sz w:val="24"/>
          <w:szCs w:val="24"/>
        </w:rPr>
        <w:t xml:space="preserve"> </w:t>
      </w:r>
      <w:r w:rsidRPr="00812D78">
        <w:rPr>
          <w:sz w:val="24"/>
          <w:szCs w:val="24"/>
        </w:rPr>
        <w:t>bebe</w:t>
      </w:r>
      <w:r w:rsidRPr="00812D78">
        <w:rPr>
          <w:spacing w:val="1"/>
          <w:sz w:val="24"/>
          <w:szCs w:val="24"/>
        </w:rPr>
        <w:t>r</w:t>
      </w:r>
      <w:r w:rsidRPr="00812D78">
        <w:rPr>
          <w:sz w:val="24"/>
          <w:szCs w:val="24"/>
        </w:rPr>
        <w:t xml:space="preserve">apa </w:t>
      </w:r>
      <w:r w:rsidRPr="00812D78">
        <w:rPr>
          <w:spacing w:val="5"/>
          <w:sz w:val="24"/>
          <w:szCs w:val="24"/>
        </w:rPr>
        <w:t xml:space="preserve"> </w:t>
      </w:r>
      <w:r w:rsidRPr="00812D78">
        <w:rPr>
          <w:sz w:val="24"/>
          <w:szCs w:val="24"/>
        </w:rPr>
        <w:t>ba</w:t>
      </w:r>
      <w:r w:rsidRPr="00812D78">
        <w:rPr>
          <w:spacing w:val="2"/>
          <w:sz w:val="24"/>
          <w:szCs w:val="24"/>
        </w:rPr>
        <w:t>b</w:t>
      </w:r>
      <w:r w:rsidRPr="00812D78">
        <w:rPr>
          <w:sz w:val="24"/>
          <w:szCs w:val="24"/>
        </w:rPr>
        <w:t>,</w:t>
      </w:r>
      <w:r w:rsidR="00DD3BB2">
        <w:rPr>
          <w:sz w:val="24"/>
          <w:szCs w:val="24"/>
          <w:lang w:val="id-ID"/>
        </w:rPr>
        <w:t xml:space="preserve"> seperti </w:t>
      </w:r>
      <w:bookmarkStart w:id="2" w:name="_GoBack"/>
      <w:bookmarkEnd w:id="2"/>
      <w:r w:rsidRPr="00812D78">
        <w:rPr>
          <w:sz w:val="24"/>
          <w:szCs w:val="24"/>
        </w:rPr>
        <w:t>BAB</w:t>
      </w:r>
      <w:r w:rsidRPr="00812D78">
        <w:rPr>
          <w:spacing w:val="8"/>
          <w:sz w:val="24"/>
          <w:szCs w:val="24"/>
        </w:rPr>
        <w:t xml:space="preserve"> </w:t>
      </w:r>
      <w:r w:rsidR="00C60591" w:rsidRPr="00812D78">
        <w:rPr>
          <w:spacing w:val="8"/>
          <w:sz w:val="24"/>
          <w:szCs w:val="24"/>
          <w:lang w:val="id-ID"/>
        </w:rPr>
        <w:t>I</w:t>
      </w:r>
      <w:r w:rsidRPr="00812D78">
        <w:rPr>
          <w:spacing w:val="1"/>
          <w:sz w:val="24"/>
          <w:szCs w:val="24"/>
        </w:rPr>
        <w:t>V</w:t>
      </w:r>
      <w:r w:rsidRPr="00812D78">
        <w:rPr>
          <w:spacing w:val="3"/>
          <w:sz w:val="24"/>
          <w:szCs w:val="24"/>
        </w:rPr>
        <w:t xml:space="preserve"> </w:t>
      </w:r>
      <w:r w:rsidR="00C60591" w:rsidRPr="00812D78">
        <w:rPr>
          <w:spacing w:val="1"/>
          <w:w w:val="102"/>
          <w:sz w:val="24"/>
          <w:szCs w:val="24"/>
          <w:lang w:val="id-ID"/>
        </w:rPr>
        <w:t>HASIL DAN PEMBAHASAN</w:t>
      </w:r>
      <w:r w:rsidRPr="00812D78">
        <w:rPr>
          <w:w w:val="102"/>
          <w:sz w:val="24"/>
          <w:szCs w:val="24"/>
        </w:rPr>
        <w:t>.</w:t>
      </w:r>
    </w:p>
    <w:p w14:paraId="3C39809D" w14:textId="77777777" w:rsidR="008F530A" w:rsidRPr="00812D78" w:rsidRDefault="00987857" w:rsidP="00501822">
      <w:pPr>
        <w:pStyle w:val="ListParagraph"/>
        <w:numPr>
          <w:ilvl w:val="1"/>
          <w:numId w:val="3"/>
        </w:numPr>
        <w:spacing w:line="360" w:lineRule="auto"/>
        <w:ind w:left="567" w:hanging="567"/>
        <w:jc w:val="both"/>
        <w:rPr>
          <w:sz w:val="24"/>
          <w:szCs w:val="24"/>
        </w:rPr>
      </w:pPr>
      <w:r w:rsidRPr="00812D78">
        <w:rPr>
          <w:spacing w:val="1"/>
          <w:sz w:val="24"/>
          <w:szCs w:val="24"/>
        </w:rPr>
        <w:t>B</w:t>
      </w:r>
      <w:r w:rsidRPr="00812D78">
        <w:rPr>
          <w:sz w:val="24"/>
          <w:szCs w:val="24"/>
        </w:rPr>
        <w:t>ab</w:t>
      </w:r>
      <w:r w:rsidRPr="00812D78">
        <w:rPr>
          <w:spacing w:val="2"/>
          <w:sz w:val="24"/>
          <w:szCs w:val="24"/>
        </w:rPr>
        <w:t xml:space="preserve"> </w:t>
      </w:r>
      <w:r w:rsidRPr="00812D78">
        <w:rPr>
          <w:spacing w:val="1"/>
          <w:sz w:val="24"/>
          <w:szCs w:val="24"/>
        </w:rPr>
        <w:t>P</w:t>
      </w:r>
      <w:r w:rsidRPr="00812D78">
        <w:rPr>
          <w:sz w:val="24"/>
          <w:szCs w:val="24"/>
        </w:rPr>
        <w:t>enutup</w:t>
      </w:r>
      <w:r w:rsidRPr="00812D78">
        <w:rPr>
          <w:spacing w:val="9"/>
          <w:sz w:val="24"/>
          <w:szCs w:val="24"/>
        </w:rPr>
        <w:t xml:space="preserve"> </w:t>
      </w:r>
      <w:r w:rsidRPr="00812D78">
        <w:rPr>
          <w:sz w:val="24"/>
          <w:szCs w:val="24"/>
        </w:rPr>
        <w:t>me</w:t>
      </w:r>
      <w:r w:rsidRPr="00812D78">
        <w:rPr>
          <w:spacing w:val="-1"/>
          <w:sz w:val="24"/>
          <w:szCs w:val="24"/>
        </w:rPr>
        <w:t>r</w:t>
      </w:r>
      <w:r w:rsidRPr="00812D78">
        <w:rPr>
          <w:sz w:val="24"/>
          <w:szCs w:val="24"/>
        </w:rPr>
        <w:t>upa</w:t>
      </w:r>
      <w:r w:rsidRPr="00812D78">
        <w:rPr>
          <w:spacing w:val="2"/>
          <w:sz w:val="24"/>
          <w:szCs w:val="24"/>
        </w:rPr>
        <w:t>k</w:t>
      </w:r>
      <w:r w:rsidRPr="00812D78">
        <w:rPr>
          <w:sz w:val="24"/>
          <w:szCs w:val="24"/>
        </w:rPr>
        <w:t>an</w:t>
      </w:r>
      <w:r w:rsidRPr="00812D78">
        <w:rPr>
          <w:spacing w:val="15"/>
          <w:sz w:val="24"/>
          <w:szCs w:val="24"/>
        </w:rPr>
        <w:t xml:space="preserve"> </w:t>
      </w:r>
      <w:r w:rsidRPr="00812D78">
        <w:rPr>
          <w:sz w:val="24"/>
          <w:szCs w:val="24"/>
        </w:rPr>
        <w:t>bab</w:t>
      </w:r>
      <w:r w:rsidRPr="00812D78">
        <w:rPr>
          <w:spacing w:val="2"/>
          <w:sz w:val="24"/>
          <w:szCs w:val="24"/>
        </w:rPr>
        <w:t xml:space="preserve"> </w:t>
      </w:r>
      <w:r w:rsidRPr="00812D78">
        <w:rPr>
          <w:sz w:val="24"/>
          <w:szCs w:val="24"/>
        </w:rPr>
        <w:t>ter</w:t>
      </w:r>
      <w:r w:rsidRPr="00812D78">
        <w:rPr>
          <w:spacing w:val="-1"/>
          <w:sz w:val="24"/>
          <w:szCs w:val="24"/>
        </w:rPr>
        <w:t>a</w:t>
      </w:r>
      <w:r w:rsidRPr="00812D78">
        <w:rPr>
          <w:spacing w:val="2"/>
          <w:sz w:val="24"/>
          <w:szCs w:val="24"/>
        </w:rPr>
        <w:t>k</w:t>
      </w:r>
      <w:r w:rsidRPr="00812D78">
        <w:rPr>
          <w:sz w:val="24"/>
          <w:szCs w:val="24"/>
        </w:rPr>
        <w:t>hir</w:t>
      </w:r>
      <w:r w:rsidRPr="00812D78">
        <w:rPr>
          <w:spacing w:val="8"/>
          <w:sz w:val="24"/>
          <w:szCs w:val="24"/>
        </w:rPr>
        <w:t xml:space="preserve"> </w:t>
      </w:r>
      <w:r w:rsidRPr="00812D78">
        <w:rPr>
          <w:sz w:val="24"/>
          <w:szCs w:val="24"/>
        </w:rPr>
        <w:t>pa</w:t>
      </w:r>
      <w:r w:rsidRPr="00812D78">
        <w:rPr>
          <w:spacing w:val="1"/>
          <w:sz w:val="24"/>
          <w:szCs w:val="24"/>
        </w:rPr>
        <w:t>d</w:t>
      </w:r>
      <w:r w:rsidRPr="00812D78">
        <w:rPr>
          <w:sz w:val="24"/>
          <w:szCs w:val="24"/>
        </w:rPr>
        <w:t>a</w:t>
      </w:r>
      <w:r w:rsidRPr="00812D78">
        <w:rPr>
          <w:spacing w:val="3"/>
          <w:sz w:val="24"/>
          <w:szCs w:val="24"/>
        </w:rPr>
        <w:t xml:space="preserve"> </w:t>
      </w:r>
      <w:r w:rsidRPr="00812D78">
        <w:rPr>
          <w:sz w:val="24"/>
          <w:szCs w:val="24"/>
        </w:rPr>
        <w:t>b</w:t>
      </w:r>
      <w:r w:rsidRPr="00812D78">
        <w:rPr>
          <w:spacing w:val="-1"/>
          <w:sz w:val="24"/>
          <w:szCs w:val="24"/>
        </w:rPr>
        <w:t>a</w:t>
      </w:r>
      <w:r w:rsidRPr="00812D78">
        <w:rPr>
          <w:sz w:val="24"/>
          <w:szCs w:val="24"/>
        </w:rPr>
        <w:t>gian</w:t>
      </w:r>
      <w:r w:rsidRPr="00812D78">
        <w:rPr>
          <w:spacing w:val="10"/>
          <w:sz w:val="24"/>
          <w:szCs w:val="24"/>
        </w:rPr>
        <w:t xml:space="preserve"> </w:t>
      </w:r>
      <w:r w:rsidRPr="00812D78">
        <w:rPr>
          <w:sz w:val="24"/>
          <w:szCs w:val="24"/>
        </w:rPr>
        <w:t>i</w:t>
      </w:r>
      <w:r w:rsidRPr="00812D78">
        <w:rPr>
          <w:spacing w:val="1"/>
          <w:sz w:val="24"/>
          <w:szCs w:val="24"/>
        </w:rPr>
        <w:t>s</w:t>
      </w:r>
      <w:r w:rsidRPr="00812D78">
        <w:rPr>
          <w:sz w:val="24"/>
          <w:szCs w:val="24"/>
        </w:rPr>
        <w:t>i yang</w:t>
      </w:r>
      <w:r w:rsidRPr="00812D78">
        <w:rPr>
          <w:spacing w:val="4"/>
          <w:sz w:val="24"/>
          <w:szCs w:val="24"/>
        </w:rPr>
        <w:t xml:space="preserve"> </w:t>
      </w:r>
      <w:r w:rsidRPr="00812D78">
        <w:rPr>
          <w:sz w:val="24"/>
          <w:szCs w:val="24"/>
        </w:rPr>
        <w:t>memil</w:t>
      </w:r>
      <w:r w:rsidRPr="00812D78">
        <w:rPr>
          <w:spacing w:val="-3"/>
          <w:sz w:val="24"/>
          <w:szCs w:val="24"/>
        </w:rPr>
        <w:t>i</w:t>
      </w:r>
      <w:r w:rsidRPr="00812D78">
        <w:rPr>
          <w:sz w:val="24"/>
          <w:szCs w:val="24"/>
        </w:rPr>
        <w:t>ki</w:t>
      </w:r>
      <w:r w:rsidRPr="00812D78">
        <w:rPr>
          <w:spacing w:val="10"/>
          <w:sz w:val="24"/>
          <w:szCs w:val="24"/>
        </w:rPr>
        <w:t xml:space="preserve"> </w:t>
      </w:r>
      <w:r w:rsidRPr="00812D78">
        <w:rPr>
          <w:w w:val="102"/>
          <w:sz w:val="24"/>
          <w:szCs w:val="24"/>
        </w:rPr>
        <w:t>no</w:t>
      </w:r>
      <w:r w:rsidRPr="00812D78">
        <w:rPr>
          <w:spacing w:val="1"/>
          <w:w w:val="102"/>
          <w:sz w:val="24"/>
          <w:szCs w:val="24"/>
        </w:rPr>
        <w:t>m</w:t>
      </w:r>
      <w:r w:rsidRPr="00812D78">
        <w:rPr>
          <w:w w:val="102"/>
          <w:sz w:val="24"/>
          <w:szCs w:val="24"/>
        </w:rPr>
        <w:t xml:space="preserve">or </w:t>
      </w:r>
      <w:r w:rsidRPr="00812D78">
        <w:rPr>
          <w:sz w:val="24"/>
          <w:szCs w:val="24"/>
        </w:rPr>
        <w:t>bab</w:t>
      </w:r>
      <w:r w:rsidRPr="00812D78">
        <w:rPr>
          <w:spacing w:val="6"/>
          <w:sz w:val="24"/>
          <w:szCs w:val="24"/>
        </w:rPr>
        <w:t xml:space="preserve"> </w:t>
      </w:r>
      <w:r w:rsidRPr="00812D78">
        <w:rPr>
          <w:sz w:val="24"/>
          <w:szCs w:val="24"/>
        </w:rPr>
        <w:t>sesuai</w:t>
      </w:r>
      <w:r w:rsidRPr="00812D78">
        <w:rPr>
          <w:spacing w:val="10"/>
          <w:sz w:val="24"/>
          <w:szCs w:val="24"/>
        </w:rPr>
        <w:t xml:space="preserve"> </w:t>
      </w:r>
      <w:r w:rsidRPr="00812D78">
        <w:rPr>
          <w:sz w:val="24"/>
          <w:szCs w:val="24"/>
        </w:rPr>
        <w:t>den</w:t>
      </w:r>
      <w:r w:rsidRPr="00812D78">
        <w:rPr>
          <w:spacing w:val="2"/>
          <w:sz w:val="24"/>
          <w:szCs w:val="24"/>
        </w:rPr>
        <w:t>g</w:t>
      </w:r>
      <w:r w:rsidRPr="00812D78">
        <w:rPr>
          <w:sz w:val="24"/>
          <w:szCs w:val="24"/>
        </w:rPr>
        <w:t>an</w:t>
      </w:r>
      <w:r w:rsidRPr="00812D78">
        <w:rPr>
          <w:spacing w:val="11"/>
          <w:sz w:val="24"/>
          <w:szCs w:val="24"/>
        </w:rPr>
        <w:t xml:space="preserve"> </w:t>
      </w:r>
      <w:r w:rsidRPr="00812D78">
        <w:rPr>
          <w:sz w:val="24"/>
          <w:szCs w:val="24"/>
        </w:rPr>
        <w:t>ju</w:t>
      </w:r>
      <w:r w:rsidRPr="00812D78">
        <w:rPr>
          <w:spacing w:val="1"/>
          <w:sz w:val="24"/>
          <w:szCs w:val="24"/>
        </w:rPr>
        <w:t>m</w:t>
      </w:r>
      <w:r w:rsidRPr="00812D78">
        <w:rPr>
          <w:sz w:val="24"/>
          <w:szCs w:val="24"/>
        </w:rPr>
        <w:t>lah</w:t>
      </w:r>
      <w:r w:rsidRPr="00812D78">
        <w:rPr>
          <w:spacing w:val="11"/>
          <w:sz w:val="24"/>
          <w:szCs w:val="24"/>
        </w:rPr>
        <w:t xml:space="preserve"> </w:t>
      </w:r>
      <w:r w:rsidRPr="00812D78">
        <w:rPr>
          <w:sz w:val="24"/>
          <w:szCs w:val="24"/>
        </w:rPr>
        <w:t>bab</w:t>
      </w:r>
      <w:r w:rsidRPr="00812D78">
        <w:rPr>
          <w:spacing w:val="6"/>
          <w:sz w:val="24"/>
          <w:szCs w:val="24"/>
        </w:rPr>
        <w:t xml:space="preserve"> </w:t>
      </w:r>
      <w:r w:rsidRPr="00812D78">
        <w:rPr>
          <w:sz w:val="24"/>
          <w:szCs w:val="24"/>
        </w:rPr>
        <w:t>yang</w:t>
      </w:r>
      <w:r w:rsidRPr="00812D78">
        <w:rPr>
          <w:spacing w:val="8"/>
          <w:sz w:val="24"/>
          <w:szCs w:val="24"/>
        </w:rPr>
        <w:t xml:space="preserve"> </w:t>
      </w:r>
      <w:r w:rsidRPr="00812D78">
        <w:rPr>
          <w:sz w:val="24"/>
          <w:szCs w:val="24"/>
        </w:rPr>
        <w:t>a</w:t>
      </w:r>
      <w:r w:rsidRPr="00812D78">
        <w:rPr>
          <w:spacing w:val="2"/>
          <w:sz w:val="24"/>
          <w:szCs w:val="24"/>
        </w:rPr>
        <w:t>d</w:t>
      </w:r>
      <w:r w:rsidRPr="00812D78">
        <w:rPr>
          <w:sz w:val="24"/>
          <w:szCs w:val="24"/>
        </w:rPr>
        <w:t>a.</w:t>
      </w:r>
      <w:r w:rsidRPr="00812D78">
        <w:rPr>
          <w:spacing w:val="7"/>
          <w:sz w:val="24"/>
          <w:szCs w:val="24"/>
        </w:rPr>
        <w:t xml:space="preserve"> </w:t>
      </w:r>
      <w:r w:rsidRPr="00812D78">
        <w:rPr>
          <w:sz w:val="24"/>
          <w:szCs w:val="24"/>
        </w:rPr>
        <w:t>Mi</w:t>
      </w:r>
      <w:r w:rsidRPr="00812D78">
        <w:rPr>
          <w:spacing w:val="1"/>
          <w:sz w:val="24"/>
          <w:szCs w:val="24"/>
        </w:rPr>
        <w:t>s</w:t>
      </w:r>
      <w:r w:rsidRPr="00812D78">
        <w:rPr>
          <w:sz w:val="24"/>
          <w:szCs w:val="24"/>
        </w:rPr>
        <w:t>alnya</w:t>
      </w:r>
      <w:r w:rsidRPr="00812D78">
        <w:rPr>
          <w:spacing w:val="14"/>
          <w:sz w:val="24"/>
          <w:szCs w:val="24"/>
        </w:rPr>
        <w:t xml:space="preserve"> </w:t>
      </w:r>
      <w:r w:rsidRPr="00812D78">
        <w:rPr>
          <w:sz w:val="24"/>
          <w:szCs w:val="24"/>
        </w:rPr>
        <w:t>BAB</w:t>
      </w:r>
      <w:r w:rsidRPr="00812D78">
        <w:rPr>
          <w:spacing w:val="8"/>
          <w:sz w:val="24"/>
          <w:szCs w:val="24"/>
        </w:rPr>
        <w:t xml:space="preserve"> </w:t>
      </w:r>
      <w:r w:rsidRPr="00812D78">
        <w:rPr>
          <w:spacing w:val="1"/>
          <w:sz w:val="24"/>
          <w:szCs w:val="24"/>
        </w:rPr>
        <w:t>V</w:t>
      </w:r>
      <w:r w:rsidRPr="00812D78">
        <w:rPr>
          <w:spacing w:val="4"/>
          <w:sz w:val="24"/>
          <w:szCs w:val="24"/>
        </w:rPr>
        <w:t xml:space="preserve"> </w:t>
      </w:r>
      <w:r w:rsidR="00C60591" w:rsidRPr="00812D78">
        <w:rPr>
          <w:spacing w:val="1"/>
          <w:w w:val="102"/>
          <w:sz w:val="24"/>
          <w:szCs w:val="24"/>
          <w:lang w:val="id-ID"/>
        </w:rPr>
        <w:t>KESIMPULAN DAN SARAN</w:t>
      </w:r>
      <w:r w:rsidRPr="00812D78">
        <w:rPr>
          <w:w w:val="102"/>
          <w:sz w:val="24"/>
          <w:szCs w:val="24"/>
        </w:rPr>
        <w:t>.</w:t>
      </w:r>
    </w:p>
    <w:p w14:paraId="0507EBD1" w14:textId="77777777" w:rsidR="008F530A" w:rsidRPr="00812D78" w:rsidRDefault="008F530A" w:rsidP="00987857">
      <w:pPr>
        <w:spacing w:line="360" w:lineRule="auto"/>
        <w:rPr>
          <w:sz w:val="24"/>
          <w:szCs w:val="24"/>
        </w:rPr>
      </w:pPr>
    </w:p>
    <w:p w14:paraId="1BEE702B" w14:textId="77777777" w:rsidR="008F530A" w:rsidRPr="00812D78" w:rsidRDefault="0025551F" w:rsidP="00987857">
      <w:pPr>
        <w:spacing w:line="360" w:lineRule="auto"/>
        <w:rPr>
          <w:sz w:val="24"/>
          <w:szCs w:val="24"/>
        </w:rPr>
      </w:pPr>
      <w:r>
        <w:rPr>
          <w:b/>
          <w:sz w:val="24"/>
          <w:szCs w:val="24"/>
          <w:lang w:val="id-ID"/>
        </w:rPr>
        <w:t>3</w:t>
      </w:r>
      <w:r w:rsidR="00987857" w:rsidRPr="00812D78">
        <w:rPr>
          <w:b/>
          <w:sz w:val="24"/>
          <w:szCs w:val="24"/>
        </w:rPr>
        <w:t xml:space="preserve">.3.1  </w:t>
      </w:r>
      <w:r w:rsidR="00987857" w:rsidRPr="00812D78">
        <w:rPr>
          <w:b/>
          <w:spacing w:val="1"/>
          <w:sz w:val="24"/>
          <w:szCs w:val="24"/>
        </w:rPr>
        <w:t>B</w:t>
      </w:r>
      <w:r w:rsidR="00987857" w:rsidRPr="00812D78">
        <w:rPr>
          <w:b/>
          <w:sz w:val="24"/>
          <w:szCs w:val="24"/>
        </w:rPr>
        <w:t>ab</w:t>
      </w:r>
      <w:r w:rsidR="00987857" w:rsidRPr="00812D78">
        <w:rPr>
          <w:b/>
          <w:spacing w:val="8"/>
          <w:sz w:val="24"/>
          <w:szCs w:val="24"/>
        </w:rPr>
        <w:t xml:space="preserve"> </w:t>
      </w:r>
      <w:r w:rsidR="00987857" w:rsidRPr="00812D78">
        <w:rPr>
          <w:b/>
          <w:w w:val="102"/>
          <w:sz w:val="24"/>
          <w:szCs w:val="24"/>
        </w:rPr>
        <w:t>Pen</w:t>
      </w:r>
      <w:r w:rsidR="00987857" w:rsidRPr="00812D78">
        <w:rPr>
          <w:b/>
          <w:spacing w:val="1"/>
          <w:w w:val="102"/>
          <w:sz w:val="24"/>
          <w:szCs w:val="24"/>
        </w:rPr>
        <w:t>d</w:t>
      </w:r>
      <w:r w:rsidR="00987857" w:rsidRPr="00812D78">
        <w:rPr>
          <w:b/>
          <w:w w:val="102"/>
          <w:sz w:val="24"/>
          <w:szCs w:val="24"/>
        </w:rPr>
        <w:t>a</w:t>
      </w:r>
      <w:r w:rsidR="00987857" w:rsidRPr="00812D78">
        <w:rPr>
          <w:b/>
          <w:spacing w:val="-1"/>
          <w:w w:val="102"/>
          <w:sz w:val="24"/>
          <w:szCs w:val="24"/>
        </w:rPr>
        <w:t>h</w:t>
      </w:r>
      <w:r w:rsidR="00987857" w:rsidRPr="00812D78">
        <w:rPr>
          <w:b/>
          <w:spacing w:val="1"/>
          <w:w w:val="102"/>
          <w:sz w:val="24"/>
          <w:szCs w:val="24"/>
        </w:rPr>
        <w:t>u</w:t>
      </w:r>
      <w:r w:rsidR="00987857" w:rsidRPr="00812D78">
        <w:rPr>
          <w:b/>
          <w:w w:val="102"/>
          <w:sz w:val="24"/>
          <w:szCs w:val="24"/>
        </w:rPr>
        <w:t>l</w:t>
      </w:r>
      <w:r w:rsidR="00987857" w:rsidRPr="00812D78">
        <w:rPr>
          <w:b/>
          <w:spacing w:val="1"/>
          <w:w w:val="102"/>
          <w:sz w:val="24"/>
          <w:szCs w:val="24"/>
        </w:rPr>
        <w:t>u</w:t>
      </w:r>
      <w:r w:rsidR="00987857" w:rsidRPr="00812D78">
        <w:rPr>
          <w:b/>
          <w:spacing w:val="-2"/>
          <w:w w:val="102"/>
          <w:sz w:val="24"/>
          <w:szCs w:val="24"/>
        </w:rPr>
        <w:t>a</w:t>
      </w:r>
      <w:r w:rsidR="00987857" w:rsidRPr="00812D78">
        <w:rPr>
          <w:b/>
          <w:w w:val="102"/>
          <w:sz w:val="24"/>
          <w:szCs w:val="24"/>
        </w:rPr>
        <w:t>n</w:t>
      </w:r>
    </w:p>
    <w:p w14:paraId="2551E0CA" w14:textId="77777777" w:rsidR="008F530A" w:rsidRPr="00812D78" w:rsidRDefault="00987857" w:rsidP="000F55CB">
      <w:pPr>
        <w:spacing w:line="360" w:lineRule="auto"/>
        <w:ind w:firstLine="567"/>
        <w:jc w:val="both"/>
        <w:rPr>
          <w:sz w:val="24"/>
          <w:szCs w:val="24"/>
        </w:rPr>
      </w:pPr>
      <w:r w:rsidRPr="00812D78">
        <w:rPr>
          <w:spacing w:val="1"/>
          <w:sz w:val="24"/>
          <w:szCs w:val="24"/>
        </w:rPr>
        <w:t>B</w:t>
      </w:r>
      <w:r w:rsidRPr="00812D78">
        <w:rPr>
          <w:sz w:val="24"/>
          <w:szCs w:val="24"/>
        </w:rPr>
        <w:t>ab</w:t>
      </w:r>
      <w:r w:rsidR="00D6620F">
        <w:rPr>
          <w:spacing w:val="33"/>
          <w:sz w:val="24"/>
          <w:szCs w:val="24"/>
          <w:lang w:val="id-ID"/>
        </w:rPr>
        <w:t xml:space="preserve"> </w:t>
      </w:r>
      <w:r w:rsidRPr="00812D78">
        <w:rPr>
          <w:spacing w:val="1"/>
          <w:sz w:val="24"/>
          <w:szCs w:val="24"/>
        </w:rPr>
        <w:t>P</w:t>
      </w:r>
      <w:r w:rsidRPr="00812D78">
        <w:rPr>
          <w:sz w:val="24"/>
          <w:szCs w:val="24"/>
        </w:rPr>
        <w:t>endahuluan</w:t>
      </w:r>
      <w:r w:rsidR="00D6620F">
        <w:rPr>
          <w:sz w:val="24"/>
          <w:szCs w:val="24"/>
          <w:lang w:val="id-ID"/>
        </w:rPr>
        <w:t xml:space="preserve"> </w:t>
      </w:r>
      <w:r w:rsidRPr="00812D78">
        <w:rPr>
          <w:sz w:val="24"/>
          <w:szCs w:val="24"/>
        </w:rPr>
        <w:t>meru</w:t>
      </w:r>
      <w:r w:rsidRPr="00812D78">
        <w:rPr>
          <w:spacing w:val="2"/>
          <w:sz w:val="24"/>
          <w:szCs w:val="24"/>
        </w:rPr>
        <w:t>p</w:t>
      </w:r>
      <w:r w:rsidRPr="00812D78">
        <w:rPr>
          <w:sz w:val="24"/>
          <w:szCs w:val="24"/>
        </w:rPr>
        <w:t>ak</w:t>
      </w:r>
      <w:r w:rsidRPr="00812D78">
        <w:rPr>
          <w:spacing w:val="-1"/>
          <w:sz w:val="24"/>
          <w:szCs w:val="24"/>
        </w:rPr>
        <w:t>a</w:t>
      </w:r>
      <w:r w:rsidRPr="00812D78">
        <w:rPr>
          <w:sz w:val="24"/>
          <w:szCs w:val="24"/>
        </w:rPr>
        <w:t>n</w:t>
      </w:r>
      <w:r w:rsidRPr="00812D78">
        <w:rPr>
          <w:spacing w:val="43"/>
          <w:sz w:val="24"/>
          <w:szCs w:val="24"/>
        </w:rPr>
        <w:t xml:space="preserve"> </w:t>
      </w:r>
      <w:r w:rsidRPr="00812D78">
        <w:rPr>
          <w:spacing w:val="1"/>
          <w:sz w:val="24"/>
          <w:szCs w:val="24"/>
        </w:rPr>
        <w:t>B</w:t>
      </w:r>
      <w:r w:rsidRPr="00812D78">
        <w:rPr>
          <w:sz w:val="24"/>
          <w:szCs w:val="24"/>
        </w:rPr>
        <w:t>AB</w:t>
      </w:r>
      <w:r w:rsidRPr="00812D78">
        <w:rPr>
          <w:spacing w:val="34"/>
          <w:sz w:val="24"/>
          <w:szCs w:val="24"/>
        </w:rPr>
        <w:t xml:space="preserve"> </w:t>
      </w:r>
      <w:r w:rsidRPr="00812D78">
        <w:rPr>
          <w:sz w:val="24"/>
          <w:szCs w:val="24"/>
        </w:rPr>
        <w:t>I</w:t>
      </w:r>
      <w:r w:rsidRPr="00812D78">
        <w:rPr>
          <w:spacing w:val="26"/>
          <w:sz w:val="24"/>
          <w:szCs w:val="24"/>
        </w:rPr>
        <w:t xml:space="preserve"> </w:t>
      </w:r>
      <w:r w:rsidRPr="00812D78">
        <w:rPr>
          <w:sz w:val="24"/>
          <w:szCs w:val="24"/>
        </w:rPr>
        <w:t>yang</w:t>
      </w:r>
      <w:r w:rsidRPr="00812D78">
        <w:rPr>
          <w:spacing w:val="34"/>
          <w:sz w:val="24"/>
          <w:szCs w:val="24"/>
        </w:rPr>
        <w:t xml:space="preserve"> </w:t>
      </w:r>
      <w:r w:rsidRPr="00812D78">
        <w:rPr>
          <w:sz w:val="24"/>
          <w:szCs w:val="24"/>
        </w:rPr>
        <w:t>t</w:t>
      </w:r>
      <w:r w:rsidRPr="00812D78">
        <w:rPr>
          <w:spacing w:val="2"/>
          <w:sz w:val="24"/>
          <w:szCs w:val="24"/>
        </w:rPr>
        <w:t>e</w:t>
      </w:r>
      <w:r w:rsidRPr="00812D78">
        <w:rPr>
          <w:sz w:val="24"/>
          <w:szCs w:val="24"/>
        </w:rPr>
        <w:t>rdiri</w:t>
      </w:r>
      <w:r w:rsidRPr="00812D78">
        <w:rPr>
          <w:spacing w:val="38"/>
          <w:sz w:val="24"/>
          <w:szCs w:val="24"/>
        </w:rPr>
        <w:t xml:space="preserve"> </w:t>
      </w:r>
      <w:r w:rsidRPr="00812D78">
        <w:rPr>
          <w:sz w:val="24"/>
          <w:szCs w:val="24"/>
        </w:rPr>
        <w:t>dari</w:t>
      </w:r>
      <w:r w:rsidRPr="00812D78">
        <w:rPr>
          <w:spacing w:val="33"/>
          <w:sz w:val="24"/>
          <w:szCs w:val="24"/>
        </w:rPr>
        <w:t xml:space="preserve"> </w:t>
      </w:r>
      <w:r w:rsidRPr="00812D78">
        <w:rPr>
          <w:sz w:val="24"/>
          <w:szCs w:val="24"/>
        </w:rPr>
        <w:t>bebe</w:t>
      </w:r>
      <w:r w:rsidRPr="00812D78">
        <w:rPr>
          <w:spacing w:val="-1"/>
          <w:sz w:val="24"/>
          <w:szCs w:val="24"/>
        </w:rPr>
        <w:t>r</w:t>
      </w:r>
      <w:r w:rsidRPr="00812D78">
        <w:rPr>
          <w:sz w:val="24"/>
          <w:szCs w:val="24"/>
        </w:rPr>
        <w:t>a</w:t>
      </w:r>
      <w:r w:rsidRPr="00812D78">
        <w:rPr>
          <w:spacing w:val="1"/>
          <w:sz w:val="24"/>
          <w:szCs w:val="24"/>
        </w:rPr>
        <w:t>p</w:t>
      </w:r>
      <w:r w:rsidRPr="00812D78">
        <w:rPr>
          <w:sz w:val="24"/>
          <w:szCs w:val="24"/>
        </w:rPr>
        <w:t>a</w:t>
      </w:r>
      <w:r w:rsidRPr="00812D78">
        <w:rPr>
          <w:spacing w:val="39"/>
          <w:sz w:val="24"/>
          <w:szCs w:val="24"/>
        </w:rPr>
        <w:t xml:space="preserve"> </w:t>
      </w:r>
      <w:r w:rsidRPr="00812D78">
        <w:rPr>
          <w:sz w:val="24"/>
          <w:szCs w:val="24"/>
        </w:rPr>
        <w:t>s</w:t>
      </w:r>
      <w:r w:rsidRPr="00812D78">
        <w:rPr>
          <w:spacing w:val="1"/>
          <w:sz w:val="24"/>
          <w:szCs w:val="24"/>
        </w:rPr>
        <w:t>u</w:t>
      </w:r>
      <w:r w:rsidRPr="00812D78">
        <w:rPr>
          <w:sz w:val="24"/>
          <w:szCs w:val="24"/>
        </w:rPr>
        <w:t>b</w:t>
      </w:r>
      <w:r w:rsidRPr="00812D78">
        <w:rPr>
          <w:spacing w:val="32"/>
          <w:sz w:val="24"/>
          <w:szCs w:val="24"/>
        </w:rPr>
        <w:t xml:space="preserve"> </w:t>
      </w:r>
      <w:r w:rsidRPr="00812D78">
        <w:rPr>
          <w:w w:val="102"/>
          <w:sz w:val="24"/>
          <w:szCs w:val="24"/>
        </w:rPr>
        <w:t xml:space="preserve">bab. </w:t>
      </w:r>
      <w:r w:rsidRPr="00812D78">
        <w:rPr>
          <w:sz w:val="24"/>
          <w:szCs w:val="24"/>
        </w:rPr>
        <w:t>Adapun</w:t>
      </w:r>
      <w:r w:rsidRPr="00812D78">
        <w:rPr>
          <w:spacing w:val="12"/>
          <w:sz w:val="24"/>
          <w:szCs w:val="24"/>
        </w:rPr>
        <w:t xml:space="preserve"> </w:t>
      </w:r>
      <w:r w:rsidRPr="00812D78">
        <w:rPr>
          <w:spacing w:val="1"/>
          <w:sz w:val="24"/>
          <w:szCs w:val="24"/>
        </w:rPr>
        <w:t>s</w:t>
      </w:r>
      <w:r w:rsidRPr="00812D78">
        <w:rPr>
          <w:sz w:val="24"/>
          <w:szCs w:val="24"/>
        </w:rPr>
        <w:t>ub</w:t>
      </w:r>
      <w:r w:rsidRPr="00812D78">
        <w:rPr>
          <w:spacing w:val="6"/>
          <w:sz w:val="24"/>
          <w:szCs w:val="24"/>
        </w:rPr>
        <w:t xml:space="preserve"> </w:t>
      </w:r>
      <w:r w:rsidRPr="00812D78">
        <w:rPr>
          <w:sz w:val="24"/>
          <w:szCs w:val="24"/>
        </w:rPr>
        <w:t>bab</w:t>
      </w:r>
      <w:r w:rsidRPr="00812D78">
        <w:rPr>
          <w:spacing w:val="6"/>
          <w:sz w:val="24"/>
          <w:szCs w:val="24"/>
        </w:rPr>
        <w:t xml:space="preserve"> </w:t>
      </w:r>
      <w:r w:rsidRPr="00812D78">
        <w:rPr>
          <w:sz w:val="24"/>
          <w:szCs w:val="24"/>
        </w:rPr>
        <w:t>yang</w:t>
      </w:r>
      <w:r w:rsidRPr="00812D78">
        <w:rPr>
          <w:spacing w:val="8"/>
          <w:sz w:val="24"/>
          <w:szCs w:val="24"/>
        </w:rPr>
        <w:t xml:space="preserve"> </w:t>
      </w:r>
      <w:r w:rsidRPr="00812D78">
        <w:rPr>
          <w:spacing w:val="2"/>
          <w:sz w:val="24"/>
          <w:szCs w:val="24"/>
        </w:rPr>
        <w:t>h</w:t>
      </w:r>
      <w:r w:rsidRPr="00812D78">
        <w:rPr>
          <w:sz w:val="24"/>
          <w:szCs w:val="24"/>
        </w:rPr>
        <w:t>a</w:t>
      </w:r>
      <w:r w:rsidRPr="00812D78">
        <w:rPr>
          <w:spacing w:val="1"/>
          <w:sz w:val="24"/>
          <w:szCs w:val="24"/>
        </w:rPr>
        <w:t>r</w:t>
      </w:r>
      <w:r w:rsidRPr="00812D78">
        <w:rPr>
          <w:sz w:val="24"/>
          <w:szCs w:val="24"/>
        </w:rPr>
        <w:t>us</w:t>
      </w:r>
      <w:r w:rsidRPr="00812D78">
        <w:rPr>
          <w:spacing w:val="9"/>
          <w:sz w:val="24"/>
          <w:szCs w:val="24"/>
        </w:rPr>
        <w:t xml:space="preserve"> </w:t>
      </w:r>
      <w:r w:rsidRPr="00812D78">
        <w:rPr>
          <w:sz w:val="24"/>
          <w:szCs w:val="24"/>
        </w:rPr>
        <w:t>ada</w:t>
      </w:r>
      <w:r w:rsidRPr="00812D78">
        <w:rPr>
          <w:spacing w:val="5"/>
          <w:sz w:val="24"/>
          <w:szCs w:val="24"/>
        </w:rPr>
        <w:t xml:space="preserve"> </w:t>
      </w:r>
      <w:r w:rsidRPr="00812D78">
        <w:rPr>
          <w:sz w:val="24"/>
          <w:szCs w:val="24"/>
        </w:rPr>
        <w:t>pada</w:t>
      </w:r>
      <w:r w:rsidRPr="00812D78">
        <w:rPr>
          <w:spacing w:val="8"/>
          <w:sz w:val="24"/>
          <w:szCs w:val="24"/>
        </w:rPr>
        <w:t xml:space="preserve"> </w:t>
      </w:r>
      <w:r w:rsidRPr="00812D78">
        <w:rPr>
          <w:spacing w:val="2"/>
          <w:sz w:val="24"/>
          <w:szCs w:val="24"/>
        </w:rPr>
        <w:t>B</w:t>
      </w:r>
      <w:r w:rsidRPr="00812D78">
        <w:rPr>
          <w:sz w:val="24"/>
          <w:szCs w:val="24"/>
        </w:rPr>
        <w:t>ab</w:t>
      </w:r>
      <w:r w:rsidRPr="00812D78">
        <w:rPr>
          <w:spacing w:val="7"/>
          <w:sz w:val="24"/>
          <w:szCs w:val="24"/>
        </w:rPr>
        <w:t xml:space="preserve"> </w:t>
      </w:r>
      <w:r w:rsidRPr="00812D78">
        <w:rPr>
          <w:spacing w:val="1"/>
          <w:sz w:val="24"/>
          <w:szCs w:val="24"/>
        </w:rPr>
        <w:t>P</w:t>
      </w:r>
      <w:r w:rsidRPr="00812D78">
        <w:rPr>
          <w:sz w:val="24"/>
          <w:szCs w:val="24"/>
        </w:rPr>
        <w:t>endah</w:t>
      </w:r>
      <w:r w:rsidRPr="00812D78">
        <w:rPr>
          <w:spacing w:val="2"/>
          <w:sz w:val="24"/>
          <w:szCs w:val="24"/>
        </w:rPr>
        <w:t>u</w:t>
      </w:r>
      <w:r w:rsidRPr="00812D78">
        <w:rPr>
          <w:sz w:val="24"/>
          <w:szCs w:val="24"/>
        </w:rPr>
        <w:t>luan</w:t>
      </w:r>
      <w:r w:rsidRPr="00812D78">
        <w:rPr>
          <w:spacing w:val="20"/>
          <w:sz w:val="24"/>
          <w:szCs w:val="24"/>
        </w:rPr>
        <w:t xml:space="preserve"> </w:t>
      </w:r>
      <w:r w:rsidRPr="00812D78">
        <w:rPr>
          <w:sz w:val="24"/>
          <w:szCs w:val="24"/>
        </w:rPr>
        <w:t>adal</w:t>
      </w:r>
      <w:r w:rsidRPr="00812D78">
        <w:rPr>
          <w:spacing w:val="-1"/>
          <w:sz w:val="24"/>
          <w:szCs w:val="24"/>
        </w:rPr>
        <w:t>a</w:t>
      </w:r>
      <w:r w:rsidRPr="00812D78">
        <w:rPr>
          <w:sz w:val="24"/>
          <w:szCs w:val="24"/>
        </w:rPr>
        <w:t>h</w:t>
      </w:r>
      <w:r w:rsidRPr="00812D78">
        <w:rPr>
          <w:spacing w:val="10"/>
          <w:sz w:val="24"/>
          <w:szCs w:val="24"/>
        </w:rPr>
        <w:t xml:space="preserve"> </w:t>
      </w:r>
      <w:r w:rsidRPr="00812D78">
        <w:rPr>
          <w:spacing w:val="1"/>
          <w:sz w:val="24"/>
          <w:szCs w:val="24"/>
        </w:rPr>
        <w:t>s</w:t>
      </w:r>
      <w:r w:rsidRPr="00812D78">
        <w:rPr>
          <w:sz w:val="24"/>
          <w:szCs w:val="24"/>
        </w:rPr>
        <w:t>e</w:t>
      </w:r>
      <w:r w:rsidRPr="00812D78">
        <w:rPr>
          <w:spacing w:val="1"/>
          <w:sz w:val="24"/>
          <w:szCs w:val="24"/>
        </w:rPr>
        <w:t>b</w:t>
      </w:r>
      <w:r w:rsidRPr="00812D78">
        <w:rPr>
          <w:sz w:val="24"/>
          <w:szCs w:val="24"/>
        </w:rPr>
        <w:t>ag</w:t>
      </w:r>
      <w:r w:rsidRPr="00812D78">
        <w:rPr>
          <w:spacing w:val="-1"/>
          <w:sz w:val="24"/>
          <w:szCs w:val="24"/>
        </w:rPr>
        <w:t>a</w:t>
      </w:r>
      <w:r w:rsidRPr="00812D78">
        <w:rPr>
          <w:sz w:val="24"/>
          <w:szCs w:val="24"/>
        </w:rPr>
        <w:t>i</w:t>
      </w:r>
      <w:r w:rsidRPr="00812D78">
        <w:rPr>
          <w:spacing w:val="12"/>
          <w:sz w:val="24"/>
          <w:szCs w:val="24"/>
        </w:rPr>
        <w:t xml:space="preserve"> </w:t>
      </w:r>
      <w:r w:rsidRPr="00812D78">
        <w:rPr>
          <w:w w:val="102"/>
          <w:sz w:val="24"/>
          <w:szCs w:val="24"/>
        </w:rPr>
        <w:t>b</w:t>
      </w:r>
      <w:r w:rsidRPr="00812D78">
        <w:rPr>
          <w:spacing w:val="1"/>
          <w:w w:val="102"/>
          <w:sz w:val="24"/>
          <w:szCs w:val="24"/>
        </w:rPr>
        <w:t>e</w:t>
      </w:r>
      <w:r w:rsidRPr="00812D78">
        <w:rPr>
          <w:w w:val="102"/>
          <w:sz w:val="24"/>
          <w:szCs w:val="24"/>
        </w:rPr>
        <w:t>ri</w:t>
      </w:r>
      <w:r w:rsidRPr="00812D78">
        <w:rPr>
          <w:spacing w:val="2"/>
          <w:w w:val="102"/>
          <w:sz w:val="24"/>
          <w:szCs w:val="24"/>
        </w:rPr>
        <w:t>k</w:t>
      </w:r>
      <w:r w:rsidRPr="00812D78">
        <w:rPr>
          <w:w w:val="102"/>
          <w:sz w:val="24"/>
          <w:szCs w:val="24"/>
        </w:rPr>
        <w:t>ut:</w:t>
      </w:r>
    </w:p>
    <w:p w14:paraId="4F789E72" w14:textId="3C45B505" w:rsidR="002340BB" w:rsidRPr="002340BB" w:rsidRDefault="002340BB" w:rsidP="002340BB">
      <w:pPr>
        <w:pStyle w:val="ListParagraph"/>
        <w:numPr>
          <w:ilvl w:val="0"/>
          <w:numId w:val="7"/>
        </w:numPr>
        <w:spacing w:line="360" w:lineRule="auto"/>
        <w:jc w:val="both"/>
        <w:rPr>
          <w:sz w:val="24"/>
          <w:szCs w:val="24"/>
        </w:rPr>
      </w:pPr>
      <w:r w:rsidRPr="00A22881">
        <w:rPr>
          <w:b/>
          <w:sz w:val="24"/>
          <w:szCs w:val="24"/>
        </w:rPr>
        <w:t>Latar belakang permasalahan</w:t>
      </w:r>
      <w:r w:rsidRPr="002340BB">
        <w:rPr>
          <w:sz w:val="24"/>
          <w:szCs w:val="24"/>
        </w:rPr>
        <w:t xml:space="preserve">: Menjelaskan alasan-alasan rasional yang melandasi pentingnya penelitian tersebut dilakukan. Untuk membuat alasan rasional perlu diungkapkan kesenjangan antara kenyataan yang terjadi dibandingkan dengan kenyataan yang diharapkan. Berbagai data, fakta, pendapat, keluhan dari lapangan/tempat penelitian perlu diungkap untuk memperkuat perlunya dilakukan penelitian merujuk kepada tabel penelitian yang relevan di Bab II dalam bentuk </w:t>
      </w:r>
      <w:r w:rsidRPr="002340BB">
        <w:rPr>
          <w:i/>
          <w:iCs/>
          <w:sz w:val="24"/>
          <w:szCs w:val="24"/>
        </w:rPr>
        <w:t>state of the art</w:t>
      </w:r>
      <w:r w:rsidRPr="002340BB">
        <w:rPr>
          <w:sz w:val="24"/>
          <w:szCs w:val="24"/>
        </w:rPr>
        <w:t xml:space="preserve"> penelitian.</w:t>
      </w:r>
    </w:p>
    <w:p w14:paraId="61635327" w14:textId="777E60F9" w:rsidR="002340BB" w:rsidRPr="00A54004" w:rsidRDefault="002340BB" w:rsidP="00A54004">
      <w:pPr>
        <w:pStyle w:val="ListParagraph"/>
        <w:numPr>
          <w:ilvl w:val="0"/>
          <w:numId w:val="7"/>
        </w:numPr>
        <w:spacing w:line="360" w:lineRule="auto"/>
        <w:jc w:val="both"/>
        <w:rPr>
          <w:sz w:val="24"/>
          <w:szCs w:val="24"/>
        </w:rPr>
      </w:pPr>
      <w:r w:rsidRPr="004A1C3C">
        <w:rPr>
          <w:b/>
          <w:sz w:val="24"/>
          <w:szCs w:val="24"/>
        </w:rPr>
        <w:lastRenderedPageBreak/>
        <w:t>I</w:t>
      </w:r>
      <w:r w:rsidRPr="004A1C3C">
        <w:rPr>
          <w:b/>
          <w:sz w:val="24"/>
          <w:szCs w:val="24"/>
          <w:lang w:val="id-ID"/>
        </w:rPr>
        <w:t>dentifikasi masalah</w:t>
      </w:r>
      <w:r w:rsidRPr="00A54004">
        <w:rPr>
          <w:sz w:val="24"/>
          <w:szCs w:val="24"/>
          <w:lang w:val="id-ID"/>
        </w:rPr>
        <w:t xml:space="preserve">: </w:t>
      </w:r>
      <w:r w:rsidRPr="00A54004">
        <w:rPr>
          <w:sz w:val="24"/>
          <w:szCs w:val="24"/>
        </w:rPr>
        <w:t>menjelaskan kajian berbagai kemungkinan penyebab terjadinya masalah. Dalam hal ini perlu diungkap secara luas berbagai permasalahan yang mungkin untuk diteliti. Isi identifikasi masalah harus selaras dengan masalah yang diungkapkan pada latar belakang masalah</w:t>
      </w:r>
    </w:p>
    <w:p w14:paraId="3A79F3E8" w14:textId="77777777" w:rsidR="002340BB" w:rsidRPr="004A1C3C" w:rsidRDefault="002340BB" w:rsidP="00A54004">
      <w:pPr>
        <w:pStyle w:val="ListParagraph"/>
        <w:numPr>
          <w:ilvl w:val="0"/>
          <w:numId w:val="7"/>
        </w:numPr>
        <w:spacing w:line="360" w:lineRule="auto"/>
        <w:jc w:val="both"/>
        <w:rPr>
          <w:b/>
          <w:sz w:val="24"/>
          <w:szCs w:val="24"/>
        </w:rPr>
      </w:pPr>
      <w:r w:rsidRPr="004A1C3C">
        <w:rPr>
          <w:b/>
          <w:sz w:val="24"/>
          <w:szCs w:val="24"/>
        </w:rPr>
        <w:t xml:space="preserve">Ruang Lingkup dan Batasan masalah </w:t>
      </w:r>
    </w:p>
    <w:p w14:paraId="738EE4F8" w14:textId="6AB053C7" w:rsidR="002340BB" w:rsidRPr="00534D13" w:rsidRDefault="002340BB" w:rsidP="004A1C3C">
      <w:pPr>
        <w:pStyle w:val="ListParagraph"/>
        <w:numPr>
          <w:ilvl w:val="2"/>
          <w:numId w:val="7"/>
        </w:numPr>
        <w:spacing w:line="360" w:lineRule="auto"/>
        <w:ind w:left="1418"/>
        <w:jc w:val="both"/>
        <w:rPr>
          <w:sz w:val="24"/>
          <w:szCs w:val="24"/>
        </w:rPr>
      </w:pPr>
      <w:r w:rsidRPr="004A1C3C">
        <w:rPr>
          <w:b/>
          <w:sz w:val="24"/>
          <w:szCs w:val="24"/>
        </w:rPr>
        <w:t>Ruang Lingkup</w:t>
      </w:r>
      <w:r w:rsidRPr="00534D13">
        <w:rPr>
          <w:sz w:val="24"/>
          <w:szCs w:val="24"/>
        </w:rPr>
        <w:t xml:space="preserve"> : Menjelaskan fitur-fitur </w:t>
      </w:r>
    </w:p>
    <w:p w14:paraId="4BF2E831" w14:textId="66696783" w:rsidR="002340BB" w:rsidRPr="00534D13" w:rsidRDefault="002340BB" w:rsidP="004A1C3C">
      <w:pPr>
        <w:pStyle w:val="ListParagraph"/>
        <w:numPr>
          <w:ilvl w:val="2"/>
          <w:numId w:val="7"/>
        </w:numPr>
        <w:spacing w:line="360" w:lineRule="auto"/>
        <w:ind w:left="1418"/>
        <w:jc w:val="both"/>
        <w:rPr>
          <w:sz w:val="24"/>
          <w:szCs w:val="24"/>
        </w:rPr>
      </w:pPr>
      <w:r w:rsidRPr="004A1C3C">
        <w:rPr>
          <w:b/>
          <w:sz w:val="24"/>
          <w:szCs w:val="24"/>
        </w:rPr>
        <w:t>Batasan Masalah</w:t>
      </w:r>
      <w:r w:rsidRPr="00534D13">
        <w:rPr>
          <w:sz w:val="24"/>
          <w:szCs w:val="24"/>
        </w:rPr>
        <w:t xml:space="preserve"> : Penetapan masalah (dari berbagai masalah yang teridentifikasi) dengan mempertimbangkan berbagai aspek metodologis, kelayakan untuk diteliti, serta keterbatasan peneliti tanpa mengorbankan kebermaknaan arti, konsep, atau topik yang diteliti.</w:t>
      </w:r>
    </w:p>
    <w:p w14:paraId="40C2816F" w14:textId="77777777" w:rsidR="002340BB" w:rsidRPr="00534D13" w:rsidRDefault="002340BB" w:rsidP="00A54004">
      <w:pPr>
        <w:pStyle w:val="ListParagraph"/>
        <w:numPr>
          <w:ilvl w:val="0"/>
          <w:numId w:val="7"/>
        </w:numPr>
        <w:spacing w:line="360" w:lineRule="auto"/>
        <w:ind w:left="709"/>
        <w:jc w:val="both"/>
        <w:rPr>
          <w:sz w:val="24"/>
          <w:szCs w:val="24"/>
        </w:rPr>
      </w:pPr>
      <w:r w:rsidRPr="004A1C3C">
        <w:rPr>
          <w:b/>
          <w:sz w:val="24"/>
          <w:szCs w:val="24"/>
          <w:lang w:val="id-ID"/>
        </w:rPr>
        <w:t>R</w:t>
      </w:r>
      <w:r w:rsidRPr="004A1C3C">
        <w:rPr>
          <w:b/>
          <w:sz w:val="24"/>
          <w:szCs w:val="24"/>
        </w:rPr>
        <w:t>umusan masalah</w:t>
      </w:r>
      <w:r w:rsidRPr="00534D13">
        <w:rPr>
          <w:sz w:val="24"/>
          <w:szCs w:val="24"/>
        </w:rPr>
        <w:t xml:space="preserve"> : berisi penegasan masalah yang akan diteliti sebagai hasil dari pembatasan masalah-masalah yang teridentifikasi. Rumusan masalah dituliskan dalam kalimat tanya.</w:t>
      </w:r>
    </w:p>
    <w:p w14:paraId="00EC4CCE" w14:textId="77777777" w:rsidR="002340BB" w:rsidRPr="00534D13" w:rsidRDefault="002340BB" w:rsidP="00A54004">
      <w:pPr>
        <w:pStyle w:val="ListParagraph"/>
        <w:numPr>
          <w:ilvl w:val="0"/>
          <w:numId w:val="7"/>
        </w:numPr>
        <w:spacing w:line="360" w:lineRule="auto"/>
        <w:ind w:left="709"/>
        <w:jc w:val="both"/>
        <w:rPr>
          <w:sz w:val="24"/>
          <w:szCs w:val="24"/>
        </w:rPr>
      </w:pPr>
      <w:r w:rsidRPr="004A1C3C">
        <w:rPr>
          <w:b/>
          <w:sz w:val="24"/>
          <w:szCs w:val="24"/>
        </w:rPr>
        <w:t>Tujuan</w:t>
      </w:r>
      <w:r w:rsidRPr="004A1C3C">
        <w:rPr>
          <w:b/>
          <w:sz w:val="24"/>
          <w:szCs w:val="24"/>
          <w:lang w:val="id-ID"/>
        </w:rPr>
        <w:t xml:space="preserve"> penelitian</w:t>
      </w:r>
      <w:r w:rsidRPr="00534D13">
        <w:rPr>
          <w:sz w:val="24"/>
          <w:szCs w:val="24"/>
          <w:lang w:val="id-ID"/>
        </w:rPr>
        <w:t xml:space="preserve"> : </w:t>
      </w:r>
      <w:r w:rsidRPr="00534D13">
        <w:rPr>
          <w:sz w:val="24"/>
          <w:szCs w:val="24"/>
        </w:rPr>
        <w:t>menyatakan target yang akan dicapai melalui penelitian. Tujuan dirumuskan selaras/mengacu kepada rumusan masalah.</w:t>
      </w:r>
    </w:p>
    <w:p w14:paraId="007AE25A" w14:textId="161EBC8B" w:rsidR="008F530A" w:rsidRPr="00A54004" w:rsidRDefault="002340BB" w:rsidP="00A54004">
      <w:pPr>
        <w:pStyle w:val="ListParagraph"/>
        <w:numPr>
          <w:ilvl w:val="0"/>
          <w:numId w:val="7"/>
        </w:numPr>
        <w:spacing w:line="360" w:lineRule="auto"/>
        <w:ind w:left="709"/>
        <w:jc w:val="both"/>
        <w:rPr>
          <w:sz w:val="24"/>
          <w:szCs w:val="24"/>
        </w:rPr>
      </w:pPr>
      <w:r w:rsidRPr="004A1C3C">
        <w:rPr>
          <w:b/>
          <w:sz w:val="24"/>
          <w:szCs w:val="24"/>
        </w:rPr>
        <w:t>Manfaat penelitian</w:t>
      </w:r>
      <w:r w:rsidRPr="00534D13">
        <w:rPr>
          <w:sz w:val="24"/>
          <w:szCs w:val="24"/>
        </w:rPr>
        <w:t xml:space="preserve"> : menjelaskan manfaat hasil penelitian untuk kepentingan teoritis maupun praktis</w:t>
      </w:r>
      <w:r w:rsidR="00987857" w:rsidRPr="00812D78">
        <w:rPr>
          <w:w w:val="102"/>
          <w:sz w:val="24"/>
          <w:szCs w:val="24"/>
        </w:rPr>
        <w:t>.</w:t>
      </w:r>
      <w:r w:rsidR="00A54004">
        <w:rPr>
          <w:w w:val="102"/>
          <w:sz w:val="24"/>
          <w:szCs w:val="24"/>
          <w:lang w:val="id-ID"/>
        </w:rPr>
        <w:t xml:space="preserve"> </w:t>
      </w:r>
      <w:r w:rsidR="004D1CDB" w:rsidRPr="00A54004">
        <w:rPr>
          <w:sz w:val="24"/>
          <w:szCs w:val="24"/>
        </w:rPr>
        <w:t>Dalam penelitian, manfaat dibagi menjadi 2 yaitu manfaat teoritis dan manfaat praktis. Berikut ini rincian dari manfaat penelitian, yaitu:</w:t>
      </w:r>
    </w:p>
    <w:p w14:paraId="054A5258" w14:textId="77777777" w:rsidR="00B34294" w:rsidRPr="00B34294" w:rsidRDefault="00B34294" w:rsidP="00501822">
      <w:pPr>
        <w:pStyle w:val="ListParagraph"/>
        <w:numPr>
          <w:ilvl w:val="0"/>
          <w:numId w:val="22"/>
        </w:numPr>
        <w:shd w:val="clear" w:color="auto" w:fill="FFFFFF"/>
        <w:spacing w:line="360" w:lineRule="auto"/>
        <w:ind w:left="993" w:hanging="426"/>
        <w:jc w:val="both"/>
        <w:rPr>
          <w:rFonts w:ascii="Lato" w:hAnsi="Lato"/>
          <w:spacing w:val="5"/>
          <w:sz w:val="24"/>
          <w:szCs w:val="24"/>
          <w:lang w:val="id-ID" w:eastAsia="id-ID"/>
        </w:rPr>
      </w:pPr>
      <w:r w:rsidRPr="00B34294">
        <w:rPr>
          <w:b/>
          <w:bCs/>
          <w:spacing w:val="5"/>
          <w:sz w:val="24"/>
          <w:szCs w:val="24"/>
          <w:lang w:val="id-ID" w:eastAsia="id-ID"/>
        </w:rPr>
        <w:t>Manfaat Teoretis</w:t>
      </w:r>
    </w:p>
    <w:p w14:paraId="0F459D90" w14:textId="77777777" w:rsidR="00E67943" w:rsidRPr="00E67943" w:rsidRDefault="00B34294" w:rsidP="00065D52">
      <w:pPr>
        <w:pStyle w:val="NormalWeb"/>
        <w:shd w:val="clear" w:color="auto" w:fill="FFFFFF"/>
        <w:spacing w:before="0" w:beforeAutospacing="0" w:after="0" w:afterAutospacing="0" w:line="360" w:lineRule="auto"/>
        <w:ind w:left="993"/>
        <w:jc w:val="both"/>
        <w:rPr>
          <w:spacing w:val="5"/>
        </w:rPr>
      </w:pPr>
      <w:r w:rsidRPr="00E67943">
        <w:rPr>
          <w:spacing w:val="5"/>
        </w:rPr>
        <w:t xml:space="preserve">Manfaat teoretis merupakan manfaat yang berhubungan dengan pengembangan ilmu, dalam hal ini adalah ilmu linguistik. Hasil dari penelitian ini diharapkan dapat berguna dalam pengembangan </w:t>
      </w:r>
      <w:r w:rsidR="00E67943" w:rsidRPr="00E67943">
        <w:rPr>
          <w:spacing w:val="5"/>
        </w:rPr>
        <w:t>keilmuan.</w:t>
      </w:r>
      <w:r w:rsidRPr="00E67943">
        <w:rPr>
          <w:spacing w:val="5"/>
        </w:rPr>
        <w:t xml:space="preserve"> </w:t>
      </w:r>
      <w:r w:rsidR="00E67943" w:rsidRPr="00E67943">
        <w:rPr>
          <w:spacing w:val="5"/>
        </w:rPr>
        <w:t>Manfaat penelitian secara teoretis artinya manfaat penelitian yang memiliki tujuan dalam hal akademis atau untuk pengembangan ilmu. Artinya, manfaat penelitian secara teoretis ini berguna untuk dapat mengembangkan berbagai ilmu yang telah diteliti dari segi teoretis.</w:t>
      </w:r>
    </w:p>
    <w:p w14:paraId="7CBA66FF" w14:textId="77777777" w:rsidR="00F3474F" w:rsidRPr="00F3474F" w:rsidRDefault="00F3474F" w:rsidP="00501822">
      <w:pPr>
        <w:pStyle w:val="Heading3"/>
        <w:numPr>
          <w:ilvl w:val="0"/>
          <w:numId w:val="22"/>
        </w:numPr>
        <w:shd w:val="clear" w:color="auto" w:fill="FFFFFF"/>
        <w:spacing w:after="0" w:line="360" w:lineRule="auto"/>
        <w:ind w:left="993" w:hanging="426"/>
        <w:jc w:val="both"/>
        <w:rPr>
          <w:rFonts w:ascii="Times New Roman" w:hAnsi="Times New Roman" w:cs="Times New Roman"/>
          <w:color w:val="000000"/>
          <w:spacing w:val="-15"/>
          <w:sz w:val="24"/>
          <w:szCs w:val="24"/>
        </w:rPr>
      </w:pPr>
      <w:r w:rsidRPr="00F3474F">
        <w:rPr>
          <w:rStyle w:val="Strong"/>
          <w:rFonts w:ascii="Times New Roman" w:hAnsi="Times New Roman" w:cs="Times New Roman"/>
          <w:b/>
          <w:bCs/>
          <w:color w:val="000000"/>
          <w:spacing w:val="-15"/>
          <w:sz w:val="24"/>
          <w:szCs w:val="24"/>
        </w:rPr>
        <w:t>Manfaat Praktis</w:t>
      </w:r>
    </w:p>
    <w:p w14:paraId="160E42BA" w14:textId="77777777" w:rsidR="00F3474F" w:rsidRPr="00F3474F" w:rsidRDefault="00F3474F" w:rsidP="00F3474F">
      <w:pPr>
        <w:pStyle w:val="NormalWeb"/>
        <w:shd w:val="clear" w:color="auto" w:fill="FFFFFF"/>
        <w:spacing w:before="0" w:beforeAutospacing="0" w:after="0" w:afterAutospacing="0" w:line="360" w:lineRule="auto"/>
        <w:ind w:left="993"/>
        <w:jc w:val="both"/>
        <w:rPr>
          <w:color w:val="000000"/>
          <w:spacing w:val="5"/>
        </w:rPr>
      </w:pPr>
      <w:r w:rsidRPr="00F3474F">
        <w:rPr>
          <w:color w:val="000000"/>
          <w:spacing w:val="5"/>
        </w:rPr>
        <w:t>Manfaat praktis ini ditulis berdasarkan bagaimana masalah yang ada di dalam sebuah penelitian tersebut ingin diselesaikan atau dipecahkan.</w:t>
      </w:r>
      <w:r>
        <w:rPr>
          <w:color w:val="000000"/>
          <w:spacing w:val="5"/>
        </w:rPr>
        <w:t xml:space="preserve"> </w:t>
      </w:r>
      <w:r w:rsidRPr="00F3474F">
        <w:rPr>
          <w:color w:val="000000"/>
          <w:spacing w:val="5"/>
        </w:rPr>
        <w:t>Artinya, manfaat praktis ini berisi mengenai penjelasan manfaat yang berguna untuk memecahkan masalah yang ada di dalam penelitian tersebut secara praktis. Tentu saja manfaat penelitian secara praktis ini dapat diarahkan kepada lebih dari satu subjek di dalam sebuah penelitian.</w:t>
      </w:r>
      <w:r>
        <w:rPr>
          <w:color w:val="000000"/>
          <w:spacing w:val="5"/>
        </w:rPr>
        <w:t xml:space="preserve"> </w:t>
      </w:r>
      <w:r w:rsidRPr="00F3474F">
        <w:rPr>
          <w:color w:val="000000"/>
          <w:spacing w:val="5"/>
        </w:rPr>
        <w:t xml:space="preserve">Misalnya manfaat praktis untuk </w:t>
      </w:r>
      <w:r w:rsidRPr="00F3474F">
        <w:rPr>
          <w:color w:val="000000"/>
          <w:spacing w:val="5"/>
        </w:rPr>
        <w:lastRenderedPageBreak/>
        <w:t xml:space="preserve">mahasiswa yang mengerjakan skripsi atau tesis serupa, civitas akademia yang sedang melakukan penelitian yang sama, dan lain sebagainya. </w:t>
      </w:r>
    </w:p>
    <w:p w14:paraId="3C228973" w14:textId="77777777" w:rsidR="008F530A" w:rsidRPr="00812D78" w:rsidRDefault="008F530A" w:rsidP="00987857">
      <w:pPr>
        <w:spacing w:line="360" w:lineRule="auto"/>
        <w:rPr>
          <w:sz w:val="24"/>
          <w:szCs w:val="24"/>
        </w:rPr>
      </w:pPr>
    </w:p>
    <w:p w14:paraId="13FFDD3E" w14:textId="77777777" w:rsidR="008F530A" w:rsidRPr="00812D78" w:rsidRDefault="00987857" w:rsidP="00987857">
      <w:pPr>
        <w:spacing w:line="360" w:lineRule="auto"/>
        <w:rPr>
          <w:b/>
          <w:sz w:val="24"/>
          <w:szCs w:val="24"/>
        </w:rPr>
      </w:pPr>
      <w:r w:rsidRPr="00812D78">
        <w:rPr>
          <w:b/>
          <w:spacing w:val="1"/>
          <w:sz w:val="24"/>
          <w:szCs w:val="24"/>
        </w:rPr>
        <w:t>B</w:t>
      </w:r>
      <w:r w:rsidRPr="00812D78">
        <w:rPr>
          <w:b/>
          <w:sz w:val="24"/>
          <w:szCs w:val="24"/>
        </w:rPr>
        <w:t>agian</w:t>
      </w:r>
      <w:r w:rsidRPr="00812D78">
        <w:rPr>
          <w:b/>
          <w:spacing w:val="13"/>
          <w:sz w:val="24"/>
          <w:szCs w:val="24"/>
        </w:rPr>
        <w:t xml:space="preserve"> </w:t>
      </w:r>
      <w:r w:rsidRPr="00812D78">
        <w:rPr>
          <w:b/>
          <w:spacing w:val="-2"/>
          <w:sz w:val="24"/>
          <w:szCs w:val="24"/>
        </w:rPr>
        <w:t>I</w:t>
      </w:r>
      <w:r w:rsidRPr="00812D78">
        <w:rPr>
          <w:b/>
          <w:sz w:val="24"/>
          <w:szCs w:val="24"/>
        </w:rPr>
        <w:t>si</w:t>
      </w:r>
      <w:r w:rsidRPr="00812D78">
        <w:rPr>
          <w:b/>
          <w:spacing w:val="6"/>
          <w:sz w:val="24"/>
          <w:szCs w:val="24"/>
        </w:rPr>
        <w:t xml:space="preserve"> </w:t>
      </w:r>
      <w:r w:rsidRPr="00812D78">
        <w:rPr>
          <w:b/>
          <w:sz w:val="24"/>
          <w:szCs w:val="24"/>
        </w:rPr>
        <w:t>pada</w:t>
      </w:r>
      <w:r w:rsidRPr="00812D78">
        <w:rPr>
          <w:b/>
          <w:spacing w:val="8"/>
          <w:sz w:val="24"/>
          <w:szCs w:val="24"/>
        </w:rPr>
        <w:t xml:space="preserve"> </w:t>
      </w:r>
      <w:r w:rsidRPr="00812D78">
        <w:rPr>
          <w:b/>
          <w:spacing w:val="2"/>
          <w:sz w:val="24"/>
          <w:szCs w:val="24"/>
        </w:rPr>
        <w:t>L</w:t>
      </w:r>
      <w:r w:rsidRPr="00812D78">
        <w:rPr>
          <w:b/>
          <w:sz w:val="24"/>
          <w:szCs w:val="24"/>
        </w:rPr>
        <w:t>apor</w:t>
      </w:r>
      <w:r w:rsidRPr="00812D78">
        <w:rPr>
          <w:b/>
          <w:spacing w:val="-1"/>
          <w:sz w:val="24"/>
          <w:szCs w:val="24"/>
        </w:rPr>
        <w:t>a</w:t>
      </w:r>
      <w:r w:rsidRPr="00812D78">
        <w:rPr>
          <w:b/>
          <w:sz w:val="24"/>
          <w:szCs w:val="24"/>
        </w:rPr>
        <w:t>n</w:t>
      </w:r>
      <w:r w:rsidRPr="00812D78">
        <w:rPr>
          <w:b/>
          <w:spacing w:val="15"/>
          <w:sz w:val="24"/>
          <w:szCs w:val="24"/>
        </w:rPr>
        <w:t xml:space="preserve"> </w:t>
      </w:r>
      <w:r w:rsidRPr="00812D78">
        <w:rPr>
          <w:b/>
          <w:w w:val="102"/>
          <w:sz w:val="24"/>
          <w:szCs w:val="24"/>
        </w:rPr>
        <w:t>penelitian.</w:t>
      </w:r>
    </w:p>
    <w:p w14:paraId="59D74C8B" w14:textId="77777777" w:rsidR="008F530A" w:rsidRPr="00812D78" w:rsidRDefault="00987857" w:rsidP="00F3474F">
      <w:pPr>
        <w:spacing w:line="360" w:lineRule="auto"/>
        <w:ind w:firstLine="567"/>
        <w:jc w:val="both"/>
        <w:rPr>
          <w:w w:val="102"/>
          <w:sz w:val="24"/>
          <w:szCs w:val="24"/>
          <w:lang w:val="id-ID"/>
        </w:rPr>
      </w:pPr>
      <w:r w:rsidRPr="00812D78">
        <w:rPr>
          <w:sz w:val="24"/>
          <w:szCs w:val="24"/>
        </w:rPr>
        <w:t>J</w:t>
      </w:r>
      <w:r w:rsidRPr="00812D78">
        <w:rPr>
          <w:spacing w:val="1"/>
          <w:sz w:val="24"/>
          <w:szCs w:val="24"/>
        </w:rPr>
        <w:t>u</w:t>
      </w:r>
      <w:r w:rsidRPr="00812D78">
        <w:rPr>
          <w:sz w:val="24"/>
          <w:szCs w:val="24"/>
        </w:rPr>
        <w:t>dul</w:t>
      </w:r>
      <w:r w:rsidRPr="00812D78">
        <w:rPr>
          <w:spacing w:val="4"/>
          <w:sz w:val="24"/>
          <w:szCs w:val="24"/>
        </w:rPr>
        <w:t xml:space="preserve"> </w:t>
      </w:r>
      <w:r w:rsidRPr="00812D78">
        <w:rPr>
          <w:sz w:val="24"/>
          <w:szCs w:val="24"/>
        </w:rPr>
        <w:t>un</w:t>
      </w:r>
      <w:r w:rsidRPr="00812D78">
        <w:rPr>
          <w:spacing w:val="1"/>
          <w:sz w:val="24"/>
          <w:szCs w:val="24"/>
        </w:rPr>
        <w:t>t</w:t>
      </w:r>
      <w:r w:rsidRPr="00812D78">
        <w:rPr>
          <w:sz w:val="24"/>
          <w:szCs w:val="24"/>
        </w:rPr>
        <w:t>uk</w:t>
      </w:r>
      <w:r w:rsidRPr="00812D78">
        <w:rPr>
          <w:spacing w:val="4"/>
          <w:sz w:val="24"/>
          <w:szCs w:val="24"/>
        </w:rPr>
        <w:t xml:space="preserve"> </w:t>
      </w:r>
      <w:r w:rsidRPr="00812D78">
        <w:rPr>
          <w:sz w:val="24"/>
          <w:szCs w:val="24"/>
        </w:rPr>
        <w:t>sem</w:t>
      </w:r>
      <w:r w:rsidRPr="00812D78">
        <w:rPr>
          <w:spacing w:val="1"/>
          <w:sz w:val="24"/>
          <w:szCs w:val="24"/>
        </w:rPr>
        <w:t>u</w:t>
      </w:r>
      <w:r w:rsidRPr="00812D78">
        <w:rPr>
          <w:sz w:val="24"/>
          <w:szCs w:val="24"/>
        </w:rPr>
        <w:t>a</w:t>
      </w:r>
      <w:r w:rsidRPr="00812D78">
        <w:rPr>
          <w:spacing w:val="4"/>
          <w:sz w:val="24"/>
          <w:szCs w:val="24"/>
        </w:rPr>
        <w:t xml:space="preserve"> </w:t>
      </w:r>
      <w:r w:rsidRPr="00812D78">
        <w:rPr>
          <w:sz w:val="24"/>
          <w:szCs w:val="24"/>
        </w:rPr>
        <w:t>s</w:t>
      </w:r>
      <w:r w:rsidRPr="00812D78">
        <w:rPr>
          <w:spacing w:val="1"/>
          <w:sz w:val="24"/>
          <w:szCs w:val="24"/>
        </w:rPr>
        <w:t>u</w:t>
      </w:r>
      <w:r w:rsidRPr="00812D78">
        <w:rPr>
          <w:sz w:val="24"/>
          <w:szCs w:val="24"/>
        </w:rPr>
        <w:t xml:space="preserve">b </w:t>
      </w:r>
      <w:r w:rsidRPr="00812D78">
        <w:rPr>
          <w:spacing w:val="-2"/>
          <w:sz w:val="24"/>
          <w:szCs w:val="24"/>
        </w:rPr>
        <w:t>b</w:t>
      </w:r>
      <w:r w:rsidRPr="00812D78">
        <w:rPr>
          <w:sz w:val="24"/>
          <w:szCs w:val="24"/>
        </w:rPr>
        <w:t>ab pada</w:t>
      </w:r>
      <w:r w:rsidRPr="00812D78">
        <w:rPr>
          <w:spacing w:val="2"/>
          <w:sz w:val="24"/>
          <w:szCs w:val="24"/>
        </w:rPr>
        <w:t xml:space="preserve"> </w:t>
      </w:r>
      <w:r w:rsidRPr="00812D78">
        <w:rPr>
          <w:spacing w:val="1"/>
          <w:sz w:val="24"/>
          <w:szCs w:val="24"/>
        </w:rPr>
        <w:t>B</w:t>
      </w:r>
      <w:r w:rsidRPr="00812D78">
        <w:rPr>
          <w:sz w:val="24"/>
          <w:szCs w:val="24"/>
        </w:rPr>
        <w:t>ab</w:t>
      </w:r>
      <w:r w:rsidRPr="00812D78">
        <w:rPr>
          <w:spacing w:val="1"/>
          <w:sz w:val="24"/>
          <w:szCs w:val="24"/>
        </w:rPr>
        <w:t xml:space="preserve"> P</w:t>
      </w:r>
      <w:r w:rsidRPr="00812D78">
        <w:rPr>
          <w:sz w:val="24"/>
          <w:szCs w:val="24"/>
        </w:rPr>
        <w:t>endahul</w:t>
      </w:r>
      <w:r w:rsidRPr="00812D78">
        <w:rPr>
          <w:spacing w:val="2"/>
          <w:sz w:val="24"/>
          <w:szCs w:val="24"/>
        </w:rPr>
        <w:t>u</w:t>
      </w:r>
      <w:r w:rsidRPr="00812D78">
        <w:rPr>
          <w:spacing w:val="1"/>
          <w:sz w:val="24"/>
          <w:szCs w:val="24"/>
        </w:rPr>
        <w:t>a</w:t>
      </w:r>
      <w:r w:rsidRPr="00812D78">
        <w:rPr>
          <w:sz w:val="24"/>
          <w:szCs w:val="24"/>
        </w:rPr>
        <w:t>n</w:t>
      </w:r>
      <w:r w:rsidRPr="00812D78">
        <w:rPr>
          <w:spacing w:val="14"/>
          <w:sz w:val="24"/>
          <w:szCs w:val="24"/>
        </w:rPr>
        <w:t xml:space="preserve"> </w:t>
      </w:r>
      <w:r w:rsidRPr="00812D78">
        <w:rPr>
          <w:sz w:val="24"/>
          <w:szCs w:val="24"/>
        </w:rPr>
        <w:t>ini harus</w:t>
      </w:r>
      <w:r w:rsidRPr="00812D78">
        <w:rPr>
          <w:spacing w:val="3"/>
          <w:sz w:val="24"/>
          <w:szCs w:val="24"/>
        </w:rPr>
        <w:t xml:space="preserve"> </w:t>
      </w:r>
      <w:r w:rsidRPr="00812D78">
        <w:rPr>
          <w:sz w:val="24"/>
          <w:szCs w:val="24"/>
        </w:rPr>
        <w:t>ses</w:t>
      </w:r>
      <w:r w:rsidRPr="00812D78">
        <w:rPr>
          <w:spacing w:val="1"/>
          <w:sz w:val="24"/>
          <w:szCs w:val="24"/>
        </w:rPr>
        <w:t>u</w:t>
      </w:r>
      <w:r w:rsidRPr="00812D78">
        <w:rPr>
          <w:sz w:val="24"/>
          <w:szCs w:val="24"/>
        </w:rPr>
        <w:t>ai</w:t>
      </w:r>
      <w:r w:rsidRPr="00812D78">
        <w:rPr>
          <w:spacing w:val="4"/>
          <w:sz w:val="24"/>
          <w:szCs w:val="24"/>
        </w:rPr>
        <w:t xml:space="preserve"> </w:t>
      </w:r>
      <w:r w:rsidRPr="00812D78">
        <w:rPr>
          <w:w w:val="102"/>
          <w:sz w:val="24"/>
          <w:szCs w:val="24"/>
        </w:rPr>
        <w:t xml:space="preserve">dengan </w:t>
      </w:r>
      <w:r w:rsidRPr="00812D78">
        <w:rPr>
          <w:sz w:val="24"/>
          <w:szCs w:val="24"/>
        </w:rPr>
        <w:t>ju</w:t>
      </w:r>
      <w:r w:rsidRPr="00812D78">
        <w:rPr>
          <w:spacing w:val="1"/>
          <w:sz w:val="24"/>
          <w:szCs w:val="24"/>
        </w:rPr>
        <w:t>d</w:t>
      </w:r>
      <w:r w:rsidRPr="00812D78">
        <w:rPr>
          <w:sz w:val="24"/>
          <w:szCs w:val="24"/>
        </w:rPr>
        <w:t>ul</w:t>
      </w:r>
      <w:r w:rsidRPr="00812D78">
        <w:rPr>
          <w:spacing w:val="4"/>
          <w:sz w:val="24"/>
          <w:szCs w:val="24"/>
        </w:rPr>
        <w:t xml:space="preserve"> </w:t>
      </w:r>
      <w:r w:rsidRPr="00812D78">
        <w:rPr>
          <w:sz w:val="24"/>
          <w:szCs w:val="24"/>
        </w:rPr>
        <w:t>yang</w:t>
      </w:r>
      <w:r w:rsidRPr="00812D78">
        <w:rPr>
          <w:spacing w:val="2"/>
          <w:sz w:val="24"/>
          <w:szCs w:val="24"/>
        </w:rPr>
        <w:t xml:space="preserve"> </w:t>
      </w:r>
      <w:r w:rsidRPr="00812D78">
        <w:rPr>
          <w:sz w:val="24"/>
          <w:szCs w:val="24"/>
        </w:rPr>
        <w:t>di</w:t>
      </w:r>
      <w:r w:rsidRPr="00812D78">
        <w:rPr>
          <w:spacing w:val="1"/>
          <w:sz w:val="24"/>
          <w:szCs w:val="24"/>
        </w:rPr>
        <w:t>s</w:t>
      </w:r>
      <w:r w:rsidRPr="00812D78">
        <w:rPr>
          <w:sz w:val="24"/>
          <w:szCs w:val="24"/>
        </w:rPr>
        <w:t>ebutkan</w:t>
      </w:r>
      <w:r w:rsidRPr="00812D78">
        <w:rPr>
          <w:spacing w:val="13"/>
          <w:sz w:val="24"/>
          <w:szCs w:val="24"/>
        </w:rPr>
        <w:t xml:space="preserve"> </w:t>
      </w:r>
      <w:r w:rsidRPr="00812D78">
        <w:rPr>
          <w:sz w:val="24"/>
          <w:szCs w:val="24"/>
        </w:rPr>
        <w:t>di at</w:t>
      </w:r>
      <w:r w:rsidRPr="00812D78">
        <w:rPr>
          <w:spacing w:val="-1"/>
          <w:sz w:val="24"/>
          <w:szCs w:val="24"/>
        </w:rPr>
        <w:t>a</w:t>
      </w:r>
      <w:r w:rsidRPr="00812D78">
        <w:rPr>
          <w:sz w:val="24"/>
          <w:szCs w:val="24"/>
        </w:rPr>
        <w:t>s.</w:t>
      </w:r>
      <w:r w:rsidRPr="00812D78">
        <w:rPr>
          <w:spacing w:val="2"/>
          <w:sz w:val="24"/>
          <w:szCs w:val="24"/>
        </w:rPr>
        <w:t xml:space="preserve"> </w:t>
      </w:r>
      <w:r w:rsidRPr="00812D78">
        <w:rPr>
          <w:sz w:val="24"/>
          <w:szCs w:val="24"/>
        </w:rPr>
        <w:t>Tidak</w:t>
      </w:r>
      <w:r w:rsidRPr="00812D78">
        <w:rPr>
          <w:spacing w:val="6"/>
          <w:sz w:val="24"/>
          <w:szCs w:val="24"/>
        </w:rPr>
        <w:t xml:space="preserve"> </w:t>
      </w:r>
      <w:r w:rsidRPr="00812D78">
        <w:rPr>
          <w:sz w:val="24"/>
          <w:szCs w:val="24"/>
        </w:rPr>
        <w:t>bo</w:t>
      </w:r>
      <w:r w:rsidRPr="00812D78">
        <w:rPr>
          <w:spacing w:val="1"/>
          <w:sz w:val="24"/>
          <w:szCs w:val="24"/>
        </w:rPr>
        <w:t>l</w:t>
      </w:r>
      <w:r w:rsidRPr="00812D78">
        <w:rPr>
          <w:sz w:val="24"/>
          <w:szCs w:val="24"/>
        </w:rPr>
        <w:t>eh</w:t>
      </w:r>
      <w:r w:rsidRPr="00812D78">
        <w:rPr>
          <w:spacing w:val="5"/>
          <w:sz w:val="24"/>
          <w:szCs w:val="24"/>
        </w:rPr>
        <w:t xml:space="preserve"> </w:t>
      </w:r>
      <w:r w:rsidRPr="00812D78">
        <w:rPr>
          <w:spacing w:val="-1"/>
          <w:sz w:val="24"/>
          <w:szCs w:val="24"/>
        </w:rPr>
        <w:t>a</w:t>
      </w:r>
      <w:r w:rsidRPr="00812D78">
        <w:rPr>
          <w:sz w:val="24"/>
          <w:szCs w:val="24"/>
        </w:rPr>
        <w:t xml:space="preserve">da </w:t>
      </w:r>
      <w:r w:rsidRPr="00812D78">
        <w:rPr>
          <w:spacing w:val="2"/>
          <w:sz w:val="24"/>
          <w:szCs w:val="24"/>
        </w:rPr>
        <w:t>p</w:t>
      </w:r>
      <w:r w:rsidRPr="00812D78">
        <w:rPr>
          <w:sz w:val="24"/>
          <w:szCs w:val="24"/>
        </w:rPr>
        <w:t>e</w:t>
      </w:r>
      <w:r w:rsidRPr="00812D78">
        <w:rPr>
          <w:spacing w:val="1"/>
          <w:sz w:val="24"/>
          <w:szCs w:val="24"/>
        </w:rPr>
        <w:t>n</w:t>
      </w:r>
      <w:r w:rsidRPr="00812D78">
        <w:rPr>
          <w:sz w:val="24"/>
          <w:szCs w:val="24"/>
        </w:rPr>
        <w:t>ambaha</w:t>
      </w:r>
      <w:r w:rsidRPr="00812D78">
        <w:rPr>
          <w:spacing w:val="-3"/>
          <w:sz w:val="24"/>
          <w:szCs w:val="24"/>
        </w:rPr>
        <w:t>n</w:t>
      </w:r>
      <w:r w:rsidRPr="00812D78">
        <w:rPr>
          <w:spacing w:val="-1"/>
          <w:sz w:val="24"/>
          <w:szCs w:val="24"/>
        </w:rPr>
        <w:t>-</w:t>
      </w:r>
      <w:r w:rsidRPr="00812D78">
        <w:rPr>
          <w:spacing w:val="2"/>
          <w:sz w:val="24"/>
          <w:szCs w:val="24"/>
        </w:rPr>
        <w:t>p</w:t>
      </w:r>
      <w:r w:rsidRPr="00812D78">
        <w:rPr>
          <w:sz w:val="24"/>
          <w:szCs w:val="24"/>
        </w:rPr>
        <w:t>en</w:t>
      </w:r>
      <w:r w:rsidRPr="00812D78">
        <w:rPr>
          <w:spacing w:val="-1"/>
          <w:sz w:val="24"/>
          <w:szCs w:val="24"/>
        </w:rPr>
        <w:t>a</w:t>
      </w:r>
      <w:r w:rsidRPr="00812D78">
        <w:rPr>
          <w:sz w:val="24"/>
          <w:szCs w:val="24"/>
        </w:rPr>
        <w:t>m</w:t>
      </w:r>
      <w:r w:rsidRPr="00812D78">
        <w:rPr>
          <w:spacing w:val="1"/>
          <w:sz w:val="24"/>
          <w:szCs w:val="24"/>
        </w:rPr>
        <w:t>b</w:t>
      </w:r>
      <w:r w:rsidRPr="00812D78">
        <w:rPr>
          <w:sz w:val="24"/>
          <w:szCs w:val="24"/>
        </w:rPr>
        <w:t>a</w:t>
      </w:r>
      <w:r w:rsidRPr="00812D78">
        <w:rPr>
          <w:spacing w:val="1"/>
          <w:sz w:val="24"/>
          <w:szCs w:val="24"/>
        </w:rPr>
        <w:t>h</w:t>
      </w:r>
      <w:r w:rsidRPr="00812D78">
        <w:rPr>
          <w:sz w:val="24"/>
          <w:szCs w:val="24"/>
        </w:rPr>
        <w:t>an</w:t>
      </w:r>
      <w:r w:rsidRPr="00812D78">
        <w:rPr>
          <w:spacing w:val="33"/>
          <w:sz w:val="24"/>
          <w:szCs w:val="24"/>
        </w:rPr>
        <w:t xml:space="preserve"> </w:t>
      </w:r>
      <w:r w:rsidRPr="00812D78">
        <w:rPr>
          <w:sz w:val="24"/>
          <w:szCs w:val="24"/>
        </w:rPr>
        <w:t>k</w:t>
      </w:r>
      <w:r w:rsidRPr="00812D78">
        <w:rPr>
          <w:spacing w:val="1"/>
          <w:sz w:val="24"/>
          <w:szCs w:val="24"/>
        </w:rPr>
        <w:t>a</w:t>
      </w:r>
      <w:r w:rsidRPr="00812D78">
        <w:rPr>
          <w:sz w:val="24"/>
          <w:szCs w:val="24"/>
        </w:rPr>
        <w:t>ta</w:t>
      </w:r>
      <w:r w:rsidRPr="00812D78">
        <w:rPr>
          <w:spacing w:val="1"/>
          <w:sz w:val="24"/>
          <w:szCs w:val="24"/>
        </w:rPr>
        <w:t xml:space="preserve"> </w:t>
      </w:r>
      <w:r w:rsidRPr="00812D78">
        <w:rPr>
          <w:w w:val="102"/>
          <w:sz w:val="24"/>
          <w:szCs w:val="24"/>
        </w:rPr>
        <w:t>at</w:t>
      </w:r>
      <w:r w:rsidRPr="00812D78">
        <w:rPr>
          <w:spacing w:val="-1"/>
          <w:w w:val="102"/>
          <w:sz w:val="24"/>
          <w:szCs w:val="24"/>
        </w:rPr>
        <w:t>a</w:t>
      </w:r>
      <w:r w:rsidRPr="00812D78">
        <w:rPr>
          <w:w w:val="102"/>
          <w:sz w:val="24"/>
          <w:szCs w:val="24"/>
        </w:rPr>
        <w:t xml:space="preserve">u </w:t>
      </w:r>
      <w:r w:rsidRPr="00812D78">
        <w:rPr>
          <w:sz w:val="24"/>
          <w:szCs w:val="24"/>
        </w:rPr>
        <w:t>bahkan</w:t>
      </w:r>
      <w:r w:rsidRPr="00812D78">
        <w:rPr>
          <w:spacing w:val="5"/>
          <w:sz w:val="24"/>
          <w:szCs w:val="24"/>
        </w:rPr>
        <w:t xml:space="preserve"> </w:t>
      </w:r>
      <w:r w:rsidRPr="00812D78">
        <w:rPr>
          <w:sz w:val="24"/>
          <w:szCs w:val="24"/>
        </w:rPr>
        <w:t>pengu</w:t>
      </w:r>
      <w:r w:rsidRPr="00812D78">
        <w:rPr>
          <w:spacing w:val="1"/>
          <w:sz w:val="24"/>
          <w:szCs w:val="24"/>
        </w:rPr>
        <w:t>r</w:t>
      </w:r>
      <w:r w:rsidRPr="00812D78">
        <w:rPr>
          <w:sz w:val="24"/>
          <w:szCs w:val="24"/>
        </w:rPr>
        <w:t>angan</w:t>
      </w:r>
      <w:r w:rsidRPr="00812D78">
        <w:rPr>
          <w:spacing w:val="14"/>
          <w:sz w:val="24"/>
          <w:szCs w:val="24"/>
        </w:rPr>
        <w:t xml:space="preserve"> </w:t>
      </w:r>
      <w:r w:rsidRPr="00812D78">
        <w:rPr>
          <w:sz w:val="24"/>
          <w:szCs w:val="24"/>
        </w:rPr>
        <w:t>ka</w:t>
      </w:r>
      <w:r w:rsidRPr="00812D78">
        <w:rPr>
          <w:spacing w:val="2"/>
          <w:sz w:val="24"/>
          <w:szCs w:val="24"/>
        </w:rPr>
        <w:t>t</w:t>
      </w:r>
      <w:r w:rsidRPr="00812D78">
        <w:rPr>
          <w:sz w:val="24"/>
          <w:szCs w:val="24"/>
        </w:rPr>
        <w:t>a.</w:t>
      </w:r>
      <w:r w:rsidRPr="00812D78">
        <w:rPr>
          <w:spacing w:val="2"/>
          <w:sz w:val="24"/>
          <w:szCs w:val="24"/>
        </w:rPr>
        <w:t xml:space="preserve"> </w:t>
      </w:r>
      <w:r w:rsidRPr="00812D78">
        <w:rPr>
          <w:sz w:val="24"/>
          <w:szCs w:val="24"/>
        </w:rPr>
        <w:t>Mi</w:t>
      </w:r>
      <w:r w:rsidRPr="00812D78">
        <w:rPr>
          <w:spacing w:val="1"/>
          <w:sz w:val="24"/>
          <w:szCs w:val="24"/>
        </w:rPr>
        <w:t>s</w:t>
      </w:r>
      <w:r w:rsidRPr="00812D78">
        <w:rPr>
          <w:sz w:val="24"/>
          <w:szCs w:val="24"/>
        </w:rPr>
        <w:t>alnya</w:t>
      </w:r>
      <w:r w:rsidRPr="00812D78">
        <w:rPr>
          <w:spacing w:val="8"/>
          <w:sz w:val="24"/>
          <w:szCs w:val="24"/>
        </w:rPr>
        <w:t xml:space="preserve"> </w:t>
      </w:r>
      <w:r w:rsidRPr="00812D78">
        <w:rPr>
          <w:sz w:val="24"/>
          <w:szCs w:val="24"/>
        </w:rPr>
        <w:t>s</w:t>
      </w:r>
      <w:r w:rsidRPr="00812D78">
        <w:rPr>
          <w:spacing w:val="1"/>
          <w:sz w:val="24"/>
          <w:szCs w:val="24"/>
        </w:rPr>
        <w:t>u</w:t>
      </w:r>
      <w:r w:rsidRPr="00812D78">
        <w:rPr>
          <w:sz w:val="24"/>
          <w:szCs w:val="24"/>
        </w:rPr>
        <w:t>b bab “L</w:t>
      </w:r>
      <w:r w:rsidRPr="00812D78">
        <w:rPr>
          <w:spacing w:val="-1"/>
          <w:sz w:val="24"/>
          <w:szCs w:val="24"/>
        </w:rPr>
        <w:t>a</w:t>
      </w:r>
      <w:r w:rsidRPr="00812D78">
        <w:rPr>
          <w:spacing w:val="2"/>
          <w:sz w:val="24"/>
          <w:szCs w:val="24"/>
        </w:rPr>
        <w:t>t</w:t>
      </w:r>
      <w:r w:rsidRPr="00812D78">
        <w:rPr>
          <w:sz w:val="24"/>
          <w:szCs w:val="24"/>
        </w:rPr>
        <w:t>ar</w:t>
      </w:r>
      <w:r w:rsidRPr="00812D78">
        <w:rPr>
          <w:spacing w:val="3"/>
          <w:sz w:val="24"/>
          <w:szCs w:val="24"/>
        </w:rPr>
        <w:t xml:space="preserve"> </w:t>
      </w:r>
      <w:r w:rsidRPr="00812D78">
        <w:rPr>
          <w:spacing w:val="1"/>
          <w:sz w:val="24"/>
          <w:szCs w:val="24"/>
        </w:rPr>
        <w:t>B</w:t>
      </w:r>
      <w:r w:rsidRPr="00812D78">
        <w:rPr>
          <w:sz w:val="24"/>
          <w:szCs w:val="24"/>
        </w:rPr>
        <w:t>el</w:t>
      </w:r>
      <w:r w:rsidRPr="00812D78">
        <w:rPr>
          <w:spacing w:val="-1"/>
          <w:sz w:val="24"/>
          <w:szCs w:val="24"/>
        </w:rPr>
        <w:t>a</w:t>
      </w:r>
      <w:r w:rsidRPr="00812D78">
        <w:rPr>
          <w:sz w:val="24"/>
          <w:szCs w:val="24"/>
        </w:rPr>
        <w:t>kan</w:t>
      </w:r>
      <w:r w:rsidRPr="00812D78">
        <w:rPr>
          <w:spacing w:val="2"/>
          <w:sz w:val="24"/>
          <w:szCs w:val="24"/>
        </w:rPr>
        <w:t>g</w:t>
      </w:r>
      <w:r w:rsidRPr="00812D78">
        <w:rPr>
          <w:sz w:val="24"/>
          <w:szCs w:val="24"/>
        </w:rPr>
        <w:t>”</w:t>
      </w:r>
      <w:r w:rsidRPr="00812D78">
        <w:rPr>
          <w:spacing w:val="10"/>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2"/>
          <w:sz w:val="24"/>
          <w:szCs w:val="24"/>
        </w:rPr>
        <w:t xml:space="preserve"> </w:t>
      </w:r>
      <w:r w:rsidRPr="00812D78">
        <w:rPr>
          <w:sz w:val="24"/>
          <w:szCs w:val="24"/>
        </w:rPr>
        <w:t>bo</w:t>
      </w:r>
      <w:r w:rsidRPr="00812D78">
        <w:rPr>
          <w:spacing w:val="1"/>
          <w:sz w:val="24"/>
          <w:szCs w:val="24"/>
        </w:rPr>
        <w:t>l</w:t>
      </w:r>
      <w:r w:rsidRPr="00812D78">
        <w:rPr>
          <w:sz w:val="24"/>
          <w:szCs w:val="24"/>
        </w:rPr>
        <w:t>eh</w:t>
      </w:r>
      <w:r w:rsidRPr="00812D78">
        <w:rPr>
          <w:spacing w:val="3"/>
          <w:sz w:val="24"/>
          <w:szCs w:val="24"/>
        </w:rPr>
        <w:t xml:space="preserve"> </w:t>
      </w:r>
      <w:r w:rsidRPr="00812D78">
        <w:rPr>
          <w:w w:val="102"/>
          <w:sz w:val="24"/>
          <w:szCs w:val="24"/>
        </w:rPr>
        <w:t>di</w:t>
      </w:r>
      <w:r w:rsidRPr="00812D78">
        <w:rPr>
          <w:spacing w:val="1"/>
          <w:w w:val="102"/>
          <w:sz w:val="24"/>
          <w:szCs w:val="24"/>
        </w:rPr>
        <w:t>g</w:t>
      </w:r>
      <w:r w:rsidRPr="00812D78">
        <w:rPr>
          <w:w w:val="102"/>
          <w:sz w:val="24"/>
          <w:szCs w:val="24"/>
        </w:rPr>
        <w:t xml:space="preserve">anti </w:t>
      </w:r>
      <w:r w:rsidRPr="00812D78">
        <w:rPr>
          <w:sz w:val="24"/>
          <w:szCs w:val="24"/>
        </w:rPr>
        <w:t>menjadi</w:t>
      </w:r>
      <w:r w:rsidRPr="00812D78">
        <w:rPr>
          <w:spacing w:val="13"/>
          <w:sz w:val="24"/>
          <w:szCs w:val="24"/>
        </w:rPr>
        <w:t xml:space="preserve"> </w:t>
      </w:r>
      <w:r w:rsidRPr="00812D78">
        <w:rPr>
          <w:sz w:val="24"/>
          <w:szCs w:val="24"/>
        </w:rPr>
        <w:t>“L</w:t>
      </w:r>
      <w:r w:rsidRPr="00812D78">
        <w:rPr>
          <w:spacing w:val="-1"/>
          <w:sz w:val="24"/>
          <w:szCs w:val="24"/>
        </w:rPr>
        <w:t>a</w:t>
      </w:r>
      <w:r w:rsidRPr="00812D78">
        <w:rPr>
          <w:sz w:val="24"/>
          <w:szCs w:val="24"/>
        </w:rPr>
        <w:t>tar</w:t>
      </w:r>
      <w:r w:rsidRPr="00812D78">
        <w:rPr>
          <w:spacing w:val="10"/>
          <w:sz w:val="24"/>
          <w:szCs w:val="24"/>
        </w:rPr>
        <w:t xml:space="preserve"> </w:t>
      </w:r>
      <w:r w:rsidRPr="00812D78">
        <w:rPr>
          <w:spacing w:val="2"/>
          <w:sz w:val="24"/>
          <w:szCs w:val="24"/>
        </w:rPr>
        <w:t>B</w:t>
      </w:r>
      <w:r w:rsidRPr="00812D78">
        <w:rPr>
          <w:sz w:val="24"/>
          <w:szCs w:val="24"/>
        </w:rPr>
        <w:t>el</w:t>
      </w:r>
      <w:r w:rsidRPr="00812D78">
        <w:rPr>
          <w:spacing w:val="-1"/>
          <w:sz w:val="24"/>
          <w:szCs w:val="24"/>
        </w:rPr>
        <w:t>a</w:t>
      </w:r>
      <w:r w:rsidRPr="00812D78">
        <w:rPr>
          <w:sz w:val="24"/>
          <w:szCs w:val="24"/>
        </w:rPr>
        <w:t>kang</w:t>
      </w:r>
      <w:r w:rsidRPr="00812D78">
        <w:rPr>
          <w:spacing w:val="17"/>
          <w:sz w:val="24"/>
          <w:szCs w:val="24"/>
        </w:rPr>
        <w:t xml:space="preserve"> </w:t>
      </w:r>
      <w:r w:rsidRPr="00812D78">
        <w:rPr>
          <w:sz w:val="24"/>
          <w:szCs w:val="24"/>
        </w:rPr>
        <w:t>Masalah</w:t>
      </w:r>
      <w:r w:rsidRPr="00812D78">
        <w:rPr>
          <w:spacing w:val="-1"/>
          <w:sz w:val="24"/>
          <w:szCs w:val="24"/>
        </w:rPr>
        <w:t>”</w:t>
      </w:r>
      <w:r w:rsidRPr="00812D78">
        <w:rPr>
          <w:sz w:val="24"/>
          <w:szCs w:val="24"/>
        </w:rPr>
        <w:t>,</w:t>
      </w:r>
      <w:r w:rsidRPr="00812D78">
        <w:rPr>
          <w:spacing w:val="16"/>
          <w:sz w:val="24"/>
          <w:szCs w:val="24"/>
        </w:rPr>
        <w:t xml:space="preserve"> </w:t>
      </w:r>
      <w:r w:rsidRPr="00812D78">
        <w:rPr>
          <w:spacing w:val="2"/>
          <w:sz w:val="24"/>
          <w:szCs w:val="24"/>
        </w:rPr>
        <w:t>d</w:t>
      </w:r>
      <w:r w:rsidRPr="00812D78">
        <w:rPr>
          <w:sz w:val="24"/>
          <w:szCs w:val="24"/>
        </w:rPr>
        <w:t>an</w:t>
      </w:r>
      <w:r w:rsidRPr="00812D78">
        <w:rPr>
          <w:spacing w:val="6"/>
          <w:sz w:val="24"/>
          <w:szCs w:val="24"/>
        </w:rPr>
        <w:t xml:space="preserve"> </w:t>
      </w:r>
      <w:r w:rsidRPr="00812D78">
        <w:rPr>
          <w:w w:val="102"/>
          <w:sz w:val="24"/>
          <w:szCs w:val="24"/>
        </w:rPr>
        <w:t>sete</w:t>
      </w:r>
      <w:r w:rsidRPr="00812D78">
        <w:rPr>
          <w:spacing w:val="-1"/>
          <w:w w:val="102"/>
          <w:sz w:val="24"/>
          <w:szCs w:val="24"/>
        </w:rPr>
        <w:t>r</w:t>
      </w:r>
      <w:r w:rsidRPr="00812D78">
        <w:rPr>
          <w:w w:val="102"/>
          <w:sz w:val="24"/>
          <w:szCs w:val="24"/>
        </w:rPr>
        <w:t>u</w:t>
      </w:r>
      <w:r w:rsidRPr="00812D78">
        <w:rPr>
          <w:spacing w:val="1"/>
          <w:w w:val="102"/>
          <w:sz w:val="24"/>
          <w:szCs w:val="24"/>
        </w:rPr>
        <w:t>s</w:t>
      </w:r>
      <w:r w:rsidRPr="00812D78">
        <w:rPr>
          <w:w w:val="102"/>
          <w:sz w:val="24"/>
          <w:szCs w:val="24"/>
        </w:rPr>
        <w:t>n</w:t>
      </w:r>
      <w:r w:rsidRPr="00812D78">
        <w:rPr>
          <w:spacing w:val="2"/>
          <w:w w:val="102"/>
          <w:sz w:val="24"/>
          <w:szCs w:val="24"/>
        </w:rPr>
        <w:t>y</w:t>
      </w:r>
      <w:r w:rsidRPr="00812D78">
        <w:rPr>
          <w:w w:val="102"/>
          <w:sz w:val="24"/>
          <w:szCs w:val="24"/>
        </w:rPr>
        <w:t>a.</w:t>
      </w:r>
    </w:p>
    <w:p w14:paraId="33A0531A" w14:textId="77777777" w:rsidR="00204DC2" w:rsidRPr="00812D78" w:rsidRDefault="00204DC2" w:rsidP="00987857">
      <w:pPr>
        <w:spacing w:line="360" w:lineRule="auto"/>
        <w:ind w:firstLine="543"/>
        <w:jc w:val="both"/>
        <w:rPr>
          <w:sz w:val="24"/>
          <w:szCs w:val="24"/>
          <w:lang w:val="id-ID"/>
        </w:rPr>
      </w:pPr>
    </w:p>
    <w:p w14:paraId="28A0E7C9" w14:textId="77777777" w:rsidR="008F530A" w:rsidRPr="00812D78" w:rsidRDefault="0099411B" w:rsidP="00987857">
      <w:pPr>
        <w:spacing w:line="360" w:lineRule="auto"/>
        <w:rPr>
          <w:sz w:val="24"/>
          <w:szCs w:val="24"/>
        </w:rPr>
      </w:pPr>
      <w:r>
        <w:rPr>
          <w:b/>
          <w:sz w:val="24"/>
          <w:szCs w:val="24"/>
          <w:lang w:val="id-ID"/>
        </w:rPr>
        <w:t>3</w:t>
      </w:r>
      <w:r w:rsidR="00987857" w:rsidRPr="00812D78">
        <w:rPr>
          <w:b/>
          <w:sz w:val="24"/>
          <w:szCs w:val="24"/>
        </w:rPr>
        <w:t xml:space="preserve">.3.2  </w:t>
      </w:r>
      <w:r w:rsidR="00987857" w:rsidRPr="00812D78">
        <w:rPr>
          <w:b/>
          <w:spacing w:val="1"/>
          <w:sz w:val="24"/>
          <w:szCs w:val="24"/>
        </w:rPr>
        <w:t>B</w:t>
      </w:r>
      <w:r w:rsidR="00987857" w:rsidRPr="00812D78">
        <w:rPr>
          <w:b/>
          <w:sz w:val="24"/>
          <w:szCs w:val="24"/>
        </w:rPr>
        <w:t>ab</w:t>
      </w:r>
      <w:r w:rsidR="00987857" w:rsidRPr="00812D78">
        <w:rPr>
          <w:b/>
          <w:spacing w:val="8"/>
          <w:sz w:val="24"/>
          <w:szCs w:val="24"/>
        </w:rPr>
        <w:t xml:space="preserve"> </w:t>
      </w:r>
      <w:r w:rsidR="00987857" w:rsidRPr="00812D78">
        <w:rPr>
          <w:b/>
          <w:spacing w:val="1"/>
          <w:sz w:val="24"/>
          <w:szCs w:val="24"/>
        </w:rPr>
        <w:t>L</w:t>
      </w:r>
      <w:r w:rsidR="00987857" w:rsidRPr="00812D78">
        <w:rPr>
          <w:b/>
          <w:sz w:val="24"/>
          <w:szCs w:val="24"/>
        </w:rPr>
        <w:t>a</w:t>
      </w:r>
      <w:r w:rsidR="00987857" w:rsidRPr="00812D78">
        <w:rPr>
          <w:b/>
          <w:spacing w:val="-1"/>
          <w:sz w:val="24"/>
          <w:szCs w:val="24"/>
        </w:rPr>
        <w:t>n</w:t>
      </w:r>
      <w:r w:rsidR="00987857" w:rsidRPr="00812D78">
        <w:rPr>
          <w:b/>
          <w:spacing w:val="1"/>
          <w:sz w:val="24"/>
          <w:szCs w:val="24"/>
        </w:rPr>
        <w:t>d</w:t>
      </w:r>
      <w:r w:rsidR="00987857" w:rsidRPr="00812D78">
        <w:rPr>
          <w:b/>
          <w:sz w:val="24"/>
          <w:szCs w:val="24"/>
        </w:rPr>
        <w:t>a</w:t>
      </w:r>
      <w:r w:rsidR="00987857" w:rsidRPr="00812D78">
        <w:rPr>
          <w:b/>
          <w:spacing w:val="1"/>
          <w:sz w:val="24"/>
          <w:szCs w:val="24"/>
        </w:rPr>
        <w:t>s</w:t>
      </w:r>
      <w:r w:rsidR="00987857" w:rsidRPr="00812D78">
        <w:rPr>
          <w:b/>
          <w:sz w:val="24"/>
          <w:szCs w:val="24"/>
        </w:rPr>
        <w:t>an</w:t>
      </w:r>
      <w:r w:rsidR="00987857" w:rsidRPr="00812D78">
        <w:rPr>
          <w:b/>
          <w:spacing w:val="17"/>
          <w:sz w:val="24"/>
          <w:szCs w:val="24"/>
        </w:rPr>
        <w:t xml:space="preserve"> </w:t>
      </w:r>
      <w:r w:rsidR="00987857" w:rsidRPr="00812D78">
        <w:rPr>
          <w:b/>
          <w:spacing w:val="1"/>
          <w:w w:val="102"/>
          <w:sz w:val="24"/>
          <w:szCs w:val="24"/>
        </w:rPr>
        <w:t>T</w:t>
      </w:r>
      <w:r w:rsidR="00987857" w:rsidRPr="00812D78">
        <w:rPr>
          <w:b/>
          <w:w w:val="102"/>
          <w:sz w:val="24"/>
          <w:szCs w:val="24"/>
        </w:rPr>
        <w:t>eo</w:t>
      </w:r>
      <w:r w:rsidR="00987857" w:rsidRPr="00812D78">
        <w:rPr>
          <w:b/>
          <w:spacing w:val="-1"/>
          <w:w w:val="102"/>
          <w:sz w:val="24"/>
          <w:szCs w:val="24"/>
        </w:rPr>
        <w:t>r</w:t>
      </w:r>
      <w:r w:rsidR="00987857" w:rsidRPr="00812D78">
        <w:rPr>
          <w:b/>
          <w:w w:val="102"/>
          <w:sz w:val="24"/>
          <w:szCs w:val="24"/>
        </w:rPr>
        <w:t>i</w:t>
      </w:r>
    </w:p>
    <w:p w14:paraId="61248700" w14:textId="5296B086" w:rsidR="008F530A" w:rsidRPr="00812D78" w:rsidRDefault="00167A53" w:rsidP="00987857">
      <w:pPr>
        <w:spacing w:line="360" w:lineRule="auto"/>
        <w:ind w:firstLine="543"/>
        <w:jc w:val="both"/>
        <w:rPr>
          <w:w w:val="102"/>
          <w:sz w:val="24"/>
          <w:szCs w:val="24"/>
          <w:lang w:val="id-ID"/>
        </w:rPr>
      </w:pPr>
      <w:r>
        <w:rPr>
          <w:sz w:val="24"/>
        </w:rPr>
        <w:t>Tinjauan</w:t>
      </w:r>
      <w:r>
        <w:rPr>
          <w:sz w:val="24"/>
          <w:lang w:val="id-ID"/>
        </w:rPr>
        <w:t xml:space="preserve"> </w:t>
      </w:r>
      <w:r>
        <w:rPr>
          <w:sz w:val="24"/>
        </w:rPr>
        <w:t>pustaka</w:t>
      </w:r>
      <w:r>
        <w:rPr>
          <w:sz w:val="24"/>
          <w:lang w:val="id-ID"/>
        </w:rPr>
        <w:t xml:space="preserve"> </w:t>
      </w:r>
      <w:r>
        <w:rPr>
          <w:sz w:val="24"/>
        </w:rPr>
        <w:t>memuat teori-teori yang relevan dengan penelitian/skripsi (landasan teori), serta penelitian terdahulu berdasarkan judul skripsi. Landasan teori menguraikan teori yang relevan dengan judul penelitian. Mahasiswa diharapkan menggunakan pustaka terbaru, relevan, dan sangat dianjurkan menggunakan jurnal ilmiah. Untuk data sekunder diwajibkan dari penyedia data terverifikasi. Adapun penelitian terdahulu berisi hasil penelitian terdahulu yang membahas masalah yang sama, atau penggunaan metode yang sama, sehingga dapat dijadikan rujukan. Penelitian terdahulu dapat diperoleh dari jurnal-jurnal</w:t>
      </w:r>
      <w:r>
        <w:rPr>
          <w:sz w:val="24"/>
          <w:lang w:val="id-ID"/>
        </w:rPr>
        <w:t xml:space="preserve"> </w:t>
      </w:r>
      <w:r>
        <w:rPr>
          <w:sz w:val="24"/>
        </w:rPr>
        <w:t>ilmiah</w:t>
      </w:r>
      <w:r>
        <w:rPr>
          <w:sz w:val="24"/>
          <w:lang w:val="id-ID"/>
        </w:rPr>
        <w:t xml:space="preserve"> </w:t>
      </w:r>
      <w:r>
        <w:rPr>
          <w:sz w:val="24"/>
        </w:rPr>
        <w:t>maupun skripsi/tesis/desertasi dengan topik yang sama atau metode penelitian yang sama.</w:t>
      </w:r>
    </w:p>
    <w:p w14:paraId="515C0715" w14:textId="77777777" w:rsidR="00204DC2" w:rsidRPr="00812D78" w:rsidRDefault="00204DC2" w:rsidP="00987857">
      <w:pPr>
        <w:spacing w:line="360" w:lineRule="auto"/>
        <w:ind w:firstLine="543"/>
        <w:jc w:val="both"/>
        <w:rPr>
          <w:w w:val="102"/>
          <w:sz w:val="24"/>
          <w:szCs w:val="24"/>
          <w:lang w:val="id-ID"/>
        </w:rPr>
      </w:pPr>
    </w:p>
    <w:p w14:paraId="528882AD" w14:textId="77777777" w:rsidR="008F530A" w:rsidRPr="00812D78" w:rsidRDefault="0099411B" w:rsidP="00987857">
      <w:pPr>
        <w:spacing w:line="360" w:lineRule="auto"/>
        <w:rPr>
          <w:sz w:val="24"/>
          <w:szCs w:val="24"/>
        </w:rPr>
      </w:pPr>
      <w:r>
        <w:rPr>
          <w:b/>
          <w:sz w:val="24"/>
          <w:szCs w:val="24"/>
          <w:lang w:val="id-ID"/>
        </w:rPr>
        <w:t>3</w:t>
      </w:r>
      <w:r w:rsidR="00987857" w:rsidRPr="00812D78">
        <w:rPr>
          <w:b/>
          <w:sz w:val="24"/>
          <w:szCs w:val="24"/>
        </w:rPr>
        <w:t xml:space="preserve">.3.3   </w:t>
      </w:r>
      <w:r w:rsidR="00987857" w:rsidRPr="00812D78">
        <w:rPr>
          <w:b/>
          <w:spacing w:val="11"/>
          <w:sz w:val="24"/>
          <w:szCs w:val="24"/>
        </w:rPr>
        <w:t xml:space="preserve"> </w:t>
      </w:r>
      <w:r w:rsidR="00987857" w:rsidRPr="00812D78">
        <w:rPr>
          <w:b/>
          <w:spacing w:val="1"/>
          <w:sz w:val="24"/>
          <w:szCs w:val="24"/>
        </w:rPr>
        <w:t>B</w:t>
      </w:r>
      <w:r w:rsidR="00987857" w:rsidRPr="00812D78">
        <w:rPr>
          <w:b/>
          <w:sz w:val="24"/>
          <w:szCs w:val="24"/>
        </w:rPr>
        <w:t>ab</w:t>
      </w:r>
      <w:r w:rsidR="00987857" w:rsidRPr="00812D78">
        <w:rPr>
          <w:b/>
          <w:spacing w:val="8"/>
          <w:sz w:val="24"/>
          <w:szCs w:val="24"/>
        </w:rPr>
        <w:t xml:space="preserve"> </w:t>
      </w:r>
      <w:r w:rsidR="00987857" w:rsidRPr="00812D78">
        <w:rPr>
          <w:b/>
          <w:spacing w:val="-1"/>
          <w:sz w:val="24"/>
          <w:szCs w:val="24"/>
        </w:rPr>
        <w:t>M</w:t>
      </w:r>
      <w:r w:rsidR="00987857" w:rsidRPr="00812D78">
        <w:rPr>
          <w:b/>
          <w:sz w:val="24"/>
          <w:szCs w:val="24"/>
        </w:rPr>
        <w:t>e</w:t>
      </w:r>
      <w:r w:rsidR="00987857" w:rsidRPr="00812D78">
        <w:rPr>
          <w:b/>
          <w:spacing w:val="-1"/>
          <w:sz w:val="24"/>
          <w:szCs w:val="24"/>
        </w:rPr>
        <w:t>t</w:t>
      </w:r>
      <w:r w:rsidR="00987857" w:rsidRPr="00812D78">
        <w:rPr>
          <w:b/>
          <w:sz w:val="24"/>
          <w:szCs w:val="24"/>
        </w:rPr>
        <w:t>o</w:t>
      </w:r>
      <w:r w:rsidR="00987857" w:rsidRPr="00812D78">
        <w:rPr>
          <w:b/>
          <w:spacing w:val="1"/>
          <w:sz w:val="24"/>
          <w:szCs w:val="24"/>
        </w:rPr>
        <w:t>d</w:t>
      </w:r>
      <w:r w:rsidR="00987857" w:rsidRPr="00812D78">
        <w:rPr>
          <w:b/>
          <w:sz w:val="24"/>
          <w:szCs w:val="24"/>
        </w:rPr>
        <w:t>ol</w:t>
      </w:r>
      <w:r w:rsidR="00987857" w:rsidRPr="00812D78">
        <w:rPr>
          <w:b/>
          <w:spacing w:val="1"/>
          <w:sz w:val="24"/>
          <w:szCs w:val="24"/>
        </w:rPr>
        <w:t>o</w:t>
      </w:r>
      <w:r w:rsidR="00987857" w:rsidRPr="00812D78">
        <w:rPr>
          <w:b/>
          <w:sz w:val="24"/>
          <w:szCs w:val="24"/>
        </w:rPr>
        <w:t>gi</w:t>
      </w:r>
      <w:r w:rsidR="00987857" w:rsidRPr="00812D78">
        <w:rPr>
          <w:b/>
          <w:spacing w:val="18"/>
          <w:sz w:val="24"/>
          <w:szCs w:val="24"/>
        </w:rPr>
        <w:t xml:space="preserve"> </w:t>
      </w:r>
      <w:r w:rsidR="00987857" w:rsidRPr="00812D78">
        <w:rPr>
          <w:b/>
          <w:w w:val="102"/>
          <w:sz w:val="24"/>
          <w:szCs w:val="24"/>
        </w:rPr>
        <w:t>Peneliti</w:t>
      </w:r>
      <w:r w:rsidR="00987857" w:rsidRPr="00812D78">
        <w:rPr>
          <w:b/>
          <w:spacing w:val="1"/>
          <w:w w:val="102"/>
          <w:sz w:val="24"/>
          <w:szCs w:val="24"/>
        </w:rPr>
        <w:t>a</w:t>
      </w:r>
      <w:r w:rsidR="00987857" w:rsidRPr="00812D78">
        <w:rPr>
          <w:b/>
          <w:w w:val="102"/>
          <w:sz w:val="24"/>
          <w:szCs w:val="24"/>
        </w:rPr>
        <w:t>n</w:t>
      </w:r>
    </w:p>
    <w:p w14:paraId="4C30D877" w14:textId="614ABAD5" w:rsidR="008F530A" w:rsidRPr="00812D78" w:rsidRDefault="00167A53" w:rsidP="00204DC2">
      <w:pPr>
        <w:spacing w:line="360" w:lineRule="auto"/>
        <w:ind w:firstLine="543"/>
        <w:jc w:val="both"/>
        <w:rPr>
          <w:w w:val="102"/>
          <w:sz w:val="24"/>
          <w:szCs w:val="24"/>
          <w:lang w:val="id-ID"/>
        </w:rPr>
      </w:pPr>
      <w:r>
        <w:rPr>
          <w:sz w:val="24"/>
        </w:rPr>
        <w:t>Metodologi penelitian menguraikan tentang metode yang digunakan dalam penelitian secara rinci. Uraiannya meliputi waktu dan tempat penelitian,</w:t>
      </w:r>
      <w:r>
        <w:rPr>
          <w:sz w:val="24"/>
          <w:lang w:val="id-ID"/>
        </w:rPr>
        <w:t xml:space="preserve"> alat dan bahan, </w:t>
      </w:r>
      <w:r>
        <w:rPr>
          <w:sz w:val="24"/>
        </w:rPr>
        <w:t>teknik pengumpulan data</w:t>
      </w:r>
      <w:r>
        <w:rPr>
          <w:sz w:val="24"/>
          <w:lang w:val="id-ID"/>
        </w:rPr>
        <w:t xml:space="preserve">, </w:t>
      </w:r>
      <w:r w:rsidRPr="00FA137D">
        <w:rPr>
          <w:sz w:val="24"/>
        </w:rPr>
        <w:t>rancangan penelitian (</w:t>
      </w:r>
      <w:r w:rsidRPr="00FA137D">
        <w:rPr>
          <w:i/>
          <w:sz w:val="24"/>
        </w:rPr>
        <w:t>research design</w:t>
      </w:r>
      <w:r w:rsidRPr="00FA137D">
        <w:rPr>
          <w:sz w:val="24"/>
        </w:rPr>
        <w:t>)</w:t>
      </w:r>
      <w:r w:rsidRPr="00F17C1A">
        <w:rPr>
          <w:b/>
          <w:bCs/>
          <w:sz w:val="24"/>
          <w:lang w:val="id-ID"/>
        </w:rPr>
        <w:t xml:space="preserve"> </w:t>
      </w:r>
      <w:r>
        <w:rPr>
          <w:sz w:val="24"/>
          <w:lang w:val="id-ID"/>
        </w:rPr>
        <w:t>(meliputi tahapan penelitian dan metode penelitian yang akan digunakan)</w:t>
      </w:r>
      <w:r>
        <w:rPr>
          <w:sz w:val="24"/>
        </w:rPr>
        <w:t xml:space="preserve">, metode </w:t>
      </w:r>
      <w:r w:rsidRPr="00FA137D">
        <w:rPr>
          <w:sz w:val="24"/>
        </w:rPr>
        <w:t>pengembangan s</w:t>
      </w:r>
      <w:r w:rsidRPr="00FA137D">
        <w:rPr>
          <w:sz w:val="24"/>
          <w:lang w:val="id-ID"/>
        </w:rPr>
        <w:t>i</w:t>
      </w:r>
      <w:r w:rsidRPr="00FA137D">
        <w:rPr>
          <w:sz w:val="24"/>
        </w:rPr>
        <w:t>stem</w:t>
      </w:r>
      <w:r w:rsidRPr="00F17C1A">
        <w:rPr>
          <w:b/>
          <w:bCs/>
          <w:sz w:val="24"/>
        </w:rPr>
        <w:t>,</w:t>
      </w:r>
      <w:r>
        <w:rPr>
          <w:sz w:val="24"/>
          <w:lang w:val="id-ID"/>
        </w:rPr>
        <w:t xml:space="preserve"> dan </w:t>
      </w:r>
      <w:r>
        <w:rPr>
          <w:sz w:val="24"/>
        </w:rPr>
        <w:t xml:space="preserve">jadwal kegiatan penelitian yang meliputi kegiatan persiapan, pelaksanaan dan penyusunan laporan penelitian dalam bentuk </w:t>
      </w:r>
      <w:r>
        <w:rPr>
          <w:i/>
          <w:sz w:val="24"/>
        </w:rPr>
        <w:t>bar-chart</w:t>
      </w:r>
      <w:r>
        <w:rPr>
          <w:sz w:val="24"/>
        </w:rPr>
        <w:t>. Jadwal pelaksanaan mengacu pada metode penelitian. Berikut salah satu contoh jadwal penelitian.</w:t>
      </w:r>
      <w:r w:rsidR="00987857" w:rsidRPr="00812D78">
        <w:rPr>
          <w:w w:val="102"/>
          <w:sz w:val="24"/>
          <w:szCs w:val="24"/>
        </w:rPr>
        <w:t>.</w:t>
      </w:r>
    </w:p>
    <w:p w14:paraId="08ED1ADC" w14:textId="77777777" w:rsidR="00204DC2" w:rsidRPr="00812D78" w:rsidRDefault="00204DC2" w:rsidP="00204DC2">
      <w:pPr>
        <w:spacing w:line="360" w:lineRule="auto"/>
        <w:ind w:firstLine="543"/>
        <w:jc w:val="both"/>
        <w:rPr>
          <w:sz w:val="24"/>
          <w:szCs w:val="24"/>
          <w:lang w:val="id-ID"/>
        </w:rPr>
      </w:pPr>
    </w:p>
    <w:p w14:paraId="0B2C244B" w14:textId="4A74FCB4" w:rsidR="008F530A" w:rsidRPr="0099411B" w:rsidRDefault="0099411B" w:rsidP="00987857">
      <w:pPr>
        <w:spacing w:line="360" w:lineRule="auto"/>
        <w:jc w:val="both"/>
        <w:rPr>
          <w:sz w:val="24"/>
          <w:szCs w:val="24"/>
          <w:lang w:val="id-ID"/>
        </w:rPr>
      </w:pPr>
      <w:r>
        <w:rPr>
          <w:b/>
          <w:sz w:val="24"/>
          <w:szCs w:val="24"/>
          <w:lang w:val="id-ID"/>
        </w:rPr>
        <w:t>3</w:t>
      </w:r>
      <w:r w:rsidR="00987857" w:rsidRPr="00812D78">
        <w:rPr>
          <w:b/>
          <w:sz w:val="24"/>
          <w:szCs w:val="24"/>
        </w:rPr>
        <w:t xml:space="preserve">.3.4 </w:t>
      </w:r>
      <w:r w:rsidR="00F3474F">
        <w:rPr>
          <w:b/>
          <w:sz w:val="24"/>
          <w:szCs w:val="24"/>
          <w:lang w:val="id-ID"/>
        </w:rPr>
        <w:t xml:space="preserve"> </w:t>
      </w:r>
      <w:r w:rsidR="00987857" w:rsidRPr="00812D78">
        <w:rPr>
          <w:b/>
          <w:spacing w:val="1"/>
          <w:sz w:val="24"/>
          <w:szCs w:val="24"/>
        </w:rPr>
        <w:t>B</w:t>
      </w:r>
      <w:r w:rsidR="00987857" w:rsidRPr="00812D78">
        <w:rPr>
          <w:b/>
          <w:sz w:val="24"/>
          <w:szCs w:val="24"/>
        </w:rPr>
        <w:t>ab</w:t>
      </w:r>
      <w:r w:rsidR="00987857" w:rsidRPr="00812D78">
        <w:rPr>
          <w:b/>
          <w:spacing w:val="8"/>
          <w:sz w:val="24"/>
          <w:szCs w:val="24"/>
        </w:rPr>
        <w:t xml:space="preserve"> </w:t>
      </w:r>
      <w:r w:rsidR="0059237A">
        <w:rPr>
          <w:b/>
          <w:sz w:val="24"/>
          <w:szCs w:val="24"/>
          <w:lang w:val="id-ID"/>
        </w:rPr>
        <w:t>Hasil &amp; Pembahasan</w:t>
      </w:r>
    </w:p>
    <w:p w14:paraId="377917D4" w14:textId="77777777" w:rsidR="008F530A" w:rsidRPr="00812D78" w:rsidRDefault="00987857" w:rsidP="00F3474F">
      <w:pPr>
        <w:spacing w:line="360" w:lineRule="auto"/>
        <w:ind w:firstLine="567"/>
        <w:jc w:val="both"/>
        <w:rPr>
          <w:sz w:val="24"/>
          <w:szCs w:val="24"/>
        </w:rPr>
      </w:pPr>
      <w:r w:rsidRPr="00812D78">
        <w:rPr>
          <w:spacing w:val="1"/>
          <w:sz w:val="24"/>
          <w:szCs w:val="24"/>
        </w:rPr>
        <w:t>B</w:t>
      </w:r>
      <w:r w:rsidRPr="00812D78">
        <w:rPr>
          <w:sz w:val="24"/>
          <w:szCs w:val="24"/>
        </w:rPr>
        <w:t>ab</w:t>
      </w:r>
      <w:r w:rsidRPr="00812D78">
        <w:rPr>
          <w:spacing w:val="2"/>
          <w:sz w:val="24"/>
          <w:szCs w:val="24"/>
        </w:rPr>
        <w:t xml:space="preserve"> </w:t>
      </w:r>
      <w:r w:rsidRPr="00812D78">
        <w:rPr>
          <w:spacing w:val="-2"/>
          <w:sz w:val="24"/>
          <w:szCs w:val="24"/>
        </w:rPr>
        <w:t>I</w:t>
      </w:r>
      <w:r w:rsidRPr="00812D78">
        <w:rPr>
          <w:sz w:val="24"/>
          <w:szCs w:val="24"/>
        </w:rPr>
        <w:t>si meru</w:t>
      </w:r>
      <w:r w:rsidRPr="00812D78">
        <w:rPr>
          <w:spacing w:val="2"/>
          <w:sz w:val="24"/>
          <w:szCs w:val="24"/>
        </w:rPr>
        <w:t>p</w:t>
      </w:r>
      <w:r w:rsidRPr="00812D78">
        <w:rPr>
          <w:sz w:val="24"/>
          <w:szCs w:val="24"/>
        </w:rPr>
        <w:t>ak</w:t>
      </w:r>
      <w:r w:rsidRPr="00812D78">
        <w:rPr>
          <w:spacing w:val="-1"/>
          <w:sz w:val="24"/>
          <w:szCs w:val="24"/>
        </w:rPr>
        <w:t>a</w:t>
      </w:r>
      <w:r w:rsidRPr="00812D78">
        <w:rPr>
          <w:sz w:val="24"/>
          <w:szCs w:val="24"/>
        </w:rPr>
        <w:t>n</w:t>
      </w:r>
      <w:r w:rsidRPr="00812D78">
        <w:rPr>
          <w:spacing w:val="12"/>
          <w:sz w:val="24"/>
          <w:szCs w:val="24"/>
        </w:rPr>
        <w:t xml:space="preserve"> </w:t>
      </w:r>
      <w:r w:rsidRPr="00812D78">
        <w:rPr>
          <w:sz w:val="24"/>
          <w:szCs w:val="24"/>
        </w:rPr>
        <w:t>bab</w:t>
      </w:r>
      <w:r w:rsidRPr="00812D78">
        <w:rPr>
          <w:spacing w:val="3"/>
          <w:sz w:val="24"/>
          <w:szCs w:val="24"/>
        </w:rPr>
        <w:t xml:space="preserve"> </w:t>
      </w:r>
      <w:r w:rsidRPr="00812D78">
        <w:rPr>
          <w:sz w:val="24"/>
          <w:szCs w:val="24"/>
        </w:rPr>
        <w:t>utama</w:t>
      </w:r>
      <w:r w:rsidRPr="00812D78">
        <w:rPr>
          <w:spacing w:val="5"/>
          <w:sz w:val="24"/>
          <w:szCs w:val="24"/>
        </w:rPr>
        <w:t xml:space="preserve"> </w:t>
      </w:r>
      <w:r w:rsidRPr="00812D78">
        <w:rPr>
          <w:sz w:val="24"/>
          <w:szCs w:val="24"/>
        </w:rPr>
        <w:t>dari</w:t>
      </w:r>
      <w:r w:rsidRPr="00812D78">
        <w:rPr>
          <w:spacing w:val="2"/>
          <w:sz w:val="24"/>
          <w:szCs w:val="24"/>
        </w:rPr>
        <w:t xml:space="preserve"> </w:t>
      </w:r>
      <w:r w:rsidRPr="00812D78">
        <w:rPr>
          <w:spacing w:val="1"/>
          <w:sz w:val="24"/>
          <w:szCs w:val="24"/>
        </w:rPr>
        <w:t>B</w:t>
      </w:r>
      <w:r w:rsidRPr="00812D78">
        <w:rPr>
          <w:sz w:val="24"/>
          <w:szCs w:val="24"/>
        </w:rPr>
        <w:t>agian</w:t>
      </w:r>
      <w:r w:rsidRPr="00812D78">
        <w:rPr>
          <w:spacing w:val="8"/>
          <w:sz w:val="24"/>
          <w:szCs w:val="24"/>
        </w:rPr>
        <w:t xml:space="preserve"> </w:t>
      </w:r>
      <w:r w:rsidRPr="00812D78">
        <w:rPr>
          <w:spacing w:val="-2"/>
          <w:sz w:val="24"/>
          <w:szCs w:val="24"/>
        </w:rPr>
        <w:t>I</w:t>
      </w:r>
      <w:r w:rsidRPr="00812D78">
        <w:rPr>
          <w:sz w:val="24"/>
          <w:szCs w:val="24"/>
        </w:rPr>
        <w:t>s</w:t>
      </w:r>
      <w:r w:rsidRPr="00812D78">
        <w:rPr>
          <w:spacing w:val="1"/>
          <w:sz w:val="24"/>
          <w:szCs w:val="24"/>
        </w:rPr>
        <w:t>i</w:t>
      </w:r>
      <w:r w:rsidRPr="00812D78">
        <w:rPr>
          <w:sz w:val="24"/>
          <w:szCs w:val="24"/>
        </w:rPr>
        <w:t>.</w:t>
      </w:r>
      <w:r w:rsidRPr="00812D78">
        <w:rPr>
          <w:spacing w:val="1"/>
          <w:sz w:val="24"/>
          <w:szCs w:val="24"/>
        </w:rPr>
        <w:t xml:space="preserve"> P</w:t>
      </w:r>
      <w:r w:rsidRPr="00812D78">
        <w:rPr>
          <w:sz w:val="24"/>
          <w:szCs w:val="24"/>
        </w:rPr>
        <w:t>ada</w:t>
      </w:r>
      <w:r w:rsidRPr="00812D78">
        <w:rPr>
          <w:spacing w:val="7"/>
          <w:sz w:val="24"/>
          <w:szCs w:val="24"/>
        </w:rPr>
        <w:t xml:space="preserve"> </w:t>
      </w:r>
      <w:r w:rsidRPr="00812D78">
        <w:rPr>
          <w:sz w:val="24"/>
          <w:szCs w:val="24"/>
        </w:rPr>
        <w:t>bab</w:t>
      </w:r>
      <w:r w:rsidRPr="00812D78">
        <w:rPr>
          <w:spacing w:val="6"/>
          <w:sz w:val="24"/>
          <w:szCs w:val="24"/>
        </w:rPr>
        <w:t xml:space="preserve"> </w:t>
      </w:r>
      <w:r w:rsidRPr="00812D78">
        <w:rPr>
          <w:sz w:val="24"/>
          <w:szCs w:val="24"/>
        </w:rPr>
        <w:t>i</w:t>
      </w:r>
      <w:r w:rsidRPr="00812D78">
        <w:rPr>
          <w:spacing w:val="1"/>
          <w:sz w:val="24"/>
          <w:szCs w:val="24"/>
        </w:rPr>
        <w:t>n</w:t>
      </w:r>
      <w:r w:rsidRPr="00812D78">
        <w:rPr>
          <w:sz w:val="24"/>
          <w:szCs w:val="24"/>
        </w:rPr>
        <w:t>i</w:t>
      </w:r>
      <w:r w:rsidRPr="00812D78">
        <w:rPr>
          <w:spacing w:val="5"/>
          <w:sz w:val="24"/>
          <w:szCs w:val="24"/>
        </w:rPr>
        <w:t xml:space="preserve"> </w:t>
      </w:r>
      <w:r w:rsidRPr="00812D78">
        <w:rPr>
          <w:spacing w:val="1"/>
          <w:sz w:val="24"/>
          <w:szCs w:val="24"/>
        </w:rPr>
        <w:t>m</w:t>
      </w:r>
      <w:r w:rsidRPr="00812D78">
        <w:rPr>
          <w:sz w:val="24"/>
          <w:szCs w:val="24"/>
        </w:rPr>
        <w:t>enyesuai</w:t>
      </w:r>
      <w:r w:rsidRPr="00812D78">
        <w:rPr>
          <w:spacing w:val="2"/>
          <w:sz w:val="24"/>
          <w:szCs w:val="24"/>
        </w:rPr>
        <w:t>k</w:t>
      </w:r>
      <w:r w:rsidRPr="00812D78">
        <w:rPr>
          <w:sz w:val="24"/>
          <w:szCs w:val="24"/>
        </w:rPr>
        <w:t>an</w:t>
      </w:r>
      <w:r w:rsidRPr="00812D78">
        <w:rPr>
          <w:spacing w:val="22"/>
          <w:sz w:val="24"/>
          <w:szCs w:val="24"/>
        </w:rPr>
        <w:t xml:space="preserve"> </w:t>
      </w:r>
      <w:r w:rsidRPr="00812D78">
        <w:rPr>
          <w:sz w:val="24"/>
          <w:szCs w:val="24"/>
        </w:rPr>
        <w:t>dengan</w:t>
      </w:r>
      <w:r w:rsidRPr="00812D78">
        <w:rPr>
          <w:spacing w:val="11"/>
          <w:sz w:val="24"/>
          <w:szCs w:val="24"/>
        </w:rPr>
        <w:t xml:space="preserve"> </w:t>
      </w:r>
      <w:r w:rsidRPr="00812D78">
        <w:rPr>
          <w:sz w:val="24"/>
          <w:szCs w:val="24"/>
        </w:rPr>
        <w:t>ta</w:t>
      </w:r>
      <w:r w:rsidRPr="00812D78">
        <w:rPr>
          <w:spacing w:val="2"/>
          <w:sz w:val="24"/>
          <w:szCs w:val="24"/>
        </w:rPr>
        <w:t>h</w:t>
      </w:r>
      <w:r w:rsidRPr="00812D78">
        <w:rPr>
          <w:sz w:val="24"/>
          <w:szCs w:val="24"/>
        </w:rPr>
        <w:t>ap</w:t>
      </w:r>
      <w:r w:rsidRPr="00812D78">
        <w:rPr>
          <w:spacing w:val="-1"/>
          <w:sz w:val="24"/>
          <w:szCs w:val="24"/>
        </w:rPr>
        <w:t>a</w:t>
      </w:r>
      <w:r w:rsidRPr="00812D78">
        <w:rPr>
          <w:sz w:val="24"/>
          <w:szCs w:val="24"/>
        </w:rPr>
        <w:t>n</w:t>
      </w:r>
      <w:r w:rsidRPr="00812D78">
        <w:rPr>
          <w:spacing w:val="12"/>
          <w:sz w:val="24"/>
          <w:szCs w:val="24"/>
        </w:rPr>
        <w:t xml:space="preserve"> </w:t>
      </w:r>
      <w:r w:rsidRPr="00812D78">
        <w:rPr>
          <w:sz w:val="24"/>
          <w:szCs w:val="24"/>
        </w:rPr>
        <w:t>di</w:t>
      </w:r>
      <w:r w:rsidRPr="00812D78">
        <w:rPr>
          <w:spacing w:val="4"/>
          <w:sz w:val="24"/>
          <w:szCs w:val="24"/>
        </w:rPr>
        <w:t xml:space="preserve"> </w:t>
      </w:r>
      <w:r w:rsidRPr="00812D78">
        <w:rPr>
          <w:sz w:val="24"/>
          <w:szCs w:val="24"/>
        </w:rPr>
        <w:t>bab</w:t>
      </w:r>
      <w:r w:rsidRPr="00812D78">
        <w:rPr>
          <w:spacing w:val="7"/>
          <w:sz w:val="24"/>
          <w:szCs w:val="24"/>
        </w:rPr>
        <w:t xml:space="preserve"> </w:t>
      </w:r>
      <w:r w:rsidRPr="00812D78">
        <w:rPr>
          <w:sz w:val="24"/>
          <w:szCs w:val="24"/>
        </w:rPr>
        <w:t>meto</w:t>
      </w:r>
      <w:r w:rsidRPr="00812D78">
        <w:rPr>
          <w:spacing w:val="-3"/>
          <w:sz w:val="24"/>
          <w:szCs w:val="24"/>
        </w:rPr>
        <w:t>d</w:t>
      </w:r>
      <w:r w:rsidRPr="00812D78">
        <w:rPr>
          <w:sz w:val="24"/>
          <w:szCs w:val="24"/>
        </w:rPr>
        <w:t>ologi</w:t>
      </w:r>
      <w:r w:rsidRPr="00812D78">
        <w:rPr>
          <w:spacing w:val="18"/>
          <w:sz w:val="24"/>
          <w:szCs w:val="24"/>
        </w:rPr>
        <w:t xml:space="preserve"> </w:t>
      </w:r>
      <w:r w:rsidRPr="00812D78">
        <w:rPr>
          <w:w w:val="102"/>
          <w:sz w:val="24"/>
          <w:szCs w:val="24"/>
        </w:rPr>
        <w:t>p</w:t>
      </w:r>
      <w:r w:rsidRPr="00812D78">
        <w:rPr>
          <w:spacing w:val="-1"/>
          <w:w w:val="102"/>
          <w:sz w:val="24"/>
          <w:szCs w:val="24"/>
        </w:rPr>
        <w:t>e</w:t>
      </w:r>
      <w:r w:rsidRPr="00812D78">
        <w:rPr>
          <w:w w:val="102"/>
          <w:sz w:val="24"/>
          <w:szCs w:val="24"/>
        </w:rPr>
        <w:t>nelitian.</w:t>
      </w:r>
    </w:p>
    <w:p w14:paraId="3B93FDE7" w14:textId="77777777" w:rsidR="008F530A" w:rsidRPr="00812D78" w:rsidRDefault="0099411B" w:rsidP="00987857">
      <w:pPr>
        <w:spacing w:line="360" w:lineRule="auto"/>
        <w:jc w:val="both"/>
        <w:rPr>
          <w:sz w:val="24"/>
          <w:szCs w:val="24"/>
        </w:rPr>
      </w:pPr>
      <w:r>
        <w:rPr>
          <w:b/>
          <w:sz w:val="24"/>
          <w:szCs w:val="24"/>
          <w:lang w:val="id-ID"/>
        </w:rPr>
        <w:t>3</w:t>
      </w:r>
      <w:r w:rsidR="00987857" w:rsidRPr="00812D78">
        <w:rPr>
          <w:b/>
          <w:sz w:val="24"/>
          <w:szCs w:val="24"/>
        </w:rPr>
        <w:t xml:space="preserve">.3.4.1  </w:t>
      </w:r>
      <w:r w:rsidR="00987857" w:rsidRPr="00812D78">
        <w:rPr>
          <w:b/>
          <w:spacing w:val="31"/>
          <w:sz w:val="24"/>
          <w:szCs w:val="24"/>
        </w:rPr>
        <w:t xml:space="preserve"> </w:t>
      </w:r>
      <w:r w:rsidR="00987857" w:rsidRPr="00812D78">
        <w:rPr>
          <w:b/>
          <w:w w:val="102"/>
          <w:sz w:val="24"/>
          <w:szCs w:val="24"/>
        </w:rPr>
        <w:t>Anal</w:t>
      </w:r>
      <w:r w:rsidR="00987857" w:rsidRPr="00812D78">
        <w:rPr>
          <w:b/>
          <w:spacing w:val="1"/>
          <w:w w:val="102"/>
          <w:sz w:val="24"/>
          <w:szCs w:val="24"/>
        </w:rPr>
        <w:t>i</w:t>
      </w:r>
      <w:r w:rsidR="00987857" w:rsidRPr="00812D78">
        <w:rPr>
          <w:b/>
          <w:w w:val="102"/>
          <w:sz w:val="24"/>
          <w:szCs w:val="24"/>
        </w:rPr>
        <w:t>sa</w:t>
      </w:r>
    </w:p>
    <w:p w14:paraId="3780513F" w14:textId="77777777" w:rsidR="008F530A" w:rsidRPr="00812D78" w:rsidRDefault="00987857" w:rsidP="00F3474F">
      <w:pPr>
        <w:spacing w:line="360" w:lineRule="auto"/>
        <w:ind w:firstLine="567"/>
        <w:jc w:val="both"/>
        <w:rPr>
          <w:sz w:val="24"/>
          <w:szCs w:val="24"/>
          <w:lang w:val="id-ID"/>
        </w:rPr>
      </w:pPr>
      <w:r w:rsidRPr="00812D78">
        <w:rPr>
          <w:sz w:val="24"/>
          <w:szCs w:val="24"/>
        </w:rPr>
        <w:t>Menjaba</w:t>
      </w:r>
      <w:r w:rsidRPr="00812D78">
        <w:rPr>
          <w:spacing w:val="-1"/>
          <w:sz w:val="24"/>
          <w:szCs w:val="24"/>
        </w:rPr>
        <w:t>r</w:t>
      </w:r>
      <w:r w:rsidRPr="00812D78">
        <w:rPr>
          <w:spacing w:val="2"/>
          <w:sz w:val="24"/>
          <w:szCs w:val="24"/>
        </w:rPr>
        <w:t>k</w:t>
      </w:r>
      <w:r w:rsidRPr="00812D78">
        <w:rPr>
          <w:sz w:val="24"/>
          <w:szCs w:val="24"/>
        </w:rPr>
        <w:t>an</w:t>
      </w:r>
      <w:r w:rsidRPr="00812D78">
        <w:rPr>
          <w:spacing w:val="12"/>
          <w:sz w:val="24"/>
          <w:szCs w:val="24"/>
        </w:rPr>
        <w:t xml:space="preserve"> </w:t>
      </w:r>
      <w:r w:rsidR="0099411B" w:rsidRPr="0099411B">
        <w:rPr>
          <w:b/>
          <w:spacing w:val="1"/>
          <w:sz w:val="24"/>
          <w:szCs w:val="24"/>
        </w:rPr>
        <w:t>s</w:t>
      </w:r>
      <w:r w:rsidR="0099411B" w:rsidRPr="0099411B">
        <w:rPr>
          <w:b/>
          <w:sz w:val="24"/>
          <w:szCs w:val="24"/>
        </w:rPr>
        <w:t>e</w:t>
      </w:r>
      <w:r w:rsidR="0099411B" w:rsidRPr="0099411B">
        <w:rPr>
          <w:b/>
          <w:spacing w:val="1"/>
          <w:sz w:val="24"/>
          <w:szCs w:val="24"/>
        </w:rPr>
        <w:t>c</w:t>
      </w:r>
      <w:r w:rsidR="0099411B" w:rsidRPr="0099411B">
        <w:rPr>
          <w:b/>
          <w:sz w:val="24"/>
          <w:szCs w:val="24"/>
        </w:rPr>
        <w:t>ara</w:t>
      </w:r>
      <w:r w:rsidRPr="00812D78">
        <w:rPr>
          <w:spacing w:val="9"/>
          <w:sz w:val="24"/>
          <w:szCs w:val="24"/>
        </w:rPr>
        <w:t xml:space="preserve"> </w:t>
      </w:r>
      <w:r w:rsidRPr="00812D78">
        <w:rPr>
          <w:sz w:val="24"/>
          <w:szCs w:val="24"/>
        </w:rPr>
        <w:t>detail</w:t>
      </w:r>
      <w:r w:rsidRPr="00812D78">
        <w:rPr>
          <w:spacing w:val="2"/>
          <w:sz w:val="24"/>
          <w:szCs w:val="24"/>
        </w:rPr>
        <w:t xml:space="preserve"> </w:t>
      </w:r>
      <w:r w:rsidRPr="00812D78">
        <w:rPr>
          <w:sz w:val="24"/>
          <w:szCs w:val="24"/>
        </w:rPr>
        <w:t>tentang</w:t>
      </w:r>
      <w:r w:rsidRPr="00812D78">
        <w:rPr>
          <w:spacing w:val="6"/>
          <w:sz w:val="24"/>
          <w:szCs w:val="24"/>
        </w:rPr>
        <w:t xml:space="preserve"> </w:t>
      </w:r>
      <w:r w:rsidRPr="00812D78">
        <w:rPr>
          <w:sz w:val="24"/>
          <w:szCs w:val="24"/>
        </w:rPr>
        <w:t>Analisa</w:t>
      </w:r>
      <w:r w:rsidRPr="00812D78">
        <w:rPr>
          <w:spacing w:val="5"/>
          <w:sz w:val="24"/>
          <w:szCs w:val="24"/>
        </w:rPr>
        <w:t xml:space="preserve"> </w:t>
      </w:r>
      <w:r w:rsidRPr="00812D78">
        <w:rPr>
          <w:sz w:val="24"/>
          <w:szCs w:val="24"/>
        </w:rPr>
        <w:t>penelitian.</w:t>
      </w:r>
      <w:r w:rsidRPr="00812D78">
        <w:rPr>
          <w:spacing w:val="10"/>
          <w:sz w:val="24"/>
          <w:szCs w:val="24"/>
        </w:rPr>
        <w:t xml:space="preserve"> </w:t>
      </w:r>
      <w:r w:rsidRPr="00812D78">
        <w:rPr>
          <w:sz w:val="24"/>
          <w:szCs w:val="24"/>
        </w:rPr>
        <w:t>Mu</w:t>
      </w:r>
      <w:r w:rsidRPr="00812D78">
        <w:rPr>
          <w:spacing w:val="1"/>
          <w:sz w:val="24"/>
          <w:szCs w:val="24"/>
        </w:rPr>
        <w:t>l</w:t>
      </w:r>
      <w:r w:rsidRPr="00812D78">
        <w:rPr>
          <w:sz w:val="24"/>
          <w:szCs w:val="24"/>
        </w:rPr>
        <w:t>ai</w:t>
      </w:r>
      <w:r w:rsidRPr="00812D78">
        <w:rPr>
          <w:spacing w:val="3"/>
          <w:sz w:val="24"/>
          <w:szCs w:val="24"/>
        </w:rPr>
        <w:t xml:space="preserve"> </w:t>
      </w:r>
      <w:r w:rsidRPr="00812D78">
        <w:rPr>
          <w:sz w:val="24"/>
          <w:szCs w:val="24"/>
        </w:rPr>
        <w:t>d</w:t>
      </w:r>
      <w:r w:rsidRPr="00812D78">
        <w:rPr>
          <w:spacing w:val="1"/>
          <w:sz w:val="24"/>
          <w:szCs w:val="24"/>
        </w:rPr>
        <w:t>a</w:t>
      </w:r>
      <w:r w:rsidRPr="00812D78">
        <w:rPr>
          <w:sz w:val="24"/>
          <w:szCs w:val="24"/>
        </w:rPr>
        <w:t xml:space="preserve">ri </w:t>
      </w:r>
      <w:r w:rsidRPr="00812D78">
        <w:rPr>
          <w:w w:val="102"/>
          <w:sz w:val="24"/>
          <w:szCs w:val="24"/>
        </w:rPr>
        <w:t>c</w:t>
      </w:r>
      <w:r w:rsidRPr="00812D78">
        <w:rPr>
          <w:spacing w:val="-1"/>
          <w:w w:val="102"/>
          <w:sz w:val="24"/>
          <w:szCs w:val="24"/>
        </w:rPr>
        <w:t>a</w:t>
      </w:r>
      <w:r w:rsidRPr="00812D78">
        <w:rPr>
          <w:w w:val="102"/>
          <w:sz w:val="24"/>
          <w:szCs w:val="24"/>
        </w:rPr>
        <w:t xml:space="preserve">ra </w:t>
      </w:r>
      <w:r w:rsidRPr="00812D78">
        <w:rPr>
          <w:sz w:val="24"/>
          <w:szCs w:val="24"/>
        </w:rPr>
        <w:t>meng</w:t>
      </w:r>
      <w:r w:rsidRPr="00812D78">
        <w:rPr>
          <w:spacing w:val="1"/>
          <w:sz w:val="24"/>
          <w:szCs w:val="24"/>
        </w:rPr>
        <w:t>u</w:t>
      </w:r>
      <w:r w:rsidRPr="00812D78">
        <w:rPr>
          <w:sz w:val="24"/>
          <w:szCs w:val="24"/>
        </w:rPr>
        <w:t>m</w:t>
      </w:r>
      <w:r w:rsidRPr="00812D78">
        <w:rPr>
          <w:spacing w:val="1"/>
          <w:sz w:val="24"/>
          <w:szCs w:val="24"/>
        </w:rPr>
        <w:t>p</w:t>
      </w:r>
      <w:r w:rsidRPr="00812D78">
        <w:rPr>
          <w:sz w:val="24"/>
          <w:szCs w:val="24"/>
        </w:rPr>
        <w:t>ul</w:t>
      </w:r>
      <w:r w:rsidRPr="00812D78">
        <w:rPr>
          <w:spacing w:val="1"/>
          <w:sz w:val="24"/>
          <w:szCs w:val="24"/>
        </w:rPr>
        <w:t>k</w:t>
      </w:r>
      <w:r w:rsidRPr="00812D78">
        <w:rPr>
          <w:sz w:val="24"/>
          <w:szCs w:val="24"/>
        </w:rPr>
        <w:t>an</w:t>
      </w:r>
      <w:r w:rsidRPr="00812D78">
        <w:rPr>
          <w:spacing w:val="17"/>
          <w:sz w:val="24"/>
          <w:szCs w:val="24"/>
        </w:rPr>
        <w:t xml:space="preserve"> </w:t>
      </w:r>
      <w:r w:rsidRPr="00812D78">
        <w:rPr>
          <w:sz w:val="24"/>
          <w:szCs w:val="24"/>
        </w:rPr>
        <w:t>data,</w:t>
      </w:r>
      <w:r w:rsidRPr="00812D78">
        <w:rPr>
          <w:spacing w:val="1"/>
          <w:sz w:val="24"/>
          <w:szCs w:val="24"/>
        </w:rPr>
        <w:t xml:space="preserve"> </w:t>
      </w:r>
      <w:r w:rsidRPr="00812D78">
        <w:rPr>
          <w:sz w:val="24"/>
          <w:szCs w:val="24"/>
        </w:rPr>
        <w:t>meng</w:t>
      </w:r>
      <w:r w:rsidRPr="00812D78">
        <w:rPr>
          <w:spacing w:val="1"/>
          <w:sz w:val="24"/>
          <w:szCs w:val="24"/>
        </w:rPr>
        <w:t>o</w:t>
      </w:r>
      <w:r w:rsidRPr="00812D78">
        <w:rPr>
          <w:sz w:val="24"/>
          <w:szCs w:val="24"/>
        </w:rPr>
        <w:t>lah</w:t>
      </w:r>
      <w:r w:rsidRPr="00812D78">
        <w:rPr>
          <w:spacing w:val="9"/>
          <w:sz w:val="24"/>
          <w:szCs w:val="24"/>
        </w:rPr>
        <w:t xml:space="preserve"> </w:t>
      </w:r>
      <w:r w:rsidRPr="00812D78">
        <w:rPr>
          <w:sz w:val="24"/>
          <w:szCs w:val="24"/>
        </w:rPr>
        <w:t>data,</w:t>
      </w:r>
      <w:r w:rsidRPr="00812D78">
        <w:rPr>
          <w:spacing w:val="1"/>
          <w:sz w:val="24"/>
          <w:szCs w:val="24"/>
        </w:rPr>
        <w:t xml:space="preserve"> </w:t>
      </w:r>
      <w:r w:rsidRPr="00812D78">
        <w:rPr>
          <w:sz w:val="24"/>
          <w:szCs w:val="24"/>
        </w:rPr>
        <w:t>dan mener</w:t>
      </w:r>
      <w:r w:rsidRPr="00812D78">
        <w:rPr>
          <w:spacing w:val="1"/>
          <w:sz w:val="24"/>
          <w:szCs w:val="24"/>
        </w:rPr>
        <w:t>a</w:t>
      </w:r>
      <w:r w:rsidRPr="00812D78">
        <w:rPr>
          <w:sz w:val="24"/>
          <w:szCs w:val="24"/>
        </w:rPr>
        <w:t>pkan</w:t>
      </w:r>
      <w:r w:rsidRPr="00812D78">
        <w:rPr>
          <w:spacing w:val="12"/>
          <w:sz w:val="24"/>
          <w:szCs w:val="24"/>
        </w:rPr>
        <w:t xml:space="preserve"> </w:t>
      </w:r>
      <w:r w:rsidR="00C27070" w:rsidRPr="00812D78">
        <w:rPr>
          <w:sz w:val="24"/>
          <w:szCs w:val="24"/>
        </w:rPr>
        <w:t>metode</w:t>
      </w:r>
      <w:r w:rsidR="00C27070" w:rsidRPr="00812D78">
        <w:rPr>
          <w:sz w:val="24"/>
          <w:szCs w:val="24"/>
          <w:lang w:val="id-ID"/>
        </w:rPr>
        <w:t xml:space="preserve"> yang digunakan</w:t>
      </w:r>
      <w:r w:rsidRPr="00812D78">
        <w:rPr>
          <w:spacing w:val="8"/>
          <w:sz w:val="24"/>
          <w:szCs w:val="24"/>
        </w:rPr>
        <w:t xml:space="preserve"> </w:t>
      </w:r>
      <w:r w:rsidRPr="00812D78">
        <w:rPr>
          <w:sz w:val="24"/>
          <w:szCs w:val="24"/>
        </w:rPr>
        <w:t>dalam</w:t>
      </w:r>
      <w:r w:rsidRPr="00812D78">
        <w:rPr>
          <w:spacing w:val="4"/>
          <w:sz w:val="24"/>
          <w:szCs w:val="24"/>
        </w:rPr>
        <w:t xml:space="preserve"> </w:t>
      </w:r>
      <w:r w:rsidRPr="00812D78">
        <w:rPr>
          <w:w w:val="102"/>
          <w:sz w:val="24"/>
          <w:szCs w:val="24"/>
        </w:rPr>
        <w:t>meng</w:t>
      </w:r>
      <w:r w:rsidRPr="00812D78">
        <w:rPr>
          <w:spacing w:val="1"/>
          <w:w w:val="102"/>
          <w:sz w:val="24"/>
          <w:szCs w:val="24"/>
        </w:rPr>
        <w:t>o</w:t>
      </w:r>
      <w:r w:rsidRPr="00812D78">
        <w:rPr>
          <w:w w:val="102"/>
          <w:sz w:val="24"/>
          <w:szCs w:val="24"/>
        </w:rPr>
        <w:t xml:space="preserve">lah </w:t>
      </w:r>
      <w:r w:rsidRPr="00812D78">
        <w:rPr>
          <w:sz w:val="24"/>
          <w:szCs w:val="24"/>
        </w:rPr>
        <w:t>data</w:t>
      </w:r>
      <w:r w:rsidRPr="00812D78">
        <w:rPr>
          <w:spacing w:val="7"/>
          <w:sz w:val="24"/>
          <w:szCs w:val="24"/>
        </w:rPr>
        <w:t xml:space="preserve"> </w:t>
      </w:r>
      <w:r w:rsidRPr="00812D78">
        <w:rPr>
          <w:sz w:val="24"/>
          <w:szCs w:val="24"/>
        </w:rPr>
        <w:t>t</w:t>
      </w:r>
      <w:r w:rsidRPr="00812D78">
        <w:rPr>
          <w:spacing w:val="-1"/>
          <w:sz w:val="24"/>
          <w:szCs w:val="24"/>
        </w:rPr>
        <w:t>e</w:t>
      </w:r>
      <w:r w:rsidRPr="00812D78">
        <w:rPr>
          <w:sz w:val="24"/>
          <w:szCs w:val="24"/>
        </w:rPr>
        <w:t>rsebut.</w:t>
      </w:r>
      <w:r w:rsidRPr="00812D78">
        <w:rPr>
          <w:spacing w:val="13"/>
          <w:sz w:val="24"/>
          <w:szCs w:val="24"/>
        </w:rPr>
        <w:t xml:space="preserve"> </w:t>
      </w:r>
      <w:r w:rsidRPr="00812D78">
        <w:rPr>
          <w:sz w:val="24"/>
          <w:szCs w:val="24"/>
        </w:rPr>
        <w:lastRenderedPageBreak/>
        <w:t>Men</w:t>
      </w:r>
      <w:r w:rsidRPr="00812D78">
        <w:rPr>
          <w:spacing w:val="2"/>
          <w:sz w:val="24"/>
          <w:szCs w:val="24"/>
        </w:rPr>
        <w:t>j</w:t>
      </w:r>
      <w:r w:rsidRPr="00812D78">
        <w:rPr>
          <w:sz w:val="24"/>
          <w:szCs w:val="24"/>
        </w:rPr>
        <w:t>ab</w:t>
      </w:r>
      <w:r w:rsidRPr="00812D78">
        <w:rPr>
          <w:spacing w:val="-1"/>
          <w:sz w:val="24"/>
          <w:szCs w:val="24"/>
        </w:rPr>
        <w:t>a</w:t>
      </w:r>
      <w:r w:rsidRPr="00812D78">
        <w:rPr>
          <w:sz w:val="24"/>
          <w:szCs w:val="24"/>
        </w:rPr>
        <w:t>r</w:t>
      </w:r>
      <w:r w:rsidRPr="00812D78">
        <w:rPr>
          <w:spacing w:val="2"/>
          <w:sz w:val="24"/>
          <w:szCs w:val="24"/>
        </w:rPr>
        <w:t>k</w:t>
      </w:r>
      <w:r w:rsidRPr="00812D78">
        <w:rPr>
          <w:sz w:val="24"/>
          <w:szCs w:val="24"/>
        </w:rPr>
        <w:t>an</w:t>
      </w:r>
      <w:r w:rsidRPr="00812D78">
        <w:rPr>
          <w:spacing w:val="18"/>
          <w:sz w:val="24"/>
          <w:szCs w:val="24"/>
        </w:rPr>
        <w:t xml:space="preserve"> </w:t>
      </w:r>
      <w:r w:rsidRPr="00812D78">
        <w:rPr>
          <w:b/>
          <w:sz w:val="24"/>
          <w:szCs w:val="24"/>
        </w:rPr>
        <w:t>Pe</w:t>
      </w:r>
      <w:r w:rsidRPr="00812D78">
        <w:rPr>
          <w:b/>
          <w:spacing w:val="-1"/>
          <w:sz w:val="24"/>
          <w:szCs w:val="24"/>
        </w:rPr>
        <w:t>r</w:t>
      </w:r>
      <w:r w:rsidRPr="00812D78">
        <w:rPr>
          <w:b/>
          <w:spacing w:val="1"/>
          <w:sz w:val="24"/>
          <w:szCs w:val="24"/>
        </w:rPr>
        <w:t>h</w:t>
      </w:r>
      <w:r w:rsidRPr="00812D78">
        <w:rPr>
          <w:b/>
          <w:sz w:val="24"/>
          <w:szCs w:val="24"/>
        </w:rPr>
        <w:t>it</w:t>
      </w:r>
      <w:r w:rsidRPr="00812D78">
        <w:rPr>
          <w:b/>
          <w:spacing w:val="1"/>
          <w:sz w:val="24"/>
          <w:szCs w:val="24"/>
        </w:rPr>
        <w:t>un</w:t>
      </w:r>
      <w:r w:rsidRPr="00812D78">
        <w:rPr>
          <w:b/>
          <w:sz w:val="24"/>
          <w:szCs w:val="24"/>
        </w:rPr>
        <w:t>gan</w:t>
      </w:r>
      <w:r w:rsidRPr="00812D78">
        <w:rPr>
          <w:b/>
          <w:spacing w:val="21"/>
          <w:sz w:val="24"/>
          <w:szCs w:val="24"/>
        </w:rPr>
        <w:t xml:space="preserve"> </w:t>
      </w:r>
      <w:r w:rsidRPr="00812D78">
        <w:rPr>
          <w:b/>
          <w:spacing w:val="-1"/>
          <w:sz w:val="24"/>
          <w:szCs w:val="24"/>
        </w:rPr>
        <w:t>M</w:t>
      </w:r>
      <w:r w:rsidRPr="00812D78">
        <w:rPr>
          <w:b/>
          <w:sz w:val="24"/>
          <w:szCs w:val="24"/>
        </w:rPr>
        <w:t>AN</w:t>
      </w:r>
      <w:r w:rsidRPr="00812D78">
        <w:rPr>
          <w:b/>
          <w:spacing w:val="1"/>
          <w:sz w:val="24"/>
          <w:szCs w:val="24"/>
        </w:rPr>
        <w:t>U</w:t>
      </w:r>
      <w:r w:rsidRPr="00812D78">
        <w:rPr>
          <w:b/>
          <w:sz w:val="24"/>
          <w:szCs w:val="24"/>
        </w:rPr>
        <w:t>AL</w:t>
      </w:r>
      <w:r w:rsidRPr="00812D78">
        <w:rPr>
          <w:b/>
          <w:spacing w:val="18"/>
          <w:sz w:val="24"/>
          <w:szCs w:val="24"/>
        </w:rPr>
        <w:t xml:space="preserve"> </w:t>
      </w:r>
      <w:r w:rsidRPr="00812D78">
        <w:rPr>
          <w:sz w:val="24"/>
          <w:szCs w:val="24"/>
        </w:rPr>
        <w:t>dari</w:t>
      </w:r>
      <w:r w:rsidRPr="00812D78">
        <w:rPr>
          <w:spacing w:val="7"/>
          <w:sz w:val="24"/>
          <w:szCs w:val="24"/>
        </w:rPr>
        <w:t xml:space="preserve"> </w:t>
      </w:r>
      <w:r w:rsidRPr="00812D78">
        <w:rPr>
          <w:sz w:val="24"/>
          <w:szCs w:val="24"/>
        </w:rPr>
        <w:t>suatu</w:t>
      </w:r>
      <w:r w:rsidRPr="00812D78">
        <w:rPr>
          <w:spacing w:val="9"/>
          <w:sz w:val="24"/>
          <w:szCs w:val="24"/>
        </w:rPr>
        <w:t xml:space="preserve"> </w:t>
      </w:r>
      <w:r w:rsidRPr="00812D78">
        <w:rPr>
          <w:w w:val="102"/>
          <w:sz w:val="24"/>
          <w:szCs w:val="24"/>
        </w:rPr>
        <w:t>metode</w:t>
      </w:r>
      <w:r w:rsidR="00204DC2" w:rsidRPr="00812D78">
        <w:rPr>
          <w:w w:val="102"/>
          <w:sz w:val="24"/>
          <w:szCs w:val="24"/>
          <w:lang w:val="id-ID"/>
        </w:rPr>
        <w:t xml:space="preserve"> pada bagian analisa ini juga di tuliskan perancangan dari sistem yang dibangun, perancangan yang dimaksud adalah;</w:t>
      </w:r>
    </w:p>
    <w:p w14:paraId="50B9BEEB" w14:textId="77777777" w:rsidR="008F530A" w:rsidRPr="00812D78" w:rsidRDefault="0099411B" w:rsidP="00987857">
      <w:pPr>
        <w:spacing w:line="360" w:lineRule="auto"/>
        <w:jc w:val="both"/>
        <w:rPr>
          <w:sz w:val="24"/>
          <w:szCs w:val="24"/>
        </w:rPr>
      </w:pPr>
      <w:r>
        <w:rPr>
          <w:b/>
          <w:sz w:val="24"/>
          <w:szCs w:val="24"/>
          <w:lang w:val="id-ID"/>
        </w:rPr>
        <w:t>3</w:t>
      </w:r>
      <w:r w:rsidR="00987857" w:rsidRPr="00812D78">
        <w:rPr>
          <w:b/>
          <w:sz w:val="24"/>
          <w:szCs w:val="24"/>
        </w:rPr>
        <w:t xml:space="preserve">.3.4.2  </w:t>
      </w:r>
      <w:r w:rsidR="00987857" w:rsidRPr="00812D78">
        <w:rPr>
          <w:b/>
          <w:spacing w:val="31"/>
          <w:sz w:val="24"/>
          <w:szCs w:val="24"/>
        </w:rPr>
        <w:t xml:space="preserve"> </w:t>
      </w:r>
      <w:r w:rsidR="00987857" w:rsidRPr="00812D78">
        <w:rPr>
          <w:b/>
          <w:w w:val="102"/>
          <w:sz w:val="24"/>
          <w:szCs w:val="24"/>
        </w:rPr>
        <w:t>Pe</w:t>
      </w:r>
      <w:r w:rsidR="00987857" w:rsidRPr="00812D78">
        <w:rPr>
          <w:b/>
          <w:spacing w:val="-1"/>
          <w:w w:val="102"/>
          <w:sz w:val="24"/>
          <w:szCs w:val="24"/>
        </w:rPr>
        <w:t>r</w:t>
      </w:r>
      <w:r w:rsidR="00987857" w:rsidRPr="00812D78">
        <w:rPr>
          <w:b/>
          <w:w w:val="102"/>
          <w:sz w:val="24"/>
          <w:szCs w:val="24"/>
        </w:rPr>
        <w:t>a</w:t>
      </w:r>
      <w:r w:rsidR="00987857" w:rsidRPr="00812D78">
        <w:rPr>
          <w:b/>
          <w:spacing w:val="1"/>
          <w:w w:val="102"/>
          <w:sz w:val="24"/>
          <w:szCs w:val="24"/>
        </w:rPr>
        <w:t>n</w:t>
      </w:r>
      <w:r w:rsidR="00987857" w:rsidRPr="00812D78">
        <w:rPr>
          <w:b/>
          <w:w w:val="102"/>
          <w:sz w:val="24"/>
          <w:szCs w:val="24"/>
        </w:rPr>
        <w:t>ca</w:t>
      </w:r>
      <w:r w:rsidR="00987857" w:rsidRPr="00812D78">
        <w:rPr>
          <w:b/>
          <w:spacing w:val="1"/>
          <w:w w:val="102"/>
          <w:sz w:val="24"/>
          <w:szCs w:val="24"/>
        </w:rPr>
        <w:t>n</w:t>
      </w:r>
      <w:r w:rsidR="00987857" w:rsidRPr="00812D78">
        <w:rPr>
          <w:b/>
          <w:w w:val="102"/>
          <w:sz w:val="24"/>
          <w:szCs w:val="24"/>
        </w:rPr>
        <w:t>gan</w:t>
      </w:r>
    </w:p>
    <w:p w14:paraId="00DE1FD5" w14:textId="18B48818" w:rsidR="008F530A" w:rsidRPr="00812D78" w:rsidRDefault="00987857" w:rsidP="00A54004">
      <w:pPr>
        <w:pStyle w:val="ListParagraph"/>
        <w:numPr>
          <w:ilvl w:val="1"/>
          <w:numId w:val="7"/>
        </w:numPr>
        <w:spacing w:line="360" w:lineRule="auto"/>
        <w:ind w:left="709"/>
        <w:rPr>
          <w:sz w:val="24"/>
          <w:szCs w:val="24"/>
        </w:rPr>
      </w:pPr>
      <w:r w:rsidRPr="00812D78">
        <w:rPr>
          <w:spacing w:val="1"/>
          <w:sz w:val="24"/>
          <w:szCs w:val="24"/>
        </w:rPr>
        <w:t>P</w:t>
      </w:r>
      <w:r w:rsidRPr="00812D78">
        <w:rPr>
          <w:sz w:val="24"/>
          <w:szCs w:val="24"/>
        </w:rPr>
        <w:t>e</w:t>
      </w:r>
      <w:r w:rsidRPr="00812D78">
        <w:rPr>
          <w:spacing w:val="-1"/>
          <w:sz w:val="24"/>
          <w:szCs w:val="24"/>
        </w:rPr>
        <w:t>r</w:t>
      </w:r>
      <w:r w:rsidRPr="00812D78">
        <w:rPr>
          <w:sz w:val="24"/>
          <w:szCs w:val="24"/>
        </w:rPr>
        <w:t>an</w:t>
      </w:r>
      <w:r w:rsidRPr="00812D78">
        <w:rPr>
          <w:spacing w:val="-1"/>
          <w:sz w:val="24"/>
          <w:szCs w:val="24"/>
        </w:rPr>
        <w:t>c</w:t>
      </w:r>
      <w:r w:rsidRPr="00812D78">
        <w:rPr>
          <w:sz w:val="24"/>
          <w:szCs w:val="24"/>
        </w:rPr>
        <w:t>an</w:t>
      </w:r>
      <w:r w:rsidRPr="00812D78">
        <w:rPr>
          <w:spacing w:val="2"/>
          <w:sz w:val="24"/>
          <w:szCs w:val="24"/>
        </w:rPr>
        <w:t>g</w:t>
      </w:r>
      <w:r w:rsidRPr="00812D78">
        <w:rPr>
          <w:sz w:val="24"/>
          <w:szCs w:val="24"/>
        </w:rPr>
        <w:t>an</w:t>
      </w:r>
      <w:r w:rsidRPr="00812D78">
        <w:rPr>
          <w:spacing w:val="19"/>
          <w:sz w:val="24"/>
          <w:szCs w:val="24"/>
        </w:rPr>
        <w:t xml:space="preserve"> </w:t>
      </w:r>
      <w:r w:rsidR="0059237A">
        <w:rPr>
          <w:w w:val="102"/>
          <w:sz w:val="24"/>
          <w:szCs w:val="24"/>
        </w:rPr>
        <w:t>Data</w:t>
      </w:r>
    </w:p>
    <w:p w14:paraId="6477D56A" w14:textId="3F0B6C23" w:rsidR="008F530A" w:rsidRPr="00812D78" w:rsidRDefault="00987857" w:rsidP="00A54004">
      <w:pPr>
        <w:pStyle w:val="ListParagraph"/>
        <w:numPr>
          <w:ilvl w:val="1"/>
          <w:numId w:val="7"/>
        </w:numPr>
        <w:spacing w:line="360" w:lineRule="auto"/>
        <w:ind w:left="709"/>
        <w:rPr>
          <w:sz w:val="24"/>
          <w:szCs w:val="24"/>
        </w:rPr>
      </w:pPr>
      <w:r w:rsidRPr="00812D78">
        <w:rPr>
          <w:spacing w:val="1"/>
          <w:sz w:val="24"/>
          <w:szCs w:val="24"/>
        </w:rPr>
        <w:t>P</w:t>
      </w:r>
      <w:r w:rsidRPr="00812D78">
        <w:rPr>
          <w:sz w:val="24"/>
          <w:szCs w:val="24"/>
        </w:rPr>
        <w:t>e</w:t>
      </w:r>
      <w:r w:rsidRPr="00812D78">
        <w:rPr>
          <w:spacing w:val="-1"/>
          <w:sz w:val="24"/>
          <w:szCs w:val="24"/>
        </w:rPr>
        <w:t>r</w:t>
      </w:r>
      <w:r w:rsidRPr="00812D78">
        <w:rPr>
          <w:sz w:val="24"/>
          <w:szCs w:val="24"/>
        </w:rPr>
        <w:t>an</w:t>
      </w:r>
      <w:r w:rsidRPr="00812D78">
        <w:rPr>
          <w:spacing w:val="-1"/>
          <w:sz w:val="24"/>
          <w:szCs w:val="24"/>
        </w:rPr>
        <w:t>c</w:t>
      </w:r>
      <w:r w:rsidRPr="00812D78">
        <w:rPr>
          <w:sz w:val="24"/>
          <w:szCs w:val="24"/>
        </w:rPr>
        <w:t>an</w:t>
      </w:r>
      <w:r w:rsidRPr="00812D78">
        <w:rPr>
          <w:spacing w:val="2"/>
          <w:sz w:val="24"/>
          <w:szCs w:val="24"/>
        </w:rPr>
        <w:t>g</w:t>
      </w:r>
      <w:r w:rsidRPr="00812D78">
        <w:rPr>
          <w:sz w:val="24"/>
          <w:szCs w:val="24"/>
        </w:rPr>
        <w:t>an</w:t>
      </w:r>
      <w:r w:rsidRPr="00812D78">
        <w:rPr>
          <w:spacing w:val="19"/>
          <w:sz w:val="24"/>
          <w:szCs w:val="24"/>
        </w:rPr>
        <w:t xml:space="preserve"> </w:t>
      </w:r>
      <w:r w:rsidR="0059237A">
        <w:rPr>
          <w:spacing w:val="1"/>
          <w:sz w:val="24"/>
          <w:szCs w:val="24"/>
        </w:rPr>
        <w:t>Proses</w:t>
      </w:r>
    </w:p>
    <w:p w14:paraId="644335B3" w14:textId="77777777" w:rsidR="008F530A" w:rsidRPr="00812D78" w:rsidRDefault="00987857" w:rsidP="00A54004">
      <w:pPr>
        <w:pStyle w:val="ListParagraph"/>
        <w:numPr>
          <w:ilvl w:val="1"/>
          <w:numId w:val="7"/>
        </w:numPr>
        <w:spacing w:line="360" w:lineRule="auto"/>
        <w:ind w:left="709"/>
        <w:rPr>
          <w:sz w:val="24"/>
          <w:szCs w:val="24"/>
        </w:rPr>
      </w:pPr>
      <w:r w:rsidRPr="00812D78">
        <w:rPr>
          <w:spacing w:val="1"/>
          <w:sz w:val="24"/>
          <w:szCs w:val="24"/>
        </w:rPr>
        <w:t>P</w:t>
      </w:r>
      <w:r w:rsidRPr="00812D78">
        <w:rPr>
          <w:sz w:val="24"/>
          <w:szCs w:val="24"/>
        </w:rPr>
        <w:t>e</w:t>
      </w:r>
      <w:r w:rsidRPr="00812D78">
        <w:rPr>
          <w:spacing w:val="-1"/>
          <w:sz w:val="24"/>
          <w:szCs w:val="24"/>
        </w:rPr>
        <w:t>r</w:t>
      </w:r>
      <w:r w:rsidRPr="00812D78">
        <w:rPr>
          <w:sz w:val="24"/>
          <w:szCs w:val="24"/>
        </w:rPr>
        <w:t>an</w:t>
      </w:r>
      <w:r w:rsidRPr="00812D78">
        <w:rPr>
          <w:spacing w:val="-1"/>
          <w:sz w:val="24"/>
          <w:szCs w:val="24"/>
        </w:rPr>
        <w:t>c</w:t>
      </w:r>
      <w:r w:rsidRPr="00812D78">
        <w:rPr>
          <w:sz w:val="24"/>
          <w:szCs w:val="24"/>
        </w:rPr>
        <w:t>an</w:t>
      </w:r>
      <w:r w:rsidRPr="00812D78">
        <w:rPr>
          <w:spacing w:val="2"/>
          <w:sz w:val="24"/>
          <w:szCs w:val="24"/>
        </w:rPr>
        <w:t>g</w:t>
      </w:r>
      <w:r w:rsidRPr="00812D78">
        <w:rPr>
          <w:sz w:val="24"/>
          <w:szCs w:val="24"/>
        </w:rPr>
        <w:t>an</w:t>
      </w:r>
      <w:r w:rsidRPr="00812D78">
        <w:rPr>
          <w:spacing w:val="19"/>
          <w:sz w:val="24"/>
          <w:szCs w:val="24"/>
        </w:rPr>
        <w:t xml:space="preserve"> </w:t>
      </w:r>
      <w:r w:rsidRPr="00812D78">
        <w:rPr>
          <w:sz w:val="24"/>
          <w:szCs w:val="24"/>
        </w:rPr>
        <w:t>Us</w:t>
      </w:r>
      <w:r w:rsidRPr="00812D78">
        <w:rPr>
          <w:spacing w:val="1"/>
          <w:sz w:val="24"/>
          <w:szCs w:val="24"/>
        </w:rPr>
        <w:t>e</w:t>
      </w:r>
      <w:r w:rsidRPr="00812D78">
        <w:rPr>
          <w:sz w:val="24"/>
          <w:szCs w:val="24"/>
        </w:rPr>
        <w:t>r</w:t>
      </w:r>
      <w:r w:rsidRPr="00812D78">
        <w:rPr>
          <w:spacing w:val="10"/>
          <w:sz w:val="24"/>
          <w:szCs w:val="24"/>
        </w:rPr>
        <w:t xml:space="preserve"> </w:t>
      </w:r>
      <w:r w:rsidRPr="00812D78">
        <w:rPr>
          <w:spacing w:val="-2"/>
          <w:sz w:val="24"/>
          <w:szCs w:val="24"/>
        </w:rPr>
        <w:t>I</w:t>
      </w:r>
      <w:r w:rsidRPr="00812D78">
        <w:rPr>
          <w:sz w:val="24"/>
          <w:szCs w:val="24"/>
        </w:rPr>
        <w:t>nt</w:t>
      </w:r>
      <w:r w:rsidRPr="00812D78">
        <w:rPr>
          <w:spacing w:val="2"/>
          <w:sz w:val="24"/>
          <w:szCs w:val="24"/>
        </w:rPr>
        <w:t>e</w:t>
      </w:r>
      <w:r w:rsidRPr="00812D78">
        <w:rPr>
          <w:sz w:val="24"/>
          <w:szCs w:val="24"/>
        </w:rPr>
        <w:t>rf</w:t>
      </w:r>
      <w:r w:rsidRPr="00812D78">
        <w:rPr>
          <w:spacing w:val="1"/>
          <w:sz w:val="24"/>
          <w:szCs w:val="24"/>
        </w:rPr>
        <w:t>a</w:t>
      </w:r>
      <w:r w:rsidRPr="00812D78">
        <w:rPr>
          <w:sz w:val="24"/>
          <w:szCs w:val="24"/>
        </w:rPr>
        <w:t>ce</w:t>
      </w:r>
      <w:r w:rsidRPr="00812D78">
        <w:rPr>
          <w:spacing w:val="13"/>
          <w:sz w:val="24"/>
          <w:szCs w:val="24"/>
        </w:rPr>
        <w:t xml:space="preserve"> </w:t>
      </w:r>
      <w:r w:rsidRPr="00812D78">
        <w:rPr>
          <w:w w:val="102"/>
          <w:sz w:val="24"/>
          <w:szCs w:val="24"/>
        </w:rPr>
        <w:t>(</w:t>
      </w:r>
      <w:r w:rsidRPr="00812D78">
        <w:rPr>
          <w:spacing w:val="1"/>
          <w:w w:val="102"/>
          <w:sz w:val="24"/>
          <w:szCs w:val="24"/>
        </w:rPr>
        <w:t>U</w:t>
      </w:r>
      <w:r w:rsidRPr="00812D78">
        <w:rPr>
          <w:w w:val="102"/>
          <w:sz w:val="24"/>
          <w:szCs w:val="24"/>
        </w:rPr>
        <w:t>I)</w:t>
      </w:r>
    </w:p>
    <w:p w14:paraId="016FF271" w14:textId="77777777" w:rsidR="008F530A" w:rsidRPr="00812D78" w:rsidRDefault="00987857" w:rsidP="00F3474F">
      <w:pPr>
        <w:spacing w:line="360" w:lineRule="auto"/>
        <w:ind w:firstLine="567"/>
        <w:jc w:val="both"/>
        <w:rPr>
          <w:sz w:val="24"/>
          <w:szCs w:val="24"/>
        </w:rPr>
      </w:pPr>
      <w:r w:rsidRPr="00812D78">
        <w:rPr>
          <w:sz w:val="24"/>
          <w:szCs w:val="24"/>
        </w:rPr>
        <w:t>Adapun</w:t>
      </w:r>
      <w:r w:rsidRPr="00812D78">
        <w:rPr>
          <w:spacing w:val="6"/>
          <w:sz w:val="24"/>
          <w:szCs w:val="24"/>
        </w:rPr>
        <w:t xml:space="preserve"> </w:t>
      </w:r>
      <w:r w:rsidRPr="00812D78">
        <w:rPr>
          <w:sz w:val="24"/>
          <w:szCs w:val="24"/>
        </w:rPr>
        <w:t>s</w:t>
      </w:r>
      <w:r w:rsidRPr="00812D78">
        <w:rPr>
          <w:spacing w:val="1"/>
          <w:sz w:val="24"/>
          <w:szCs w:val="24"/>
        </w:rPr>
        <w:t>t</w:t>
      </w:r>
      <w:r w:rsidRPr="00812D78">
        <w:rPr>
          <w:sz w:val="24"/>
          <w:szCs w:val="24"/>
        </w:rPr>
        <w:t>rukt</w:t>
      </w:r>
      <w:r w:rsidRPr="00812D78">
        <w:rPr>
          <w:spacing w:val="1"/>
          <w:sz w:val="24"/>
          <w:szCs w:val="24"/>
        </w:rPr>
        <w:t>u</w:t>
      </w:r>
      <w:r w:rsidRPr="00812D78">
        <w:rPr>
          <w:sz w:val="24"/>
          <w:szCs w:val="24"/>
        </w:rPr>
        <w:t>r</w:t>
      </w:r>
      <w:r w:rsidRPr="00812D78">
        <w:rPr>
          <w:spacing w:val="6"/>
          <w:sz w:val="24"/>
          <w:szCs w:val="24"/>
        </w:rPr>
        <w:t xml:space="preserve"> </w:t>
      </w:r>
      <w:r w:rsidRPr="00812D78">
        <w:rPr>
          <w:sz w:val="24"/>
          <w:szCs w:val="24"/>
        </w:rPr>
        <w:t>s</w:t>
      </w:r>
      <w:r w:rsidRPr="00812D78">
        <w:rPr>
          <w:spacing w:val="1"/>
          <w:sz w:val="24"/>
          <w:szCs w:val="24"/>
        </w:rPr>
        <w:t>u</w:t>
      </w:r>
      <w:r w:rsidRPr="00812D78">
        <w:rPr>
          <w:sz w:val="24"/>
          <w:szCs w:val="24"/>
        </w:rPr>
        <w:t>b bab dapat</w:t>
      </w:r>
      <w:r w:rsidRPr="00812D78">
        <w:rPr>
          <w:spacing w:val="3"/>
          <w:sz w:val="24"/>
          <w:szCs w:val="24"/>
        </w:rPr>
        <w:t xml:space="preserve"> </w:t>
      </w:r>
      <w:r w:rsidRPr="00812D78">
        <w:rPr>
          <w:sz w:val="24"/>
          <w:szCs w:val="24"/>
        </w:rPr>
        <w:t>di</w:t>
      </w:r>
      <w:r w:rsidRPr="00812D78">
        <w:rPr>
          <w:spacing w:val="1"/>
          <w:sz w:val="24"/>
          <w:szCs w:val="24"/>
        </w:rPr>
        <w:t>s</w:t>
      </w:r>
      <w:r w:rsidRPr="00812D78">
        <w:rPr>
          <w:sz w:val="24"/>
          <w:szCs w:val="24"/>
        </w:rPr>
        <w:t>esuaikan</w:t>
      </w:r>
      <w:r w:rsidRPr="00812D78">
        <w:rPr>
          <w:spacing w:val="12"/>
          <w:sz w:val="24"/>
          <w:szCs w:val="24"/>
        </w:rPr>
        <w:t xml:space="preserve"> </w:t>
      </w:r>
      <w:r w:rsidRPr="00812D78">
        <w:rPr>
          <w:sz w:val="24"/>
          <w:szCs w:val="24"/>
        </w:rPr>
        <w:t>d</w:t>
      </w:r>
      <w:r w:rsidRPr="00812D78">
        <w:rPr>
          <w:spacing w:val="1"/>
          <w:sz w:val="24"/>
          <w:szCs w:val="24"/>
        </w:rPr>
        <w:t>e</w:t>
      </w:r>
      <w:r w:rsidRPr="00812D78">
        <w:rPr>
          <w:sz w:val="24"/>
          <w:szCs w:val="24"/>
        </w:rPr>
        <w:t>ngan</w:t>
      </w:r>
      <w:r w:rsidRPr="00812D78">
        <w:rPr>
          <w:spacing w:val="5"/>
          <w:sz w:val="24"/>
          <w:szCs w:val="24"/>
        </w:rPr>
        <w:t xml:space="preserve"> </w:t>
      </w:r>
      <w:r w:rsidRPr="00812D78">
        <w:rPr>
          <w:sz w:val="24"/>
          <w:szCs w:val="24"/>
        </w:rPr>
        <w:t>kebut</w:t>
      </w:r>
      <w:r w:rsidRPr="00812D78">
        <w:rPr>
          <w:spacing w:val="1"/>
          <w:sz w:val="24"/>
          <w:szCs w:val="24"/>
        </w:rPr>
        <w:t>u</w:t>
      </w:r>
      <w:r w:rsidRPr="00812D78">
        <w:rPr>
          <w:sz w:val="24"/>
          <w:szCs w:val="24"/>
        </w:rPr>
        <w:t>han</w:t>
      </w:r>
      <w:r w:rsidRPr="00812D78">
        <w:rPr>
          <w:spacing w:val="10"/>
          <w:sz w:val="24"/>
          <w:szCs w:val="24"/>
        </w:rPr>
        <w:t xml:space="preserve"> </w:t>
      </w:r>
      <w:r w:rsidRPr="00812D78">
        <w:rPr>
          <w:w w:val="102"/>
          <w:sz w:val="24"/>
          <w:szCs w:val="24"/>
        </w:rPr>
        <w:t>penul</w:t>
      </w:r>
      <w:r w:rsidRPr="00812D78">
        <w:rPr>
          <w:spacing w:val="1"/>
          <w:w w:val="102"/>
          <w:sz w:val="24"/>
          <w:szCs w:val="24"/>
        </w:rPr>
        <w:t>i</w:t>
      </w:r>
      <w:r w:rsidRPr="00812D78">
        <w:rPr>
          <w:w w:val="102"/>
          <w:sz w:val="24"/>
          <w:szCs w:val="24"/>
        </w:rPr>
        <w:t xml:space="preserve">s. </w:t>
      </w:r>
      <w:r w:rsidRPr="00812D78">
        <w:rPr>
          <w:sz w:val="24"/>
          <w:szCs w:val="24"/>
        </w:rPr>
        <w:t>N</w:t>
      </w:r>
      <w:r w:rsidRPr="00812D78">
        <w:rPr>
          <w:spacing w:val="-1"/>
          <w:sz w:val="24"/>
          <w:szCs w:val="24"/>
        </w:rPr>
        <w:t>a</w:t>
      </w:r>
      <w:r w:rsidRPr="00812D78">
        <w:rPr>
          <w:sz w:val="24"/>
          <w:szCs w:val="24"/>
        </w:rPr>
        <w:t>m</w:t>
      </w:r>
      <w:r w:rsidRPr="00812D78">
        <w:rPr>
          <w:spacing w:val="1"/>
          <w:sz w:val="24"/>
          <w:szCs w:val="24"/>
        </w:rPr>
        <w:t>u</w:t>
      </w:r>
      <w:r w:rsidRPr="00812D78">
        <w:rPr>
          <w:sz w:val="24"/>
          <w:szCs w:val="24"/>
        </w:rPr>
        <w:t>n,</w:t>
      </w:r>
      <w:r w:rsidRPr="00812D78">
        <w:rPr>
          <w:spacing w:val="7"/>
          <w:sz w:val="24"/>
          <w:szCs w:val="24"/>
        </w:rPr>
        <w:t xml:space="preserve"> </w:t>
      </w:r>
      <w:r w:rsidRPr="00812D78">
        <w:rPr>
          <w:sz w:val="24"/>
          <w:szCs w:val="24"/>
        </w:rPr>
        <w:t>s</w:t>
      </w:r>
      <w:r w:rsidRPr="00812D78">
        <w:rPr>
          <w:spacing w:val="1"/>
          <w:sz w:val="24"/>
          <w:szCs w:val="24"/>
        </w:rPr>
        <w:t>t</w:t>
      </w:r>
      <w:r w:rsidRPr="00812D78">
        <w:rPr>
          <w:sz w:val="24"/>
          <w:szCs w:val="24"/>
        </w:rPr>
        <w:t>rukt</w:t>
      </w:r>
      <w:r w:rsidRPr="00812D78">
        <w:rPr>
          <w:spacing w:val="1"/>
          <w:sz w:val="24"/>
          <w:szCs w:val="24"/>
        </w:rPr>
        <w:t>u</w:t>
      </w:r>
      <w:r w:rsidRPr="00812D78">
        <w:rPr>
          <w:sz w:val="24"/>
          <w:szCs w:val="24"/>
        </w:rPr>
        <w:t>r</w:t>
      </w:r>
      <w:r w:rsidRPr="00812D78">
        <w:rPr>
          <w:spacing w:val="6"/>
          <w:sz w:val="24"/>
          <w:szCs w:val="24"/>
        </w:rPr>
        <w:t xml:space="preserve"> </w:t>
      </w:r>
      <w:r w:rsidRPr="00812D78">
        <w:rPr>
          <w:sz w:val="24"/>
          <w:szCs w:val="24"/>
        </w:rPr>
        <w:t>s</w:t>
      </w:r>
      <w:r w:rsidRPr="00812D78">
        <w:rPr>
          <w:spacing w:val="1"/>
          <w:sz w:val="24"/>
          <w:szCs w:val="24"/>
        </w:rPr>
        <w:t>u</w:t>
      </w:r>
      <w:r w:rsidRPr="00812D78">
        <w:rPr>
          <w:sz w:val="24"/>
          <w:szCs w:val="24"/>
        </w:rPr>
        <w:t>b bab</w:t>
      </w:r>
      <w:r w:rsidRPr="00812D78">
        <w:rPr>
          <w:spacing w:val="2"/>
          <w:sz w:val="24"/>
          <w:szCs w:val="24"/>
        </w:rPr>
        <w:t xml:space="preserve"> </w:t>
      </w:r>
      <w:r w:rsidRPr="00812D78">
        <w:rPr>
          <w:sz w:val="24"/>
          <w:szCs w:val="24"/>
        </w:rPr>
        <w:t>ini haruslah</w:t>
      </w:r>
      <w:r w:rsidRPr="00812D78">
        <w:rPr>
          <w:spacing w:val="7"/>
          <w:sz w:val="24"/>
          <w:szCs w:val="24"/>
        </w:rPr>
        <w:t xml:space="preserve"> </w:t>
      </w:r>
      <w:r w:rsidRPr="00812D78">
        <w:rPr>
          <w:sz w:val="24"/>
          <w:szCs w:val="24"/>
        </w:rPr>
        <w:t>di</w:t>
      </w:r>
      <w:r w:rsidRPr="00812D78">
        <w:rPr>
          <w:spacing w:val="1"/>
          <w:sz w:val="24"/>
          <w:szCs w:val="24"/>
        </w:rPr>
        <w:t>s</w:t>
      </w:r>
      <w:r w:rsidRPr="00812D78">
        <w:rPr>
          <w:sz w:val="24"/>
          <w:szCs w:val="24"/>
        </w:rPr>
        <w:t>u</w:t>
      </w:r>
      <w:r w:rsidRPr="00812D78">
        <w:rPr>
          <w:spacing w:val="1"/>
          <w:sz w:val="24"/>
          <w:szCs w:val="24"/>
        </w:rPr>
        <w:t>s</w:t>
      </w:r>
      <w:r w:rsidRPr="00812D78">
        <w:rPr>
          <w:sz w:val="24"/>
          <w:szCs w:val="24"/>
        </w:rPr>
        <w:t>un</w:t>
      </w:r>
      <w:r w:rsidRPr="00812D78">
        <w:rPr>
          <w:spacing w:val="7"/>
          <w:sz w:val="24"/>
          <w:szCs w:val="24"/>
        </w:rPr>
        <w:t xml:space="preserve"> </w:t>
      </w:r>
      <w:r w:rsidRPr="00812D78">
        <w:rPr>
          <w:sz w:val="24"/>
          <w:szCs w:val="24"/>
        </w:rPr>
        <w:t>sec</w:t>
      </w:r>
      <w:r w:rsidRPr="00812D78">
        <w:rPr>
          <w:spacing w:val="1"/>
          <w:sz w:val="24"/>
          <w:szCs w:val="24"/>
        </w:rPr>
        <w:t>a</w:t>
      </w:r>
      <w:r w:rsidRPr="00812D78">
        <w:rPr>
          <w:sz w:val="24"/>
          <w:szCs w:val="24"/>
        </w:rPr>
        <w:t>ra</w:t>
      </w:r>
      <w:r w:rsidRPr="00812D78">
        <w:rPr>
          <w:spacing w:val="3"/>
          <w:sz w:val="24"/>
          <w:szCs w:val="24"/>
        </w:rPr>
        <w:t xml:space="preserve"> </w:t>
      </w:r>
      <w:r w:rsidRPr="00812D78">
        <w:rPr>
          <w:sz w:val="24"/>
          <w:szCs w:val="24"/>
        </w:rPr>
        <w:t>s</w:t>
      </w:r>
      <w:r w:rsidRPr="00812D78">
        <w:rPr>
          <w:spacing w:val="1"/>
          <w:sz w:val="24"/>
          <w:szCs w:val="24"/>
        </w:rPr>
        <w:t>i</w:t>
      </w:r>
      <w:r w:rsidRPr="00812D78">
        <w:rPr>
          <w:sz w:val="24"/>
          <w:szCs w:val="24"/>
        </w:rPr>
        <w:t>s</w:t>
      </w:r>
      <w:r w:rsidRPr="00812D78">
        <w:rPr>
          <w:spacing w:val="1"/>
          <w:sz w:val="24"/>
          <w:szCs w:val="24"/>
        </w:rPr>
        <w:t>t</w:t>
      </w:r>
      <w:r w:rsidRPr="00812D78">
        <w:rPr>
          <w:sz w:val="24"/>
          <w:szCs w:val="24"/>
        </w:rPr>
        <w:t>ematis</w:t>
      </w:r>
      <w:r w:rsidRPr="00812D78">
        <w:rPr>
          <w:spacing w:val="10"/>
          <w:sz w:val="24"/>
          <w:szCs w:val="24"/>
        </w:rPr>
        <w:t xml:space="preserve"> </w:t>
      </w:r>
      <w:r w:rsidRPr="00812D78">
        <w:rPr>
          <w:sz w:val="24"/>
          <w:szCs w:val="24"/>
        </w:rPr>
        <w:t>dan runu</w:t>
      </w:r>
      <w:r w:rsidRPr="00812D78">
        <w:rPr>
          <w:spacing w:val="1"/>
          <w:sz w:val="24"/>
          <w:szCs w:val="24"/>
        </w:rPr>
        <w:t>t</w:t>
      </w:r>
      <w:r w:rsidRPr="00812D78">
        <w:rPr>
          <w:sz w:val="24"/>
          <w:szCs w:val="24"/>
        </w:rPr>
        <w:t>,</w:t>
      </w:r>
      <w:r w:rsidRPr="00812D78">
        <w:rPr>
          <w:spacing w:val="4"/>
          <w:sz w:val="24"/>
          <w:szCs w:val="24"/>
        </w:rPr>
        <w:t xml:space="preserve"> </w:t>
      </w:r>
      <w:r w:rsidRPr="00812D78">
        <w:rPr>
          <w:w w:val="102"/>
          <w:sz w:val="24"/>
          <w:szCs w:val="24"/>
        </w:rPr>
        <w:t>sehi</w:t>
      </w:r>
      <w:r w:rsidRPr="00812D78">
        <w:rPr>
          <w:spacing w:val="1"/>
          <w:w w:val="102"/>
          <w:sz w:val="24"/>
          <w:szCs w:val="24"/>
        </w:rPr>
        <w:t>n</w:t>
      </w:r>
      <w:r w:rsidRPr="00812D78">
        <w:rPr>
          <w:w w:val="102"/>
          <w:sz w:val="24"/>
          <w:szCs w:val="24"/>
        </w:rPr>
        <w:t xml:space="preserve">gga </w:t>
      </w:r>
      <w:r w:rsidRPr="00812D78">
        <w:rPr>
          <w:sz w:val="24"/>
          <w:szCs w:val="24"/>
        </w:rPr>
        <w:t>m</w:t>
      </w:r>
      <w:r w:rsidRPr="00812D78">
        <w:rPr>
          <w:spacing w:val="1"/>
          <w:sz w:val="24"/>
          <w:szCs w:val="24"/>
        </w:rPr>
        <w:t>u</w:t>
      </w:r>
      <w:r w:rsidRPr="00812D78">
        <w:rPr>
          <w:sz w:val="24"/>
          <w:szCs w:val="24"/>
        </w:rPr>
        <w:t>dah</w:t>
      </w:r>
      <w:r w:rsidRPr="00812D78">
        <w:rPr>
          <w:spacing w:val="11"/>
          <w:sz w:val="24"/>
          <w:szCs w:val="24"/>
        </w:rPr>
        <w:t xml:space="preserve"> </w:t>
      </w:r>
      <w:r w:rsidRPr="00812D78">
        <w:rPr>
          <w:sz w:val="24"/>
          <w:szCs w:val="24"/>
        </w:rPr>
        <w:t>untuk</w:t>
      </w:r>
      <w:r w:rsidRPr="00812D78">
        <w:rPr>
          <w:spacing w:val="10"/>
          <w:sz w:val="24"/>
          <w:szCs w:val="24"/>
        </w:rPr>
        <w:t xml:space="preserve"> </w:t>
      </w:r>
      <w:r w:rsidRPr="00812D78">
        <w:rPr>
          <w:w w:val="102"/>
          <w:sz w:val="24"/>
          <w:szCs w:val="24"/>
        </w:rPr>
        <w:t>dipahami.</w:t>
      </w:r>
    </w:p>
    <w:p w14:paraId="3EB4876F" w14:textId="1A19AACF" w:rsidR="008F530A" w:rsidRPr="0099411B" w:rsidRDefault="0099411B" w:rsidP="00987857">
      <w:pPr>
        <w:spacing w:line="360" w:lineRule="auto"/>
        <w:jc w:val="both"/>
        <w:rPr>
          <w:sz w:val="24"/>
          <w:szCs w:val="24"/>
          <w:lang w:val="id-ID"/>
        </w:rPr>
      </w:pPr>
      <w:r>
        <w:rPr>
          <w:b/>
          <w:sz w:val="24"/>
          <w:szCs w:val="24"/>
          <w:lang w:val="id-ID"/>
        </w:rPr>
        <w:t>3</w:t>
      </w:r>
      <w:r>
        <w:rPr>
          <w:b/>
          <w:sz w:val="24"/>
          <w:szCs w:val="24"/>
        </w:rPr>
        <w:t>.3.</w:t>
      </w:r>
      <w:r>
        <w:rPr>
          <w:b/>
          <w:sz w:val="24"/>
          <w:szCs w:val="24"/>
          <w:lang w:val="id-ID"/>
        </w:rPr>
        <w:t>4.3</w:t>
      </w:r>
      <w:r w:rsidR="00987857" w:rsidRPr="00812D78">
        <w:rPr>
          <w:b/>
          <w:sz w:val="24"/>
          <w:szCs w:val="24"/>
        </w:rPr>
        <w:t xml:space="preserve">  Im</w:t>
      </w:r>
      <w:r w:rsidR="00987857" w:rsidRPr="00812D78">
        <w:rPr>
          <w:b/>
          <w:spacing w:val="1"/>
          <w:sz w:val="24"/>
          <w:szCs w:val="24"/>
        </w:rPr>
        <w:t>p</w:t>
      </w:r>
      <w:r w:rsidR="00987857" w:rsidRPr="00812D78">
        <w:rPr>
          <w:b/>
          <w:sz w:val="24"/>
          <w:szCs w:val="24"/>
        </w:rPr>
        <w:t>le</w:t>
      </w:r>
      <w:r w:rsidR="00987857" w:rsidRPr="00812D78">
        <w:rPr>
          <w:b/>
          <w:spacing w:val="1"/>
          <w:sz w:val="24"/>
          <w:szCs w:val="24"/>
        </w:rPr>
        <w:t>m</w:t>
      </w:r>
      <w:r w:rsidR="00987857" w:rsidRPr="00812D78">
        <w:rPr>
          <w:b/>
          <w:sz w:val="24"/>
          <w:szCs w:val="24"/>
        </w:rPr>
        <w:t>enta</w:t>
      </w:r>
      <w:r w:rsidR="00987857" w:rsidRPr="00812D78">
        <w:rPr>
          <w:b/>
          <w:spacing w:val="1"/>
          <w:sz w:val="24"/>
          <w:szCs w:val="24"/>
        </w:rPr>
        <w:t>s</w:t>
      </w:r>
      <w:r w:rsidR="00987857" w:rsidRPr="00812D78">
        <w:rPr>
          <w:b/>
          <w:sz w:val="24"/>
          <w:szCs w:val="24"/>
        </w:rPr>
        <w:t>i</w:t>
      </w:r>
      <w:r w:rsidR="00987857" w:rsidRPr="00812D78">
        <w:rPr>
          <w:b/>
          <w:spacing w:val="21"/>
          <w:sz w:val="24"/>
          <w:szCs w:val="24"/>
        </w:rPr>
        <w:t xml:space="preserve"> </w:t>
      </w:r>
    </w:p>
    <w:p w14:paraId="64407C52" w14:textId="77777777" w:rsidR="00BA5D2D" w:rsidRDefault="00987857" w:rsidP="00F3474F">
      <w:pPr>
        <w:spacing w:line="360" w:lineRule="auto"/>
        <w:ind w:firstLine="567"/>
        <w:jc w:val="both"/>
        <w:rPr>
          <w:spacing w:val="3"/>
          <w:sz w:val="24"/>
          <w:szCs w:val="24"/>
        </w:rPr>
      </w:pPr>
      <w:r w:rsidRPr="00812D78">
        <w:rPr>
          <w:sz w:val="24"/>
          <w:szCs w:val="24"/>
        </w:rPr>
        <w:t>Menc</w:t>
      </w:r>
      <w:r w:rsidRPr="00812D78">
        <w:rPr>
          <w:spacing w:val="-1"/>
          <w:sz w:val="24"/>
          <w:szCs w:val="24"/>
        </w:rPr>
        <w:t>a</w:t>
      </w:r>
      <w:r w:rsidRPr="00812D78">
        <w:rPr>
          <w:sz w:val="24"/>
          <w:szCs w:val="24"/>
        </w:rPr>
        <w:t>nt</w:t>
      </w:r>
      <w:r w:rsidRPr="00812D78">
        <w:rPr>
          <w:spacing w:val="1"/>
          <w:sz w:val="24"/>
          <w:szCs w:val="24"/>
        </w:rPr>
        <w:t>u</w:t>
      </w:r>
      <w:r w:rsidRPr="00812D78">
        <w:rPr>
          <w:sz w:val="24"/>
          <w:szCs w:val="24"/>
        </w:rPr>
        <w:t>m</w:t>
      </w:r>
      <w:r w:rsidRPr="00812D78">
        <w:rPr>
          <w:spacing w:val="1"/>
          <w:sz w:val="24"/>
          <w:szCs w:val="24"/>
        </w:rPr>
        <w:t>k</w:t>
      </w:r>
      <w:r w:rsidRPr="00812D78">
        <w:rPr>
          <w:sz w:val="24"/>
          <w:szCs w:val="24"/>
        </w:rPr>
        <w:t>an</w:t>
      </w:r>
      <w:r w:rsidR="0099411B">
        <w:rPr>
          <w:sz w:val="24"/>
          <w:szCs w:val="24"/>
          <w:lang w:val="id-ID"/>
        </w:rPr>
        <w:t xml:space="preserve"> </w:t>
      </w:r>
      <w:r w:rsidRPr="00812D78">
        <w:rPr>
          <w:sz w:val="24"/>
          <w:szCs w:val="24"/>
        </w:rPr>
        <w:t>dan</w:t>
      </w:r>
      <w:r w:rsidR="0099411B">
        <w:rPr>
          <w:sz w:val="24"/>
          <w:szCs w:val="24"/>
          <w:lang w:val="id-ID"/>
        </w:rPr>
        <w:t xml:space="preserve"> </w:t>
      </w:r>
      <w:r w:rsidRPr="00812D78">
        <w:rPr>
          <w:sz w:val="24"/>
          <w:szCs w:val="24"/>
        </w:rPr>
        <w:t>memapar</w:t>
      </w:r>
      <w:r w:rsidRPr="00812D78">
        <w:rPr>
          <w:spacing w:val="2"/>
          <w:sz w:val="24"/>
          <w:szCs w:val="24"/>
        </w:rPr>
        <w:t>k</w:t>
      </w:r>
      <w:r w:rsidRPr="00812D78">
        <w:rPr>
          <w:sz w:val="24"/>
          <w:szCs w:val="24"/>
        </w:rPr>
        <w:t>an</w:t>
      </w:r>
      <w:r w:rsidR="008F2AC4" w:rsidRPr="00812D78">
        <w:rPr>
          <w:sz w:val="24"/>
          <w:szCs w:val="24"/>
          <w:lang w:val="id-ID"/>
        </w:rPr>
        <w:t xml:space="preserve"> </w:t>
      </w:r>
      <w:r w:rsidRPr="00812D78">
        <w:rPr>
          <w:sz w:val="24"/>
          <w:szCs w:val="24"/>
        </w:rPr>
        <w:t>hasil</w:t>
      </w:r>
      <w:r w:rsidR="008F2AC4" w:rsidRPr="00812D78">
        <w:rPr>
          <w:sz w:val="24"/>
          <w:szCs w:val="24"/>
          <w:lang w:val="id-ID"/>
        </w:rPr>
        <w:t xml:space="preserve"> </w:t>
      </w:r>
      <w:r w:rsidRPr="00812D78">
        <w:rPr>
          <w:sz w:val="24"/>
          <w:szCs w:val="24"/>
        </w:rPr>
        <w:t>i</w:t>
      </w:r>
      <w:r w:rsidRPr="00812D78">
        <w:rPr>
          <w:spacing w:val="1"/>
          <w:sz w:val="24"/>
          <w:szCs w:val="24"/>
        </w:rPr>
        <w:t>m</w:t>
      </w:r>
      <w:r w:rsidRPr="00812D78">
        <w:rPr>
          <w:sz w:val="24"/>
          <w:szCs w:val="24"/>
        </w:rPr>
        <w:t>pl</w:t>
      </w:r>
      <w:r w:rsidRPr="00812D78">
        <w:rPr>
          <w:spacing w:val="-2"/>
          <w:sz w:val="24"/>
          <w:szCs w:val="24"/>
        </w:rPr>
        <w:t>e</w:t>
      </w:r>
      <w:r w:rsidRPr="00812D78">
        <w:rPr>
          <w:sz w:val="24"/>
          <w:szCs w:val="24"/>
        </w:rPr>
        <w:t>mentasi</w:t>
      </w:r>
      <w:r w:rsidR="0099411B">
        <w:rPr>
          <w:sz w:val="24"/>
          <w:szCs w:val="24"/>
          <w:lang w:val="id-ID"/>
        </w:rPr>
        <w:t xml:space="preserve"> </w:t>
      </w:r>
      <w:r w:rsidRPr="00812D78">
        <w:rPr>
          <w:sz w:val="24"/>
          <w:szCs w:val="24"/>
        </w:rPr>
        <w:t>dari</w:t>
      </w:r>
      <w:r w:rsidR="0099411B">
        <w:rPr>
          <w:sz w:val="24"/>
          <w:szCs w:val="24"/>
          <w:lang w:val="id-ID"/>
        </w:rPr>
        <w:t xml:space="preserve"> </w:t>
      </w:r>
      <w:r w:rsidRPr="00812D78">
        <w:rPr>
          <w:spacing w:val="1"/>
          <w:sz w:val="24"/>
          <w:szCs w:val="24"/>
        </w:rPr>
        <w:t>B</w:t>
      </w:r>
      <w:r w:rsidRPr="00812D78">
        <w:rPr>
          <w:sz w:val="24"/>
          <w:szCs w:val="24"/>
        </w:rPr>
        <w:t>ab</w:t>
      </w:r>
      <w:r w:rsidR="00B15CD2">
        <w:rPr>
          <w:sz w:val="24"/>
          <w:szCs w:val="24"/>
          <w:lang w:val="id-ID"/>
        </w:rPr>
        <w:t xml:space="preserve"> </w:t>
      </w:r>
      <w:r w:rsidRPr="00812D78">
        <w:rPr>
          <w:spacing w:val="-2"/>
          <w:w w:val="102"/>
          <w:sz w:val="24"/>
          <w:szCs w:val="24"/>
        </w:rPr>
        <w:t>I</w:t>
      </w:r>
      <w:r w:rsidRPr="00812D78">
        <w:rPr>
          <w:w w:val="102"/>
          <w:sz w:val="24"/>
          <w:szCs w:val="24"/>
        </w:rPr>
        <w:t>V</w:t>
      </w:r>
      <w:r w:rsidR="0099411B">
        <w:rPr>
          <w:w w:val="102"/>
          <w:sz w:val="24"/>
          <w:szCs w:val="24"/>
          <w:lang w:val="id-ID"/>
        </w:rPr>
        <w:t xml:space="preserve"> (bab isi)</w:t>
      </w:r>
      <w:r w:rsidRPr="00812D78">
        <w:rPr>
          <w:w w:val="102"/>
          <w:sz w:val="24"/>
          <w:szCs w:val="24"/>
        </w:rPr>
        <w:t>.</w:t>
      </w:r>
      <w:r w:rsidR="008F2AC4" w:rsidRPr="00812D78">
        <w:rPr>
          <w:w w:val="102"/>
          <w:sz w:val="24"/>
          <w:szCs w:val="24"/>
          <w:lang w:val="id-ID"/>
        </w:rPr>
        <w:t xml:space="preserve"> </w:t>
      </w:r>
      <w:r w:rsidRPr="00812D78">
        <w:rPr>
          <w:sz w:val="24"/>
          <w:szCs w:val="24"/>
        </w:rPr>
        <w:t>K</w:t>
      </w:r>
      <w:r w:rsidRPr="00812D78">
        <w:rPr>
          <w:spacing w:val="-1"/>
          <w:sz w:val="24"/>
          <w:szCs w:val="24"/>
        </w:rPr>
        <w:t>e</w:t>
      </w:r>
      <w:r w:rsidRPr="00812D78">
        <w:rPr>
          <w:sz w:val="24"/>
          <w:szCs w:val="24"/>
        </w:rPr>
        <w:t>m</w:t>
      </w:r>
      <w:r w:rsidRPr="00812D78">
        <w:rPr>
          <w:spacing w:val="1"/>
          <w:sz w:val="24"/>
          <w:szCs w:val="24"/>
        </w:rPr>
        <w:t>u</w:t>
      </w:r>
      <w:r w:rsidRPr="00812D78">
        <w:rPr>
          <w:sz w:val="24"/>
          <w:szCs w:val="24"/>
        </w:rPr>
        <w:t>dian,</w:t>
      </w:r>
      <w:r w:rsidRPr="00812D78">
        <w:rPr>
          <w:spacing w:val="10"/>
          <w:sz w:val="24"/>
          <w:szCs w:val="24"/>
        </w:rPr>
        <w:t xml:space="preserve"> </w:t>
      </w:r>
      <w:r w:rsidRPr="00812D78">
        <w:rPr>
          <w:sz w:val="24"/>
          <w:szCs w:val="24"/>
        </w:rPr>
        <w:t>me</w:t>
      </w:r>
      <w:r w:rsidRPr="00812D78">
        <w:rPr>
          <w:spacing w:val="2"/>
          <w:sz w:val="24"/>
          <w:szCs w:val="24"/>
        </w:rPr>
        <w:t>n</w:t>
      </w:r>
      <w:r w:rsidRPr="00812D78">
        <w:rPr>
          <w:sz w:val="24"/>
          <w:szCs w:val="24"/>
        </w:rPr>
        <w:t>ampi</w:t>
      </w:r>
      <w:r w:rsidRPr="00812D78">
        <w:rPr>
          <w:spacing w:val="1"/>
          <w:sz w:val="24"/>
          <w:szCs w:val="24"/>
        </w:rPr>
        <w:t>l</w:t>
      </w:r>
      <w:r w:rsidRPr="00812D78">
        <w:rPr>
          <w:sz w:val="24"/>
          <w:szCs w:val="24"/>
        </w:rPr>
        <w:t>kan</w:t>
      </w:r>
      <w:r w:rsidRPr="00812D78">
        <w:rPr>
          <w:spacing w:val="13"/>
          <w:sz w:val="24"/>
          <w:szCs w:val="24"/>
        </w:rPr>
        <w:t xml:space="preserve"> </w:t>
      </w:r>
      <w:r w:rsidRPr="00812D78">
        <w:rPr>
          <w:sz w:val="24"/>
          <w:szCs w:val="24"/>
        </w:rPr>
        <w:t>hasil</w:t>
      </w:r>
      <w:r w:rsidRPr="00812D78">
        <w:rPr>
          <w:spacing w:val="1"/>
          <w:sz w:val="24"/>
          <w:szCs w:val="24"/>
        </w:rPr>
        <w:t xml:space="preserve"> </w:t>
      </w:r>
      <w:r w:rsidRPr="00812D78">
        <w:rPr>
          <w:sz w:val="24"/>
          <w:szCs w:val="24"/>
        </w:rPr>
        <w:t>pengu</w:t>
      </w:r>
      <w:r w:rsidRPr="00812D78">
        <w:rPr>
          <w:spacing w:val="1"/>
          <w:sz w:val="24"/>
          <w:szCs w:val="24"/>
        </w:rPr>
        <w:t>j</w:t>
      </w:r>
      <w:r w:rsidRPr="00812D78">
        <w:rPr>
          <w:sz w:val="24"/>
          <w:szCs w:val="24"/>
        </w:rPr>
        <w:t>ian</w:t>
      </w:r>
      <w:r w:rsidRPr="00812D78">
        <w:rPr>
          <w:spacing w:val="7"/>
          <w:sz w:val="24"/>
          <w:szCs w:val="24"/>
        </w:rPr>
        <w:t xml:space="preserve"> </w:t>
      </w:r>
      <w:r w:rsidRPr="00812D78">
        <w:rPr>
          <w:spacing w:val="2"/>
          <w:sz w:val="24"/>
          <w:szCs w:val="24"/>
        </w:rPr>
        <w:t>y</w:t>
      </w:r>
      <w:r w:rsidRPr="00812D78">
        <w:rPr>
          <w:sz w:val="24"/>
          <w:szCs w:val="24"/>
        </w:rPr>
        <w:t>ang tel</w:t>
      </w:r>
      <w:r w:rsidRPr="00812D78">
        <w:rPr>
          <w:spacing w:val="1"/>
          <w:sz w:val="24"/>
          <w:szCs w:val="24"/>
        </w:rPr>
        <w:t>a</w:t>
      </w:r>
      <w:r w:rsidRPr="00812D78">
        <w:rPr>
          <w:sz w:val="24"/>
          <w:szCs w:val="24"/>
        </w:rPr>
        <w:t>h di</w:t>
      </w:r>
      <w:r w:rsidRPr="00812D78">
        <w:rPr>
          <w:spacing w:val="1"/>
          <w:sz w:val="24"/>
          <w:szCs w:val="24"/>
        </w:rPr>
        <w:t>l</w:t>
      </w:r>
      <w:r w:rsidRPr="00812D78">
        <w:rPr>
          <w:sz w:val="24"/>
          <w:szCs w:val="24"/>
        </w:rPr>
        <w:t>akukan</w:t>
      </w:r>
      <w:r w:rsidRPr="00812D78">
        <w:rPr>
          <w:spacing w:val="7"/>
          <w:sz w:val="24"/>
          <w:szCs w:val="24"/>
        </w:rPr>
        <w:t xml:space="preserve"> </w:t>
      </w:r>
      <w:r w:rsidRPr="00812D78">
        <w:rPr>
          <w:sz w:val="24"/>
          <w:szCs w:val="24"/>
        </w:rPr>
        <w:t>s</w:t>
      </w:r>
      <w:r w:rsidRPr="00812D78">
        <w:rPr>
          <w:spacing w:val="2"/>
          <w:sz w:val="24"/>
          <w:szCs w:val="24"/>
        </w:rPr>
        <w:t>e</w:t>
      </w:r>
      <w:r w:rsidRPr="00812D78">
        <w:rPr>
          <w:sz w:val="24"/>
          <w:szCs w:val="24"/>
        </w:rPr>
        <w:t>c</w:t>
      </w:r>
      <w:r w:rsidRPr="00812D78">
        <w:rPr>
          <w:spacing w:val="1"/>
          <w:sz w:val="24"/>
          <w:szCs w:val="24"/>
        </w:rPr>
        <w:t>a</w:t>
      </w:r>
      <w:r w:rsidRPr="00812D78">
        <w:rPr>
          <w:sz w:val="24"/>
          <w:szCs w:val="24"/>
        </w:rPr>
        <w:t>ra</w:t>
      </w:r>
      <w:r w:rsidRPr="00812D78">
        <w:rPr>
          <w:spacing w:val="1"/>
          <w:sz w:val="24"/>
          <w:szCs w:val="24"/>
        </w:rPr>
        <w:t xml:space="preserve"> </w:t>
      </w:r>
      <w:r w:rsidRPr="00812D78">
        <w:rPr>
          <w:spacing w:val="2"/>
          <w:sz w:val="24"/>
          <w:szCs w:val="24"/>
        </w:rPr>
        <w:t>d</w:t>
      </w:r>
      <w:r w:rsidRPr="00812D78">
        <w:rPr>
          <w:sz w:val="24"/>
          <w:szCs w:val="24"/>
        </w:rPr>
        <w:t>et</w:t>
      </w:r>
      <w:r w:rsidRPr="00812D78">
        <w:rPr>
          <w:spacing w:val="-1"/>
          <w:sz w:val="24"/>
          <w:szCs w:val="24"/>
        </w:rPr>
        <w:t>a</w:t>
      </w:r>
      <w:r w:rsidRPr="00812D78">
        <w:rPr>
          <w:sz w:val="24"/>
          <w:szCs w:val="24"/>
        </w:rPr>
        <w:t>il.</w:t>
      </w:r>
      <w:r w:rsidRPr="00812D78">
        <w:rPr>
          <w:spacing w:val="3"/>
          <w:sz w:val="24"/>
          <w:szCs w:val="24"/>
        </w:rPr>
        <w:t xml:space="preserve"> </w:t>
      </w:r>
      <w:r w:rsidRPr="00812D78">
        <w:rPr>
          <w:w w:val="102"/>
          <w:sz w:val="24"/>
          <w:szCs w:val="24"/>
        </w:rPr>
        <w:t>D</w:t>
      </w:r>
      <w:r w:rsidRPr="00812D78">
        <w:rPr>
          <w:spacing w:val="-1"/>
          <w:w w:val="102"/>
          <w:sz w:val="24"/>
          <w:szCs w:val="24"/>
        </w:rPr>
        <w:t>a</w:t>
      </w:r>
      <w:r w:rsidRPr="00812D78">
        <w:rPr>
          <w:w w:val="102"/>
          <w:sz w:val="24"/>
          <w:szCs w:val="24"/>
        </w:rPr>
        <w:t>p</w:t>
      </w:r>
      <w:r w:rsidRPr="00812D78">
        <w:rPr>
          <w:spacing w:val="1"/>
          <w:w w:val="102"/>
          <w:sz w:val="24"/>
          <w:szCs w:val="24"/>
        </w:rPr>
        <w:t>a</w:t>
      </w:r>
      <w:r w:rsidRPr="00812D78">
        <w:rPr>
          <w:w w:val="102"/>
          <w:sz w:val="24"/>
          <w:szCs w:val="24"/>
        </w:rPr>
        <w:t xml:space="preserve">t </w:t>
      </w:r>
      <w:r w:rsidRPr="00812D78">
        <w:rPr>
          <w:sz w:val="24"/>
          <w:szCs w:val="24"/>
        </w:rPr>
        <w:t>menamp</w:t>
      </w:r>
      <w:r w:rsidRPr="00812D78">
        <w:rPr>
          <w:spacing w:val="1"/>
          <w:sz w:val="24"/>
          <w:szCs w:val="24"/>
        </w:rPr>
        <w:t>i</w:t>
      </w:r>
      <w:r w:rsidRPr="00812D78">
        <w:rPr>
          <w:sz w:val="24"/>
          <w:szCs w:val="24"/>
        </w:rPr>
        <w:t>lkan</w:t>
      </w:r>
      <w:r w:rsidRPr="00812D78">
        <w:rPr>
          <w:spacing w:val="13"/>
          <w:sz w:val="24"/>
          <w:szCs w:val="24"/>
        </w:rPr>
        <w:t xml:space="preserve"> </w:t>
      </w:r>
      <w:r w:rsidRPr="00812D78">
        <w:rPr>
          <w:sz w:val="24"/>
          <w:szCs w:val="24"/>
        </w:rPr>
        <w:t>berupa</w:t>
      </w:r>
      <w:r w:rsidRPr="00812D78">
        <w:rPr>
          <w:spacing w:val="4"/>
          <w:sz w:val="24"/>
          <w:szCs w:val="24"/>
        </w:rPr>
        <w:t xml:space="preserve"> </w:t>
      </w:r>
      <w:r w:rsidRPr="00812D78">
        <w:rPr>
          <w:sz w:val="24"/>
          <w:szCs w:val="24"/>
        </w:rPr>
        <w:t>gambar</w:t>
      </w:r>
      <w:r w:rsidRPr="00812D78">
        <w:rPr>
          <w:spacing w:val="3"/>
          <w:sz w:val="24"/>
          <w:szCs w:val="24"/>
        </w:rPr>
        <w:t xml:space="preserve"> </w:t>
      </w:r>
      <w:r w:rsidRPr="00812D78">
        <w:rPr>
          <w:sz w:val="24"/>
          <w:szCs w:val="24"/>
        </w:rPr>
        <w:t>s</w:t>
      </w:r>
      <w:r w:rsidRPr="00812D78">
        <w:rPr>
          <w:spacing w:val="1"/>
          <w:sz w:val="24"/>
          <w:szCs w:val="24"/>
        </w:rPr>
        <w:t>y</w:t>
      </w:r>
      <w:r w:rsidRPr="00812D78">
        <w:rPr>
          <w:sz w:val="24"/>
          <w:szCs w:val="24"/>
        </w:rPr>
        <w:t>s</w:t>
      </w:r>
      <w:r w:rsidRPr="00812D78">
        <w:rPr>
          <w:spacing w:val="1"/>
          <w:sz w:val="24"/>
          <w:szCs w:val="24"/>
        </w:rPr>
        <w:t>t</w:t>
      </w:r>
      <w:r w:rsidRPr="00812D78">
        <w:rPr>
          <w:sz w:val="24"/>
          <w:szCs w:val="24"/>
        </w:rPr>
        <w:t>em</w:t>
      </w:r>
      <w:r w:rsidRPr="00812D78">
        <w:rPr>
          <w:spacing w:val="2"/>
          <w:sz w:val="24"/>
          <w:szCs w:val="24"/>
        </w:rPr>
        <w:t xml:space="preserve"> </w:t>
      </w:r>
      <w:r w:rsidRPr="00812D78">
        <w:rPr>
          <w:sz w:val="24"/>
          <w:szCs w:val="24"/>
        </w:rPr>
        <w:t>at</w:t>
      </w:r>
      <w:r w:rsidRPr="00812D78">
        <w:rPr>
          <w:spacing w:val="-1"/>
          <w:sz w:val="24"/>
          <w:szCs w:val="24"/>
        </w:rPr>
        <w:t>a</w:t>
      </w:r>
      <w:r w:rsidRPr="00812D78">
        <w:rPr>
          <w:sz w:val="24"/>
          <w:szCs w:val="24"/>
        </w:rPr>
        <w:t>u lainn</w:t>
      </w:r>
      <w:r w:rsidRPr="00812D78">
        <w:rPr>
          <w:spacing w:val="1"/>
          <w:sz w:val="24"/>
          <w:szCs w:val="24"/>
        </w:rPr>
        <w:t>y</w:t>
      </w:r>
      <w:r w:rsidRPr="00812D78">
        <w:rPr>
          <w:sz w:val="24"/>
          <w:szCs w:val="24"/>
        </w:rPr>
        <w:t>a.</w:t>
      </w:r>
      <w:r w:rsidRPr="00812D78">
        <w:rPr>
          <w:spacing w:val="3"/>
          <w:sz w:val="24"/>
          <w:szCs w:val="24"/>
        </w:rPr>
        <w:t xml:space="preserve"> </w:t>
      </w:r>
    </w:p>
    <w:p w14:paraId="075DA5DE" w14:textId="62DAB220" w:rsidR="00BA5D2D" w:rsidRDefault="00BA5D2D" w:rsidP="00BA5D2D">
      <w:pPr>
        <w:spacing w:line="360" w:lineRule="auto"/>
        <w:jc w:val="both"/>
        <w:rPr>
          <w:spacing w:val="3"/>
          <w:sz w:val="24"/>
          <w:szCs w:val="24"/>
        </w:rPr>
      </w:pPr>
      <w:r>
        <w:rPr>
          <w:spacing w:val="3"/>
          <w:sz w:val="24"/>
          <w:szCs w:val="24"/>
        </w:rPr>
        <w:t xml:space="preserve">3.3.4.4 </w:t>
      </w:r>
      <w:r w:rsidRPr="00812D78">
        <w:rPr>
          <w:b/>
          <w:w w:val="102"/>
          <w:sz w:val="24"/>
          <w:szCs w:val="24"/>
        </w:rPr>
        <w:t>Pen</w:t>
      </w:r>
      <w:r w:rsidRPr="00812D78">
        <w:rPr>
          <w:b/>
          <w:spacing w:val="1"/>
          <w:w w:val="102"/>
          <w:sz w:val="24"/>
          <w:szCs w:val="24"/>
        </w:rPr>
        <w:t>gu</w:t>
      </w:r>
      <w:r w:rsidRPr="00812D78">
        <w:rPr>
          <w:b/>
          <w:w w:val="102"/>
          <w:sz w:val="24"/>
          <w:szCs w:val="24"/>
        </w:rPr>
        <w:t>jian</w:t>
      </w:r>
    </w:p>
    <w:p w14:paraId="2EBC7183" w14:textId="18EE41C3" w:rsidR="008F530A" w:rsidRDefault="00987857" w:rsidP="00F3474F">
      <w:pPr>
        <w:spacing w:line="360" w:lineRule="auto"/>
        <w:ind w:firstLine="567"/>
        <w:jc w:val="both"/>
        <w:rPr>
          <w:w w:val="102"/>
          <w:sz w:val="24"/>
          <w:szCs w:val="24"/>
        </w:rPr>
      </w:pPr>
      <w:r w:rsidRPr="00812D78">
        <w:rPr>
          <w:spacing w:val="1"/>
          <w:sz w:val="24"/>
          <w:szCs w:val="24"/>
        </w:rPr>
        <w:t>S</w:t>
      </w:r>
      <w:r w:rsidRPr="00812D78">
        <w:rPr>
          <w:sz w:val="24"/>
          <w:szCs w:val="24"/>
        </w:rPr>
        <w:t>ed</w:t>
      </w:r>
      <w:r w:rsidRPr="00812D78">
        <w:rPr>
          <w:spacing w:val="-1"/>
          <w:sz w:val="24"/>
          <w:szCs w:val="24"/>
        </w:rPr>
        <w:t>a</w:t>
      </w:r>
      <w:r w:rsidRPr="00812D78">
        <w:rPr>
          <w:sz w:val="24"/>
          <w:szCs w:val="24"/>
        </w:rPr>
        <w:t>ng</w:t>
      </w:r>
      <w:r w:rsidRPr="00812D78">
        <w:rPr>
          <w:spacing w:val="1"/>
          <w:sz w:val="24"/>
          <w:szCs w:val="24"/>
        </w:rPr>
        <w:t>k</w:t>
      </w:r>
      <w:r w:rsidRPr="00812D78">
        <w:rPr>
          <w:sz w:val="24"/>
          <w:szCs w:val="24"/>
        </w:rPr>
        <w:t>an</w:t>
      </w:r>
      <w:r w:rsidRPr="00812D78">
        <w:rPr>
          <w:spacing w:val="8"/>
          <w:sz w:val="24"/>
          <w:szCs w:val="24"/>
        </w:rPr>
        <w:t xml:space="preserve"> </w:t>
      </w:r>
      <w:r w:rsidRPr="00812D78">
        <w:rPr>
          <w:w w:val="102"/>
          <w:sz w:val="24"/>
          <w:szCs w:val="24"/>
        </w:rPr>
        <w:t>p</w:t>
      </w:r>
      <w:r w:rsidRPr="00812D78">
        <w:rPr>
          <w:spacing w:val="1"/>
          <w:w w:val="102"/>
          <w:sz w:val="24"/>
          <w:szCs w:val="24"/>
        </w:rPr>
        <w:t>e</w:t>
      </w:r>
      <w:r w:rsidRPr="00812D78">
        <w:rPr>
          <w:w w:val="102"/>
          <w:sz w:val="24"/>
          <w:szCs w:val="24"/>
        </w:rPr>
        <w:t>ng</w:t>
      </w:r>
      <w:r w:rsidRPr="00812D78">
        <w:rPr>
          <w:spacing w:val="1"/>
          <w:w w:val="102"/>
          <w:sz w:val="24"/>
          <w:szCs w:val="24"/>
        </w:rPr>
        <w:t>u</w:t>
      </w:r>
      <w:r w:rsidRPr="00812D78">
        <w:rPr>
          <w:w w:val="102"/>
          <w:sz w:val="24"/>
          <w:szCs w:val="24"/>
        </w:rPr>
        <w:t xml:space="preserve">jian </w:t>
      </w:r>
      <w:r w:rsidRPr="00812D78">
        <w:rPr>
          <w:sz w:val="24"/>
          <w:szCs w:val="24"/>
        </w:rPr>
        <w:t>menjabark</w:t>
      </w:r>
      <w:r w:rsidRPr="00812D78">
        <w:rPr>
          <w:spacing w:val="-1"/>
          <w:sz w:val="24"/>
          <w:szCs w:val="24"/>
        </w:rPr>
        <w:t>a</w:t>
      </w:r>
      <w:r w:rsidRPr="00812D78">
        <w:rPr>
          <w:sz w:val="24"/>
          <w:szCs w:val="24"/>
        </w:rPr>
        <w:t>n</w:t>
      </w:r>
      <w:r w:rsidR="00DC714A">
        <w:rPr>
          <w:spacing w:val="14"/>
          <w:sz w:val="24"/>
          <w:szCs w:val="24"/>
          <w:lang w:val="id-ID"/>
        </w:rPr>
        <w:t xml:space="preserve"> </w:t>
      </w:r>
      <w:r w:rsidRPr="00812D78">
        <w:rPr>
          <w:sz w:val="24"/>
          <w:szCs w:val="24"/>
        </w:rPr>
        <w:t>hasil</w:t>
      </w:r>
      <w:r w:rsidRPr="00812D78">
        <w:rPr>
          <w:spacing w:val="1"/>
          <w:sz w:val="24"/>
          <w:szCs w:val="24"/>
        </w:rPr>
        <w:t xml:space="preserve"> </w:t>
      </w:r>
      <w:r w:rsidRPr="00812D78">
        <w:rPr>
          <w:spacing w:val="2"/>
          <w:sz w:val="24"/>
          <w:szCs w:val="24"/>
        </w:rPr>
        <w:t>p</w:t>
      </w:r>
      <w:r w:rsidRPr="00812D78">
        <w:rPr>
          <w:sz w:val="24"/>
          <w:szCs w:val="24"/>
        </w:rPr>
        <w:t>en</w:t>
      </w:r>
      <w:r w:rsidRPr="00812D78">
        <w:rPr>
          <w:spacing w:val="-1"/>
          <w:sz w:val="24"/>
          <w:szCs w:val="24"/>
        </w:rPr>
        <w:t>g</w:t>
      </w:r>
      <w:r w:rsidRPr="00812D78">
        <w:rPr>
          <w:spacing w:val="2"/>
          <w:sz w:val="24"/>
          <w:szCs w:val="24"/>
        </w:rPr>
        <w:t>u</w:t>
      </w:r>
      <w:r w:rsidRPr="00812D78">
        <w:rPr>
          <w:sz w:val="24"/>
          <w:szCs w:val="24"/>
        </w:rPr>
        <w:t>jian</w:t>
      </w:r>
      <w:r w:rsidR="008F2AC4" w:rsidRPr="00812D78">
        <w:rPr>
          <w:spacing w:val="7"/>
          <w:sz w:val="24"/>
          <w:szCs w:val="24"/>
          <w:lang w:val="id-ID"/>
        </w:rPr>
        <w:t xml:space="preserve"> </w:t>
      </w:r>
      <w:r w:rsidRPr="00812D78">
        <w:rPr>
          <w:sz w:val="24"/>
          <w:szCs w:val="24"/>
        </w:rPr>
        <w:t>yang di</w:t>
      </w:r>
      <w:r w:rsidRPr="00812D78">
        <w:rPr>
          <w:spacing w:val="1"/>
          <w:sz w:val="24"/>
          <w:szCs w:val="24"/>
        </w:rPr>
        <w:t>l</w:t>
      </w:r>
      <w:r w:rsidRPr="00812D78">
        <w:rPr>
          <w:sz w:val="24"/>
          <w:szCs w:val="24"/>
        </w:rPr>
        <w:t>aku</w:t>
      </w:r>
      <w:r w:rsidRPr="00812D78">
        <w:rPr>
          <w:spacing w:val="2"/>
          <w:sz w:val="24"/>
          <w:szCs w:val="24"/>
        </w:rPr>
        <w:t>k</w:t>
      </w:r>
      <w:r w:rsidRPr="00812D78">
        <w:rPr>
          <w:sz w:val="24"/>
          <w:szCs w:val="24"/>
        </w:rPr>
        <w:t>an</w:t>
      </w:r>
      <w:r w:rsidRPr="00812D78">
        <w:rPr>
          <w:spacing w:val="7"/>
          <w:sz w:val="24"/>
          <w:szCs w:val="24"/>
        </w:rPr>
        <w:t xml:space="preserve"> </w:t>
      </w:r>
      <w:r w:rsidRPr="00812D78">
        <w:rPr>
          <w:sz w:val="24"/>
          <w:szCs w:val="24"/>
        </w:rPr>
        <w:t>t</w:t>
      </w:r>
      <w:r w:rsidRPr="00812D78">
        <w:rPr>
          <w:spacing w:val="2"/>
          <w:sz w:val="24"/>
          <w:szCs w:val="24"/>
        </w:rPr>
        <w:t>e</w:t>
      </w:r>
      <w:r w:rsidRPr="00812D78">
        <w:rPr>
          <w:sz w:val="24"/>
          <w:szCs w:val="24"/>
        </w:rPr>
        <w:t>r</w:t>
      </w:r>
      <w:r w:rsidRPr="00812D78">
        <w:rPr>
          <w:spacing w:val="2"/>
          <w:sz w:val="24"/>
          <w:szCs w:val="24"/>
        </w:rPr>
        <w:t>h</w:t>
      </w:r>
      <w:r w:rsidRPr="00812D78">
        <w:rPr>
          <w:sz w:val="24"/>
          <w:szCs w:val="24"/>
        </w:rPr>
        <w:t>ad</w:t>
      </w:r>
      <w:r w:rsidRPr="00812D78">
        <w:rPr>
          <w:spacing w:val="-1"/>
          <w:sz w:val="24"/>
          <w:szCs w:val="24"/>
        </w:rPr>
        <w:t>a</w:t>
      </w:r>
      <w:r w:rsidRPr="00812D78">
        <w:rPr>
          <w:sz w:val="24"/>
          <w:szCs w:val="24"/>
        </w:rPr>
        <w:t>p</w:t>
      </w:r>
      <w:r w:rsidRPr="00812D78">
        <w:rPr>
          <w:spacing w:val="5"/>
          <w:sz w:val="24"/>
          <w:szCs w:val="24"/>
        </w:rPr>
        <w:t xml:space="preserve"> </w:t>
      </w:r>
      <w:r w:rsidRPr="00812D78">
        <w:rPr>
          <w:spacing w:val="2"/>
          <w:sz w:val="24"/>
          <w:szCs w:val="24"/>
        </w:rPr>
        <w:t>p</w:t>
      </w:r>
      <w:r w:rsidRPr="00812D78">
        <w:rPr>
          <w:sz w:val="24"/>
          <w:szCs w:val="24"/>
        </w:rPr>
        <w:t>e</w:t>
      </w:r>
      <w:r w:rsidRPr="00812D78">
        <w:rPr>
          <w:spacing w:val="-1"/>
          <w:sz w:val="24"/>
          <w:szCs w:val="24"/>
        </w:rPr>
        <w:t>r</w:t>
      </w:r>
      <w:r w:rsidRPr="00812D78">
        <w:rPr>
          <w:sz w:val="24"/>
          <w:szCs w:val="24"/>
        </w:rPr>
        <w:t>f</w:t>
      </w:r>
      <w:r w:rsidRPr="00812D78">
        <w:rPr>
          <w:spacing w:val="2"/>
          <w:sz w:val="24"/>
          <w:szCs w:val="24"/>
        </w:rPr>
        <w:t>o</w:t>
      </w:r>
      <w:r w:rsidRPr="00812D78">
        <w:rPr>
          <w:sz w:val="24"/>
          <w:szCs w:val="24"/>
        </w:rPr>
        <w:t>rma</w:t>
      </w:r>
      <w:r w:rsidRPr="00812D78">
        <w:rPr>
          <w:spacing w:val="6"/>
          <w:sz w:val="24"/>
          <w:szCs w:val="24"/>
        </w:rPr>
        <w:t xml:space="preserve"> </w:t>
      </w:r>
      <w:r w:rsidRPr="00812D78">
        <w:rPr>
          <w:sz w:val="24"/>
          <w:szCs w:val="24"/>
        </w:rPr>
        <w:t>meto</w:t>
      </w:r>
      <w:r w:rsidRPr="00812D78">
        <w:rPr>
          <w:spacing w:val="2"/>
          <w:sz w:val="24"/>
          <w:szCs w:val="24"/>
        </w:rPr>
        <w:t>d</w:t>
      </w:r>
      <w:r w:rsidRPr="00812D78">
        <w:rPr>
          <w:sz w:val="24"/>
          <w:szCs w:val="24"/>
        </w:rPr>
        <w:t>e</w:t>
      </w:r>
      <w:r w:rsidRPr="00812D78">
        <w:rPr>
          <w:spacing w:val="5"/>
          <w:sz w:val="24"/>
          <w:szCs w:val="24"/>
        </w:rPr>
        <w:t xml:space="preserve"> </w:t>
      </w:r>
      <w:r w:rsidRPr="00812D78">
        <w:rPr>
          <w:w w:val="102"/>
          <w:sz w:val="24"/>
          <w:szCs w:val="24"/>
        </w:rPr>
        <w:t>maup</w:t>
      </w:r>
      <w:r w:rsidRPr="00812D78">
        <w:rPr>
          <w:spacing w:val="1"/>
          <w:w w:val="102"/>
          <w:sz w:val="24"/>
          <w:szCs w:val="24"/>
        </w:rPr>
        <w:t>u</w:t>
      </w:r>
      <w:r w:rsidRPr="00812D78">
        <w:rPr>
          <w:w w:val="102"/>
          <w:sz w:val="24"/>
          <w:szCs w:val="24"/>
        </w:rPr>
        <w:t xml:space="preserve">n </w:t>
      </w:r>
      <w:r w:rsidRPr="00812D78">
        <w:rPr>
          <w:sz w:val="24"/>
          <w:szCs w:val="24"/>
        </w:rPr>
        <w:t>s</w:t>
      </w:r>
      <w:r w:rsidRPr="00812D78">
        <w:rPr>
          <w:spacing w:val="1"/>
          <w:sz w:val="24"/>
          <w:szCs w:val="24"/>
        </w:rPr>
        <w:t>y</w:t>
      </w:r>
      <w:r w:rsidRPr="00812D78">
        <w:rPr>
          <w:sz w:val="24"/>
          <w:szCs w:val="24"/>
        </w:rPr>
        <w:t>s</w:t>
      </w:r>
      <w:r w:rsidRPr="00812D78">
        <w:rPr>
          <w:spacing w:val="1"/>
          <w:sz w:val="24"/>
          <w:szCs w:val="24"/>
        </w:rPr>
        <w:t>t</w:t>
      </w:r>
      <w:r w:rsidRPr="00812D78">
        <w:rPr>
          <w:sz w:val="24"/>
          <w:szCs w:val="24"/>
        </w:rPr>
        <w:t>em</w:t>
      </w:r>
      <w:r w:rsidR="00DC714A">
        <w:rPr>
          <w:sz w:val="24"/>
          <w:szCs w:val="24"/>
          <w:lang w:val="id-ID"/>
        </w:rPr>
        <w:t xml:space="preserve"> </w:t>
      </w:r>
      <w:r w:rsidRPr="00812D78">
        <w:rPr>
          <w:sz w:val="24"/>
          <w:szCs w:val="24"/>
        </w:rPr>
        <w:t>yang</w:t>
      </w:r>
      <w:r w:rsidR="00DC714A">
        <w:rPr>
          <w:sz w:val="24"/>
          <w:szCs w:val="24"/>
          <w:lang w:val="id-ID"/>
        </w:rPr>
        <w:t xml:space="preserve"> </w:t>
      </w:r>
      <w:r w:rsidRPr="00812D78">
        <w:rPr>
          <w:sz w:val="24"/>
          <w:szCs w:val="24"/>
        </w:rPr>
        <w:t>di</w:t>
      </w:r>
      <w:r w:rsidRPr="00812D78">
        <w:rPr>
          <w:spacing w:val="1"/>
          <w:sz w:val="24"/>
          <w:szCs w:val="24"/>
        </w:rPr>
        <w:t>b</w:t>
      </w:r>
      <w:r w:rsidRPr="00812D78">
        <w:rPr>
          <w:sz w:val="24"/>
          <w:szCs w:val="24"/>
        </w:rPr>
        <w:t>angun.</w:t>
      </w:r>
      <w:r w:rsidR="00DC714A">
        <w:rPr>
          <w:sz w:val="24"/>
          <w:szCs w:val="24"/>
          <w:lang w:val="id-ID"/>
        </w:rPr>
        <w:t xml:space="preserve"> </w:t>
      </w:r>
      <w:r w:rsidRPr="00812D78">
        <w:rPr>
          <w:sz w:val="24"/>
          <w:szCs w:val="24"/>
        </w:rPr>
        <w:t>Mengu</w:t>
      </w:r>
      <w:r w:rsidRPr="00812D78">
        <w:rPr>
          <w:spacing w:val="1"/>
          <w:sz w:val="24"/>
          <w:szCs w:val="24"/>
        </w:rPr>
        <w:t>j</w:t>
      </w:r>
      <w:r w:rsidRPr="00812D78">
        <w:rPr>
          <w:sz w:val="24"/>
          <w:szCs w:val="24"/>
        </w:rPr>
        <w:t>i</w:t>
      </w:r>
      <w:r w:rsidR="00DC714A">
        <w:rPr>
          <w:sz w:val="24"/>
          <w:szCs w:val="24"/>
          <w:lang w:val="id-ID"/>
        </w:rPr>
        <w:t xml:space="preserve"> </w:t>
      </w:r>
      <w:r w:rsidRPr="00812D78">
        <w:rPr>
          <w:sz w:val="24"/>
          <w:szCs w:val="24"/>
        </w:rPr>
        <w:t>s</w:t>
      </w:r>
      <w:r w:rsidRPr="00812D78">
        <w:rPr>
          <w:spacing w:val="1"/>
          <w:sz w:val="24"/>
          <w:szCs w:val="24"/>
        </w:rPr>
        <w:t>y</w:t>
      </w:r>
      <w:r w:rsidRPr="00812D78">
        <w:rPr>
          <w:sz w:val="24"/>
          <w:szCs w:val="24"/>
        </w:rPr>
        <w:t>s</w:t>
      </w:r>
      <w:r w:rsidRPr="00812D78">
        <w:rPr>
          <w:spacing w:val="1"/>
          <w:sz w:val="24"/>
          <w:szCs w:val="24"/>
        </w:rPr>
        <w:t>t</w:t>
      </w:r>
      <w:r w:rsidRPr="00812D78">
        <w:rPr>
          <w:sz w:val="24"/>
          <w:szCs w:val="24"/>
        </w:rPr>
        <w:t>em</w:t>
      </w:r>
      <w:r w:rsidR="00DC714A">
        <w:rPr>
          <w:sz w:val="24"/>
          <w:szCs w:val="24"/>
          <w:lang w:val="id-ID"/>
        </w:rPr>
        <w:t xml:space="preserve"> </w:t>
      </w:r>
      <w:r w:rsidRPr="00812D78">
        <w:rPr>
          <w:sz w:val="24"/>
          <w:szCs w:val="24"/>
        </w:rPr>
        <w:t>dan  algorit</w:t>
      </w:r>
      <w:r w:rsidRPr="00812D78">
        <w:rPr>
          <w:spacing w:val="1"/>
          <w:sz w:val="24"/>
          <w:szCs w:val="24"/>
        </w:rPr>
        <w:t>m</w:t>
      </w:r>
      <w:r w:rsidRPr="00812D78">
        <w:rPr>
          <w:sz w:val="24"/>
          <w:szCs w:val="24"/>
        </w:rPr>
        <w:t>a</w:t>
      </w:r>
      <w:r w:rsidR="00BA5D2D">
        <w:rPr>
          <w:sz w:val="24"/>
          <w:szCs w:val="24"/>
          <w:lang w:val="id-ID"/>
        </w:rPr>
        <w:t xml:space="preserve">, contoh </w:t>
      </w:r>
      <w:r w:rsidRPr="00812D78">
        <w:rPr>
          <w:w w:val="102"/>
          <w:sz w:val="24"/>
          <w:szCs w:val="24"/>
        </w:rPr>
        <w:t>meng</w:t>
      </w:r>
      <w:r w:rsidRPr="00812D78">
        <w:rPr>
          <w:spacing w:val="1"/>
          <w:w w:val="102"/>
          <w:sz w:val="24"/>
          <w:szCs w:val="24"/>
        </w:rPr>
        <w:t>g</w:t>
      </w:r>
      <w:r w:rsidRPr="00812D78">
        <w:rPr>
          <w:w w:val="102"/>
          <w:sz w:val="24"/>
          <w:szCs w:val="24"/>
        </w:rPr>
        <w:t xml:space="preserve">unakan </w:t>
      </w:r>
      <w:r w:rsidRPr="00812D78">
        <w:rPr>
          <w:sz w:val="24"/>
          <w:szCs w:val="24"/>
        </w:rPr>
        <w:t>pengu</w:t>
      </w:r>
      <w:r w:rsidRPr="00812D78">
        <w:rPr>
          <w:spacing w:val="1"/>
          <w:sz w:val="24"/>
          <w:szCs w:val="24"/>
        </w:rPr>
        <w:t>j</w:t>
      </w:r>
      <w:r w:rsidRPr="00812D78">
        <w:rPr>
          <w:sz w:val="24"/>
          <w:szCs w:val="24"/>
        </w:rPr>
        <w:t>ian</w:t>
      </w:r>
      <w:r w:rsidRPr="00812D78">
        <w:rPr>
          <w:spacing w:val="7"/>
          <w:sz w:val="24"/>
          <w:szCs w:val="24"/>
        </w:rPr>
        <w:t xml:space="preserve"> </w:t>
      </w:r>
      <w:r w:rsidRPr="00812D78">
        <w:rPr>
          <w:i/>
          <w:sz w:val="24"/>
          <w:szCs w:val="24"/>
        </w:rPr>
        <w:t>bl</w:t>
      </w:r>
      <w:r w:rsidRPr="00812D78">
        <w:rPr>
          <w:i/>
          <w:spacing w:val="1"/>
          <w:sz w:val="24"/>
          <w:szCs w:val="24"/>
        </w:rPr>
        <w:t>a</w:t>
      </w:r>
      <w:r w:rsidRPr="00812D78">
        <w:rPr>
          <w:i/>
          <w:sz w:val="24"/>
          <w:szCs w:val="24"/>
        </w:rPr>
        <w:t>c</w:t>
      </w:r>
      <w:r w:rsidRPr="00812D78">
        <w:rPr>
          <w:i/>
          <w:spacing w:val="-1"/>
          <w:sz w:val="24"/>
          <w:szCs w:val="24"/>
        </w:rPr>
        <w:t>k</w:t>
      </w:r>
      <w:r w:rsidRPr="00812D78">
        <w:rPr>
          <w:i/>
          <w:sz w:val="24"/>
          <w:szCs w:val="24"/>
        </w:rPr>
        <w:t>-box/</w:t>
      </w:r>
      <w:r w:rsidRPr="00812D78">
        <w:rPr>
          <w:i/>
          <w:spacing w:val="8"/>
          <w:sz w:val="24"/>
          <w:szCs w:val="24"/>
        </w:rPr>
        <w:t xml:space="preserve"> </w:t>
      </w:r>
      <w:r w:rsidRPr="00812D78">
        <w:rPr>
          <w:i/>
          <w:spacing w:val="1"/>
          <w:sz w:val="24"/>
          <w:szCs w:val="24"/>
        </w:rPr>
        <w:t>w</w:t>
      </w:r>
      <w:r w:rsidRPr="00812D78">
        <w:rPr>
          <w:i/>
          <w:sz w:val="24"/>
          <w:szCs w:val="24"/>
        </w:rPr>
        <w:t>hi</w:t>
      </w:r>
      <w:r w:rsidRPr="00812D78">
        <w:rPr>
          <w:i/>
          <w:spacing w:val="1"/>
          <w:sz w:val="24"/>
          <w:szCs w:val="24"/>
        </w:rPr>
        <w:t>t</w:t>
      </w:r>
      <w:r w:rsidRPr="00812D78">
        <w:rPr>
          <w:i/>
          <w:sz w:val="24"/>
          <w:szCs w:val="24"/>
        </w:rPr>
        <w:t>e-box,</w:t>
      </w:r>
      <w:r w:rsidRPr="00812D78">
        <w:rPr>
          <w:i/>
          <w:spacing w:val="7"/>
          <w:sz w:val="24"/>
          <w:szCs w:val="24"/>
        </w:rPr>
        <w:t xml:space="preserve"> </w:t>
      </w:r>
      <w:r w:rsidRPr="00812D78">
        <w:rPr>
          <w:sz w:val="24"/>
          <w:szCs w:val="24"/>
        </w:rPr>
        <w:t>sedangkan</w:t>
      </w:r>
      <w:r w:rsidRPr="00812D78">
        <w:rPr>
          <w:spacing w:val="8"/>
          <w:sz w:val="24"/>
          <w:szCs w:val="24"/>
        </w:rPr>
        <w:t xml:space="preserve"> </w:t>
      </w:r>
      <w:r w:rsidRPr="00812D78">
        <w:rPr>
          <w:sz w:val="24"/>
          <w:szCs w:val="24"/>
        </w:rPr>
        <w:t>m</w:t>
      </w:r>
      <w:r w:rsidRPr="00812D78">
        <w:rPr>
          <w:spacing w:val="2"/>
          <w:sz w:val="24"/>
          <w:szCs w:val="24"/>
        </w:rPr>
        <w:t>e</w:t>
      </w:r>
      <w:r w:rsidRPr="00812D78">
        <w:rPr>
          <w:sz w:val="24"/>
          <w:szCs w:val="24"/>
        </w:rPr>
        <w:t>ng</w:t>
      </w:r>
      <w:r w:rsidRPr="00812D78">
        <w:rPr>
          <w:spacing w:val="1"/>
          <w:sz w:val="24"/>
          <w:szCs w:val="24"/>
        </w:rPr>
        <w:t>u</w:t>
      </w:r>
      <w:r w:rsidRPr="00812D78">
        <w:rPr>
          <w:sz w:val="24"/>
          <w:szCs w:val="24"/>
        </w:rPr>
        <w:t>ji</w:t>
      </w:r>
      <w:r w:rsidRPr="00812D78">
        <w:rPr>
          <w:spacing w:val="5"/>
          <w:sz w:val="24"/>
          <w:szCs w:val="24"/>
        </w:rPr>
        <w:t xml:space="preserve"> </w:t>
      </w:r>
      <w:r w:rsidRPr="00812D78">
        <w:rPr>
          <w:sz w:val="24"/>
          <w:szCs w:val="24"/>
        </w:rPr>
        <w:t>per</w:t>
      </w:r>
      <w:r w:rsidRPr="00812D78">
        <w:rPr>
          <w:spacing w:val="-1"/>
          <w:sz w:val="24"/>
          <w:szCs w:val="24"/>
        </w:rPr>
        <w:t>f</w:t>
      </w:r>
      <w:r w:rsidRPr="00812D78">
        <w:rPr>
          <w:sz w:val="24"/>
          <w:szCs w:val="24"/>
        </w:rPr>
        <w:t>orma</w:t>
      </w:r>
      <w:r w:rsidRPr="00812D78">
        <w:rPr>
          <w:spacing w:val="6"/>
          <w:sz w:val="24"/>
          <w:szCs w:val="24"/>
        </w:rPr>
        <w:t xml:space="preserve"> </w:t>
      </w:r>
      <w:r w:rsidRPr="00812D78">
        <w:rPr>
          <w:sz w:val="24"/>
          <w:szCs w:val="24"/>
        </w:rPr>
        <w:t>s</w:t>
      </w:r>
      <w:r w:rsidRPr="00812D78">
        <w:rPr>
          <w:spacing w:val="1"/>
          <w:sz w:val="24"/>
          <w:szCs w:val="24"/>
        </w:rPr>
        <w:t>u</w:t>
      </w:r>
      <w:r w:rsidRPr="00812D78">
        <w:rPr>
          <w:sz w:val="24"/>
          <w:szCs w:val="24"/>
        </w:rPr>
        <w:t xml:space="preserve">atu </w:t>
      </w:r>
      <w:r w:rsidRPr="00812D78">
        <w:rPr>
          <w:w w:val="102"/>
          <w:sz w:val="24"/>
          <w:szCs w:val="24"/>
        </w:rPr>
        <w:t>pene</w:t>
      </w:r>
      <w:r w:rsidRPr="00812D78">
        <w:rPr>
          <w:spacing w:val="-1"/>
          <w:w w:val="102"/>
          <w:sz w:val="24"/>
          <w:szCs w:val="24"/>
        </w:rPr>
        <w:t>r</w:t>
      </w:r>
      <w:r w:rsidRPr="00812D78">
        <w:rPr>
          <w:w w:val="102"/>
          <w:sz w:val="24"/>
          <w:szCs w:val="24"/>
        </w:rPr>
        <w:t>ap</w:t>
      </w:r>
      <w:r w:rsidRPr="00812D78">
        <w:rPr>
          <w:spacing w:val="1"/>
          <w:w w:val="102"/>
          <w:sz w:val="24"/>
          <w:szCs w:val="24"/>
        </w:rPr>
        <w:t>a</w:t>
      </w:r>
      <w:r w:rsidRPr="00812D78">
        <w:rPr>
          <w:w w:val="102"/>
          <w:sz w:val="24"/>
          <w:szCs w:val="24"/>
        </w:rPr>
        <w:t xml:space="preserve">n </w:t>
      </w:r>
      <w:r w:rsidRPr="00812D78">
        <w:rPr>
          <w:sz w:val="24"/>
          <w:szCs w:val="24"/>
        </w:rPr>
        <w:t>meto</w:t>
      </w:r>
      <w:r w:rsidRPr="00812D78">
        <w:rPr>
          <w:spacing w:val="1"/>
          <w:sz w:val="24"/>
          <w:szCs w:val="24"/>
        </w:rPr>
        <w:t>d</w:t>
      </w:r>
      <w:r w:rsidRPr="00812D78">
        <w:rPr>
          <w:sz w:val="24"/>
          <w:szCs w:val="24"/>
        </w:rPr>
        <w:t>e</w:t>
      </w:r>
      <w:r w:rsidR="008F2AC4" w:rsidRPr="00812D78">
        <w:rPr>
          <w:sz w:val="24"/>
          <w:szCs w:val="24"/>
          <w:lang w:val="id-ID"/>
        </w:rPr>
        <w:t xml:space="preserve"> </w:t>
      </w:r>
      <w:r w:rsidRPr="00812D78">
        <w:rPr>
          <w:sz w:val="24"/>
          <w:szCs w:val="24"/>
        </w:rPr>
        <w:t>dapat</w:t>
      </w:r>
      <w:r w:rsidR="008F2AC4" w:rsidRPr="00812D78">
        <w:rPr>
          <w:sz w:val="24"/>
          <w:szCs w:val="24"/>
          <w:lang w:val="id-ID"/>
        </w:rPr>
        <w:t xml:space="preserve"> </w:t>
      </w:r>
      <w:r w:rsidRPr="00812D78">
        <w:rPr>
          <w:sz w:val="24"/>
          <w:szCs w:val="24"/>
        </w:rPr>
        <w:t>meng</w:t>
      </w:r>
      <w:r w:rsidRPr="00812D78">
        <w:rPr>
          <w:spacing w:val="1"/>
          <w:sz w:val="24"/>
          <w:szCs w:val="24"/>
        </w:rPr>
        <w:t>g</w:t>
      </w:r>
      <w:r w:rsidRPr="00812D78">
        <w:rPr>
          <w:sz w:val="24"/>
          <w:szCs w:val="24"/>
        </w:rPr>
        <w:t>u</w:t>
      </w:r>
      <w:r w:rsidRPr="00812D78">
        <w:rPr>
          <w:spacing w:val="2"/>
          <w:sz w:val="24"/>
          <w:szCs w:val="24"/>
        </w:rPr>
        <w:t>n</w:t>
      </w:r>
      <w:r w:rsidRPr="00812D78">
        <w:rPr>
          <w:sz w:val="24"/>
          <w:szCs w:val="24"/>
        </w:rPr>
        <w:t>ak</w:t>
      </w:r>
      <w:r w:rsidRPr="00812D78">
        <w:rPr>
          <w:spacing w:val="-1"/>
          <w:sz w:val="24"/>
          <w:szCs w:val="24"/>
        </w:rPr>
        <w:t>a</w:t>
      </w:r>
      <w:r w:rsidRPr="00812D78">
        <w:rPr>
          <w:sz w:val="24"/>
          <w:szCs w:val="24"/>
        </w:rPr>
        <w:t>n</w:t>
      </w:r>
      <w:r w:rsidR="008F2AC4" w:rsidRPr="00812D78">
        <w:rPr>
          <w:sz w:val="24"/>
          <w:szCs w:val="24"/>
          <w:lang w:val="id-ID"/>
        </w:rPr>
        <w:t xml:space="preserve"> </w:t>
      </w:r>
      <w:r w:rsidRPr="00812D78">
        <w:rPr>
          <w:sz w:val="24"/>
          <w:szCs w:val="24"/>
        </w:rPr>
        <w:t>M</w:t>
      </w:r>
      <w:r w:rsidRPr="00812D78">
        <w:rPr>
          <w:spacing w:val="1"/>
          <w:sz w:val="24"/>
          <w:szCs w:val="24"/>
        </w:rPr>
        <w:t>S</w:t>
      </w:r>
      <w:r w:rsidRPr="00812D78">
        <w:rPr>
          <w:sz w:val="24"/>
          <w:szCs w:val="24"/>
        </w:rPr>
        <w:t>E,</w:t>
      </w:r>
      <w:r w:rsidR="008F2AC4" w:rsidRPr="00812D78">
        <w:rPr>
          <w:sz w:val="24"/>
          <w:szCs w:val="24"/>
          <w:lang w:val="id-ID"/>
        </w:rPr>
        <w:t xml:space="preserve"> </w:t>
      </w:r>
      <w:r w:rsidRPr="00812D78">
        <w:rPr>
          <w:sz w:val="24"/>
          <w:szCs w:val="24"/>
        </w:rPr>
        <w:t>akur</w:t>
      </w:r>
      <w:r w:rsidRPr="00812D78">
        <w:rPr>
          <w:spacing w:val="-1"/>
          <w:sz w:val="24"/>
          <w:szCs w:val="24"/>
        </w:rPr>
        <w:t>a</w:t>
      </w:r>
      <w:r w:rsidRPr="00812D78">
        <w:rPr>
          <w:sz w:val="24"/>
          <w:szCs w:val="24"/>
        </w:rPr>
        <w:t>s</w:t>
      </w:r>
      <w:r w:rsidRPr="00812D78">
        <w:rPr>
          <w:spacing w:val="1"/>
          <w:sz w:val="24"/>
          <w:szCs w:val="24"/>
        </w:rPr>
        <w:t>i</w:t>
      </w:r>
      <w:r w:rsidRPr="00812D78">
        <w:rPr>
          <w:sz w:val="24"/>
          <w:szCs w:val="24"/>
        </w:rPr>
        <w:t>,</w:t>
      </w:r>
      <w:r w:rsidR="008F2AC4" w:rsidRPr="00812D78">
        <w:rPr>
          <w:sz w:val="24"/>
          <w:szCs w:val="24"/>
          <w:lang w:val="id-ID"/>
        </w:rPr>
        <w:t xml:space="preserve"> </w:t>
      </w:r>
      <w:r w:rsidRPr="00812D78">
        <w:rPr>
          <w:sz w:val="24"/>
          <w:szCs w:val="24"/>
        </w:rPr>
        <w:t>a</w:t>
      </w:r>
      <w:r w:rsidRPr="00812D78">
        <w:rPr>
          <w:spacing w:val="2"/>
          <w:sz w:val="24"/>
          <w:szCs w:val="24"/>
        </w:rPr>
        <w:t>t</w:t>
      </w:r>
      <w:r w:rsidRPr="00812D78">
        <w:rPr>
          <w:sz w:val="24"/>
          <w:szCs w:val="24"/>
        </w:rPr>
        <w:t>au</w:t>
      </w:r>
      <w:r w:rsidR="008F2AC4" w:rsidRPr="00812D78">
        <w:rPr>
          <w:sz w:val="24"/>
          <w:szCs w:val="24"/>
          <w:lang w:val="id-ID"/>
        </w:rPr>
        <w:t xml:space="preserve"> </w:t>
      </w:r>
      <w:r w:rsidRPr="00812D78">
        <w:rPr>
          <w:sz w:val="24"/>
          <w:szCs w:val="24"/>
        </w:rPr>
        <w:t>al</w:t>
      </w:r>
      <w:r w:rsidRPr="00812D78">
        <w:rPr>
          <w:spacing w:val="-1"/>
          <w:sz w:val="24"/>
          <w:szCs w:val="24"/>
        </w:rPr>
        <w:t>a</w:t>
      </w:r>
      <w:r w:rsidRPr="00812D78">
        <w:rPr>
          <w:sz w:val="24"/>
          <w:szCs w:val="24"/>
        </w:rPr>
        <w:t>t</w:t>
      </w:r>
      <w:r w:rsidR="008F2AC4" w:rsidRPr="00812D78">
        <w:rPr>
          <w:sz w:val="24"/>
          <w:szCs w:val="24"/>
          <w:lang w:val="id-ID"/>
        </w:rPr>
        <w:t xml:space="preserve"> </w:t>
      </w:r>
      <w:r w:rsidRPr="00812D78">
        <w:rPr>
          <w:sz w:val="24"/>
          <w:szCs w:val="24"/>
        </w:rPr>
        <w:t>uji</w:t>
      </w:r>
      <w:r w:rsidR="008F2AC4" w:rsidRPr="00812D78">
        <w:rPr>
          <w:sz w:val="24"/>
          <w:szCs w:val="24"/>
          <w:lang w:val="id-ID"/>
        </w:rPr>
        <w:t xml:space="preserve"> </w:t>
      </w:r>
      <w:r w:rsidR="008F2AC4" w:rsidRPr="00812D78">
        <w:rPr>
          <w:sz w:val="24"/>
          <w:szCs w:val="24"/>
        </w:rPr>
        <w:t>lainnya.</w:t>
      </w:r>
      <w:r w:rsidR="008F2AC4" w:rsidRPr="00812D78">
        <w:rPr>
          <w:sz w:val="24"/>
          <w:szCs w:val="24"/>
          <w:lang w:val="id-ID"/>
        </w:rPr>
        <w:t xml:space="preserve"> </w:t>
      </w:r>
      <w:r w:rsidRPr="00812D78">
        <w:rPr>
          <w:w w:val="102"/>
          <w:sz w:val="24"/>
          <w:szCs w:val="24"/>
        </w:rPr>
        <w:t>K</w:t>
      </w:r>
      <w:r w:rsidRPr="00812D78">
        <w:rPr>
          <w:spacing w:val="1"/>
          <w:w w:val="102"/>
          <w:sz w:val="24"/>
          <w:szCs w:val="24"/>
        </w:rPr>
        <w:t>e</w:t>
      </w:r>
      <w:r w:rsidRPr="00812D78">
        <w:rPr>
          <w:w w:val="102"/>
          <w:sz w:val="24"/>
          <w:szCs w:val="24"/>
        </w:rPr>
        <w:t>m</w:t>
      </w:r>
      <w:r w:rsidRPr="00812D78">
        <w:rPr>
          <w:spacing w:val="1"/>
          <w:w w:val="102"/>
          <w:sz w:val="24"/>
          <w:szCs w:val="24"/>
        </w:rPr>
        <w:t>u</w:t>
      </w:r>
      <w:r w:rsidRPr="00812D78">
        <w:rPr>
          <w:w w:val="102"/>
          <w:sz w:val="24"/>
          <w:szCs w:val="24"/>
        </w:rPr>
        <w:t>dian</w:t>
      </w:r>
      <w:r w:rsidR="008F2AC4" w:rsidRPr="00812D78">
        <w:rPr>
          <w:w w:val="102"/>
          <w:sz w:val="24"/>
          <w:szCs w:val="24"/>
          <w:lang w:val="id-ID"/>
        </w:rPr>
        <w:t xml:space="preserve"> </w:t>
      </w:r>
      <w:r w:rsidRPr="00812D78">
        <w:rPr>
          <w:sz w:val="24"/>
          <w:szCs w:val="24"/>
        </w:rPr>
        <w:t>di</w:t>
      </w:r>
      <w:r w:rsidRPr="00812D78">
        <w:rPr>
          <w:spacing w:val="1"/>
          <w:sz w:val="24"/>
          <w:szCs w:val="24"/>
        </w:rPr>
        <w:t>s</w:t>
      </w:r>
      <w:r w:rsidRPr="00812D78">
        <w:rPr>
          <w:sz w:val="24"/>
          <w:szCs w:val="24"/>
        </w:rPr>
        <w:t>i</w:t>
      </w:r>
      <w:r w:rsidRPr="00812D78">
        <w:rPr>
          <w:spacing w:val="1"/>
          <w:sz w:val="24"/>
          <w:szCs w:val="24"/>
        </w:rPr>
        <w:t>m</w:t>
      </w:r>
      <w:r w:rsidRPr="00812D78">
        <w:rPr>
          <w:sz w:val="24"/>
          <w:szCs w:val="24"/>
        </w:rPr>
        <w:t>pu</w:t>
      </w:r>
      <w:r w:rsidRPr="00812D78">
        <w:rPr>
          <w:spacing w:val="1"/>
          <w:sz w:val="24"/>
          <w:szCs w:val="24"/>
        </w:rPr>
        <w:t>l</w:t>
      </w:r>
      <w:r w:rsidRPr="00812D78">
        <w:rPr>
          <w:sz w:val="24"/>
          <w:szCs w:val="24"/>
        </w:rPr>
        <w:t>kan</w:t>
      </w:r>
      <w:r w:rsidRPr="00812D78">
        <w:rPr>
          <w:spacing w:val="19"/>
          <w:sz w:val="24"/>
          <w:szCs w:val="24"/>
        </w:rPr>
        <w:t xml:space="preserve"> </w:t>
      </w:r>
      <w:r w:rsidRPr="00812D78">
        <w:rPr>
          <w:sz w:val="24"/>
          <w:szCs w:val="24"/>
        </w:rPr>
        <w:t>dalam</w:t>
      </w:r>
      <w:r w:rsidRPr="00812D78">
        <w:rPr>
          <w:spacing w:val="10"/>
          <w:sz w:val="24"/>
          <w:szCs w:val="24"/>
        </w:rPr>
        <w:t xml:space="preserve"> </w:t>
      </w:r>
      <w:r w:rsidRPr="00812D78">
        <w:rPr>
          <w:spacing w:val="1"/>
          <w:sz w:val="24"/>
          <w:szCs w:val="24"/>
        </w:rPr>
        <w:t>s</w:t>
      </w:r>
      <w:r w:rsidRPr="00812D78">
        <w:rPr>
          <w:sz w:val="24"/>
          <w:szCs w:val="24"/>
        </w:rPr>
        <w:t>ub-bab</w:t>
      </w:r>
      <w:r w:rsidRPr="00812D78">
        <w:rPr>
          <w:spacing w:val="12"/>
          <w:sz w:val="24"/>
          <w:szCs w:val="24"/>
        </w:rPr>
        <w:t xml:space="preserve"> </w:t>
      </w:r>
      <w:r w:rsidRPr="00812D78">
        <w:rPr>
          <w:sz w:val="24"/>
          <w:szCs w:val="24"/>
        </w:rPr>
        <w:t>kesim</w:t>
      </w:r>
      <w:r w:rsidRPr="00812D78">
        <w:rPr>
          <w:spacing w:val="1"/>
          <w:sz w:val="24"/>
          <w:szCs w:val="24"/>
        </w:rPr>
        <w:t>p</w:t>
      </w:r>
      <w:r w:rsidRPr="00812D78">
        <w:rPr>
          <w:sz w:val="24"/>
          <w:szCs w:val="24"/>
        </w:rPr>
        <w:t>ulan</w:t>
      </w:r>
      <w:r w:rsidR="00DC714A">
        <w:rPr>
          <w:spacing w:val="18"/>
          <w:sz w:val="24"/>
          <w:szCs w:val="24"/>
          <w:lang w:val="id-ID"/>
        </w:rPr>
        <w:t xml:space="preserve"> </w:t>
      </w:r>
      <w:r w:rsidRPr="00812D78">
        <w:rPr>
          <w:w w:val="102"/>
          <w:sz w:val="24"/>
          <w:szCs w:val="24"/>
        </w:rPr>
        <w:t>penguj</w:t>
      </w:r>
      <w:r w:rsidRPr="00812D78">
        <w:rPr>
          <w:spacing w:val="1"/>
          <w:w w:val="102"/>
          <w:sz w:val="24"/>
          <w:szCs w:val="24"/>
        </w:rPr>
        <w:t>i</w:t>
      </w:r>
      <w:r w:rsidRPr="00812D78">
        <w:rPr>
          <w:w w:val="102"/>
          <w:sz w:val="24"/>
          <w:szCs w:val="24"/>
        </w:rPr>
        <w:t>a</w:t>
      </w:r>
      <w:r w:rsidRPr="00812D78">
        <w:rPr>
          <w:spacing w:val="1"/>
          <w:w w:val="102"/>
          <w:sz w:val="24"/>
          <w:szCs w:val="24"/>
        </w:rPr>
        <w:t>n</w:t>
      </w:r>
      <w:r w:rsidRPr="00812D78">
        <w:rPr>
          <w:w w:val="102"/>
          <w:sz w:val="24"/>
          <w:szCs w:val="24"/>
        </w:rPr>
        <w:t>.</w:t>
      </w:r>
    </w:p>
    <w:p w14:paraId="0E5B78C6" w14:textId="77777777" w:rsidR="008F530A" w:rsidRPr="00812D78" w:rsidRDefault="008F530A" w:rsidP="00987857">
      <w:pPr>
        <w:spacing w:line="360" w:lineRule="auto"/>
        <w:rPr>
          <w:sz w:val="24"/>
          <w:szCs w:val="24"/>
        </w:rPr>
      </w:pPr>
    </w:p>
    <w:p w14:paraId="6634F0A9" w14:textId="3E7B2A2A" w:rsidR="008F530A" w:rsidRPr="00812D78" w:rsidRDefault="0099411B" w:rsidP="00987857">
      <w:pPr>
        <w:spacing w:line="360" w:lineRule="auto"/>
        <w:rPr>
          <w:sz w:val="24"/>
          <w:szCs w:val="24"/>
        </w:rPr>
      </w:pPr>
      <w:r>
        <w:rPr>
          <w:b/>
          <w:sz w:val="24"/>
          <w:szCs w:val="24"/>
          <w:lang w:val="id-ID"/>
        </w:rPr>
        <w:t>3</w:t>
      </w:r>
      <w:r>
        <w:rPr>
          <w:b/>
          <w:sz w:val="24"/>
          <w:szCs w:val="24"/>
        </w:rPr>
        <w:t>.3.</w:t>
      </w:r>
      <w:r>
        <w:rPr>
          <w:b/>
          <w:sz w:val="24"/>
          <w:szCs w:val="24"/>
          <w:lang w:val="id-ID"/>
        </w:rPr>
        <w:t>5</w:t>
      </w:r>
      <w:r w:rsidR="00987857" w:rsidRPr="00812D78">
        <w:rPr>
          <w:b/>
          <w:sz w:val="24"/>
          <w:szCs w:val="24"/>
        </w:rPr>
        <w:t xml:space="preserve">   </w:t>
      </w:r>
      <w:r w:rsidR="00987857" w:rsidRPr="00812D78">
        <w:rPr>
          <w:b/>
          <w:spacing w:val="11"/>
          <w:sz w:val="24"/>
          <w:szCs w:val="24"/>
        </w:rPr>
        <w:t xml:space="preserve"> </w:t>
      </w:r>
      <w:r w:rsidR="00987857" w:rsidRPr="00812D78">
        <w:rPr>
          <w:b/>
          <w:spacing w:val="1"/>
          <w:sz w:val="24"/>
          <w:szCs w:val="24"/>
        </w:rPr>
        <w:t>B</w:t>
      </w:r>
      <w:r w:rsidR="00987857" w:rsidRPr="00812D78">
        <w:rPr>
          <w:b/>
          <w:sz w:val="24"/>
          <w:szCs w:val="24"/>
        </w:rPr>
        <w:t>ab</w:t>
      </w:r>
      <w:r w:rsidR="00987857" w:rsidRPr="00812D78">
        <w:rPr>
          <w:b/>
          <w:spacing w:val="8"/>
          <w:sz w:val="24"/>
          <w:szCs w:val="24"/>
        </w:rPr>
        <w:t xml:space="preserve"> </w:t>
      </w:r>
      <w:r w:rsidR="00D75A9A">
        <w:rPr>
          <w:b/>
          <w:w w:val="102"/>
          <w:sz w:val="24"/>
          <w:szCs w:val="24"/>
        </w:rPr>
        <w:t>Kesimpulan &amp; Saran</w:t>
      </w:r>
    </w:p>
    <w:p w14:paraId="18016E18" w14:textId="77777777" w:rsidR="008F530A" w:rsidRPr="00812D78" w:rsidRDefault="00987857" w:rsidP="00505941">
      <w:pPr>
        <w:spacing w:line="360" w:lineRule="auto"/>
        <w:ind w:firstLine="543"/>
        <w:jc w:val="both"/>
        <w:rPr>
          <w:sz w:val="24"/>
          <w:szCs w:val="24"/>
        </w:rPr>
      </w:pPr>
      <w:r w:rsidRPr="00812D78">
        <w:rPr>
          <w:spacing w:val="1"/>
          <w:sz w:val="24"/>
          <w:szCs w:val="24"/>
        </w:rPr>
        <w:t>B</w:t>
      </w:r>
      <w:r w:rsidRPr="00812D78">
        <w:rPr>
          <w:sz w:val="24"/>
          <w:szCs w:val="24"/>
        </w:rPr>
        <w:t>ab</w:t>
      </w:r>
      <w:r w:rsidRPr="00812D78">
        <w:rPr>
          <w:spacing w:val="33"/>
          <w:sz w:val="24"/>
          <w:szCs w:val="24"/>
        </w:rPr>
        <w:t xml:space="preserve"> </w:t>
      </w:r>
      <w:r w:rsidRPr="00812D78">
        <w:rPr>
          <w:spacing w:val="1"/>
          <w:sz w:val="24"/>
          <w:szCs w:val="24"/>
        </w:rPr>
        <w:t>P</w:t>
      </w:r>
      <w:r w:rsidRPr="00812D78">
        <w:rPr>
          <w:sz w:val="24"/>
          <w:szCs w:val="24"/>
        </w:rPr>
        <w:t>enutup</w:t>
      </w:r>
      <w:r w:rsidRPr="00812D78">
        <w:rPr>
          <w:spacing w:val="40"/>
          <w:sz w:val="24"/>
          <w:szCs w:val="24"/>
        </w:rPr>
        <w:t xml:space="preserve"> </w:t>
      </w:r>
      <w:r w:rsidRPr="00812D78">
        <w:rPr>
          <w:sz w:val="24"/>
          <w:szCs w:val="24"/>
        </w:rPr>
        <w:t>meru</w:t>
      </w:r>
      <w:r w:rsidRPr="00812D78">
        <w:rPr>
          <w:spacing w:val="2"/>
          <w:sz w:val="24"/>
          <w:szCs w:val="24"/>
        </w:rPr>
        <w:t>p</w:t>
      </w:r>
      <w:r w:rsidRPr="00812D78">
        <w:rPr>
          <w:sz w:val="24"/>
          <w:szCs w:val="24"/>
        </w:rPr>
        <w:t>ak</w:t>
      </w:r>
      <w:r w:rsidRPr="00812D78">
        <w:rPr>
          <w:spacing w:val="-1"/>
          <w:sz w:val="24"/>
          <w:szCs w:val="24"/>
        </w:rPr>
        <w:t>a</w:t>
      </w:r>
      <w:r w:rsidRPr="00812D78">
        <w:rPr>
          <w:sz w:val="24"/>
          <w:szCs w:val="24"/>
        </w:rPr>
        <w:t>n</w:t>
      </w:r>
      <w:r w:rsidR="008F2AC4" w:rsidRPr="00812D78">
        <w:rPr>
          <w:sz w:val="24"/>
          <w:szCs w:val="24"/>
          <w:lang w:val="id-ID"/>
        </w:rPr>
        <w:t xml:space="preserve"> </w:t>
      </w:r>
      <w:r w:rsidRPr="00812D78">
        <w:rPr>
          <w:sz w:val="24"/>
          <w:szCs w:val="24"/>
        </w:rPr>
        <w:t>bab</w:t>
      </w:r>
      <w:r w:rsidRPr="00812D78">
        <w:rPr>
          <w:spacing w:val="32"/>
          <w:sz w:val="24"/>
          <w:szCs w:val="24"/>
        </w:rPr>
        <w:t xml:space="preserve"> </w:t>
      </w:r>
      <w:r w:rsidRPr="00812D78">
        <w:rPr>
          <w:sz w:val="24"/>
          <w:szCs w:val="24"/>
        </w:rPr>
        <w:t>t</w:t>
      </w:r>
      <w:r w:rsidRPr="00812D78">
        <w:rPr>
          <w:spacing w:val="2"/>
          <w:sz w:val="24"/>
          <w:szCs w:val="24"/>
        </w:rPr>
        <w:t>e</w:t>
      </w:r>
      <w:r w:rsidRPr="00812D78">
        <w:rPr>
          <w:sz w:val="24"/>
          <w:szCs w:val="24"/>
        </w:rPr>
        <w:t>r</w:t>
      </w:r>
      <w:r w:rsidRPr="00812D78">
        <w:rPr>
          <w:spacing w:val="-1"/>
          <w:sz w:val="24"/>
          <w:szCs w:val="24"/>
        </w:rPr>
        <w:t>a</w:t>
      </w:r>
      <w:r w:rsidRPr="00812D78">
        <w:rPr>
          <w:sz w:val="24"/>
          <w:szCs w:val="24"/>
        </w:rPr>
        <w:t>kh</w:t>
      </w:r>
      <w:r w:rsidRPr="00812D78">
        <w:rPr>
          <w:spacing w:val="1"/>
          <w:sz w:val="24"/>
          <w:szCs w:val="24"/>
        </w:rPr>
        <w:t>i</w:t>
      </w:r>
      <w:r w:rsidRPr="00812D78">
        <w:rPr>
          <w:sz w:val="24"/>
          <w:szCs w:val="24"/>
        </w:rPr>
        <w:t>r</w:t>
      </w:r>
      <w:r w:rsidRPr="00812D78">
        <w:rPr>
          <w:spacing w:val="39"/>
          <w:sz w:val="24"/>
          <w:szCs w:val="24"/>
        </w:rPr>
        <w:t xml:space="preserve"> </w:t>
      </w:r>
      <w:r w:rsidRPr="00812D78">
        <w:rPr>
          <w:sz w:val="24"/>
          <w:szCs w:val="24"/>
        </w:rPr>
        <w:t>pada</w:t>
      </w:r>
      <w:r w:rsidRPr="00812D78">
        <w:rPr>
          <w:spacing w:val="36"/>
          <w:sz w:val="24"/>
          <w:szCs w:val="24"/>
        </w:rPr>
        <w:t xml:space="preserve"> </w:t>
      </w:r>
      <w:r w:rsidRPr="00812D78">
        <w:rPr>
          <w:spacing w:val="1"/>
          <w:sz w:val="24"/>
          <w:szCs w:val="24"/>
        </w:rPr>
        <w:t>B</w:t>
      </w:r>
      <w:r w:rsidRPr="00812D78">
        <w:rPr>
          <w:sz w:val="24"/>
          <w:szCs w:val="24"/>
        </w:rPr>
        <w:t>ag</w:t>
      </w:r>
      <w:r w:rsidRPr="00812D78">
        <w:rPr>
          <w:spacing w:val="2"/>
          <w:sz w:val="24"/>
          <w:szCs w:val="24"/>
        </w:rPr>
        <w:t>i</w:t>
      </w:r>
      <w:r w:rsidRPr="00812D78">
        <w:rPr>
          <w:sz w:val="24"/>
          <w:szCs w:val="24"/>
        </w:rPr>
        <w:t>an</w:t>
      </w:r>
      <w:r w:rsidRPr="00812D78">
        <w:rPr>
          <w:spacing w:val="39"/>
          <w:sz w:val="24"/>
          <w:szCs w:val="24"/>
        </w:rPr>
        <w:t xml:space="preserve"> </w:t>
      </w:r>
      <w:r w:rsidRPr="00812D78">
        <w:rPr>
          <w:spacing w:val="-2"/>
          <w:sz w:val="24"/>
          <w:szCs w:val="24"/>
        </w:rPr>
        <w:t>I</w:t>
      </w:r>
      <w:r w:rsidRPr="00812D78">
        <w:rPr>
          <w:sz w:val="24"/>
          <w:szCs w:val="24"/>
        </w:rPr>
        <w:t>s</w:t>
      </w:r>
      <w:r w:rsidRPr="00812D78">
        <w:rPr>
          <w:spacing w:val="1"/>
          <w:sz w:val="24"/>
          <w:szCs w:val="24"/>
        </w:rPr>
        <w:t>i</w:t>
      </w:r>
      <w:r w:rsidRPr="00812D78">
        <w:rPr>
          <w:sz w:val="24"/>
          <w:szCs w:val="24"/>
        </w:rPr>
        <w:t>.</w:t>
      </w:r>
      <w:r w:rsidRPr="00812D78">
        <w:rPr>
          <w:spacing w:val="32"/>
          <w:sz w:val="24"/>
          <w:szCs w:val="24"/>
        </w:rPr>
        <w:t xml:space="preserve"> </w:t>
      </w:r>
      <w:r w:rsidRPr="00812D78">
        <w:rPr>
          <w:spacing w:val="1"/>
          <w:sz w:val="24"/>
          <w:szCs w:val="24"/>
        </w:rPr>
        <w:t>S</w:t>
      </w:r>
      <w:r w:rsidRPr="00812D78">
        <w:rPr>
          <w:sz w:val="24"/>
          <w:szCs w:val="24"/>
        </w:rPr>
        <w:t>ehing</w:t>
      </w:r>
      <w:r w:rsidRPr="00812D78">
        <w:rPr>
          <w:spacing w:val="1"/>
          <w:sz w:val="24"/>
          <w:szCs w:val="24"/>
        </w:rPr>
        <w:t>g</w:t>
      </w:r>
      <w:r w:rsidRPr="00812D78">
        <w:rPr>
          <w:sz w:val="24"/>
          <w:szCs w:val="24"/>
        </w:rPr>
        <w:t>a</w:t>
      </w:r>
      <w:r w:rsidRPr="00812D78">
        <w:rPr>
          <w:spacing w:val="41"/>
          <w:sz w:val="24"/>
          <w:szCs w:val="24"/>
        </w:rPr>
        <w:t xml:space="preserve"> </w:t>
      </w:r>
      <w:r w:rsidRPr="00812D78">
        <w:rPr>
          <w:sz w:val="24"/>
          <w:szCs w:val="24"/>
        </w:rPr>
        <w:t>bab</w:t>
      </w:r>
      <w:r w:rsidRPr="00812D78">
        <w:rPr>
          <w:spacing w:val="34"/>
          <w:sz w:val="24"/>
          <w:szCs w:val="24"/>
        </w:rPr>
        <w:t xml:space="preserve"> </w:t>
      </w:r>
      <w:r w:rsidRPr="00812D78">
        <w:rPr>
          <w:w w:val="102"/>
          <w:sz w:val="24"/>
          <w:szCs w:val="24"/>
        </w:rPr>
        <w:t xml:space="preserve">ini </w:t>
      </w:r>
      <w:r w:rsidRPr="00812D78">
        <w:rPr>
          <w:sz w:val="24"/>
          <w:szCs w:val="24"/>
        </w:rPr>
        <w:t>mem</w:t>
      </w:r>
      <w:r w:rsidRPr="00812D78">
        <w:rPr>
          <w:spacing w:val="1"/>
          <w:sz w:val="24"/>
          <w:szCs w:val="24"/>
        </w:rPr>
        <w:t>i</w:t>
      </w:r>
      <w:r w:rsidRPr="00812D78">
        <w:rPr>
          <w:sz w:val="24"/>
          <w:szCs w:val="24"/>
        </w:rPr>
        <w:t>li</w:t>
      </w:r>
      <w:r w:rsidRPr="00812D78">
        <w:rPr>
          <w:spacing w:val="1"/>
          <w:sz w:val="24"/>
          <w:szCs w:val="24"/>
        </w:rPr>
        <w:t>k</w:t>
      </w:r>
      <w:r w:rsidRPr="00812D78">
        <w:rPr>
          <w:sz w:val="24"/>
          <w:szCs w:val="24"/>
        </w:rPr>
        <w:t>i</w:t>
      </w:r>
      <w:r w:rsidRPr="00812D78">
        <w:rPr>
          <w:spacing w:val="14"/>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10"/>
          <w:sz w:val="24"/>
          <w:szCs w:val="24"/>
        </w:rPr>
        <w:t xml:space="preserve"> </w:t>
      </w:r>
      <w:r w:rsidRPr="00812D78">
        <w:rPr>
          <w:sz w:val="24"/>
          <w:szCs w:val="24"/>
        </w:rPr>
        <w:t>bab</w:t>
      </w:r>
      <w:r w:rsidRPr="00812D78">
        <w:rPr>
          <w:spacing w:val="6"/>
          <w:sz w:val="24"/>
          <w:szCs w:val="24"/>
        </w:rPr>
        <w:t xml:space="preserve"> </w:t>
      </w:r>
      <w:r w:rsidRPr="00812D78">
        <w:rPr>
          <w:spacing w:val="1"/>
          <w:sz w:val="24"/>
          <w:szCs w:val="24"/>
        </w:rPr>
        <w:t>s</w:t>
      </w:r>
      <w:r w:rsidRPr="00812D78">
        <w:rPr>
          <w:sz w:val="24"/>
          <w:szCs w:val="24"/>
        </w:rPr>
        <w:t>esuai</w:t>
      </w:r>
      <w:r w:rsidRPr="00812D78">
        <w:rPr>
          <w:spacing w:val="10"/>
          <w:sz w:val="24"/>
          <w:szCs w:val="24"/>
        </w:rPr>
        <w:t xml:space="preserve"> </w:t>
      </w:r>
      <w:r w:rsidRPr="00812D78">
        <w:rPr>
          <w:sz w:val="24"/>
          <w:szCs w:val="24"/>
        </w:rPr>
        <w:t>dengan</w:t>
      </w:r>
      <w:r w:rsidRPr="00812D78">
        <w:rPr>
          <w:spacing w:val="11"/>
          <w:sz w:val="24"/>
          <w:szCs w:val="24"/>
        </w:rPr>
        <w:t xml:space="preserve"> </w:t>
      </w:r>
      <w:r w:rsidRPr="00812D78">
        <w:rPr>
          <w:sz w:val="24"/>
          <w:szCs w:val="24"/>
        </w:rPr>
        <w:t>j</w:t>
      </w:r>
      <w:r w:rsidRPr="00812D78">
        <w:rPr>
          <w:spacing w:val="1"/>
          <w:sz w:val="24"/>
          <w:szCs w:val="24"/>
        </w:rPr>
        <w:t>u</w:t>
      </w:r>
      <w:r w:rsidRPr="00812D78">
        <w:rPr>
          <w:sz w:val="24"/>
          <w:szCs w:val="24"/>
        </w:rPr>
        <w:t>m</w:t>
      </w:r>
      <w:r w:rsidRPr="00812D78">
        <w:rPr>
          <w:spacing w:val="1"/>
          <w:sz w:val="24"/>
          <w:szCs w:val="24"/>
        </w:rPr>
        <w:t>l</w:t>
      </w:r>
      <w:r w:rsidRPr="00812D78">
        <w:rPr>
          <w:sz w:val="24"/>
          <w:szCs w:val="24"/>
        </w:rPr>
        <w:t>ah</w:t>
      </w:r>
      <w:r w:rsidRPr="00812D78">
        <w:rPr>
          <w:spacing w:val="11"/>
          <w:sz w:val="24"/>
          <w:szCs w:val="24"/>
        </w:rPr>
        <w:t xml:space="preserve"> </w:t>
      </w:r>
      <w:r w:rsidRPr="00812D78">
        <w:rPr>
          <w:sz w:val="24"/>
          <w:szCs w:val="24"/>
        </w:rPr>
        <w:t>bab</w:t>
      </w:r>
      <w:r w:rsidRPr="00812D78">
        <w:rPr>
          <w:spacing w:val="6"/>
          <w:sz w:val="24"/>
          <w:szCs w:val="24"/>
        </w:rPr>
        <w:t xml:space="preserve"> </w:t>
      </w:r>
      <w:r w:rsidRPr="00812D78">
        <w:rPr>
          <w:spacing w:val="2"/>
          <w:sz w:val="24"/>
          <w:szCs w:val="24"/>
        </w:rPr>
        <w:t>y</w:t>
      </w:r>
      <w:r w:rsidRPr="00812D78">
        <w:rPr>
          <w:spacing w:val="1"/>
          <w:sz w:val="24"/>
          <w:szCs w:val="24"/>
        </w:rPr>
        <w:t>a</w:t>
      </w:r>
      <w:r w:rsidRPr="00812D78">
        <w:rPr>
          <w:sz w:val="24"/>
          <w:szCs w:val="24"/>
        </w:rPr>
        <w:t>ng</w:t>
      </w:r>
      <w:r w:rsidRPr="00812D78">
        <w:rPr>
          <w:spacing w:val="8"/>
          <w:sz w:val="24"/>
          <w:szCs w:val="24"/>
        </w:rPr>
        <w:t xml:space="preserve"> </w:t>
      </w:r>
      <w:r w:rsidRPr="00812D78">
        <w:rPr>
          <w:sz w:val="24"/>
          <w:szCs w:val="24"/>
        </w:rPr>
        <w:t>ada</w:t>
      </w:r>
      <w:r w:rsidRPr="00812D78">
        <w:rPr>
          <w:spacing w:val="5"/>
          <w:sz w:val="24"/>
          <w:szCs w:val="24"/>
        </w:rPr>
        <w:t xml:space="preserve"> </w:t>
      </w:r>
      <w:r w:rsidRPr="00812D78">
        <w:rPr>
          <w:sz w:val="24"/>
          <w:szCs w:val="24"/>
        </w:rPr>
        <w:t>pa</w:t>
      </w:r>
      <w:r w:rsidRPr="00812D78">
        <w:rPr>
          <w:spacing w:val="2"/>
          <w:sz w:val="24"/>
          <w:szCs w:val="24"/>
        </w:rPr>
        <w:t>d</w:t>
      </w:r>
      <w:r w:rsidRPr="00812D78">
        <w:rPr>
          <w:sz w:val="24"/>
          <w:szCs w:val="24"/>
        </w:rPr>
        <w:t>a</w:t>
      </w:r>
      <w:r w:rsidRPr="00812D78">
        <w:rPr>
          <w:spacing w:val="8"/>
          <w:sz w:val="24"/>
          <w:szCs w:val="24"/>
        </w:rPr>
        <w:t xml:space="preserve"> </w:t>
      </w:r>
      <w:r w:rsidRPr="00812D78">
        <w:rPr>
          <w:sz w:val="24"/>
          <w:szCs w:val="24"/>
        </w:rPr>
        <w:t>laporan</w:t>
      </w:r>
      <w:r w:rsidRPr="00812D78">
        <w:rPr>
          <w:spacing w:val="12"/>
          <w:sz w:val="24"/>
          <w:szCs w:val="24"/>
        </w:rPr>
        <w:t xml:space="preserve"> </w:t>
      </w:r>
      <w:r w:rsidRPr="00812D78">
        <w:rPr>
          <w:spacing w:val="2"/>
          <w:w w:val="102"/>
          <w:sz w:val="24"/>
          <w:szCs w:val="24"/>
        </w:rPr>
        <w:t>p</w:t>
      </w:r>
      <w:r w:rsidRPr="00812D78">
        <w:rPr>
          <w:w w:val="102"/>
          <w:sz w:val="24"/>
          <w:szCs w:val="24"/>
        </w:rPr>
        <w:t>en</w:t>
      </w:r>
      <w:r w:rsidRPr="00812D78">
        <w:rPr>
          <w:spacing w:val="1"/>
          <w:w w:val="102"/>
          <w:sz w:val="24"/>
          <w:szCs w:val="24"/>
        </w:rPr>
        <w:t>e</w:t>
      </w:r>
      <w:r w:rsidRPr="00812D78">
        <w:rPr>
          <w:w w:val="102"/>
          <w:sz w:val="24"/>
          <w:szCs w:val="24"/>
        </w:rPr>
        <w:t>li</w:t>
      </w:r>
      <w:r w:rsidRPr="00812D78">
        <w:rPr>
          <w:spacing w:val="1"/>
          <w:w w:val="102"/>
          <w:sz w:val="24"/>
          <w:szCs w:val="24"/>
        </w:rPr>
        <w:t>t</w:t>
      </w:r>
      <w:r w:rsidRPr="00812D78">
        <w:rPr>
          <w:w w:val="102"/>
          <w:sz w:val="24"/>
          <w:szCs w:val="24"/>
        </w:rPr>
        <w:t>ian.</w:t>
      </w:r>
      <w:r w:rsidR="00505941">
        <w:rPr>
          <w:sz w:val="24"/>
          <w:szCs w:val="24"/>
          <w:lang w:val="id-ID"/>
        </w:rPr>
        <w:t xml:space="preserve"> </w:t>
      </w:r>
      <w:r w:rsidRPr="00812D78">
        <w:rPr>
          <w:sz w:val="24"/>
          <w:szCs w:val="24"/>
        </w:rPr>
        <w:t xml:space="preserve">Adapun </w:t>
      </w:r>
      <w:r w:rsidRPr="00812D78">
        <w:rPr>
          <w:spacing w:val="9"/>
          <w:sz w:val="24"/>
          <w:szCs w:val="24"/>
        </w:rPr>
        <w:t xml:space="preserve"> </w:t>
      </w:r>
      <w:r w:rsidRPr="00812D78">
        <w:rPr>
          <w:sz w:val="24"/>
          <w:szCs w:val="24"/>
        </w:rPr>
        <w:t>s</w:t>
      </w:r>
      <w:r w:rsidRPr="00812D78">
        <w:rPr>
          <w:spacing w:val="1"/>
          <w:sz w:val="24"/>
          <w:szCs w:val="24"/>
        </w:rPr>
        <w:t>t</w:t>
      </w:r>
      <w:r w:rsidRPr="00812D78">
        <w:rPr>
          <w:sz w:val="24"/>
          <w:szCs w:val="24"/>
        </w:rPr>
        <w:t>rukt</w:t>
      </w:r>
      <w:r w:rsidRPr="00812D78">
        <w:rPr>
          <w:spacing w:val="1"/>
          <w:sz w:val="24"/>
          <w:szCs w:val="24"/>
        </w:rPr>
        <w:t>u</w:t>
      </w:r>
      <w:r w:rsidRPr="00812D78">
        <w:rPr>
          <w:sz w:val="24"/>
          <w:szCs w:val="24"/>
        </w:rPr>
        <w:t xml:space="preserve">r </w:t>
      </w:r>
      <w:r w:rsidRPr="00812D78">
        <w:rPr>
          <w:spacing w:val="9"/>
          <w:sz w:val="24"/>
          <w:szCs w:val="24"/>
        </w:rPr>
        <w:t xml:space="preserve"> </w:t>
      </w:r>
      <w:r w:rsidRPr="00812D78">
        <w:rPr>
          <w:sz w:val="24"/>
          <w:szCs w:val="24"/>
        </w:rPr>
        <w:t>s</w:t>
      </w:r>
      <w:r w:rsidRPr="00812D78">
        <w:rPr>
          <w:spacing w:val="1"/>
          <w:sz w:val="24"/>
          <w:szCs w:val="24"/>
        </w:rPr>
        <w:t>u</w:t>
      </w:r>
      <w:r w:rsidRPr="00812D78">
        <w:rPr>
          <w:sz w:val="24"/>
          <w:szCs w:val="24"/>
        </w:rPr>
        <w:t xml:space="preserve">b </w:t>
      </w:r>
      <w:r w:rsidRPr="00812D78">
        <w:rPr>
          <w:spacing w:val="3"/>
          <w:sz w:val="24"/>
          <w:szCs w:val="24"/>
        </w:rPr>
        <w:t xml:space="preserve"> </w:t>
      </w:r>
      <w:r w:rsidRPr="00812D78">
        <w:rPr>
          <w:sz w:val="24"/>
          <w:szCs w:val="24"/>
        </w:rPr>
        <w:t xml:space="preserve">bab </w:t>
      </w:r>
      <w:r w:rsidRPr="00812D78">
        <w:rPr>
          <w:spacing w:val="3"/>
          <w:sz w:val="24"/>
          <w:szCs w:val="24"/>
        </w:rPr>
        <w:t xml:space="preserve"> </w:t>
      </w:r>
      <w:r w:rsidRPr="00812D78">
        <w:rPr>
          <w:sz w:val="24"/>
          <w:szCs w:val="24"/>
        </w:rPr>
        <w:t xml:space="preserve">dari </w:t>
      </w:r>
      <w:r w:rsidRPr="00812D78">
        <w:rPr>
          <w:spacing w:val="4"/>
          <w:sz w:val="24"/>
          <w:szCs w:val="24"/>
        </w:rPr>
        <w:t xml:space="preserve"> </w:t>
      </w:r>
      <w:r w:rsidRPr="00812D78">
        <w:rPr>
          <w:spacing w:val="1"/>
          <w:sz w:val="24"/>
          <w:szCs w:val="24"/>
        </w:rPr>
        <w:t>B</w:t>
      </w:r>
      <w:r w:rsidRPr="00812D78">
        <w:rPr>
          <w:sz w:val="24"/>
          <w:szCs w:val="24"/>
        </w:rPr>
        <w:t xml:space="preserve">ab </w:t>
      </w:r>
      <w:r w:rsidRPr="00812D78">
        <w:rPr>
          <w:spacing w:val="4"/>
          <w:sz w:val="24"/>
          <w:szCs w:val="24"/>
        </w:rPr>
        <w:t xml:space="preserve"> </w:t>
      </w:r>
      <w:r w:rsidRPr="00812D78">
        <w:rPr>
          <w:sz w:val="24"/>
          <w:szCs w:val="24"/>
        </w:rPr>
        <w:t xml:space="preserve">Penutup </w:t>
      </w:r>
      <w:r w:rsidRPr="00812D78">
        <w:rPr>
          <w:spacing w:val="11"/>
          <w:sz w:val="24"/>
          <w:szCs w:val="24"/>
        </w:rPr>
        <w:t xml:space="preserve"> </w:t>
      </w:r>
      <w:r w:rsidRPr="00812D78">
        <w:rPr>
          <w:sz w:val="24"/>
          <w:szCs w:val="24"/>
        </w:rPr>
        <w:t>ha</w:t>
      </w:r>
      <w:r w:rsidRPr="00812D78">
        <w:rPr>
          <w:spacing w:val="-2"/>
          <w:sz w:val="24"/>
          <w:szCs w:val="24"/>
        </w:rPr>
        <w:t>r</w:t>
      </w:r>
      <w:r w:rsidRPr="00812D78">
        <w:rPr>
          <w:sz w:val="24"/>
          <w:szCs w:val="24"/>
        </w:rPr>
        <w:t xml:space="preserve">us </w:t>
      </w:r>
      <w:r w:rsidRPr="00812D78">
        <w:rPr>
          <w:spacing w:val="7"/>
          <w:sz w:val="24"/>
          <w:szCs w:val="24"/>
        </w:rPr>
        <w:t xml:space="preserve"> </w:t>
      </w:r>
      <w:r w:rsidRPr="00812D78">
        <w:rPr>
          <w:sz w:val="24"/>
          <w:szCs w:val="24"/>
        </w:rPr>
        <w:t xml:space="preserve">terdiri </w:t>
      </w:r>
      <w:r w:rsidRPr="00812D78">
        <w:rPr>
          <w:spacing w:val="7"/>
          <w:sz w:val="24"/>
          <w:szCs w:val="24"/>
        </w:rPr>
        <w:t xml:space="preserve"> </w:t>
      </w:r>
      <w:r w:rsidRPr="00812D78">
        <w:rPr>
          <w:sz w:val="24"/>
          <w:szCs w:val="24"/>
        </w:rPr>
        <w:t xml:space="preserve">dari </w:t>
      </w:r>
      <w:r w:rsidRPr="00812D78">
        <w:rPr>
          <w:spacing w:val="4"/>
          <w:sz w:val="24"/>
          <w:szCs w:val="24"/>
        </w:rPr>
        <w:t xml:space="preserve"> </w:t>
      </w:r>
      <w:r w:rsidRPr="00812D78">
        <w:rPr>
          <w:spacing w:val="1"/>
          <w:sz w:val="24"/>
          <w:szCs w:val="24"/>
        </w:rPr>
        <w:t>S</w:t>
      </w:r>
      <w:r w:rsidRPr="00812D78">
        <w:rPr>
          <w:sz w:val="24"/>
          <w:szCs w:val="24"/>
        </w:rPr>
        <w:t xml:space="preserve">ub </w:t>
      </w:r>
      <w:r w:rsidRPr="00812D78">
        <w:rPr>
          <w:spacing w:val="3"/>
          <w:sz w:val="24"/>
          <w:szCs w:val="24"/>
        </w:rPr>
        <w:t xml:space="preserve"> </w:t>
      </w:r>
      <w:r w:rsidRPr="00812D78">
        <w:rPr>
          <w:spacing w:val="1"/>
          <w:w w:val="102"/>
          <w:sz w:val="24"/>
          <w:szCs w:val="24"/>
        </w:rPr>
        <w:t>B</w:t>
      </w:r>
      <w:r w:rsidRPr="00812D78">
        <w:rPr>
          <w:w w:val="102"/>
          <w:sz w:val="24"/>
          <w:szCs w:val="24"/>
        </w:rPr>
        <w:t>ab</w:t>
      </w:r>
      <w:r w:rsidR="008F2AC4" w:rsidRPr="00812D78">
        <w:rPr>
          <w:w w:val="102"/>
          <w:sz w:val="24"/>
          <w:szCs w:val="24"/>
          <w:lang w:val="id-ID"/>
        </w:rPr>
        <w:t xml:space="preserve"> </w:t>
      </w:r>
      <w:r w:rsidRPr="00812D78">
        <w:rPr>
          <w:sz w:val="24"/>
          <w:szCs w:val="24"/>
        </w:rPr>
        <w:t>K</w:t>
      </w:r>
      <w:r w:rsidRPr="00812D78">
        <w:rPr>
          <w:spacing w:val="-1"/>
          <w:sz w:val="24"/>
          <w:szCs w:val="24"/>
        </w:rPr>
        <w:t>e</w:t>
      </w:r>
      <w:r w:rsidRPr="00812D78">
        <w:rPr>
          <w:sz w:val="24"/>
          <w:szCs w:val="24"/>
        </w:rPr>
        <w:t>s</w:t>
      </w:r>
      <w:r w:rsidRPr="00812D78">
        <w:rPr>
          <w:spacing w:val="1"/>
          <w:sz w:val="24"/>
          <w:szCs w:val="24"/>
        </w:rPr>
        <w:t>i</w:t>
      </w:r>
      <w:r w:rsidRPr="00812D78">
        <w:rPr>
          <w:sz w:val="24"/>
          <w:szCs w:val="24"/>
        </w:rPr>
        <w:t>m</w:t>
      </w:r>
      <w:r w:rsidRPr="00812D78">
        <w:rPr>
          <w:spacing w:val="1"/>
          <w:sz w:val="24"/>
          <w:szCs w:val="24"/>
        </w:rPr>
        <w:t>p</w:t>
      </w:r>
      <w:r w:rsidRPr="00812D78">
        <w:rPr>
          <w:sz w:val="24"/>
          <w:szCs w:val="24"/>
        </w:rPr>
        <w:t>ulan</w:t>
      </w:r>
      <w:r w:rsidRPr="00812D78">
        <w:rPr>
          <w:spacing w:val="18"/>
          <w:sz w:val="24"/>
          <w:szCs w:val="24"/>
        </w:rPr>
        <w:t xml:space="preserve"> </w:t>
      </w:r>
      <w:r w:rsidRPr="00812D78">
        <w:rPr>
          <w:sz w:val="24"/>
          <w:szCs w:val="24"/>
        </w:rPr>
        <w:t>dan</w:t>
      </w:r>
      <w:r w:rsidRPr="00812D78">
        <w:rPr>
          <w:spacing w:val="6"/>
          <w:sz w:val="24"/>
          <w:szCs w:val="24"/>
        </w:rPr>
        <w:t xml:space="preserve"> </w:t>
      </w:r>
      <w:r w:rsidRPr="00812D78">
        <w:rPr>
          <w:spacing w:val="1"/>
          <w:sz w:val="24"/>
          <w:szCs w:val="24"/>
        </w:rPr>
        <w:t>S</w:t>
      </w:r>
      <w:r w:rsidRPr="00812D78">
        <w:rPr>
          <w:sz w:val="24"/>
          <w:szCs w:val="24"/>
        </w:rPr>
        <w:t>ub</w:t>
      </w:r>
      <w:r w:rsidRPr="00812D78">
        <w:rPr>
          <w:spacing w:val="7"/>
          <w:sz w:val="24"/>
          <w:szCs w:val="24"/>
        </w:rPr>
        <w:t xml:space="preserve"> </w:t>
      </w:r>
      <w:r w:rsidRPr="00812D78">
        <w:rPr>
          <w:spacing w:val="1"/>
          <w:sz w:val="24"/>
          <w:szCs w:val="24"/>
        </w:rPr>
        <w:t>B</w:t>
      </w:r>
      <w:r w:rsidRPr="00812D78">
        <w:rPr>
          <w:sz w:val="24"/>
          <w:szCs w:val="24"/>
        </w:rPr>
        <w:t>ab</w:t>
      </w:r>
      <w:r w:rsidRPr="00812D78">
        <w:rPr>
          <w:spacing w:val="7"/>
          <w:sz w:val="24"/>
          <w:szCs w:val="24"/>
        </w:rPr>
        <w:t xml:space="preserve"> </w:t>
      </w:r>
      <w:r w:rsidRPr="00812D78">
        <w:rPr>
          <w:spacing w:val="1"/>
          <w:w w:val="102"/>
          <w:sz w:val="24"/>
          <w:szCs w:val="24"/>
        </w:rPr>
        <w:t>S</w:t>
      </w:r>
      <w:r w:rsidRPr="00812D78">
        <w:rPr>
          <w:w w:val="102"/>
          <w:sz w:val="24"/>
          <w:szCs w:val="24"/>
        </w:rPr>
        <w:t>a</w:t>
      </w:r>
      <w:r w:rsidRPr="00812D78">
        <w:rPr>
          <w:spacing w:val="-1"/>
          <w:w w:val="102"/>
          <w:sz w:val="24"/>
          <w:szCs w:val="24"/>
        </w:rPr>
        <w:t>r</w:t>
      </w:r>
      <w:r w:rsidRPr="00812D78">
        <w:rPr>
          <w:w w:val="102"/>
          <w:sz w:val="24"/>
          <w:szCs w:val="24"/>
        </w:rPr>
        <w:t>an.</w:t>
      </w:r>
    </w:p>
    <w:p w14:paraId="09E95B60" w14:textId="77777777" w:rsidR="008F530A" w:rsidRPr="00812D78" w:rsidRDefault="008F530A" w:rsidP="00987857">
      <w:pPr>
        <w:spacing w:line="360" w:lineRule="auto"/>
        <w:rPr>
          <w:sz w:val="24"/>
          <w:szCs w:val="24"/>
        </w:rPr>
      </w:pPr>
    </w:p>
    <w:p w14:paraId="58631E62" w14:textId="77777777" w:rsidR="008F530A" w:rsidRPr="00812D78" w:rsidRDefault="0099411B" w:rsidP="008F2AC4">
      <w:pPr>
        <w:spacing w:line="360" w:lineRule="auto"/>
        <w:rPr>
          <w:sz w:val="24"/>
          <w:szCs w:val="24"/>
        </w:rPr>
      </w:pPr>
      <w:r>
        <w:rPr>
          <w:b/>
          <w:sz w:val="24"/>
          <w:szCs w:val="24"/>
          <w:lang w:val="id-ID"/>
        </w:rPr>
        <w:t>3</w:t>
      </w:r>
      <w:r w:rsidR="00987857" w:rsidRPr="00812D78">
        <w:rPr>
          <w:b/>
          <w:sz w:val="24"/>
          <w:szCs w:val="24"/>
        </w:rPr>
        <w:t xml:space="preserve">.4  </w:t>
      </w:r>
      <w:r w:rsidR="00987857" w:rsidRPr="00812D78">
        <w:rPr>
          <w:b/>
          <w:spacing w:val="20"/>
          <w:sz w:val="24"/>
          <w:szCs w:val="24"/>
        </w:rPr>
        <w:t xml:space="preserve"> </w:t>
      </w:r>
      <w:r w:rsidR="00987857" w:rsidRPr="00812D78">
        <w:rPr>
          <w:b/>
          <w:sz w:val="24"/>
          <w:szCs w:val="24"/>
        </w:rPr>
        <w:t>B</w:t>
      </w:r>
      <w:r w:rsidR="00987857" w:rsidRPr="00812D78">
        <w:rPr>
          <w:b/>
          <w:spacing w:val="-1"/>
          <w:sz w:val="24"/>
          <w:szCs w:val="24"/>
        </w:rPr>
        <w:t>a</w:t>
      </w:r>
      <w:r w:rsidR="00987857" w:rsidRPr="00812D78">
        <w:rPr>
          <w:b/>
          <w:spacing w:val="1"/>
          <w:sz w:val="24"/>
          <w:szCs w:val="24"/>
        </w:rPr>
        <w:t>g</w:t>
      </w:r>
      <w:r w:rsidR="00987857" w:rsidRPr="00812D78">
        <w:rPr>
          <w:b/>
          <w:spacing w:val="-1"/>
          <w:sz w:val="24"/>
          <w:szCs w:val="24"/>
        </w:rPr>
        <w:t>i</w:t>
      </w:r>
      <w:r w:rsidR="00987857" w:rsidRPr="00812D78">
        <w:rPr>
          <w:b/>
          <w:spacing w:val="1"/>
          <w:sz w:val="24"/>
          <w:szCs w:val="24"/>
        </w:rPr>
        <w:t>a</w:t>
      </w:r>
      <w:r w:rsidR="00987857" w:rsidRPr="00812D78">
        <w:rPr>
          <w:b/>
          <w:sz w:val="24"/>
          <w:szCs w:val="24"/>
        </w:rPr>
        <w:t>n</w:t>
      </w:r>
      <w:r w:rsidR="00987857" w:rsidRPr="00812D78">
        <w:rPr>
          <w:b/>
          <w:spacing w:val="14"/>
          <w:sz w:val="24"/>
          <w:szCs w:val="24"/>
        </w:rPr>
        <w:t xml:space="preserve"> </w:t>
      </w:r>
      <w:r w:rsidR="00987857" w:rsidRPr="00812D78">
        <w:rPr>
          <w:b/>
          <w:spacing w:val="-1"/>
          <w:w w:val="102"/>
          <w:sz w:val="24"/>
          <w:szCs w:val="24"/>
        </w:rPr>
        <w:t>P</w:t>
      </w:r>
      <w:r w:rsidR="00987857" w:rsidRPr="00812D78">
        <w:rPr>
          <w:b/>
          <w:w w:val="102"/>
          <w:sz w:val="24"/>
          <w:szCs w:val="24"/>
        </w:rPr>
        <w:t>e</w:t>
      </w:r>
      <w:r w:rsidR="00987857" w:rsidRPr="00812D78">
        <w:rPr>
          <w:b/>
          <w:spacing w:val="1"/>
          <w:w w:val="102"/>
          <w:sz w:val="24"/>
          <w:szCs w:val="24"/>
        </w:rPr>
        <w:t>l</w:t>
      </w:r>
      <w:r w:rsidR="00987857" w:rsidRPr="00812D78">
        <w:rPr>
          <w:b/>
          <w:spacing w:val="-1"/>
          <w:w w:val="102"/>
          <w:sz w:val="24"/>
          <w:szCs w:val="24"/>
        </w:rPr>
        <w:t>e</w:t>
      </w:r>
      <w:r w:rsidR="00987857" w:rsidRPr="00812D78">
        <w:rPr>
          <w:b/>
          <w:w w:val="102"/>
          <w:sz w:val="24"/>
          <w:szCs w:val="24"/>
        </w:rPr>
        <w:t>n</w:t>
      </w:r>
      <w:r w:rsidR="00987857" w:rsidRPr="00812D78">
        <w:rPr>
          <w:b/>
          <w:spacing w:val="1"/>
          <w:w w:val="102"/>
          <w:sz w:val="24"/>
          <w:szCs w:val="24"/>
        </w:rPr>
        <w:t>g</w:t>
      </w:r>
      <w:r w:rsidR="00987857" w:rsidRPr="00812D78">
        <w:rPr>
          <w:b/>
          <w:spacing w:val="-2"/>
          <w:w w:val="102"/>
          <w:sz w:val="24"/>
          <w:szCs w:val="24"/>
        </w:rPr>
        <w:t>k</w:t>
      </w:r>
      <w:r w:rsidR="00987857" w:rsidRPr="00812D78">
        <w:rPr>
          <w:b/>
          <w:spacing w:val="1"/>
          <w:w w:val="102"/>
          <w:sz w:val="24"/>
          <w:szCs w:val="24"/>
        </w:rPr>
        <w:t>a</w:t>
      </w:r>
      <w:r w:rsidR="00987857" w:rsidRPr="00812D78">
        <w:rPr>
          <w:b/>
          <w:w w:val="102"/>
          <w:sz w:val="24"/>
          <w:szCs w:val="24"/>
        </w:rPr>
        <w:t>p</w:t>
      </w:r>
    </w:p>
    <w:p w14:paraId="6D916B64" w14:textId="77777777" w:rsidR="008F530A" w:rsidRPr="00812D78" w:rsidRDefault="00987857" w:rsidP="00987857">
      <w:pPr>
        <w:spacing w:line="360" w:lineRule="auto"/>
        <w:ind w:firstLine="543"/>
        <w:jc w:val="both"/>
        <w:rPr>
          <w:sz w:val="24"/>
          <w:szCs w:val="24"/>
        </w:rPr>
      </w:pPr>
      <w:r w:rsidRPr="00812D78">
        <w:rPr>
          <w:spacing w:val="1"/>
          <w:sz w:val="24"/>
          <w:szCs w:val="24"/>
        </w:rPr>
        <w:t>B</w:t>
      </w:r>
      <w:r w:rsidRPr="00812D78">
        <w:rPr>
          <w:sz w:val="24"/>
          <w:szCs w:val="24"/>
        </w:rPr>
        <w:t>agian</w:t>
      </w:r>
      <w:r w:rsidR="00DC714A">
        <w:rPr>
          <w:sz w:val="24"/>
          <w:szCs w:val="24"/>
          <w:lang w:val="id-ID"/>
        </w:rPr>
        <w:t xml:space="preserve"> </w:t>
      </w:r>
      <w:r w:rsidRPr="00812D78">
        <w:rPr>
          <w:spacing w:val="1"/>
          <w:sz w:val="24"/>
          <w:szCs w:val="24"/>
        </w:rPr>
        <w:t>P</w:t>
      </w:r>
      <w:r w:rsidRPr="00812D78">
        <w:rPr>
          <w:sz w:val="24"/>
          <w:szCs w:val="24"/>
        </w:rPr>
        <w:t>el</w:t>
      </w:r>
      <w:r w:rsidRPr="00812D78">
        <w:rPr>
          <w:spacing w:val="-1"/>
          <w:sz w:val="24"/>
          <w:szCs w:val="24"/>
        </w:rPr>
        <w:t>e</w:t>
      </w:r>
      <w:r w:rsidRPr="00812D78">
        <w:rPr>
          <w:sz w:val="24"/>
          <w:szCs w:val="24"/>
        </w:rPr>
        <w:t>ng</w:t>
      </w:r>
      <w:r w:rsidRPr="00812D78">
        <w:rPr>
          <w:spacing w:val="1"/>
          <w:sz w:val="24"/>
          <w:szCs w:val="24"/>
        </w:rPr>
        <w:t>k</w:t>
      </w:r>
      <w:r w:rsidRPr="00812D78">
        <w:rPr>
          <w:sz w:val="24"/>
          <w:szCs w:val="24"/>
        </w:rPr>
        <w:t>ap</w:t>
      </w:r>
      <w:r w:rsidR="00DC714A">
        <w:rPr>
          <w:sz w:val="24"/>
          <w:szCs w:val="24"/>
          <w:lang w:val="id-ID"/>
        </w:rPr>
        <w:t xml:space="preserve"> </w:t>
      </w:r>
      <w:r w:rsidRPr="00812D78">
        <w:rPr>
          <w:sz w:val="24"/>
          <w:szCs w:val="24"/>
        </w:rPr>
        <w:t>mer</w:t>
      </w:r>
      <w:r w:rsidRPr="00812D78">
        <w:rPr>
          <w:spacing w:val="2"/>
          <w:sz w:val="24"/>
          <w:szCs w:val="24"/>
        </w:rPr>
        <w:t>u</w:t>
      </w:r>
      <w:r w:rsidRPr="00812D78">
        <w:rPr>
          <w:sz w:val="24"/>
          <w:szCs w:val="24"/>
        </w:rPr>
        <w:t>pakan</w:t>
      </w:r>
      <w:r w:rsidR="00DC714A">
        <w:rPr>
          <w:sz w:val="24"/>
          <w:szCs w:val="24"/>
          <w:lang w:val="id-ID"/>
        </w:rPr>
        <w:t xml:space="preserve"> </w:t>
      </w:r>
      <w:r w:rsidRPr="00812D78">
        <w:rPr>
          <w:spacing w:val="2"/>
          <w:sz w:val="24"/>
          <w:szCs w:val="24"/>
        </w:rPr>
        <w:t>b</w:t>
      </w:r>
      <w:r w:rsidRPr="00812D78">
        <w:rPr>
          <w:sz w:val="24"/>
          <w:szCs w:val="24"/>
        </w:rPr>
        <w:t>agian</w:t>
      </w:r>
      <w:r w:rsidR="00DC714A">
        <w:rPr>
          <w:sz w:val="24"/>
          <w:szCs w:val="24"/>
          <w:lang w:val="id-ID"/>
        </w:rPr>
        <w:t xml:space="preserve"> </w:t>
      </w:r>
      <w:r w:rsidRPr="00812D78">
        <w:rPr>
          <w:sz w:val="24"/>
          <w:szCs w:val="24"/>
        </w:rPr>
        <w:t>yang</w:t>
      </w:r>
      <w:r w:rsidR="00DC714A">
        <w:rPr>
          <w:sz w:val="24"/>
          <w:szCs w:val="24"/>
          <w:lang w:val="id-ID"/>
        </w:rPr>
        <w:t xml:space="preserve"> </w:t>
      </w:r>
      <w:r w:rsidRPr="00812D78">
        <w:rPr>
          <w:sz w:val="24"/>
          <w:szCs w:val="24"/>
        </w:rPr>
        <w:t>ik</w:t>
      </w:r>
      <w:r w:rsidRPr="00812D78">
        <w:rPr>
          <w:spacing w:val="1"/>
          <w:sz w:val="24"/>
          <w:szCs w:val="24"/>
        </w:rPr>
        <w:t>u</w:t>
      </w:r>
      <w:r w:rsidRPr="00812D78">
        <w:rPr>
          <w:sz w:val="24"/>
          <w:szCs w:val="24"/>
        </w:rPr>
        <w:t>t</w:t>
      </w:r>
      <w:r w:rsidR="00505941">
        <w:rPr>
          <w:spacing w:val="42"/>
          <w:sz w:val="24"/>
          <w:szCs w:val="24"/>
          <w:lang w:val="id-ID"/>
        </w:rPr>
        <w:t xml:space="preserve"> </w:t>
      </w:r>
      <w:r w:rsidRPr="00812D78">
        <w:rPr>
          <w:sz w:val="24"/>
          <w:szCs w:val="24"/>
        </w:rPr>
        <w:t>di</w:t>
      </w:r>
      <w:r w:rsidRPr="00812D78">
        <w:rPr>
          <w:spacing w:val="1"/>
          <w:sz w:val="24"/>
          <w:szCs w:val="24"/>
        </w:rPr>
        <w:t>s</w:t>
      </w:r>
      <w:r w:rsidRPr="00812D78">
        <w:rPr>
          <w:sz w:val="24"/>
          <w:szCs w:val="24"/>
        </w:rPr>
        <w:t>e</w:t>
      </w:r>
      <w:r w:rsidRPr="00812D78">
        <w:rPr>
          <w:spacing w:val="-1"/>
          <w:sz w:val="24"/>
          <w:szCs w:val="24"/>
        </w:rPr>
        <w:t>r</w:t>
      </w:r>
      <w:r w:rsidRPr="00812D78">
        <w:rPr>
          <w:sz w:val="24"/>
          <w:szCs w:val="24"/>
        </w:rPr>
        <w:t>takan</w:t>
      </w:r>
      <w:r w:rsidR="00DC714A">
        <w:rPr>
          <w:sz w:val="24"/>
          <w:szCs w:val="24"/>
          <w:lang w:val="id-ID"/>
        </w:rPr>
        <w:t xml:space="preserve"> </w:t>
      </w:r>
      <w:r w:rsidRPr="00812D78">
        <w:rPr>
          <w:sz w:val="24"/>
          <w:szCs w:val="24"/>
        </w:rPr>
        <w:t>penul</w:t>
      </w:r>
      <w:r w:rsidRPr="00812D78">
        <w:rPr>
          <w:spacing w:val="1"/>
          <w:sz w:val="24"/>
          <w:szCs w:val="24"/>
        </w:rPr>
        <w:t>i</w:t>
      </w:r>
      <w:r w:rsidRPr="00812D78">
        <w:rPr>
          <w:sz w:val="24"/>
          <w:szCs w:val="24"/>
        </w:rPr>
        <w:t>s</w:t>
      </w:r>
      <w:r w:rsidR="00DC714A">
        <w:rPr>
          <w:sz w:val="24"/>
          <w:szCs w:val="24"/>
          <w:lang w:val="id-ID"/>
        </w:rPr>
        <w:t xml:space="preserve"> </w:t>
      </w:r>
      <w:r w:rsidRPr="00812D78">
        <w:rPr>
          <w:w w:val="102"/>
          <w:sz w:val="24"/>
          <w:szCs w:val="24"/>
        </w:rPr>
        <w:t>pa</w:t>
      </w:r>
      <w:r w:rsidRPr="00812D78">
        <w:rPr>
          <w:spacing w:val="2"/>
          <w:w w:val="102"/>
          <w:sz w:val="24"/>
          <w:szCs w:val="24"/>
        </w:rPr>
        <w:t>d</w:t>
      </w:r>
      <w:r w:rsidRPr="00812D78">
        <w:rPr>
          <w:w w:val="102"/>
          <w:sz w:val="24"/>
          <w:szCs w:val="24"/>
        </w:rPr>
        <w:t>a</w:t>
      </w:r>
      <w:r w:rsidR="00DC714A">
        <w:rPr>
          <w:w w:val="102"/>
          <w:sz w:val="24"/>
          <w:szCs w:val="24"/>
          <w:lang w:val="id-ID"/>
        </w:rPr>
        <w:t xml:space="preserve"> </w:t>
      </w:r>
      <w:r w:rsidRPr="00812D78">
        <w:rPr>
          <w:sz w:val="24"/>
          <w:szCs w:val="24"/>
        </w:rPr>
        <w:t>laporan</w:t>
      </w:r>
      <w:r w:rsidRPr="00812D78">
        <w:rPr>
          <w:spacing w:val="2"/>
          <w:sz w:val="24"/>
          <w:szCs w:val="24"/>
        </w:rPr>
        <w:t xml:space="preserve"> </w:t>
      </w:r>
      <w:r w:rsidRPr="00812D78">
        <w:rPr>
          <w:sz w:val="24"/>
          <w:szCs w:val="24"/>
        </w:rPr>
        <w:t>pe</w:t>
      </w:r>
      <w:r w:rsidRPr="00812D78">
        <w:rPr>
          <w:spacing w:val="2"/>
          <w:sz w:val="24"/>
          <w:szCs w:val="24"/>
        </w:rPr>
        <w:t>n</w:t>
      </w:r>
      <w:r w:rsidRPr="00812D78">
        <w:rPr>
          <w:sz w:val="24"/>
          <w:szCs w:val="24"/>
        </w:rPr>
        <w:t>elitiann</w:t>
      </w:r>
      <w:r w:rsidRPr="00812D78">
        <w:rPr>
          <w:spacing w:val="1"/>
          <w:sz w:val="24"/>
          <w:szCs w:val="24"/>
        </w:rPr>
        <w:t>y</w:t>
      </w:r>
      <w:r w:rsidRPr="00812D78">
        <w:rPr>
          <w:sz w:val="24"/>
          <w:szCs w:val="24"/>
        </w:rPr>
        <w:t>a.</w:t>
      </w:r>
      <w:r w:rsidRPr="00812D78">
        <w:rPr>
          <w:spacing w:val="11"/>
          <w:sz w:val="24"/>
          <w:szCs w:val="24"/>
        </w:rPr>
        <w:t xml:space="preserve"> </w:t>
      </w:r>
      <w:r w:rsidRPr="00812D78">
        <w:rPr>
          <w:spacing w:val="1"/>
          <w:sz w:val="24"/>
          <w:szCs w:val="24"/>
        </w:rPr>
        <w:t>S</w:t>
      </w:r>
      <w:r w:rsidRPr="00812D78">
        <w:rPr>
          <w:sz w:val="24"/>
          <w:szCs w:val="24"/>
        </w:rPr>
        <w:t>esuai</w:t>
      </w:r>
      <w:r w:rsidRPr="00812D78">
        <w:rPr>
          <w:spacing w:val="1"/>
          <w:sz w:val="24"/>
          <w:szCs w:val="24"/>
        </w:rPr>
        <w:t xml:space="preserve"> </w:t>
      </w:r>
      <w:r w:rsidRPr="00812D78">
        <w:rPr>
          <w:sz w:val="24"/>
          <w:szCs w:val="24"/>
        </w:rPr>
        <w:t>dengan</w:t>
      </w:r>
      <w:r w:rsidRPr="00812D78">
        <w:rPr>
          <w:spacing w:val="2"/>
          <w:sz w:val="24"/>
          <w:szCs w:val="24"/>
        </w:rPr>
        <w:t xml:space="preserve"> </w:t>
      </w:r>
      <w:r w:rsidRPr="00812D78">
        <w:rPr>
          <w:sz w:val="24"/>
          <w:szCs w:val="24"/>
        </w:rPr>
        <w:t>s</w:t>
      </w:r>
      <w:r w:rsidRPr="00812D78">
        <w:rPr>
          <w:spacing w:val="1"/>
          <w:sz w:val="24"/>
          <w:szCs w:val="24"/>
        </w:rPr>
        <w:t>if</w:t>
      </w:r>
      <w:r w:rsidRPr="00812D78">
        <w:rPr>
          <w:sz w:val="24"/>
          <w:szCs w:val="24"/>
        </w:rPr>
        <w:t>atnya,</w:t>
      </w:r>
      <w:r w:rsidRPr="00812D78">
        <w:rPr>
          <w:spacing w:val="4"/>
          <w:sz w:val="24"/>
          <w:szCs w:val="24"/>
        </w:rPr>
        <w:t xml:space="preserve"> </w:t>
      </w:r>
      <w:r w:rsidRPr="00812D78">
        <w:rPr>
          <w:sz w:val="24"/>
          <w:szCs w:val="24"/>
        </w:rPr>
        <w:t>bagian</w:t>
      </w:r>
      <w:r w:rsidRPr="00812D78">
        <w:rPr>
          <w:spacing w:val="1"/>
          <w:sz w:val="24"/>
          <w:szCs w:val="24"/>
        </w:rPr>
        <w:t xml:space="preserve"> </w:t>
      </w:r>
      <w:r w:rsidRPr="00812D78">
        <w:rPr>
          <w:sz w:val="24"/>
          <w:szCs w:val="24"/>
        </w:rPr>
        <w:t>peleng</w:t>
      </w:r>
      <w:r w:rsidRPr="00812D78">
        <w:rPr>
          <w:spacing w:val="2"/>
          <w:sz w:val="24"/>
          <w:szCs w:val="24"/>
        </w:rPr>
        <w:t>k</w:t>
      </w:r>
      <w:r w:rsidRPr="00812D78">
        <w:rPr>
          <w:sz w:val="24"/>
          <w:szCs w:val="24"/>
        </w:rPr>
        <w:t>ap</w:t>
      </w:r>
      <w:r w:rsidRPr="00812D78">
        <w:rPr>
          <w:spacing w:val="6"/>
          <w:sz w:val="24"/>
          <w:szCs w:val="24"/>
        </w:rPr>
        <w:t xml:space="preserve"> </w:t>
      </w:r>
      <w:r w:rsidRPr="00812D78">
        <w:rPr>
          <w:sz w:val="24"/>
          <w:szCs w:val="24"/>
        </w:rPr>
        <w:t xml:space="preserve">dapat </w:t>
      </w:r>
      <w:r w:rsidRPr="00812D78">
        <w:rPr>
          <w:w w:val="102"/>
          <w:sz w:val="24"/>
          <w:szCs w:val="24"/>
        </w:rPr>
        <w:t>di</w:t>
      </w:r>
      <w:r w:rsidRPr="00812D78">
        <w:rPr>
          <w:spacing w:val="1"/>
          <w:w w:val="102"/>
          <w:sz w:val="24"/>
          <w:szCs w:val="24"/>
        </w:rPr>
        <w:t>b</w:t>
      </w:r>
      <w:r w:rsidRPr="00812D78">
        <w:rPr>
          <w:w w:val="102"/>
          <w:sz w:val="24"/>
          <w:szCs w:val="24"/>
        </w:rPr>
        <w:t xml:space="preserve">agi </w:t>
      </w:r>
      <w:r w:rsidRPr="00812D78">
        <w:rPr>
          <w:sz w:val="24"/>
          <w:szCs w:val="24"/>
        </w:rPr>
        <w:t>menjadi</w:t>
      </w:r>
      <w:r w:rsidRPr="00812D78">
        <w:rPr>
          <w:spacing w:val="10"/>
          <w:sz w:val="24"/>
          <w:szCs w:val="24"/>
        </w:rPr>
        <w:t xml:space="preserve"> </w:t>
      </w:r>
      <w:r w:rsidRPr="00812D78">
        <w:rPr>
          <w:sz w:val="24"/>
          <w:szCs w:val="24"/>
        </w:rPr>
        <w:t>bagian</w:t>
      </w:r>
      <w:r w:rsidRPr="00812D78">
        <w:rPr>
          <w:spacing w:val="8"/>
          <w:sz w:val="24"/>
          <w:szCs w:val="24"/>
        </w:rPr>
        <w:t xml:space="preserve"> </w:t>
      </w:r>
      <w:r w:rsidRPr="00812D78">
        <w:rPr>
          <w:sz w:val="24"/>
          <w:szCs w:val="24"/>
        </w:rPr>
        <w:t>yang</w:t>
      </w:r>
      <w:r w:rsidRPr="00812D78">
        <w:rPr>
          <w:spacing w:val="5"/>
          <w:sz w:val="24"/>
          <w:szCs w:val="24"/>
        </w:rPr>
        <w:t xml:space="preserve"> </w:t>
      </w:r>
      <w:r w:rsidRPr="00812D78">
        <w:rPr>
          <w:sz w:val="24"/>
          <w:szCs w:val="24"/>
        </w:rPr>
        <w:t>harus</w:t>
      </w:r>
      <w:r w:rsidRPr="00812D78">
        <w:rPr>
          <w:spacing w:val="6"/>
          <w:sz w:val="24"/>
          <w:szCs w:val="24"/>
        </w:rPr>
        <w:t xml:space="preserve"> </w:t>
      </w:r>
      <w:r w:rsidR="00DC714A">
        <w:rPr>
          <w:sz w:val="24"/>
          <w:szCs w:val="24"/>
          <w:lang w:val="id-ID"/>
        </w:rPr>
        <w:t>dimiliki pada skripsi</w:t>
      </w:r>
      <w:r w:rsidRPr="00812D78">
        <w:rPr>
          <w:sz w:val="24"/>
          <w:szCs w:val="24"/>
        </w:rPr>
        <w:t>.</w:t>
      </w:r>
      <w:r w:rsidRPr="00812D78">
        <w:rPr>
          <w:spacing w:val="16"/>
          <w:sz w:val="24"/>
          <w:szCs w:val="24"/>
        </w:rPr>
        <w:t xml:space="preserve"> </w:t>
      </w:r>
      <w:r w:rsidRPr="00812D78">
        <w:rPr>
          <w:sz w:val="24"/>
          <w:szCs w:val="24"/>
        </w:rPr>
        <w:t>B</w:t>
      </w:r>
      <w:r w:rsidRPr="00812D78">
        <w:rPr>
          <w:spacing w:val="2"/>
          <w:sz w:val="24"/>
          <w:szCs w:val="24"/>
        </w:rPr>
        <w:t>e</w:t>
      </w:r>
      <w:r w:rsidRPr="00812D78">
        <w:rPr>
          <w:sz w:val="24"/>
          <w:szCs w:val="24"/>
        </w:rPr>
        <w:t>rikut</w:t>
      </w:r>
      <w:r w:rsidRPr="00812D78">
        <w:rPr>
          <w:spacing w:val="13"/>
          <w:sz w:val="24"/>
          <w:szCs w:val="24"/>
        </w:rPr>
        <w:t xml:space="preserve"> </w:t>
      </w:r>
      <w:r w:rsidRPr="00812D78">
        <w:rPr>
          <w:sz w:val="24"/>
          <w:szCs w:val="24"/>
        </w:rPr>
        <w:t>ini</w:t>
      </w:r>
      <w:r w:rsidRPr="00812D78">
        <w:rPr>
          <w:spacing w:val="5"/>
          <w:sz w:val="24"/>
          <w:szCs w:val="24"/>
        </w:rPr>
        <w:t xml:space="preserve"> </w:t>
      </w:r>
      <w:r w:rsidRPr="00812D78">
        <w:rPr>
          <w:sz w:val="24"/>
          <w:szCs w:val="24"/>
        </w:rPr>
        <w:t>adal</w:t>
      </w:r>
      <w:r w:rsidRPr="00812D78">
        <w:rPr>
          <w:spacing w:val="-1"/>
          <w:sz w:val="24"/>
          <w:szCs w:val="24"/>
        </w:rPr>
        <w:t>a</w:t>
      </w:r>
      <w:r w:rsidRPr="00812D78">
        <w:rPr>
          <w:sz w:val="24"/>
          <w:szCs w:val="24"/>
        </w:rPr>
        <w:t>h</w:t>
      </w:r>
      <w:r w:rsidRPr="00812D78">
        <w:rPr>
          <w:spacing w:val="10"/>
          <w:sz w:val="24"/>
          <w:szCs w:val="24"/>
        </w:rPr>
        <w:t xml:space="preserve"> </w:t>
      </w:r>
      <w:r w:rsidRPr="00812D78">
        <w:rPr>
          <w:sz w:val="24"/>
          <w:szCs w:val="24"/>
        </w:rPr>
        <w:t>isi</w:t>
      </w:r>
      <w:r w:rsidRPr="00812D78">
        <w:rPr>
          <w:spacing w:val="5"/>
          <w:sz w:val="24"/>
          <w:szCs w:val="24"/>
        </w:rPr>
        <w:t xml:space="preserve"> </w:t>
      </w:r>
      <w:r w:rsidRPr="00812D78">
        <w:rPr>
          <w:sz w:val="24"/>
          <w:szCs w:val="24"/>
        </w:rPr>
        <w:t>dari</w:t>
      </w:r>
      <w:r w:rsidRPr="00812D78">
        <w:rPr>
          <w:spacing w:val="7"/>
          <w:sz w:val="24"/>
          <w:szCs w:val="24"/>
        </w:rPr>
        <w:t xml:space="preserve"> </w:t>
      </w:r>
      <w:r w:rsidRPr="00812D78">
        <w:rPr>
          <w:sz w:val="24"/>
          <w:szCs w:val="24"/>
        </w:rPr>
        <w:t>bagian</w:t>
      </w:r>
      <w:r w:rsidRPr="00812D78">
        <w:rPr>
          <w:spacing w:val="11"/>
          <w:sz w:val="24"/>
          <w:szCs w:val="24"/>
        </w:rPr>
        <w:t xml:space="preserve"> </w:t>
      </w:r>
      <w:r w:rsidRPr="00812D78">
        <w:rPr>
          <w:sz w:val="24"/>
          <w:szCs w:val="24"/>
        </w:rPr>
        <w:t>peleng</w:t>
      </w:r>
      <w:r w:rsidRPr="00812D78">
        <w:rPr>
          <w:spacing w:val="2"/>
          <w:sz w:val="24"/>
          <w:szCs w:val="24"/>
        </w:rPr>
        <w:t>k</w:t>
      </w:r>
      <w:r w:rsidRPr="00812D78">
        <w:rPr>
          <w:sz w:val="24"/>
          <w:szCs w:val="24"/>
        </w:rPr>
        <w:t>ap</w:t>
      </w:r>
      <w:r w:rsidRPr="00812D78">
        <w:rPr>
          <w:w w:val="102"/>
          <w:sz w:val="24"/>
          <w:szCs w:val="24"/>
        </w:rPr>
        <w:t>.</w:t>
      </w:r>
    </w:p>
    <w:p w14:paraId="7ED1DAB4" w14:textId="77777777" w:rsidR="008F530A" w:rsidRPr="0041413B" w:rsidRDefault="00987857" w:rsidP="00501822">
      <w:pPr>
        <w:pStyle w:val="ListParagraph"/>
        <w:numPr>
          <w:ilvl w:val="1"/>
          <w:numId w:val="5"/>
        </w:numPr>
        <w:spacing w:line="360" w:lineRule="auto"/>
        <w:ind w:left="709"/>
        <w:rPr>
          <w:sz w:val="24"/>
          <w:szCs w:val="24"/>
        </w:rPr>
      </w:pPr>
      <w:r w:rsidRPr="00DC714A">
        <w:rPr>
          <w:sz w:val="24"/>
          <w:szCs w:val="24"/>
        </w:rPr>
        <w:t>H</w:t>
      </w:r>
      <w:r w:rsidRPr="00DC714A">
        <w:rPr>
          <w:spacing w:val="-1"/>
          <w:sz w:val="24"/>
          <w:szCs w:val="24"/>
        </w:rPr>
        <w:t>a</w:t>
      </w:r>
      <w:r w:rsidRPr="00DC714A">
        <w:rPr>
          <w:sz w:val="24"/>
          <w:szCs w:val="24"/>
        </w:rPr>
        <w:t>laman</w:t>
      </w:r>
      <w:r w:rsidRPr="00DC714A">
        <w:rPr>
          <w:spacing w:val="14"/>
          <w:sz w:val="24"/>
          <w:szCs w:val="24"/>
        </w:rPr>
        <w:t xml:space="preserve"> </w:t>
      </w:r>
      <w:r w:rsidRPr="00DC714A">
        <w:rPr>
          <w:sz w:val="24"/>
          <w:szCs w:val="24"/>
        </w:rPr>
        <w:t>Jud</w:t>
      </w:r>
      <w:r w:rsidRPr="00DC714A">
        <w:rPr>
          <w:spacing w:val="1"/>
          <w:sz w:val="24"/>
          <w:szCs w:val="24"/>
        </w:rPr>
        <w:t>u</w:t>
      </w:r>
      <w:r w:rsidRPr="00DC714A">
        <w:rPr>
          <w:sz w:val="24"/>
          <w:szCs w:val="24"/>
        </w:rPr>
        <w:t>l</w:t>
      </w:r>
    </w:p>
    <w:p w14:paraId="0D1EC5F0" w14:textId="77777777" w:rsidR="008F530A" w:rsidRPr="00DC714A" w:rsidRDefault="00987857" w:rsidP="00501822">
      <w:pPr>
        <w:pStyle w:val="ListParagraph"/>
        <w:numPr>
          <w:ilvl w:val="1"/>
          <w:numId w:val="5"/>
        </w:numPr>
        <w:spacing w:line="360" w:lineRule="auto"/>
        <w:ind w:left="709"/>
        <w:rPr>
          <w:sz w:val="24"/>
          <w:szCs w:val="24"/>
        </w:rPr>
      </w:pPr>
      <w:r w:rsidRPr="00DC714A">
        <w:rPr>
          <w:sz w:val="24"/>
          <w:szCs w:val="24"/>
        </w:rPr>
        <w:t>Lembar</w:t>
      </w:r>
      <w:r w:rsidRPr="00DC714A">
        <w:rPr>
          <w:spacing w:val="12"/>
          <w:sz w:val="24"/>
          <w:szCs w:val="24"/>
        </w:rPr>
        <w:t xml:space="preserve"> </w:t>
      </w:r>
      <w:r w:rsidRPr="00DC714A">
        <w:rPr>
          <w:sz w:val="24"/>
          <w:szCs w:val="24"/>
        </w:rPr>
        <w:t>Pe</w:t>
      </w:r>
      <w:r w:rsidRPr="00DC714A">
        <w:rPr>
          <w:spacing w:val="-1"/>
          <w:sz w:val="24"/>
          <w:szCs w:val="24"/>
        </w:rPr>
        <w:t>r</w:t>
      </w:r>
      <w:r w:rsidRPr="00DC714A">
        <w:rPr>
          <w:spacing w:val="2"/>
          <w:sz w:val="24"/>
          <w:szCs w:val="24"/>
        </w:rPr>
        <w:t>s</w:t>
      </w:r>
      <w:r w:rsidRPr="00DC714A">
        <w:rPr>
          <w:sz w:val="24"/>
          <w:szCs w:val="24"/>
        </w:rPr>
        <w:t>etujuan</w:t>
      </w:r>
      <w:r w:rsidRPr="00DC714A">
        <w:rPr>
          <w:spacing w:val="18"/>
          <w:sz w:val="24"/>
          <w:szCs w:val="24"/>
        </w:rPr>
        <w:t xml:space="preserve"> </w:t>
      </w:r>
    </w:p>
    <w:p w14:paraId="709C32E5" w14:textId="77777777" w:rsidR="008F530A" w:rsidRPr="00DC714A" w:rsidRDefault="00987857" w:rsidP="00501822">
      <w:pPr>
        <w:pStyle w:val="ListParagraph"/>
        <w:numPr>
          <w:ilvl w:val="1"/>
          <w:numId w:val="5"/>
        </w:numPr>
        <w:spacing w:line="360" w:lineRule="auto"/>
        <w:ind w:left="709"/>
        <w:rPr>
          <w:sz w:val="24"/>
          <w:szCs w:val="24"/>
        </w:rPr>
      </w:pPr>
      <w:r w:rsidRPr="00DC714A">
        <w:rPr>
          <w:sz w:val="24"/>
          <w:szCs w:val="24"/>
        </w:rPr>
        <w:t>Lembar</w:t>
      </w:r>
      <w:r w:rsidRPr="00DC714A">
        <w:rPr>
          <w:spacing w:val="12"/>
          <w:sz w:val="24"/>
          <w:szCs w:val="24"/>
        </w:rPr>
        <w:t xml:space="preserve"> </w:t>
      </w:r>
      <w:r w:rsidRPr="00DC714A">
        <w:rPr>
          <w:sz w:val="24"/>
          <w:szCs w:val="24"/>
        </w:rPr>
        <w:t>Penge</w:t>
      </w:r>
      <w:r w:rsidRPr="00DC714A">
        <w:rPr>
          <w:spacing w:val="1"/>
          <w:sz w:val="24"/>
          <w:szCs w:val="24"/>
        </w:rPr>
        <w:t>s</w:t>
      </w:r>
      <w:r w:rsidRPr="00DC714A">
        <w:rPr>
          <w:sz w:val="24"/>
          <w:szCs w:val="24"/>
        </w:rPr>
        <w:t>ah</w:t>
      </w:r>
      <w:r w:rsidRPr="00DC714A">
        <w:rPr>
          <w:spacing w:val="-1"/>
          <w:sz w:val="24"/>
          <w:szCs w:val="24"/>
        </w:rPr>
        <w:t>a</w:t>
      </w:r>
      <w:r w:rsidRPr="00DC714A">
        <w:rPr>
          <w:sz w:val="24"/>
          <w:szCs w:val="24"/>
        </w:rPr>
        <w:t>n</w:t>
      </w:r>
      <w:r w:rsidRPr="00DC714A">
        <w:rPr>
          <w:spacing w:val="18"/>
          <w:sz w:val="24"/>
          <w:szCs w:val="24"/>
        </w:rPr>
        <w:t xml:space="preserve"> </w:t>
      </w:r>
    </w:p>
    <w:p w14:paraId="33596990" w14:textId="77777777" w:rsidR="008F530A" w:rsidRPr="006244BA" w:rsidRDefault="00987857" w:rsidP="00501822">
      <w:pPr>
        <w:pStyle w:val="ListParagraph"/>
        <w:numPr>
          <w:ilvl w:val="1"/>
          <w:numId w:val="5"/>
        </w:numPr>
        <w:spacing w:line="360" w:lineRule="auto"/>
        <w:ind w:left="709"/>
        <w:rPr>
          <w:sz w:val="24"/>
          <w:szCs w:val="24"/>
        </w:rPr>
      </w:pPr>
      <w:r w:rsidRPr="00DC714A">
        <w:rPr>
          <w:sz w:val="24"/>
          <w:szCs w:val="24"/>
        </w:rPr>
        <w:t>Lembar</w:t>
      </w:r>
      <w:r w:rsidRPr="00DC714A">
        <w:rPr>
          <w:spacing w:val="12"/>
          <w:sz w:val="24"/>
          <w:szCs w:val="24"/>
        </w:rPr>
        <w:t xml:space="preserve"> </w:t>
      </w:r>
      <w:r w:rsidRPr="00DC714A">
        <w:rPr>
          <w:sz w:val="24"/>
          <w:szCs w:val="24"/>
        </w:rPr>
        <w:t>Pe</w:t>
      </w:r>
      <w:r w:rsidRPr="00DC714A">
        <w:rPr>
          <w:spacing w:val="-1"/>
          <w:sz w:val="24"/>
          <w:szCs w:val="24"/>
        </w:rPr>
        <w:t>r</w:t>
      </w:r>
      <w:r w:rsidRPr="00DC714A">
        <w:rPr>
          <w:sz w:val="24"/>
          <w:szCs w:val="24"/>
        </w:rPr>
        <w:t>n</w:t>
      </w:r>
      <w:r w:rsidRPr="00DC714A">
        <w:rPr>
          <w:spacing w:val="2"/>
          <w:sz w:val="24"/>
          <w:szCs w:val="24"/>
        </w:rPr>
        <w:t>y</w:t>
      </w:r>
      <w:r w:rsidRPr="00DC714A">
        <w:rPr>
          <w:sz w:val="24"/>
          <w:szCs w:val="24"/>
        </w:rPr>
        <w:t>at</w:t>
      </w:r>
      <w:r w:rsidRPr="00DC714A">
        <w:rPr>
          <w:spacing w:val="-1"/>
          <w:sz w:val="24"/>
          <w:szCs w:val="24"/>
        </w:rPr>
        <w:t>a</w:t>
      </w:r>
      <w:r w:rsidRPr="00DC714A">
        <w:rPr>
          <w:sz w:val="24"/>
          <w:szCs w:val="24"/>
        </w:rPr>
        <w:t>an</w:t>
      </w:r>
      <w:r w:rsidRPr="00DC714A">
        <w:rPr>
          <w:spacing w:val="19"/>
          <w:sz w:val="24"/>
          <w:szCs w:val="24"/>
        </w:rPr>
        <w:t xml:space="preserve"> </w:t>
      </w:r>
    </w:p>
    <w:p w14:paraId="3F7563C4" w14:textId="39D7DD04" w:rsidR="006244BA" w:rsidRPr="00DC714A" w:rsidRDefault="006244BA" w:rsidP="00501822">
      <w:pPr>
        <w:pStyle w:val="ListParagraph"/>
        <w:numPr>
          <w:ilvl w:val="1"/>
          <w:numId w:val="5"/>
        </w:numPr>
        <w:spacing w:line="360" w:lineRule="auto"/>
        <w:ind w:left="709"/>
        <w:rPr>
          <w:sz w:val="24"/>
          <w:szCs w:val="24"/>
        </w:rPr>
      </w:pPr>
      <w:r>
        <w:rPr>
          <w:spacing w:val="19"/>
          <w:sz w:val="24"/>
          <w:szCs w:val="24"/>
        </w:rPr>
        <w:t>Mot</w:t>
      </w:r>
      <w:r w:rsidR="001C7C7B">
        <w:rPr>
          <w:spacing w:val="19"/>
          <w:sz w:val="24"/>
          <w:szCs w:val="24"/>
        </w:rPr>
        <w:t>t</w:t>
      </w:r>
      <w:r>
        <w:rPr>
          <w:spacing w:val="19"/>
          <w:sz w:val="24"/>
          <w:szCs w:val="24"/>
        </w:rPr>
        <w:t>o</w:t>
      </w:r>
    </w:p>
    <w:p w14:paraId="08338239" w14:textId="77777777" w:rsidR="00DC714A" w:rsidRPr="00DC714A" w:rsidRDefault="00987857" w:rsidP="00501822">
      <w:pPr>
        <w:pStyle w:val="ListParagraph"/>
        <w:numPr>
          <w:ilvl w:val="1"/>
          <w:numId w:val="5"/>
        </w:numPr>
        <w:spacing w:line="360" w:lineRule="auto"/>
        <w:ind w:left="709"/>
        <w:rPr>
          <w:sz w:val="24"/>
          <w:szCs w:val="24"/>
        </w:rPr>
      </w:pPr>
      <w:r w:rsidRPr="00DC714A">
        <w:rPr>
          <w:sz w:val="24"/>
          <w:szCs w:val="24"/>
        </w:rPr>
        <w:t>Abs</w:t>
      </w:r>
      <w:r w:rsidRPr="00DC714A">
        <w:rPr>
          <w:spacing w:val="1"/>
          <w:sz w:val="24"/>
          <w:szCs w:val="24"/>
        </w:rPr>
        <w:t>t</w:t>
      </w:r>
      <w:r w:rsidRPr="00DC714A">
        <w:rPr>
          <w:sz w:val="24"/>
          <w:szCs w:val="24"/>
        </w:rPr>
        <w:t>r</w:t>
      </w:r>
      <w:r w:rsidRPr="00DC714A">
        <w:rPr>
          <w:spacing w:val="-1"/>
          <w:sz w:val="24"/>
          <w:szCs w:val="24"/>
        </w:rPr>
        <w:t>a</w:t>
      </w:r>
      <w:r w:rsidRPr="00DC714A">
        <w:rPr>
          <w:sz w:val="24"/>
          <w:szCs w:val="24"/>
        </w:rPr>
        <w:t>k</w:t>
      </w:r>
      <w:r w:rsidRPr="00DC714A">
        <w:rPr>
          <w:spacing w:val="12"/>
          <w:sz w:val="24"/>
          <w:szCs w:val="24"/>
        </w:rPr>
        <w:t xml:space="preserve"> </w:t>
      </w:r>
    </w:p>
    <w:p w14:paraId="3B176E11" w14:textId="77777777" w:rsidR="00DC714A" w:rsidRPr="00DC714A" w:rsidRDefault="00987857" w:rsidP="00501822">
      <w:pPr>
        <w:pStyle w:val="ListParagraph"/>
        <w:numPr>
          <w:ilvl w:val="1"/>
          <w:numId w:val="5"/>
        </w:numPr>
        <w:spacing w:line="360" w:lineRule="auto"/>
        <w:ind w:left="709"/>
        <w:rPr>
          <w:sz w:val="24"/>
          <w:szCs w:val="24"/>
        </w:rPr>
      </w:pPr>
      <w:r w:rsidRPr="00DC714A">
        <w:rPr>
          <w:sz w:val="24"/>
          <w:szCs w:val="24"/>
        </w:rPr>
        <w:lastRenderedPageBreak/>
        <w:t>Abs</w:t>
      </w:r>
      <w:r w:rsidRPr="00DC714A">
        <w:rPr>
          <w:spacing w:val="1"/>
          <w:sz w:val="24"/>
          <w:szCs w:val="24"/>
        </w:rPr>
        <w:t>t</w:t>
      </w:r>
      <w:r w:rsidRPr="00DC714A">
        <w:rPr>
          <w:sz w:val="24"/>
          <w:szCs w:val="24"/>
        </w:rPr>
        <w:t>r</w:t>
      </w:r>
      <w:r w:rsidRPr="00DC714A">
        <w:rPr>
          <w:spacing w:val="-1"/>
          <w:sz w:val="24"/>
          <w:szCs w:val="24"/>
        </w:rPr>
        <w:t>a</w:t>
      </w:r>
      <w:r w:rsidRPr="00DC714A">
        <w:rPr>
          <w:sz w:val="24"/>
          <w:szCs w:val="24"/>
        </w:rPr>
        <w:t>ct</w:t>
      </w:r>
      <w:r w:rsidRPr="00DC714A">
        <w:rPr>
          <w:spacing w:val="13"/>
          <w:sz w:val="24"/>
          <w:szCs w:val="24"/>
        </w:rPr>
        <w:t xml:space="preserve"> </w:t>
      </w:r>
    </w:p>
    <w:p w14:paraId="0CE66635" w14:textId="77777777" w:rsidR="00DC714A" w:rsidRPr="00DC714A" w:rsidRDefault="00987857" w:rsidP="00501822">
      <w:pPr>
        <w:pStyle w:val="ListParagraph"/>
        <w:numPr>
          <w:ilvl w:val="1"/>
          <w:numId w:val="5"/>
        </w:numPr>
        <w:spacing w:line="360" w:lineRule="auto"/>
        <w:ind w:left="709"/>
        <w:rPr>
          <w:sz w:val="24"/>
          <w:szCs w:val="24"/>
        </w:rPr>
      </w:pPr>
      <w:r w:rsidRPr="00DC714A">
        <w:rPr>
          <w:sz w:val="24"/>
          <w:szCs w:val="24"/>
        </w:rPr>
        <w:t>K</w:t>
      </w:r>
      <w:r w:rsidRPr="00DC714A">
        <w:rPr>
          <w:spacing w:val="-1"/>
          <w:sz w:val="24"/>
          <w:szCs w:val="24"/>
        </w:rPr>
        <w:t>a</w:t>
      </w:r>
      <w:r w:rsidRPr="00DC714A">
        <w:rPr>
          <w:sz w:val="24"/>
          <w:szCs w:val="24"/>
        </w:rPr>
        <w:t>ta</w:t>
      </w:r>
      <w:r w:rsidRPr="00DC714A">
        <w:rPr>
          <w:spacing w:val="8"/>
          <w:sz w:val="24"/>
          <w:szCs w:val="24"/>
        </w:rPr>
        <w:t xml:space="preserve"> </w:t>
      </w:r>
      <w:r w:rsidRPr="00DC714A">
        <w:rPr>
          <w:spacing w:val="1"/>
          <w:sz w:val="24"/>
          <w:szCs w:val="24"/>
        </w:rPr>
        <w:t>P</w:t>
      </w:r>
      <w:r w:rsidRPr="00DC714A">
        <w:rPr>
          <w:sz w:val="24"/>
          <w:szCs w:val="24"/>
        </w:rPr>
        <w:t>engant</w:t>
      </w:r>
      <w:r w:rsidRPr="00DC714A">
        <w:rPr>
          <w:spacing w:val="1"/>
          <w:sz w:val="24"/>
          <w:szCs w:val="24"/>
        </w:rPr>
        <w:t>a</w:t>
      </w:r>
      <w:r w:rsidRPr="00DC714A">
        <w:rPr>
          <w:sz w:val="24"/>
          <w:szCs w:val="24"/>
        </w:rPr>
        <w:t>r</w:t>
      </w:r>
      <w:r w:rsidRPr="00DC714A">
        <w:rPr>
          <w:spacing w:val="15"/>
          <w:sz w:val="24"/>
          <w:szCs w:val="24"/>
        </w:rPr>
        <w:t xml:space="preserve"> </w:t>
      </w:r>
    </w:p>
    <w:p w14:paraId="7DEBC588" w14:textId="77777777" w:rsidR="00DC714A" w:rsidRPr="00DC714A" w:rsidRDefault="00987857" w:rsidP="00501822">
      <w:pPr>
        <w:pStyle w:val="ListParagraph"/>
        <w:numPr>
          <w:ilvl w:val="1"/>
          <w:numId w:val="5"/>
        </w:numPr>
        <w:spacing w:line="360" w:lineRule="auto"/>
        <w:ind w:left="709"/>
        <w:rPr>
          <w:sz w:val="24"/>
          <w:szCs w:val="24"/>
        </w:rPr>
      </w:pPr>
      <w:r w:rsidRPr="00DC714A">
        <w:rPr>
          <w:sz w:val="24"/>
          <w:szCs w:val="24"/>
        </w:rPr>
        <w:t>D</w:t>
      </w:r>
      <w:r w:rsidRPr="00DC714A">
        <w:rPr>
          <w:spacing w:val="-1"/>
          <w:sz w:val="24"/>
          <w:szCs w:val="24"/>
        </w:rPr>
        <w:t>a</w:t>
      </w:r>
      <w:r w:rsidRPr="00DC714A">
        <w:rPr>
          <w:sz w:val="24"/>
          <w:szCs w:val="24"/>
        </w:rPr>
        <w:t>ftar</w:t>
      </w:r>
      <w:r w:rsidRPr="00DC714A">
        <w:rPr>
          <w:spacing w:val="11"/>
          <w:sz w:val="24"/>
          <w:szCs w:val="24"/>
        </w:rPr>
        <w:t xml:space="preserve"> </w:t>
      </w:r>
      <w:r w:rsidRPr="00DC714A">
        <w:rPr>
          <w:sz w:val="24"/>
          <w:szCs w:val="24"/>
        </w:rPr>
        <w:t>Isi</w:t>
      </w:r>
      <w:r w:rsidRPr="00DC714A">
        <w:rPr>
          <w:spacing w:val="5"/>
          <w:sz w:val="24"/>
          <w:szCs w:val="24"/>
        </w:rPr>
        <w:t xml:space="preserve"> </w:t>
      </w:r>
    </w:p>
    <w:p w14:paraId="59060125" w14:textId="77777777" w:rsidR="00DC714A" w:rsidRPr="00DC714A" w:rsidRDefault="00987857" w:rsidP="00501822">
      <w:pPr>
        <w:pStyle w:val="ListParagraph"/>
        <w:numPr>
          <w:ilvl w:val="1"/>
          <w:numId w:val="5"/>
        </w:numPr>
        <w:spacing w:line="360" w:lineRule="auto"/>
        <w:ind w:left="709"/>
        <w:rPr>
          <w:sz w:val="24"/>
          <w:szCs w:val="24"/>
        </w:rPr>
      </w:pPr>
      <w:r w:rsidRPr="00DC714A">
        <w:rPr>
          <w:sz w:val="24"/>
          <w:szCs w:val="24"/>
        </w:rPr>
        <w:t>D</w:t>
      </w:r>
      <w:r w:rsidRPr="00DC714A">
        <w:rPr>
          <w:spacing w:val="-1"/>
          <w:sz w:val="24"/>
          <w:szCs w:val="24"/>
        </w:rPr>
        <w:t>a</w:t>
      </w:r>
      <w:r w:rsidRPr="00DC714A">
        <w:rPr>
          <w:sz w:val="24"/>
          <w:szCs w:val="24"/>
        </w:rPr>
        <w:t>ftar</w:t>
      </w:r>
      <w:r w:rsidRPr="00DC714A">
        <w:rPr>
          <w:spacing w:val="11"/>
          <w:sz w:val="24"/>
          <w:szCs w:val="24"/>
        </w:rPr>
        <w:t xml:space="preserve"> </w:t>
      </w:r>
      <w:r w:rsidRPr="00DC714A">
        <w:rPr>
          <w:sz w:val="24"/>
          <w:szCs w:val="24"/>
        </w:rPr>
        <w:t>G</w:t>
      </w:r>
      <w:r w:rsidRPr="00DC714A">
        <w:rPr>
          <w:spacing w:val="-1"/>
          <w:sz w:val="24"/>
          <w:szCs w:val="24"/>
        </w:rPr>
        <w:t>a</w:t>
      </w:r>
      <w:r w:rsidRPr="00DC714A">
        <w:rPr>
          <w:sz w:val="24"/>
          <w:szCs w:val="24"/>
        </w:rPr>
        <w:t>m</w:t>
      </w:r>
      <w:r w:rsidRPr="00DC714A">
        <w:rPr>
          <w:spacing w:val="1"/>
          <w:sz w:val="24"/>
          <w:szCs w:val="24"/>
        </w:rPr>
        <w:t>b</w:t>
      </w:r>
      <w:r w:rsidRPr="00DC714A">
        <w:rPr>
          <w:sz w:val="24"/>
          <w:szCs w:val="24"/>
        </w:rPr>
        <w:t>ar</w:t>
      </w:r>
      <w:r w:rsidRPr="00DC714A">
        <w:rPr>
          <w:spacing w:val="14"/>
          <w:sz w:val="24"/>
          <w:szCs w:val="24"/>
        </w:rPr>
        <w:t xml:space="preserve"> </w:t>
      </w:r>
    </w:p>
    <w:p w14:paraId="5666C354" w14:textId="77777777" w:rsidR="00DC714A" w:rsidRPr="00307F21" w:rsidRDefault="00987857" w:rsidP="00501822">
      <w:pPr>
        <w:pStyle w:val="ListParagraph"/>
        <w:numPr>
          <w:ilvl w:val="1"/>
          <w:numId w:val="5"/>
        </w:numPr>
        <w:spacing w:line="360" w:lineRule="auto"/>
        <w:ind w:left="709"/>
        <w:rPr>
          <w:sz w:val="24"/>
          <w:szCs w:val="24"/>
        </w:rPr>
      </w:pPr>
      <w:r w:rsidRPr="00DC714A">
        <w:rPr>
          <w:sz w:val="24"/>
          <w:szCs w:val="24"/>
        </w:rPr>
        <w:t>D</w:t>
      </w:r>
      <w:r w:rsidRPr="00DC714A">
        <w:rPr>
          <w:spacing w:val="-1"/>
          <w:sz w:val="24"/>
          <w:szCs w:val="24"/>
        </w:rPr>
        <w:t>a</w:t>
      </w:r>
      <w:r w:rsidRPr="00DC714A">
        <w:rPr>
          <w:sz w:val="24"/>
          <w:szCs w:val="24"/>
        </w:rPr>
        <w:t>ftar</w:t>
      </w:r>
      <w:r w:rsidRPr="00DC714A">
        <w:rPr>
          <w:spacing w:val="9"/>
          <w:sz w:val="24"/>
          <w:szCs w:val="24"/>
        </w:rPr>
        <w:t xml:space="preserve"> </w:t>
      </w:r>
      <w:r w:rsidRPr="00DC714A">
        <w:rPr>
          <w:spacing w:val="2"/>
          <w:sz w:val="24"/>
          <w:szCs w:val="24"/>
        </w:rPr>
        <w:t>T</w:t>
      </w:r>
      <w:r w:rsidRPr="00DC714A">
        <w:rPr>
          <w:sz w:val="24"/>
          <w:szCs w:val="24"/>
        </w:rPr>
        <w:t>ab</w:t>
      </w:r>
      <w:r w:rsidRPr="00DC714A">
        <w:rPr>
          <w:spacing w:val="-1"/>
          <w:sz w:val="24"/>
          <w:szCs w:val="24"/>
        </w:rPr>
        <w:t>e</w:t>
      </w:r>
      <w:r w:rsidRPr="00DC714A">
        <w:rPr>
          <w:sz w:val="24"/>
          <w:szCs w:val="24"/>
        </w:rPr>
        <w:t>l</w:t>
      </w:r>
      <w:r w:rsidRPr="00DC714A">
        <w:rPr>
          <w:spacing w:val="9"/>
          <w:sz w:val="24"/>
          <w:szCs w:val="24"/>
        </w:rPr>
        <w:t xml:space="preserve"> </w:t>
      </w:r>
    </w:p>
    <w:p w14:paraId="0871C38B" w14:textId="13CF0755" w:rsidR="00307F21" w:rsidRPr="00DC714A" w:rsidRDefault="00307F21" w:rsidP="00501822">
      <w:pPr>
        <w:pStyle w:val="ListParagraph"/>
        <w:numPr>
          <w:ilvl w:val="1"/>
          <w:numId w:val="5"/>
        </w:numPr>
        <w:spacing w:line="360" w:lineRule="auto"/>
        <w:ind w:left="709"/>
        <w:rPr>
          <w:sz w:val="24"/>
          <w:szCs w:val="24"/>
        </w:rPr>
      </w:pPr>
      <w:r>
        <w:rPr>
          <w:spacing w:val="9"/>
          <w:sz w:val="24"/>
          <w:szCs w:val="24"/>
        </w:rPr>
        <w:t>Daftar Istilah</w:t>
      </w:r>
    </w:p>
    <w:p w14:paraId="3F605405" w14:textId="77777777" w:rsidR="008F530A" w:rsidRPr="001C7C7B" w:rsidRDefault="00987857" w:rsidP="00501822">
      <w:pPr>
        <w:pStyle w:val="ListParagraph"/>
        <w:numPr>
          <w:ilvl w:val="1"/>
          <w:numId w:val="5"/>
        </w:numPr>
        <w:spacing w:line="360" w:lineRule="auto"/>
        <w:ind w:left="709"/>
        <w:rPr>
          <w:sz w:val="24"/>
          <w:szCs w:val="24"/>
        </w:rPr>
      </w:pPr>
      <w:r w:rsidRPr="00DC714A">
        <w:rPr>
          <w:sz w:val="24"/>
          <w:szCs w:val="24"/>
        </w:rPr>
        <w:t>D</w:t>
      </w:r>
      <w:r w:rsidRPr="00DC714A">
        <w:rPr>
          <w:spacing w:val="-1"/>
          <w:sz w:val="24"/>
          <w:szCs w:val="24"/>
        </w:rPr>
        <w:t>a</w:t>
      </w:r>
      <w:r w:rsidRPr="00DC714A">
        <w:rPr>
          <w:sz w:val="24"/>
          <w:szCs w:val="24"/>
        </w:rPr>
        <w:t>ftar</w:t>
      </w:r>
      <w:r w:rsidRPr="00DC714A">
        <w:rPr>
          <w:spacing w:val="9"/>
          <w:sz w:val="24"/>
          <w:szCs w:val="24"/>
        </w:rPr>
        <w:t xml:space="preserve"> </w:t>
      </w:r>
      <w:r w:rsidRPr="00DC714A">
        <w:rPr>
          <w:spacing w:val="2"/>
          <w:sz w:val="24"/>
          <w:szCs w:val="24"/>
        </w:rPr>
        <w:t>L</w:t>
      </w:r>
      <w:r w:rsidRPr="00DC714A">
        <w:rPr>
          <w:sz w:val="24"/>
          <w:szCs w:val="24"/>
        </w:rPr>
        <w:t>ampiran</w:t>
      </w:r>
      <w:r w:rsidRPr="00DC714A">
        <w:rPr>
          <w:spacing w:val="15"/>
          <w:sz w:val="24"/>
          <w:szCs w:val="24"/>
        </w:rPr>
        <w:t xml:space="preserve"> </w:t>
      </w:r>
    </w:p>
    <w:p w14:paraId="096FBB45" w14:textId="77777777" w:rsidR="001C7C7B" w:rsidRPr="00DC714A" w:rsidRDefault="001C7C7B" w:rsidP="001C7C7B">
      <w:pPr>
        <w:pStyle w:val="ListParagraph"/>
        <w:numPr>
          <w:ilvl w:val="1"/>
          <w:numId w:val="5"/>
        </w:numPr>
        <w:spacing w:line="360" w:lineRule="auto"/>
        <w:ind w:left="709"/>
        <w:rPr>
          <w:sz w:val="24"/>
          <w:szCs w:val="24"/>
        </w:rPr>
      </w:pPr>
      <w:r w:rsidRPr="00812D78">
        <w:rPr>
          <w:sz w:val="24"/>
          <w:szCs w:val="24"/>
          <w:lang w:val="id-ID"/>
        </w:rPr>
        <w:t>Daftar Riwayat Hidup</w:t>
      </w:r>
    </w:p>
    <w:p w14:paraId="059A3F01" w14:textId="77777777" w:rsidR="001C7C7B" w:rsidRPr="00DC714A" w:rsidRDefault="001C7C7B" w:rsidP="001C7C7B">
      <w:pPr>
        <w:pStyle w:val="ListParagraph"/>
        <w:spacing w:line="360" w:lineRule="auto"/>
        <w:ind w:left="709"/>
        <w:rPr>
          <w:sz w:val="24"/>
          <w:szCs w:val="24"/>
        </w:rPr>
      </w:pPr>
    </w:p>
    <w:p w14:paraId="6D8409DF" w14:textId="77777777" w:rsidR="00E22999" w:rsidRPr="00812D78" w:rsidRDefault="00E22999">
      <w:pPr>
        <w:rPr>
          <w:b/>
          <w:spacing w:val="1"/>
          <w:sz w:val="24"/>
          <w:szCs w:val="24"/>
        </w:rPr>
      </w:pPr>
      <w:r w:rsidRPr="00812D78">
        <w:rPr>
          <w:b/>
          <w:spacing w:val="1"/>
          <w:sz w:val="24"/>
          <w:szCs w:val="24"/>
        </w:rPr>
        <w:br w:type="page"/>
      </w:r>
    </w:p>
    <w:p w14:paraId="7D7BA9D7" w14:textId="77777777" w:rsidR="00E22999" w:rsidRPr="00DC714A" w:rsidRDefault="00987857" w:rsidP="00E22999">
      <w:pPr>
        <w:spacing w:line="360" w:lineRule="auto"/>
        <w:jc w:val="center"/>
        <w:rPr>
          <w:b/>
          <w:w w:val="102"/>
          <w:sz w:val="24"/>
          <w:szCs w:val="24"/>
          <w:lang w:val="id-ID"/>
        </w:rPr>
      </w:pPr>
      <w:r w:rsidRPr="00812D78">
        <w:rPr>
          <w:b/>
          <w:spacing w:val="1"/>
          <w:sz w:val="24"/>
          <w:szCs w:val="24"/>
        </w:rPr>
        <w:lastRenderedPageBreak/>
        <w:t>B</w:t>
      </w:r>
      <w:r w:rsidRPr="00812D78">
        <w:rPr>
          <w:b/>
          <w:sz w:val="24"/>
          <w:szCs w:val="24"/>
        </w:rPr>
        <w:t>AB</w:t>
      </w:r>
      <w:r w:rsidRPr="00812D78">
        <w:rPr>
          <w:b/>
          <w:spacing w:val="12"/>
          <w:sz w:val="24"/>
          <w:szCs w:val="24"/>
        </w:rPr>
        <w:t xml:space="preserve"> </w:t>
      </w:r>
      <w:r w:rsidR="0099411B">
        <w:rPr>
          <w:b/>
          <w:w w:val="102"/>
          <w:sz w:val="24"/>
          <w:szCs w:val="24"/>
        </w:rPr>
        <w:t>IV</w:t>
      </w:r>
    </w:p>
    <w:p w14:paraId="0C2FAACC" w14:textId="77777777" w:rsidR="008F530A" w:rsidRDefault="00987857" w:rsidP="00E22999">
      <w:pPr>
        <w:spacing w:line="360" w:lineRule="auto"/>
        <w:jc w:val="center"/>
        <w:rPr>
          <w:b/>
          <w:w w:val="101"/>
          <w:sz w:val="24"/>
          <w:szCs w:val="24"/>
          <w:lang w:val="id-ID"/>
        </w:rPr>
      </w:pPr>
      <w:r w:rsidRPr="00812D78">
        <w:rPr>
          <w:b/>
          <w:sz w:val="24"/>
          <w:szCs w:val="24"/>
        </w:rPr>
        <w:t>FOR</w:t>
      </w:r>
      <w:r w:rsidRPr="00812D78">
        <w:rPr>
          <w:b/>
          <w:spacing w:val="3"/>
          <w:sz w:val="24"/>
          <w:szCs w:val="24"/>
        </w:rPr>
        <w:t>M</w:t>
      </w:r>
      <w:r w:rsidRPr="00812D78">
        <w:rPr>
          <w:b/>
          <w:sz w:val="24"/>
          <w:szCs w:val="24"/>
        </w:rPr>
        <w:t>AT</w:t>
      </w:r>
      <w:r w:rsidRPr="00812D78">
        <w:rPr>
          <w:b/>
          <w:spacing w:val="13"/>
          <w:sz w:val="24"/>
          <w:szCs w:val="24"/>
        </w:rPr>
        <w:t xml:space="preserve"> </w:t>
      </w:r>
      <w:r w:rsidRPr="00812D78">
        <w:rPr>
          <w:b/>
          <w:sz w:val="24"/>
          <w:szCs w:val="24"/>
        </w:rPr>
        <w:t>P</w:t>
      </w:r>
      <w:r w:rsidRPr="00812D78">
        <w:rPr>
          <w:b/>
          <w:spacing w:val="2"/>
          <w:sz w:val="24"/>
          <w:szCs w:val="24"/>
        </w:rPr>
        <w:t>E</w:t>
      </w:r>
      <w:r w:rsidRPr="00812D78">
        <w:rPr>
          <w:b/>
          <w:sz w:val="24"/>
          <w:szCs w:val="24"/>
        </w:rPr>
        <w:t>N</w:t>
      </w:r>
      <w:r w:rsidRPr="00812D78">
        <w:rPr>
          <w:b/>
          <w:spacing w:val="2"/>
          <w:sz w:val="24"/>
          <w:szCs w:val="24"/>
        </w:rPr>
        <w:t>U</w:t>
      </w:r>
      <w:r w:rsidRPr="00812D78">
        <w:rPr>
          <w:b/>
          <w:sz w:val="24"/>
          <w:szCs w:val="24"/>
        </w:rPr>
        <w:t>L</w:t>
      </w:r>
      <w:r w:rsidRPr="00812D78">
        <w:rPr>
          <w:b/>
          <w:spacing w:val="1"/>
          <w:sz w:val="24"/>
          <w:szCs w:val="24"/>
        </w:rPr>
        <w:t>I</w:t>
      </w:r>
      <w:r w:rsidRPr="00812D78">
        <w:rPr>
          <w:b/>
          <w:sz w:val="24"/>
          <w:szCs w:val="24"/>
        </w:rPr>
        <w:t>SAN</w:t>
      </w:r>
      <w:r w:rsidRPr="00812D78">
        <w:rPr>
          <w:b/>
          <w:spacing w:val="16"/>
          <w:sz w:val="24"/>
          <w:szCs w:val="24"/>
        </w:rPr>
        <w:t xml:space="preserve"> </w:t>
      </w:r>
      <w:r w:rsidRPr="00812D78">
        <w:rPr>
          <w:b/>
          <w:sz w:val="24"/>
          <w:szCs w:val="24"/>
        </w:rPr>
        <w:t>L</w:t>
      </w:r>
      <w:r w:rsidRPr="00812D78">
        <w:rPr>
          <w:b/>
          <w:spacing w:val="2"/>
          <w:sz w:val="24"/>
          <w:szCs w:val="24"/>
        </w:rPr>
        <w:t>A</w:t>
      </w:r>
      <w:r w:rsidRPr="00812D78">
        <w:rPr>
          <w:b/>
          <w:sz w:val="24"/>
          <w:szCs w:val="24"/>
        </w:rPr>
        <w:t>P</w:t>
      </w:r>
      <w:r w:rsidRPr="00812D78">
        <w:rPr>
          <w:b/>
          <w:spacing w:val="1"/>
          <w:sz w:val="24"/>
          <w:szCs w:val="24"/>
        </w:rPr>
        <w:t>O</w:t>
      </w:r>
      <w:r w:rsidRPr="00812D78">
        <w:rPr>
          <w:b/>
          <w:sz w:val="24"/>
          <w:szCs w:val="24"/>
        </w:rPr>
        <w:t>R</w:t>
      </w:r>
      <w:r w:rsidRPr="00812D78">
        <w:rPr>
          <w:b/>
          <w:spacing w:val="2"/>
          <w:sz w:val="24"/>
          <w:szCs w:val="24"/>
        </w:rPr>
        <w:t>A</w:t>
      </w:r>
      <w:r w:rsidRPr="00812D78">
        <w:rPr>
          <w:b/>
          <w:sz w:val="24"/>
          <w:szCs w:val="24"/>
        </w:rPr>
        <w:t>N</w:t>
      </w:r>
      <w:r w:rsidRPr="00812D78">
        <w:rPr>
          <w:b/>
          <w:spacing w:val="13"/>
          <w:sz w:val="24"/>
          <w:szCs w:val="24"/>
        </w:rPr>
        <w:t xml:space="preserve"> </w:t>
      </w:r>
      <w:r w:rsidR="003101D6">
        <w:rPr>
          <w:b/>
          <w:w w:val="101"/>
          <w:sz w:val="24"/>
          <w:szCs w:val="24"/>
        </w:rPr>
        <w:t>SKRIPSI</w:t>
      </w:r>
    </w:p>
    <w:p w14:paraId="1BB81A2B" w14:textId="77777777" w:rsidR="00DC714A" w:rsidRPr="00DC714A" w:rsidRDefault="00DC714A" w:rsidP="00E22999">
      <w:pPr>
        <w:spacing w:line="360" w:lineRule="auto"/>
        <w:jc w:val="center"/>
        <w:rPr>
          <w:sz w:val="24"/>
          <w:szCs w:val="24"/>
          <w:lang w:val="id-ID"/>
        </w:rPr>
      </w:pPr>
    </w:p>
    <w:p w14:paraId="00D0B718" w14:textId="77777777" w:rsidR="008F530A" w:rsidRPr="00812D78" w:rsidRDefault="00606803" w:rsidP="00987857">
      <w:pPr>
        <w:spacing w:line="360" w:lineRule="auto"/>
        <w:rPr>
          <w:sz w:val="24"/>
          <w:szCs w:val="24"/>
        </w:rPr>
      </w:pPr>
      <w:r>
        <w:rPr>
          <w:b/>
          <w:spacing w:val="1"/>
          <w:sz w:val="24"/>
          <w:szCs w:val="24"/>
          <w:lang w:val="id-ID"/>
        </w:rPr>
        <w:t>4</w:t>
      </w:r>
      <w:r w:rsidR="00987857" w:rsidRPr="00812D78">
        <w:rPr>
          <w:b/>
          <w:sz w:val="24"/>
          <w:szCs w:val="24"/>
        </w:rPr>
        <w:t xml:space="preserve">.1  </w:t>
      </w:r>
      <w:r w:rsidR="00987857" w:rsidRPr="00812D78">
        <w:rPr>
          <w:b/>
          <w:spacing w:val="20"/>
          <w:sz w:val="24"/>
          <w:szCs w:val="24"/>
        </w:rPr>
        <w:t xml:space="preserve"> </w:t>
      </w:r>
      <w:r w:rsidR="00987857" w:rsidRPr="00812D78">
        <w:rPr>
          <w:b/>
          <w:sz w:val="24"/>
          <w:szCs w:val="24"/>
        </w:rPr>
        <w:t>Ketent</w:t>
      </w:r>
      <w:r w:rsidR="00987857" w:rsidRPr="00812D78">
        <w:rPr>
          <w:b/>
          <w:spacing w:val="-2"/>
          <w:sz w:val="24"/>
          <w:szCs w:val="24"/>
        </w:rPr>
        <w:t>u</w:t>
      </w:r>
      <w:r w:rsidR="00987857" w:rsidRPr="00812D78">
        <w:rPr>
          <w:b/>
          <w:spacing w:val="1"/>
          <w:sz w:val="24"/>
          <w:szCs w:val="24"/>
        </w:rPr>
        <w:t>a</w:t>
      </w:r>
      <w:r w:rsidR="00987857" w:rsidRPr="00812D78">
        <w:rPr>
          <w:b/>
          <w:sz w:val="24"/>
          <w:szCs w:val="24"/>
        </w:rPr>
        <w:t>n</w:t>
      </w:r>
      <w:r w:rsidR="00987857" w:rsidRPr="00812D78">
        <w:rPr>
          <w:b/>
          <w:spacing w:val="18"/>
          <w:sz w:val="24"/>
          <w:szCs w:val="24"/>
        </w:rPr>
        <w:t xml:space="preserve"> </w:t>
      </w:r>
      <w:r w:rsidR="00987857" w:rsidRPr="00812D78">
        <w:rPr>
          <w:b/>
          <w:spacing w:val="1"/>
          <w:w w:val="102"/>
          <w:sz w:val="24"/>
          <w:szCs w:val="24"/>
        </w:rPr>
        <w:t>U</w:t>
      </w:r>
      <w:r w:rsidR="00987857" w:rsidRPr="00812D78">
        <w:rPr>
          <w:b/>
          <w:w w:val="102"/>
          <w:sz w:val="24"/>
          <w:szCs w:val="24"/>
        </w:rPr>
        <w:t>mum</w:t>
      </w:r>
    </w:p>
    <w:p w14:paraId="620CD488" w14:textId="77777777" w:rsidR="008F530A" w:rsidRPr="00812D78" w:rsidRDefault="00987857" w:rsidP="00987857">
      <w:pPr>
        <w:spacing w:line="360" w:lineRule="auto"/>
        <w:ind w:firstLine="543"/>
        <w:jc w:val="both"/>
        <w:rPr>
          <w:sz w:val="24"/>
          <w:szCs w:val="24"/>
        </w:rPr>
      </w:pPr>
      <w:r w:rsidRPr="00812D78">
        <w:rPr>
          <w:spacing w:val="1"/>
          <w:sz w:val="24"/>
          <w:szCs w:val="24"/>
        </w:rPr>
        <w:t>P</w:t>
      </w:r>
      <w:r w:rsidRPr="00812D78">
        <w:rPr>
          <w:sz w:val="24"/>
          <w:szCs w:val="24"/>
        </w:rPr>
        <w:t>enulis</w:t>
      </w:r>
      <w:r w:rsidRPr="00812D78">
        <w:rPr>
          <w:spacing w:val="5"/>
          <w:sz w:val="24"/>
          <w:szCs w:val="24"/>
        </w:rPr>
        <w:t xml:space="preserve"> </w:t>
      </w:r>
      <w:r w:rsidRPr="00812D78">
        <w:rPr>
          <w:sz w:val="24"/>
          <w:szCs w:val="24"/>
        </w:rPr>
        <w:t>dapat</w:t>
      </w:r>
      <w:r w:rsidRPr="00812D78">
        <w:rPr>
          <w:spacing w:val="1"/>
          <w:sz w:val="24"/>
          <w:szCs w:val="24"/>
        </w:rPr>
        <w:t xml:space="preserve"> </w:t>
      </w:r>
      <w:r w:rsidRPr="00812D78">
        <w:rPr>
          <w:sz w:val="24"/>
          <w:szCs w:val="24"/>
        </w:rPr>
        <w:t>meng</w:t>
      </w:r>
      <w:r w:rsidRPr="00812D78">
        <w:rPr>
          <w:spacing w:val="1"/>
          <w:sz w:val="24"/>
          <w:szCs w:val="24"/>
        </w:rPr>
        <w:t>g</w:t>
      </w:r>
      <w:r w:rsidRPr="00812D78">
        <w:rPr>
          <w:sz w:val="24"/>
          <w:szCs w:val="24"/>
        </w:rPr>
        <w:t>unakan</w:t>
      </w:r>
      <w:r w:rsidRPr="00812D78">
        <w:rPr>
          <w:spacing w:val="13"/>
          <w:sz w:val="24"/>
          <w:szCs w:val="24"/>
        </w:rPr>
        <w:t xml:space="preserve"> </w:t>
      </w:r>
      <w:r w:rsidRPr="00812D78">
        <w:rPr>
          <w:sz w:val="24"/>
          <w:szCs w:val="24"/>
        </w:rPr>
        <w:t>berb</w:t>
      </w:r>
      <w:r w:rsidRPr="00812D78">
        <w:rPr>
          <w:spacing w:val="-1"/>
          <w:sz w:val="24"/>
          <w:szCs w:val="24"/>
        </w:rPr>
        <w:t>a</w:t>
      </w:r>
      <w:r w:rsidRPr="00812D78">
        <w:rPr>
          <w:spacing w:val="2"/>
          <w:sz w:val="24"/>
          <w:szCs w:val="24"/>
        </w:rPr>
        <w:t>g</w:t>
      </w:r>
      <w:r w:rsidRPr="00812D78">
        <w:rPr>
          <w:sz w:val="24"/>
          <w:szCs w:val="24"/>
        </w:rPr>
        <w:t>ai</w:t>
      </w:r>
      <w:r w:rsidRPr="00812D78">
        <w:rPr>
          <w:spacing w:val="6"/>
          <w:sz w:val="24"/>
          <w:szCs w:val="24"/>
        </w:rPr>
        <w:t xml:space="preserve"> </w:t>
      </w:r>
      <w:r w:rsidRPr="00812D78">
        <w:rPr>
          <w:sz w:val="24"/>
          <w:szCs w:val="24"/>
        </w:rPr>
        <w:t>jenis aplik</w:t>
      </w:r>
      <w:r w:rsidRPr="00812D78">
        <w:rPr>
          <w:spacing w:val="2"/>
          <w:sz w:val="24"/>
          <w:szCs w:val="24"/>
        </w:rPr>
        <w:t>a</w:t>
      </w:r>
      <w:r w:rsidRPr="00812D78">
        <w:rPr>
          <w:sz w:val="24"/>
          <w:szCs w:val="24"/>
        </w:rPr>
        <w:t>si</w:t>
      </w:r>
      <w:r w:rsidRPr="00812D78">
        <w:rPr>
          <w:spacing w:val="4"/>
          <w:sz w:val="24"/>
          <w:szCs w:val="24"/>
        </w:rPr>
        <w:t xml:space="preserve"> </w:t>
      </w:r>
      <w:r w:rsidRPr="00812D78">
        <w:rPr>
          <w:sz w:val="24"/>
          <w:szCs w:val="24"/>
        </w:rPr>
        <w:t>word</w:t>
      </w:r>
      <w:r w:rsidRPr="00812D78">
        <w:rPr>
          <w:spacing w:val="1"/>
          <w:sz w:val="24"/>
          <w:szCs w:val="24"/>
        </w:rPr>
        <w:t xml:space="preserve"> </w:t>
      </w:r>
      <w:r w:rsidRPr="00812D78">
        <w:rPr>
          <w:sz w:val="24"/>
          <w:szCs w:val="24"/>
        </w:rPr>
        <w:t>proc</w:t>
      </w:r>
      <w:r w:rsidRPr="00812D78">
        <w:rPr>
          <w:spacing w:val="-1"/>
          <w:sz w:val="24"/>
          <w:szCs w:val="24"/>
        </w:rPr>
        <w:t>e</w:t>
      </w:r>
      <w:r w:rsidRPr="00812D78">
        <w:rPr>
          <w:sz w:val="24"/>
          <w:szCs w:val="24"/>
        </w:rPr>
        <w:t>s</w:t>
      </w:r>
      <w:r w:rsidRPr="00812D78">
        <w:rPr>
          <w:spacing w:val="1"/>
          <w:sz w:val="24"/>
          <w:szCs w:val="24"/>
        </w:rPr>
        <w:t>s</w:t>
      </w:r>
      <w:r w:rsidRPr="00812D78">
        <w:rPr>
          <w:sz w:val="24"/>
          <w:szCs w:val="24"/>
        </w:rPr>
        <w:t>or</w:t>
      </w:r>
      <w:r w:rsidRPr="00812D78">
        <w:rPr>
          <w:spacing w:val="7"/>
          <w:sz w:val="24"/>
          <w:szCs w:val="24"/>
        </w:rPr>
        <w:t xml:space="preserve"> </w:t>
      </w:r>
      <w:r w:rsidRPr="00812D78">
        <w:rPr>
          <w:w w:val="102"/>
          <w:sz w:val="24"/>
          <w:szCs w:val="24"/>
        </w:rPr>
        <w:t>(</w:t>
      </w:r>
      <w:r w:rsidRPr="00812D78">
        <w:rPr>
          <w:spacing w:val="1"/>
          <w:w w:val="102"/>
          <w:sz w:val="24"/>
          <w:szCs w:val="24"/>
        </w:rPr>
        <w:t>s</w:t>
      </w:r>
      <w:r w:rsidRPr="00812D78">
        <w:rPr>
          <w:w w:val="102"/>
          <w:sz w:val="24"/>
          <w:szCs w:val="24"/>
        </w:rPr>
        <w:t>ep</w:t>
      </w:r>
      <w:r w:rsidRPr="00812D78">
        <w:rPr>
          <w:spacing w:val="-1"/>
          <w:w w:val="102"/>
          <w:sz w:val="24"/>
          <w:szCs w:val="24"/>
        </w:rPr>
        <w:t>e</w:t>
      </w:r>
      <w:r w:rsidRPr="00812D78">
        <w:rPr>
          <w:w w:val="102"/>
          <w:sz w:val="24"/>
          <w:szCs w:val="24"/>
        </w:rPr>
        <w:t>r</w:t>
      </w:r>
      <w:r w:rsidRPr="00812D78">
        <w:rPr>
          <w:spacing w:val="2"/>
          <w:w w:val="102"/>
          <w:sz w:val="24"/>
          <w:szCs w:val="24"/>
        </w:rPr>
        <w:t>t</w:t>
      </w:r>
      <w:r w:rsidRPr="00812D78">
        <w:rPr>
          <w:w w:val="102"/>
          <w:sz w:val="24"/>
          <w:szCs w:val="24"/>
        </w:rPr>
        <w:t xml:space="preserve">i </w:t>
      </w:r>
      <w:r w:rsidRPr="00812D78">
        <w:rPr>
          <w:sz w:val="24"/>
          <w:szCs w:val="24"/>
        </w:rPr>
        <w:t>Micoro</w:t>
      </w:r>
      <w:r w:rsidRPr="00812D78">
        <w:rPr>
          <w:spacing w:val="1"/>
          <w:sz w:val="24"/>
          <w:szCs w:val="24"/>
        </w:rPr>
        <w:t>s</w:t>
      </w:r>
      <w:r w:rsidRPr="00812D78">
        <w:rPr>
          <w:sz w:val="24"/>
          <w:szCs w:val="24"/>
        </w:rPr>
        <w:t xml:space="preserve">oft  </w:t>
      </w:r>
      <w:r w:rsidRPr="00812D78">
        <w:rPr>
          <w:spacing w:val="-1"/>
          <w:sz w:val="24"/>
          <w:szCs w:val="24"/>
        </w:rPr>
        <w:t>W</w:t>
      </w:r>
      <w:r w:rsidRPr="00812D78">
        <w:rPr>
          <w:sz w:val="24"/>
          <w:szCs w:val="24"/>
        </w:rPr>
        <w:t>ord,</w:t>
      </w:r>
      <w:r w:rsidRPr="00812D78">
        <w:rPr>
          <w:spacing w:val="39"/>
          <w:sz w:val="24"/>
          <w:szCs w:val="24"/>
        </w:rPr>
        <w:t xml:space="preserve"> </w:t>
      </w:r>
      <w:r w:rsidRPr="00812D78">
        <w:rPr>
          <w:sz w:val="24"/>
          <w:szCs w:val="24"/>
        </w:rPr>
        <w:t>O</w:t>
      </w:r>
      <w:r w:rsidRPr="00812D78">
        <w:rPr>
          <w:spacing w:val="2"/>
          <w:sz w:val="24"/>
          <w:szCs w:val="24"/>
        </w:rPr>
        <w:t>p</w:t>
      </w:r>
      <w:r w:rsidRPr="00812D78">
        <w:rPr>
          <w:sz w:val="24"/>
          <w:szCs w:val="24"/>
        </w:rPr>
        <w:t>e</w:t>
      </w:r>
      <w:r w:rsidRPr="00812D78">
        <w:rPr>
          <w:spacing w:val="1"/>
          <w:sz w:val="24"/>
          <w:szCs w:val="24"/>
        </w:rPr>
        <w:t>n</w:t>
      </w:r>
      <w:r w:rsidRPr="00812D78">
        <w:rPr>
          <w:sz w:val="24"/>
          <w:szCs w:val="24"/>
        </w:rPr>
        <w:t>Of</w:t>
      </w:r>
      <w:r w:rsidRPr="00812D78">
        <w:rPr>
          <w:spacing w:val="-1"/>
          <w:sz w:val="24"/>
          <w:szCs w:val="24"/>
        </w:rPr>
        <w:t>f</w:t>
      </w:r>
      <w:r w:rsidRPr="00812D78">
        <w:rPr>
          <w:sz w:val="24"/>
          <w:szCs w:val="24"/>
        </w:rPr>
        <w:t>ic</w:t>
      </w:r>
      <w:r w:rsidRPr="00812D78">
        <w:rPr>
          <w:spacing w:val="-1"/>
          <w:sz w:val="24"/>
          <w:szCs w:val="24"/>
        </w:rPr>
        <w:t>e</w:t>
      </w:r>
      <w:r w:rsidRPr="00812D78">
        <w:rPr>
          <w:sz w:val="24"/>
          <w:szCs w:val="24"/>
        </w:rPr>
        <w:t xml:space="preserve">, </w:t>
      </w:r>
      <w:r w:rsidRPr="00812D78">
        <w:rPr>
          <w:spacing w:val="2"/>
          <w:sz w:val="24"/>
          <w:szCs w:val="24"/>
        </w:rPr>
        <w:t xml:space="preserve"> </w:t>
      </w:r>
      <w:r w:rsidRPr="00812D78">
        <w:rPr>
          <w:sz w:val="24"/>
          <w:szCs w:val="24"/>
        </w:rPr>
        <w:t>Li</w:t>
      </w:r>
      <w:r w:rsidRPr="00812D78">
        <w:rPr>
          <w:spacing w:val="2"/>
          <w:sz w:val="24"/>
          <w:szCs w:val="24"/>
        </w:rPr>
        <w:t>b</w:t>
      </w:r>
      <w:r w:rsidRPr="00812D78">
        <w:rPr>
          <w:sz w:val="24"/>
          <w:szCs w:val="24"/>
        </w:rPr>
        <w:t>re</w:t>
      </w:r>
      <w:r w:rsidRPr="00812D78">
        <w:rPr>
          <w:spacing w:val="36"/>
          <w:sz w:val="24"/>
          <w:szCs w:val="24"/>
        </w:rPr>
        <w:t xml:space="preserve"> </w:t>
      </w:r>
      <w:r w:rsidRPr="00812D78">
        <w:rPr>
          <w:sz w:val="24"/>
          <w:szCs w:val="24"/>
        </w:rPr>
        <w:t>O</w:t>
      </w:r>
      <w:r w:rsidRPr="00812D78">
        <w:rPr>
          <w:spacing w:val="1"/>
          <w:sz w:val="24"/>
          <w:szCs w:val="24"/>
        </w:rPr>
        <w:t>f</w:t>
      </w:r>
      <w:r w:rsidRPr="00812D78">
        <w:rPr>
          <w:sz w:val="24"/>
          <w:szCs w:val="24"/>
        </w:rPr>
        <w:t>fice</w:t>
      </w:r>
      <w:r w:rsidRPr="00812D78">
        <w:rPr>
          <w:spacing w:val="37"/>
          <w:sz w:val="24"/>
          <w:szCs w:val="24"/>
        </w:rPr>
        <w:t xml:space="preserve"> </w:t>
      </w:r>
      <w:r w:rsidRPr="00812D78">
        <w:rPr>
          <w:spacing w:val="2"/>
          <w:sz w:val="24"/>
          <w:szCs w:val="24"/>
        </w:rPr>
        <w:t>d</w:t>
      </w:r>
      <w:r w:rsidRPr="00812D78">
        <w:rPr>
          <w:sz w:val="24"/>
          <w:szCs w:val="24"/>
        </w:rPr>
        <w:t>an</w:t>
      </w:r>
      <w:r w:rsidRPr="00812D78">
        <w:rPr>
          <w:spacing w:val="36"/>
          <w:sz w:val="24"/>
          <w:szCs w:val="24"/>
        </w:rPr>
        <w:t xml:space="preserve"> </w:t>
      </w:r>
      <w:r w:rsidRPr="00812D78">
        <w:rPr>
          <w:sz w:val="24"/>
          <w:szCs w:val="24"/>
        </w:rPr>
        <w:t>sebagainya.</w:t>
      </w:r>
      <w:r w:rsidR="001E337A">
        <w:rPr>
          <w:sz w:val="24"/>
          <w:szCs w:val="24"/>
          <w:lang w:val="id-ID"/>
        </w:rPr>
        <w:t xml:space="preserve"> </w:t>
      </w:r>
      <w:r w:rsidRPr="00812D78">
        <w:rPr>
          <w:spacing w:val="1"/>
          <w:sz w:val="24"/>
          <w:szCs w:val="24"/>
        </w:rPr>
        <w:t>D</w:t>
      </w:r>
      <w:r w:rsidRPr="00812D78">
        <w:rPr>
          <w:sz w:val="24"/>
          <w:szCs w:val="24"/>
        </w:rPr>
        <w:t>engan</w:t>
      </w:r>
      <w:r w:rsidRPr="00812D78">
        <w:rPr>
          <w:spacing w:val="40"/>
          <w:sz w:val="24"/>
          <w:szCs w:val="24"/>
        </w:rPr>
        <w:t xml:space="preserve"> </w:t>
      </w:r>
      <w:r w:rsidRPr="00812D78">
        <w:rPr>
          <w:spacing w:val="2"/>
          <w:w w:val="102"/>
          <w:sz w:val="24"/>
          <w:szCs w:val="24"/>
        </w:rPr>
        <w:t>k</w:t>
      </w:r>
      <w:r w:rsidRPr="00812D78">
        <w:rPr>
          <w:spacing w:val="1"/>
          <w:w w:val="102"/>
          <w:sz w:val="24"/>
          <w:szCs w:val="24"/>
        </w:rPr>
        <w:t>e</w:t>
      </w:r>
      <w:r w:rsidRPr="00812D78">
        <w:rPr>
          <w:w w:val="102"/>
          <w:sz w:val="24"/>
          <w:szCs w:val="24"/>
        </w:rPr>
        <w:t xml:space="preserve">tentuan </w:t>
      </w:r>
      <w:r w:rsidRPr="00812D78">
        <w:rPr>
          <w:sz w:val="24"/>
          <w:szCs w:val="24"/>
        </w:rPr>
        <w:t>format</w:t>
      </w:r>
      <w:r w:rsidRPr="00812D78">
        <w:rPr>
          <w:spacing w:val="11"/>
          <w:sz w:val="24"/>
          <w:szCs w:val="24"/>
        </w:rPr>
        <w:t xml:space="preserve"> </w:t>
      </w:r>
      <w:r w:rsidRPr="00812D78">
        <w:rPr>
          <w:sz w:val="24"/>
          <w:szCs w:val="24"/>
        </w:rPr>
        <w:t>penuli</w:t>
      </w:r>
      <w:r w:rsidRPr="00812D78">
        <w:rPr>
          <w:spacing w:val="1"/>
          <w:sz w:val="24"/>
          <w:szCs w:val="24"/>
        </w:rPr>
        <w:t>s</w:t>
      </w:r>
      <w:r w:rsidRPr="00812D78">
        <w:rPr>
          <w:sz w:val="24"/>
          <w:szCs w:val="24"/>
        </w:rPr>
        <w:t>an</w:t>
      </w:r>
      <w:r w:rsidRPr="00812D78">
        <w:rPr>
          <w:spacing w:val="15"/>
          <w:sz w:val="24"/>
          <w:szCs w:val="24"/>
        </w:rPr>
        <w:t xml:space="preserve"> </w:t>
      </w:r>
      <w:r w:rsidRPr="00812D78">
        <w:rPr>
          <w:sz w:val="24"/>
          <w:szCs w:val="24"/>
        </w:rPr>
        <w:t>mengi</w:t>
      </w:r>
      <w:r w:rsidRPr="00812D78">
        <w:rPr>
          <w:spacing w:val="2"/>
          <w:sz w:val="24"/>
          <w:szCs w:val="24"/>
        </w:rPr>
        <w:t>k</w:t>
      </w:r>
      <w:r w:rsidRPr="00812D78">
        <w:rPr>
          <w:sz w:val="24"/>
          <w:szCs w:val="24"/>
        </w:rPr>
        <w:t>uti</w:t>
      </w:r>
      <w:r w:rsidRPr="00812D78">
        <w:rPr>
          <w:spacing w:val="17"/>
          <w:sz w:val="24"/>
          <w:szCs w:val="24"/>
        </w:rPr>
        <w:t xml:space="preserve"> </w:t>
      </w:r>
      <w:r w:rsidRPr="00812D78">
        <w:rPr>
          <w:sz w:val="24"/>
          <w:szCs w:val="24"/>
        </w:rPr>
        <w:t>format</w:t>
      </w:r>
      <w:r w:rsidRPr="00812D78">
        <w:rPr>
          <w:spacing w:val="11"/>
          <w:sz w:val="24"/>
          <w:szCs w:val="24"/>
        </w:rPr>
        <w:t xml:space="preserve"> </w:t>
      </w:r>
      <w:r w:rsidRPr="00812D78">
        <w:rPr>
          <w:sz w:val="24"/>
          <w:szCs w:val="24"/>
        </w:rPr>
        <w:t>yang</w:t>
      </w:r>
      <w:r w:rsidRPr="00812D78">
        <w:rPr>
          <w:spacing w:val="8"/>
          <w:sz w:val="24"/>
          <w:szCs w:val="24"/>
        </w:rPr>
        <w:t xml:space="preserve"> </w:t>
      </w:r>
      <w:r w:rsidRPr="00812D78">
        <w:rPr>
          <w:spacing w:val="1"/>
          <w:sz w:val="24"/>
          <w:szCs w:val="24"/>
        </w:rPr>
        <w:t>d</w:t>
      </w:r>
      <w:r w:rsidRPr="00812D78">
        <w:rPr>
          <w:sz w:val="24"/>
          <w:szCs w:val="24"/>
        </w:rPr>
        <w:t>itetapk</w:t>
      </w:r>
      <w:r w:rsidRPr="00812D78">
        <w:rPr>
          <w:spacing w:val="2"/>
          <w:sz w:val="24"/>
          <w:szCs w:val="24"/>
        </w:rPr>
        <w:t>a</w:t>
      </w:r>
      <w:r w:rsidRPr="00812D78">
        <w:rPr>
          <w:sz w:val="24"/>
          <w:szCs w:val="24"/>
        </w:rPr>
        <w:t>n</w:t>
      </w:r>
      <w:r w:rsidRPr="00812D78">
        <w:rPr>
          <w:spacing w:val="16"/>
          <w:sz w:val="24"/>
          <w:szCs w:val="24"/>
        </w:rPr>
        <w:t xml:space="preserve"> </w:t>
      </w:r>
      <w:r w:rsidRPr="00812D78">
        <w:rPr>
          <w:sz w:val="24"/>
          <w:szCs w:val="24"/>
        </w:rPr>
        <w:t>pada</w:t>
      </w:r>
      <w:r w:rsidRPr="00812D78">
        <w:rPr>
          <w:spacing w:val="7"/>
          <w:sz w:val="24"/>
          <w:szCs w:val="24"/>
        </w:rPr>
        <w:t xml:space="preserve"> </w:t>
      </w:r>
      <w:r w:rsidRPr="00812D78">
        <w:rPr>
          <w:sz w:val="24"/>
          <w:szCs w:val="24"/>
        </w:rPr>
        <w:t>bab</w:t>
      </w:r>
      <w:r w:rsidRPr="00812D78">
        <w:rPr>
          <w:spacing w:val="6"/>
          <w:sz w:val="24"/>
          <w:szCs w:val="24"/>
        </w:rPr>
        <w:t xml:space="preserve"> </w:t>
      </w:r>
      <w:r w:rsidRPr="00812D78">
        <w:rPr>
          <w:w w:val="102"/>
          <w:sz w:val="24"/>
          <w:szCs w:val="24"/>
        </w:rPr>
        <w:t>i</w:t>
      </w:r>
      <w:r w:rsidRPr="00812D78">
        <w:rPr>
          <w:spacing w:val="1"/>
          <w:w w:val="102"/>
          <w:sz w:val="24"/>
          <w:szCs w:val="24"/>
        </w:rPr>
        <w:t>n</w:t>
      </w:r>
      <w:r w:rsidRPr="00812D78">
        <w:rPr>
          <w:w w:val="102"/>
          <w:sz w:val="24"/>
          <w:szCs w:val="24"/>
        </w:rPr>
        <w:t>i.</w:t>
      </w:r>
    </w:p>
    <w:p w14:paraId="214243D2" w14:textId="77777777" w:rsidR="008F530A" w:rsidRPr="00812D78" w:rsidRDefault="008F530A" w:rsidP="00987857">
      <w:pPr>
        <w:spacing w:line="360" w:lineRule="auto"/>
        <w:rPr>
          <w:sz w:val="24"/>
          <w:szCs w:val="24"/>
        </w:rPr>
      </w:pPr>
    </w:p>
    <w:p w14:paraId="06308923" w14:textId="77777777" w:rsidR="008F530A" w:rsidRPr="00812D78" w:rsidRDefault="00606803" w:rsidP="00987857">
      <w:pPr>
        <w:spacing w:line="360" w:lineRule="auto"/>
        <w:rPr>
          <w:sz w:val="24"/>
          <w:szCs w:val="24"/>
        </w:rPr>
      </w:pPr>
      <w:r>
        <w:rPr>
          <w:b/>
          <w:spacing w:val="1"/>
          <w:sz w:val="24"/>
          <w:szCs w:val="24"/>
          <w:lang w:val="id-ID"/>
        </w:rPr>
        <w:t>4</w:t>
      </w:r>
      <w:r w:rsidR="00987857" w:rsidRPr="00812D78">
        <w:rPr>
          <w:b/>
          <w:sz w:val="24"/>
          <w:szCs w:val="24"/>
        </w:rPr>
        <w:t xml:space="preserve">.2  </w:t>
      </w:r>
      <w:r w:rsidR="00987857" w:rsidRPr="00812D78">
        <w:rPr>
          <w:b/>
          <w:spacing w:val="20"/>
          <w:sz w:val="24"/>
          <w:szCs w:val="24"/>
        </w:rPr>
        <w:t xml:space="preserve"> </w:t>
      </w:r>
      <w:r w:rsidR="00987857" w:rsidRPr="00812D78">
        <w:rPr>
          <w:b/>
          <w:spacing w:val="1"/>
          <w:sz w:val="24"/>
          <w:szCs w:val="24"/>
        </w:rPr>
        <w:t>F</w:t>
      </w:r>
      <w:r w:rsidR="00987857" w:rsidRPr="00812D78">
        <w:rPr>
          <w:b/>
          <w:spacing w:val="-1"/>
          <w:sz w:val="24"/>
          <w:szCs w:val="24"/>
        </w:rPr>
        <w:t>o</w:t>
      </w:r>
      <w:r w:rsidR="00987857" w:rsidRPr="00812D78">
        <w:rPr>
          <w:b/>
          <w:sz w:val="24"/>
          <w:szCs w:val="24"/>
        </w:rPr>
        <w:t>rmat</w:t>
      </w:r>
      <w:r w:rsidR="00987857" w:rsidRPr="00812D78">
        <w:rPr>
          <w:b/>
          <w:spacing w:val="14"/>
          <w:sz w:val="24"/>
          <w:szCs w:val="24"/>
        </w:rPr>
        <w:t xml:space="preserve"> </w:t>
      </w:r>
      <w:r w:rsidR="00987857" w:rsidRPr="00812D78">
        <w:rPr>
          <w:b/>
          <w:spacing w:val="1"/>
          <w:sz w:val="24"/>
          <w:szCs w:val="24"/>
        </w:rPr>
        <w:t>U</w:t>
      </w:r>
      <w:r w:rsidR="00987857" w:rsidRPr="00812D78">
        <w:rPr>
          <w:b/>
          <w:sz w:val="24"/>
          <w:szCs w:val="24"/>
        </w:rPr>
        <w:t>mum</w:t>
      </w:r>
      <w:r w:rsidR="00987857" w:rsidRPr="00812D78">
        <w:rPr>
          <w:b/>
          <w:spacing w:val="12"/>
          <w:sz w:val="24"/>
          <w:szCs w:val="24"/>
        </w:rPr>
        <w:t xml:space="preserve"> </w:t>
      </w:r>
      <w:r w:rsidR="00987857" w:rsidRPr="00812D78">
        <w:rPr>
          <w:b/>
          <w:sz w:val="24"/>
          <w:szCs w:val="24"/>
        </w:rPr>
        <w:t>La</w:t>
      </w:r>
      <w:r w:rsidR="00987857" w:rsidRPr="00812D78">
        <w:rPr>
          <w:b/>
          <w:spacing w:val="-1"/>
          <w:sz w:val="24"/>
          <w:szCs w:val="24"/>
        </w:rPr>
        <w:t>p</w:t>
      </w:r>
      <w:r w:rsidR="00987857" w:rsidRPr="00812D78">
        <w:rPr>
          <w:b/>
          <w:spacing w:val="1"/>
          <w:sz w:val="24"/>
          <w:szCs w:val="24"/>
        </w:rPr>
        <w:t>o</w:t>
      </w:r>
      <w:r w:rsidR="00987857" w:rsidRPr="00812D78">
        <w:rPr>
          <w:b/>
          <w:spacing w:val="-1"/>
          <w:sz w:val="24"/>
          <w:szCs w:val="24"/>
        </w:rPr>
        <w:t>r</w:t>
      </w:r>
      <w:r w:rsidR="00987857" w:rsidRPr="00812D78">
        <w:rPr>
          <w:b/>
          <w:spacing w:val="1"/>
          <w:sz w:val="24"/>
          <w:szCs w:val="24"/>
        </w:rPr>
        <w:t>a</w:t>
      </w:r>
      <w:r w:rsidR="00987857" w:rsidRPr="00812D78">
        <w:rPr>
          <w:b/>
          <w:sz w:val="24"/>
          <w:szCs w:val="24"/>
        </w:rPr>
        <w:t>n</w:t>
      </w:r>
      <w:r w:rsidR="00987857" w:rsidRPr="00812D78">
        <w:rPr>
          <w:b/>
          <w:spacing w:val="17"/>
          <w:sz w:val="24"/>
          <w:szCs w:val="24"/>
        </w:rPr>
        <w:t xml:space="preserve"> </w:t>
      </w:r>
      <w:r w:rsidR="003101D6">
        <w:rPr>
          <w:b/>
          <w:w w:val="102"/>
          <w:sz w:val="24"/>
          <w:szCs w:val="24"/>
        </w:rPr>
        <w:t>S</w:t>
      </w:r>
      <w:r w:rsidR="001E337A">
        <w:rPr>
          <w:b/>
          <w:w w:val="102"/>
          <w:sz w:val="24"/>
          <w:szCs w:val="24"/>
        </w:rPr>
        <w:t>kripsi</w:t>
      </w:r>
    </w:p>
    <w:p w14:paraId="0F09BFE3" w14:textId="77777777" w:rsidR="008F530A" w:rsidRPr="00812D78" w:rsidRDefault="00987857" w:rsidP="00987857">
      <w:pPr>
        <w:spacing w:line="360" w:lineRule="auto"/>
        <w:ind w:firstLine="543"/>
        <w:jc w:val="both"/>
        <w:rPr>
          <w:sz w:val="24"/>
          <w:szCs w:val="24"/>
        </w:rPr>
      </w:pPr>
      <w:r w:rsidRPr="00812D78">
        <w:rPr>
          <w:spacing w:val="-1"/>
          <w:sz w:val="24"/>
          <w:szCs w:val="24"/>
        </w:rPr>
        <w:t>F</w:t>
      </w:r>
      <w:r w:rsidRPr="00812D78">
        <w:rPr>
          <w:sz w:val="24"/>
          <w:szCs w:val="24"/>
        </w:rPr>
        <w:t>ormat</w:t>
      </w:r>
      <w:r w:rsidR="00E22999" w:rsidRPr="00812D78">
        <w:rPr>
          <w:sz w:val="24"/>
          <w:szCs w:val="24"/>
          <w:lang w:val="id-ID"/>
        </w:rPr>
        <w:t xml:space="preserve"> </w:t>
      </w:r>
      <w:r w:rsidRPr="00812D78">
        <w:rPr>
          <w:sz w:val="24"/>
          <w:szCs w:val="24"/>
        </w:rPr>
        <w:t>u</w:t>
      </w:r>
      <w:r w:rsidRPr="00812D78">
        <w:rPr>
          <w:spacing w:val="1"/>
          <w:sz w:val="24"/>
          <w:szCs w:val="24"/>
        </w:rPr>
        <w:t>m</w:t>
      </w:r>
      <w:r w:rsidRPr="00812D78">
        <w:rPr>
          <w:sz w:val="24"/>
          <w:szCs w:val="24"/>
        </w:rPr>
        <w:t>um</w:t>
      </w:r>
      <w:r w:rsidR="00E22999" w:rsidRPr="00812D78">
        <w:rPr>
          <w:sz w:val="24"/>
          <w:szCs w:val="24"/>
          <w:lang w:val="id-ID"/>
        </w:rPr>
        <w:t xml:space="preserve"> </w:t>
      </w:r>
      <w:r w:rsidRPr="00812D78">
        <w:rPr>
          <w:sz w:val="24"/>
          <w:szCs w:val="24"/>
        </w:rPr>
        <w:t>laporan</w:t>
      </w:r>
      <w:r w:rsidR="00E22999" w:rsidRPr="00812D78">
        <w:rPr>
          <w:sz w:val="24"/>
          <w:szCs w:val="24"/>
          <w:lang w:val="id-ID"/>
        </w:rPr>
        <w:t xml:space="preserve"> </w:t>
      </w:r>
      <w:r w:rsidR="003101D6">
        <w:rPr>
          <w:sz w:val="24"/>
          <w:szCs w:val="24"/>
        </w:rPr>
        <w:t>S</w:t>
      </w:r>
      <w:r w:rsidR="001E337A">
        <w:rPr>
          <w:sz w:val="24"/>
          <w:szCs w:val="24"/>
        </w:rPr>
        <w:t>kripsi</w:t>
      </w:r>
      <w:r w:rsidR="00E22999" w:rsidRPr="00812D78">
        <w:rPr>
          <w:sz w:val="24"/>
          <w:szCs w:val="24"/>
          <w:lang w:val="id-ID"/>
        </w:rPr>
        <w:t xml:space="preserve"> </w:t>
      </w:r>
      <w:r w:rsidRPr="00812D78">
        <w:rPr>
          <w:sz w:val="24"/>
          <w:szCs w:val="24"/>
        </w:rPr>
        <w:t>merupakan</w:t>
      </w:r>
      <w:r w:rsidR="00E22999" w:rsidRPr="00812D78">
        <w:rPr>
          <w:sz w:val="24"/>
          <w:szCs w:val="24"/>
          <w:lang w:val="id-ID"/>
        </w:rPr>
        <w:t xml:space="preserve"> </w:t>
      </w:r>
      <w:r w:rsidRPr="00812D78">
        <w:rPr>
          <w:sz w:val="24"/>
          <w:szCs w:val="24"/>
        </w:rPr>
        <w:t>f</w:t>
      </w:r>
      <w:r w:rsidRPr="00812D78">
        <w:rPr>
          <w:spacing w:val="2"/>
          <w:sz w:val="24"/>
          <w:szCs w:val="24"/>
        </w:rPr>
        <w:t>o</w:t>
      </w:r>
      <w:r w:rsidRPr="00812D78">
        <w:rPr>
          <w:sz w:val="24"/>
          <w:szCs w:val="24"/>
        </w:rPr>
        <w:t>rmat</w:t>
      </w:r>
      <w:r w:rsidR="00E22999" w:rsidRPr="00812D78">
        <w:rPr>
          <w:sz w:val="24"/>
          <w:szCs w:val="24"/>
          <w:lang w:val="id-ID"/>
        </w:rPr>
        <w:t xml:space="preserve"> </w:t>
      </w:r>
      <w:r w:rsidRPr="00812D78">
        <w:rPr>
          <w:sz w:val="24"/>
          <w:szCs w:val="24"/>
        </w:rPr>
        <w:t>yang</w:t>
      </w:r>
      <w:r w:rsidR="00E22999" w:rsidRPr="00812D78">
        <w:rPr>
          <w:sz w:val="24"/>
          <w:szCs w:val="24"/>
          <w:lang w:val="id-ID"/>
        </w:rPr>
        <w:t xml:space="preserve"> </w:t>
      </w:r>
      <w:r w:rsidRPr="00812D78">
        <w:rPr>
          <w:sz w:val="24"/>
          <w:szCs w:val="24"/>
        </w:rPr>
        <w:t>paling</w:t>
      </w:r>
      <w:r w:rsidR="00E22999" w:rsidRPr="00812D78">
        <w:rPr>
          <w:sz w:val="24"/>
          <w:szCs w:val="24"/>
          <w:lang w:val="id-ID"/>
        </w:rPr>
        <w:t xml:space="preserve"> </w:t>
      </w:r>
      <w:r w:rsidRPr="00812D78">
        <w:rPr>
          <w:w w:val="102"/>
          <w:sz w:val="24"/>
          <w:szCs w:val="24"/>
        </w:rPr>
        <w:t>bany</w:t>
      </w:r>
      <w:r w:rsidRPr="00812D78">
        <w:rPr>
          <w:spacing w:val="2"/>
          <w:w w:val="102"/>
          <w:sz w:val="24"/>
          <w:szCs w:val="24"/>
        </w:rPr>
        <w:t>a</w:t>
      </w:r>
      <w:r w:rsidRPr="00812D78">
        <w:rPr>
          <w:w w:val="102"/>
          <w:sz w:val="24"/>
          <w:szCs w:val="24"/>
        </w:rPr>
        <w:t xml:space="preserve">k </w:t>
      </w:r>
      <w:r w:rsidRPr="00812D78">
        <w:rPr>
          <w:sz w:val="24"/>
          <w:szCs w:val="24"/>
        </w:rPr>
        <w:t>di</w:t>
      </w:r>
      <w:r w:rsidRPr="00812D78">
        <w:rPr>
          <w:spacing w:val="1"/>
          <w:sz w:val="24"/>
          <w:szCs w:val="24"/>
        </w:rPr>
        <w:t>g</w:t>
      </w:r>
      <w:r w:rsidRPr="00812D78">
        <w:rPr>
          <w:sz w:val="24"/>
          <w:szCs w:val="24"/>
        </w:rPr>
        <w:t>unakan.</w:t>
      </w:r>
      <w:r w:rsidRPr="00812D78">
        <w:rPr>
          <w:spacing w:val="12"/>
          <w:sz w:val="24"/>
          <w:szCs w:val="24"/>
        </w:rPr>
        <w:t xml:space="preserve"> </w:t>
      </w:r>
      <w:r w:rsidRPr="00812D78">
        <w:rPr>
          <w:spacing w:val="-1"/>
          <w:sz w:val="24"/>
          <w:szCs w:val="24"/>
        </w:rPr>
        <w:t>F</w:t>
      </w:r>
      <w:r w:rsidRPr="00812D78">
        <w:rPr>
          <w:sz w:val="24"/>
          <w:szCs w:val="24"/>
        </w:rPr>
        <w:t>ormat</w:t>
      </w:r>
      <w:r w:rsidRPr="00812D78">
        <w:rPr>
          <w:spacing w:val="7"/>
          <w:sz w:val="24"/>
          <w:szCs w:val="24"/>
        </w:rPr>
        <w:t xml:space="preserve"> </w:t>
      </w:r>
      <w:r w:rsidRPr="00812D78">
        <w:rPr>
          <w:sz w:val="24"/>
          <w:szCs w:val="24"/>
        </w:rPr>
        <w:t>u</w:t>
      </w:r>
      <w:r w:rsidRPr="00812D78">
        <w:rPr>
          <w:spacing w:val="1"/>
          <w:sz w:val="24"/>
          <w:szCs w:val="24"/>
        </w:rPr>
        <w:t>m</w:t>
      </w:r>
      <w:r w:rsidRPr="00812D78">
        <w:rPr>
          <w:spacing w:val="2"/>
          <w:sz w:val="24"/>
          <w:szCs w:val="24"/>
        </w:rPr>
        <w:t>u</w:t>
      </w:r>
      <w:r w:rsidRPr="00812D78">
        <w:rPr>
          <w:sz w:val="24"/>
          <w:szCs w:val="24"/>
        </w:rPr>
        <w:t>m</w:t>
      </w:r>
      <w:r w:rsidRPr="00812D78">
        <w:rPr>
          <w:spacing w:val="5"/>
          <w:sz w:val="24"/>
          <w:szCs w:val="24"/>
        </w:rPr>
        <w:t xml:space="preserve"> </w:t>
      </w:r>
      <w:r w:rsidRPr="00812D78">
        <w:rPr>
          <w:sz w:val="24"/>
          <w:szCs w:val="24"/>
        </w:rPr>
        <w:t>ini terdiri</w:t>
      </w:r>
      <w:r w:rsidRPr="00812D78">
        <w:rPr>
          <w:spacing w:val="5"/>
          <w:sz w:val="24"/>
          <w:szCs w:val="24"/>
        </w:rPr>
        <w:t xml:space="preserve"> </w:t>
      </w:r>
      <w:r w:rsidRPr="00812D78">
        <w:rPr>
          <w:sz w:val="24"/>
          <w:szCs w:val="24"/>
        </w:rPr>
        <w:t>dari</w:t>
      </w:r>
      <w:r w:rsidRPr="00812D78">
        <w:rPr>
          <w:spacing w:val="2"/>
          <w:sz w:val="24"/>
          <w:szCs w:val="24"/>
        </w:rPr>
        <w:t xml:space="preserve"> </w:t>
      </w:r>
      <w:r w:rsidRPr="00812D78">
        <w:rPr>
          <w:sz w:val="24"/>
          <w:szCs w:val="24"/>
        </w:rPr>
        <w:t>format</w:t>
      </w:r>
      <w:r w:rsidRPr="00812D78">
        <w:rPr>
          <w:spacing w:val="4"/>
          <w:sz w:val="24"/>
          <w:szCs w:val="24"/>
        </w:rPr>
        <w:t xml:space="preserve"> </w:t>
      </w:r>
      <w:r w:rsidRPr="00812D78">
        <w:rPr>
          <w:sz w:val="24"/>
          <w:szCs w:val="24"/>
        </w:rPr>
        <w:t>do</w:t>
      </w:r>
      <w:r w:rsidRPr="00812D78">
        <w:rPr>
          <w:spacing w:val="1"/>
          <w:sz w:val="24"/>
          <w:szCs w:val="24"/>
        </w:rPr>
        <w:t>k</w:t>
      </w:r>
      <w:r w:rsidRPr="00812D78">
        <w:rPr>
          <w:sz w:val="24"/>
          <w:szCs w:val="24"/>
        </w:rPr>
        <w:t>u</w:t>
      </w:r>
      <w:r w:rsidRPr="00812D78">
        <w:rPr>
          <w:spacing w:val="1"/>
          <w:sz w:val="24"/>
          <w:szCs w:val="24"/>
        </w:rPr>
        <w:t>m</w:t>
      </w:r>
      <w:r w:rsidRPr="00812D78">
        <w:rPr>
          <w:sz w:val="24"/>
          <w:szCs w:val="24"/>
        </w:rPr>
        <w:t>en,</w:t>
      </w:r>
      <w:r w:rsidRPr="00812D78">
        <w:rPr>
          <w:spacing w:val="10"/>
          <w:sz w:val="24"/>
          <w:szCs w:val="24"/>
        </w:rPr>
        <w:t xml:space="preserve"> </w:t>
      </w:r>
      <w:r w:rsidRPr="00812D78">
        <w:rPr>
          <w:sz w:val="24"/>
          <w:szCs w:val="24"/>
        </w:rPr>
        <w:t>format</w:t>
      </w:r>
      <w:r w:rsidRPr="00812D78">
        <w:rPr>
          <w:spacing w:val="6"/>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7"/>
          <w:sz w:val="24"/>
          <w:szCs w:val="24"/>
        </w:rPr>
        <w:t xml:space="preserve"> </w:t>
      </w:r>
      <w:r w:rsidRPr="00812D78">
        <w:rPr>
          <w:w w:val="102"/>
          <w:sz w:val="24"/>
          <w:szCs w:val="24"/>
        </w:rPr>
        <w:t xml:space="preserve">format </w:t>
      </w:r>
      <w:r w:rsidRPr="00812D78">
        <w:rPr>
          <w:sz w:val="24"/>
          <w:szCs w:val="24"/>
        </w:rPr>
        <w:t>judul</w:t>
      </w:r>
      <w:r w:rsidRPr="00812D78">
        <w:rPr>
          <w:spacing w:val="9"/>
          <w:sz w:val="24"/>
          <w:szCs w:val="24"/>
        </w:rPr>
        <w:t xml:space="preserve"> </w:t>
      </w:r>
      <w:r w:rsidRPr="00812D78">
        <w:rPr>
          <w:sz w:val="24"/>
          <w:szCs w:val="24"/>
        </w:rPr>
        <w:t>d</w:t>
      </w:r>
      <w:r w:rsidRPr="00812D78">
        <w:rPr>
          <w:spacing w:val="-1"/>
          <w:sz w:val="24"/>
          <w:szCs w:val="24"/>
        </w:rPr>
        <w:t>a</w:t>
      </w:r>
      <w:r w:rsidRPr="00812D78">
        <w:rPr>
          <w:sz w:val="24"/>
          <w:szCs w:val="24"/>
        </w:rPr>
        <w:t>n</w:t>
      </w:r>
      <w:r w:rsidRPr="00812D78">
        <w:rPr>
          <w:spacing w:val="6"/>
          <w:sz w:val="24"/>
          <w:szCs w:val="24"/>
        </w:rPr>
        <w:t xml:space="preserve"> </w:t>
      </w:r>
      <w:r w:rsidRPr="00812D78">
        <w:rPr>
          <w:w w:val="102"/>
          <w:sz w:val="24"/>
          <w:szCs w:val="24"/>
        </w:rPr>
        <w:t>sebagainya.</w:t>
      </w:r>
    </w:p>
    <w:p w14:paraId="0413157A" w14:textId="77777777" w:rsidR="008F530A" w:rsidRPr="00812D78" w:rsidRDefault="008F530A" w:rsidP="00987857">
      <w:pPr>
        <w:spacing w:line="360" w:lineRule="auto"/>
        <w:rPr>
          <w:sz w:val="24"/>
          <w:szCs w:val="24"/>
        </w:rPr>
      </w:pPr>
    </w:p>
    <w:p w14:paraId="6B2B8AA9" w14:textId="77777777" w:rsidR="008F530A" w:rsidRPr="00812D78" w:rsidRDefault="00606803" w:rsidP="00987857">
      <w:pPr>
        <w:spacing w:line="360" w:lineRule="auto"/>
        <w:rPr>
          <w:sz w:val="24"/>
          <w:szCs w:val="24"/>
        </w:rPr>
      </w:pPr>
      <w:r>
        <w:rPr>
          <w:b/>
          <w:sz w:val="24"/>
          <w:szCs w:val="24"/>
          <w:lang w:val="id-ID"/>
        </w:rPr>
        <w:t>4</w:t>
      </w:r>
      <w:r w:rsidR="00987857" w:rsidRPr="00812D78">
        <w:rPr>
          <w:b/>
          <w:sz w:val="24"/>
          <w:szCs w:val="24"/>
        </w:rPr>
        <w:t xml:space="preserve">.2.1   </w:t>
      </w:r>
      <w:r w:rsidR="00987857" w:rsidRPr="00812D78">
        <w:rPr>
          <w:b/>
          <w:spacing w:val="11"/>
          <w:sz w:val="24"/>
          <w:szCs w:val="24"/>
        </w:rPr>
        <w:t xml:space="preserve"> </w:t>
      </w:r>
      <w:r w:rsidR="00987857" w:rsidRPr="00812D78">
        <w:rPr>
          <w:b/>
          <w:sz w:val="24"/>
          <w:szCs w:val="24"/>
        </w:rPr>
        <w:t>For</w:t>
      </w:r>
      <w:r w:rsidR="00987857" w:rsidRPr="00812D78">
        <w:rPr>
          <w:b/>
          <w:spacing w:val="1"/>
          <w:sz w:val="24"/>
          <w:szCs w:val="24"/>
        </w:rPr>
        <w:t>m</w:t>
      </w:r>
      <w:r w:rsidR="00987857" w:rsidRPr="00812D78">
        <w:rPr>
          <w:b/>
          <w:sz w:val="24"/>
          <w:szCs w:val="24"/>
        </w:rPr>
        <w:t>at</w:t>
      </w:r>
      <w:r w:rsidR="00987857" w:rsidRPr="00812D78">
        <w:rPr>
          <w:b/>
          <w:spacing w:val="13"/>
          <w:sz w:val="24"/>
          <w:szCs w:val="24"/>
        </w:rPr>
        <w:t xml:space="preserve"> </w:t>
      </w:r>
      <w:r w:rsidR="00987857" w:rsidRPr="00812D78">
        <w:rPr>
          <w:b/>
          <w:w w:val="102"/>
          <w:sz w:val="24"/>
          <w:szCs w:val="24"/>
        </w:rPr>
        <w:t>Do</w:t>
      </w:r>
      <w:r w:rsidR="00987857" w:rsidRPr="00812D78">
        <w:rPr>
          <w:b/>
          <w:spacing w:val="1"/>
          <w:w w:val="102"/>
          <w:sz w:val="24"/>
          <w:szCs w:val="24"/>
        </w:rPr>
        <w:t>kum</w:t>
      </w:r>
      <w:r w:rsidR="00987857" w:rsidRPr="00812D78">
        <w:rPr>
          <w:b/>
          <w:w w:val="102"/>
          <w:sz w:val="24"/>
          <w:szCs w:val="24"/>
        </w:rPr>
        <w:t>en</w:t>
      </w:r>
    </w:p>
    <w:p w14:paraId="00736F15" w14:textId="77777777" w:rsidR="008F530A" w:rsidRPr="00812D78" w:rsidRDefault="00987857" w:rsidP="00987857">
      <w:pPr>
        <w:spacing w:line="360" w:lineRule="auto"/>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12"/>
          <w:sz w:val="24"/>
          <w:szCs w:val="24"/>
        </w:rPr>
        <w:t xml:space="preserve"> </w:t>
      </w:r>
      <w:r w:rsidRPr="00812D78">
        <w:rPr>
          <w:sz w:val="24"/>
          <w:szCs w:val="24"/>
        </w:rPr>
        <w:t>format</w:t>
      </w:r>
      <w:r w:rsidRPr="00812D78">
        <w:rPr>
          <w:spacing w:val="11"/>
          <w:sz w:val="24"/>
          <w:szCs w:val="24"/>
        </w:rPr>
        <w:t xml:space="preserve"> </w:t>
      </w:r>
      <w:r w:rsidRPr="00812D78">
        <w:rPr>
          <w:sz w:val="24"/>
          <w:szCs w:val="24"/>
        </w:rPr>
        <w:t>doku</w:t>
      </w:r>
      <w:r w:rsidRPr="00812D78">
        <w:rPr>
          <w:spacing w:val="1"/>
          <w:sz w:val="24"/>
          <w:szCs w:val="24"/>
        </w:rPr>
        <w:t>m</w:t>
      </w:r>
      <w:r w:rsidRPr="00812D78">
        <w:rPr>
          <w:sz w:val="24"/>
          <w:szCs w:val="24"/>
        </w:rPr>
        <w:t>en</w:t>
      </w:r>
      <w:r w:rsidRPr="00812D78">
        <w:rPr>
          <w:spacing w:val="16"/>
          <w:sz w:val="24"/>
          <w:szCs w:val="24"/>
        </w:rPr>
        <w:t xml:space="preserve"> </w:t>
      </w:r>
      <w:r w:rsidRPr="00812D78">
        <w:rPr>
          <w:sz w:val="24"/>
          <w:szCs w:val="24"/>
        </w:rPr>
        <w:t>laporan</w:t>
      </w:r>
      <w:r w:rsidRPr="00812D78">
        <w:rPr>
          <w:spacing w:val="12"/>
          <w:sz w:val="24"/>
          <w:szCs w:val="24"/>
        </w:rPr>
        <w:t xml:space="preserve"> </w:t>
      </w:r>
      <w:r w:rsidR="003101D6">
        <w:rPr>
          <w:sz w:val="24"/>
          <w:szCs w:val="24"/>
        </w:rPr>
        <w:t>S</w:t>
      </w:r>
      <w:r w:rsidR="001E337A">
        <w:rPr>
          <w:sz w:val="24"/>
          <w:szCs w:val="24"/>
        </w:rPr>
        <w:t>kripsi</w:t>
      </w:r>
      <w:r w:rsidRPr="00812D78">
        <w:rPr>
          <w:spacing w:val="6"/>
          <w:sz w:val="24"/>
          <w:szCs w:val="24"/>
        </w:rPr>
        <w:t xml:space="preserve"> </w:t>
      </w:r>
      <w:r w:rsidRPr="00812D78">
        <w:rPr>
          <w:sz w:val="24"/>
          <w:szCs w:val="24"/>
        </w:rPr>
        <w:t>s</w:t>
      </w:r>
      <w:r w:rsidRPr="00812D78">
        <w:rPr>
          <w:spacing w:val="1"/>
          <w:sz w:val="24"/>
          <w:szCs w:val="24"/>
        </w:rPr>
        <w:t>e</w:t>
      </w:r>
      <w:r w:rsidRPr="00812D78">
        <w:rPr>
          <w:sz w:val="24"/>
          <w:szCs w:val="24"/>
        </w:rPr>
        <w:t>c</w:t>
      </w:r>
      <w:r w:rsidRPr="00812D78">
        <w:rPr>
          <w:spacing w:val="1"/>
          <w:sz w:val="24"/>
          <w:szCs w:val="24"/>
        </w:rPr>
        <w:t>a</w:t>
      </w:r>
      <w:r w:rsidRPr="00812D78">
        <w:rPr>
          <w:sz w:val="24"/>
          <w:szCs w:val="24"/>
        </w:rPr>
        <w:t>ra</w:t>
      </w:r>
      <w:r w:rsidRPr="00812D78">
        <w:rPr>
          <w:spacing w:val="9"/>
          <w:sz w:val="24"/>
          <w:szCs w:val="24"/>
        </w:rPr>
        <w:t xml:space="preserve"> </w:t>
      </w:r>
      <w:r w:rsidRPr="00812D78">
        <w:rPr>
          <w:w w:val="102"/>
          <w:sz w:val="24"/>
          <w:szCs w:val="24"/>
        </w:rPr>
        <w:t>ke</w:t>
      </w:r>
      <w:r w:rsidRPr="00812D78">
        <w:rPr>
          <w:spacing w:val="2"/>
          <w:w w:val="102"/>
          <w:sz w:val="24"/>
          <w:szCs w:val="24"/>
        </w:rPr>
        <w:t>s</w:t>
      </w:r>
      <w:r w:rsidRPr="00812D78">
        <w:rPr>
          <w:w w:val="102"/>
          <w:sz w:val="24"/>
          <w:szCs w:val="24"/>
        </w:rPr>
        <w:t>eluruhan:</w:t>
      </w:r>
    </w:p>
    <w:p w14:paraId="67792B81" w14:textId="77777777" w:rsidR="008F530A" w:rsidRPr="00160F7C" w:rsidRDefault="00987857" w:rsidP="00501822">
      <w:pPr>
        <w:pStyle w:val="ListParagraph"/>
        <w:numPr>
          <w:ilvl w:val="1"/>
          <w:numId w:val="1"/>
        </w:numPr>
        <w:spacing w:line="360" w:lineRule="auto"/>
        <w:ind w:left="851"/>
        <w:rPr>
          <w:sz w:val="24"/>
          <w:szCs w:val="24"/>
        </w:rPr>
      </w:pPr>
      <w:r w:rsidRPr="00160F7C">
        <w:rPr>
          <w:sz w:val="24"/>
          <w:szCs w:val="24"/>
        </w:rPr>
        <w:t>Ukuran</w:t>
      </w:r>
      <w:r w:rsidRPr="00160F7C">
        <w:rPr>
          <w:spacing w:val="12"/>
          <w:sz w:val="24"/>
          <w:szCs w:val="24"/>
        </w:rPr>
        <w:t xml:space="preserve"> </w:t>
      </w:r>
      <w:r w:rsidRPr="00160F7C">
        <w:rPr>
          <w:sz w:val="24"/>
          <w:szCs w:val="24"/>
        </w:rPr>
        <w:t>k</w:t>
      </w:r>
      <w:r w:rsidRPr="00160F7C">
        <w:rPr>
          <w:spacing w:val="1"/>
          <w:sz w:val="24"/>
          <w:szCs w:val="24"/>
        </w:rPr>
        <w:t>e</w:t>
      </w:r>
      <w:r w:rsidRPr="00160F7C">
        <w:rPr>
          <w:sz w:val="24"/>
          <w:szCs w:val="24"/>
        </w:rPr>
        <w:t>rtas</w:t>
      </w:r>
      <w:r w:rsidRPr="00160F7C">
        <w:rPr>
          <w:spacing w:val="10"/>
          <w:sz w:val="24"/>
          <w:szCs w:val="24"/>
        </w:rPr>
        <w:t xml:space="preserve"> </w:t>
      </w:r>
      <w:r w:rsidRPr="00160F7C">
        <w:rPr>
          <w:sz w:val="24"/>
          <w:szCs w:val="24"/>
        </w:rPr>
        <w:t>A4</w:t>
      </w:r>
      <w:r w:rsidRPr="00160F7C">
        <w:rPr>
          <w:spacing w:val="5"/>
          <w:sz w:val="24"/>
          <w:szCs w:val="24"/>
        </w:rPr>
        <w:t xml:space="preserve"> </w:t>
      </w:r>
      <w:r w:rsidRPr="00160F7C">
        <w:rPr>
          <w:sz w:val="24"/>
          <w:szCs w:val="24"/>
        </w:rPr>
        <w:t>(2</w:t>
      </w:r>
      <w:r w:rsidRPr="00160F7C">
        <w:rPr>
          <w:spacing w:val="2"/>
          <w:sz w:val="24"/>
          <w:szCs w:val="24"/>
        </w:rPr>
        <w:t>1</w:t>
      </w:r>
      <w:r w:rsidRPr="00160F7C">
        <w:rPr>
          <w:sz w:val="24"/>
          <w:szCs w:val="24"/>
        </w:rPr>
        <w:t>cm</w:t>
      </w:r>
      <w:r w:rsidRPr="00160F7C">
        <w:rPr>
          <w:spacing w:val="10"/>
          <w:sz w:val="24"/>
          <w:szCs w:val="24"/>
        </w:rPr>
        <w:t xml:space="preserve"> </w:t>
      </w:r>
      <w:r w:rsidRPr="00160F7C">
        <w:rPr>
          <w:sz w:val="24"/>
          <w:szCs w:val="24"/>
        </w:rPr>
        <w:t>x</w:t>
      </w:r>
      <w:r w:rsidRPr="00160F7C">
        <w:rPr>
          <w:spacing w:val="3"/>
          <w:sz w:val="24"/>
          <w:szCs w:val="24"/>
        </w:rPr>
        <w:t xml:space="preserve"> </w:t>
      </w:r>
      <w:r w:rsidRPr="00160F7C">
        <w:rPr>
          <w:spacing w:val="1"/>
          <w:sz w:val="24"/>
          <w:szCs w:val="24"/>
        </w:rPr>
        <w:t>2</w:t>
      </w:r>
      <w:r w:rsidRPr="00160F7C">
        <w:rPr>
          <w:sz w:val="24"/>
          <w:szCs w:val="24"/>
        </w:rPr>
        <w:t>9,7cm)</w:t>
      </w:r>
      <w:r w:rsidRPr="00160F7C">
        <w:rPr>
          <w:spacing w:val="13"/>
          <w:sz w:val="24"/>
          <w:szCs w:val="24"/>
        </w:rPr>
        <w:t xml:space="preserve"> </w:t>
      </w:r>
      <w:r w:rsidRPr="00160F7C">
        <w:rPr>
          <w:sz w:val="24"/>
          <w:szCs w:val="24"/>
        </w:rPr>
        <w:t>dengan</w:t>
      </w:r>
      <w:r w:rsidRPr="00160F7C">
        <w:rPr>
          <w:spacing w:val="11"/>
          <w:sz w:val="24"/>
          <w:szCs w:val="24"/>
        </w:rPr>
        <w:t xml:space="preserve"> </w:t>
      </w:r>
      <w:r w:rsidRPr="00160F7C">
        <w:rPr>
          <w:spacing w:val="2"/>
          <w:sz w:val="24"/>
          <w:szCs w:val="24"/>
        </w:rPr>
        <w:t>o</w:t>
      </w:r>
      <w:r w:rsidRPr="00160F7C">
        <w:rPr>
          <w:sz w:val="24"/>
          <w:szCs w:val="24"/>
        </w:rPr>
        <w:t>rient</w:t>
      </w:r>
      <w:r w:rsidRPr="00160F7C">
        <w:rPr>
          <w:spacing w:val="1"/>
          <w:sz w:val="24"/>
          <w:szCs w:val="24"/>
        </w:rPr>
        <w:t>a</w:t>
      </w:r>
      <w:r w:rsidRPr="00160F7C">
        <w:rPr>
          <w:sz w:val="24"/>
          <w:szCs w:val="24"/>
        </w:rPr>
        <w:t>si</w:t>
      </w:r>
      <w:r w:rsidRPr="00160F7C">
        <w:rPr>
          <w:spacing w:val="14"/>
          <w:sz w:val="24"/>
          <w:szCs w:val="24"/>
        </w:rPr>
        <w:t xml:space="preserve"> </w:t>
      </w:r>
      <w:r w:rsidRPr="00160F7C">
        <w:rPr>
          <w:sz w:val="24"/>
          <w:szCs w:val="24"/>
        </w:rPr>
        <w:t>tegak</w:t>
      </w:r>
      <w:r w:rsidRPr="00160F7C">
        <w:rPr>
          <w:spacing w:val="9"/>
          <w:sz w:val="24"/>
          <w:szCs w:val="24"/>
        </w:rPr>
        <w:t xml:space="preserve"> </w:t>
      </w:r>
      <w:r w:rsidRPr="00160F7C">
        <w:rPr>
          <w:w w:val="102"/>
          <w:sz w:val="24"/>
          <w:szCs w:val="24"/>
        </w:rPr>
        <w:t>(portrait)</w:t>
      </w:r>
    </w:p>
    <w:p w14:paraId="2E86DA85" w14:textId="77777777" w:rsidR="008F530A" w:rsidRPr="00160F7C" w:rsidRDefault="00987857" w:rsidP="00501822">
      <w:pPr>
        <w:pStyle w:val="ListParagraph"/>
        <w:numPr>
          <w:ilvl w:val="1"/>
          <w:numId w:val="1"/>
        </w:numPr>
        <w:spacing w:line="360" w:lineRule="auto"/>
        <w:ind w:left="851"/>
        <w:rPr>
          <w:sz w:val="24"/>
          <w:szCs w:val="24"/>
        </w:rPr>
      </w:pPr>
      <w:r w:rsidRPr="00160F7C">
        <w:rPr>
          <w:spacing w:val="1"/>
          <w:sz w:val="24"/>
          <w:szCs w:val="24"/>
        </w:rPr>
        <w:t>B</w:t>
      </w:r>
      <w:r w:rsidRPr="00160F7C">
        <w:rPr>
          <w:sz w:val="24"/>
          <w:szCs w:val="24"/>
        </w:rPr>
        <w:t>at</w:t>
      </w:r>
      <w:r w:rsidRPr="00160F7C">
        <w:rPr>
          <w:spacing w:val="-1"/>
          <w:sz w:val="24"/>
          <w:szCs w:val="24"/>
        </w:rPr>
        <w:t>a</w:t>
      </w:r>
      <w:r w:rsidRPr="00160F7C">
        <w:rPr>
          <w:sz w:val="24"/>
          <w:szCs w:val="24"/>
        </w:rPr>
        <w:t>s</w:t>
      </w:r>
      <w:r w:rsidRPr="00160F7C">
        <w:rPr>
          <w:spacing w:val="15"/>
          <w:sz w:val="24"/>
          <w:szCs w:val="24"/>
        </w:rPr>
        <w:t xml:space="preserve"> </w:t>
      </w:r>
      <w:r w:rsidRPr="00160F7C">
        <w:rPr>
          <w:sz w:val="24"/>
          <w:szCs w:val="24"/>
        </w:rPr>
        <w:t>tepi</w:t>
      </w:r>
      <w:r w:rsidRPr="00160F7C">
        <w:rPr>
          <w:spacing w:val="12"/>
          <w:sz w:val="24"/>
          <w:szCs w:val="24"/>
        </w:rPr>
        <w:t xml:space="preserve"> </w:t>
      </w:r>
      <w:r w:rsidRPr="00160F7C">
        <w:rPr>
          <w:sz w:val="24"/>
          <w:szCs w:val="24"/>
        </w:rPr>
        <w:t>(margin</w:t>
      </w:r>
      <w:r w:rsidRPr="00160F7C">
        <w:rPr>
          <w:spacing w:val="1"/>
          <w:sz w:val="24"/>
          <w:szCs w:val="24"/>
        </w:rPr>
        <w:t>s</w:t>
      </w:r>
      <w:r w:rsidRPr="00160F7C">
        <w:rPr>
          <w:sz w:val="24"/>
          <w:szCs w:val="24"/>
        </w:rPr>
        <w:t>)</w:t>
      </w:r>
      <w:r w:rsidRPr="00160F7C">
        <w:rPr>
          <w:spacing w:val="20"/>
          <w:sz w:val="24"/>
          <w:szCs w:val="24"/>
        </w:rPr>
        <w:t xml:space="preserve"> </w:t>
      </w:r>
      <w:r w:rsidRPr="00160F7C">
        <w:rPr>
          <w:sz w:val="24"/>
          <w:szCs w:val="24"/>
        </w:rPr>
        <w:t>ad</w:t>
      </w:r>
      <w:r w:rsidRPr="00160F7C">
        <w:rPr>
          <w:spacing w:val="-1"/>
          <w:sz w:val="24"/>
          <w:szCs w:val="24"/>
        </w:rPr>
        <w:t>a</w:t>
      </w:r>
      <w:r w:rsidRPr="00160F7C">
        <w:rPr>
          <w:spacing w:val="2"/>
          <w:sz w:val="24"/>
          <w:szCs w:val="24"/>
        </w:rPr>
        <w:t>l</w:t>
      </w:r>
      <w:r w:rsidRPr="00160F7C">
        <w:rPr>
          <w:sz w:val="24"/>
          <w:szCs w:val="24"/>
        </w:rPr>
        <w:t>ah:</w:t>
      </w:r>
      <w:r w:rsidRPr="00160F7C">
        <w:rPr>
          <w:spacing w:val="16"/>
          <w:sz w:val="24"/>
          <w:szCs w:val="24"/>
        </w:rPr>
        <w:t xml:space="preserve"> </w:t>
      </w:r>
      <w:r w:rsidRPr="00160F7C">
        <w:rPr>
          <w:sz w:val="24"/>
          <w:szCs w:val="24"/>
        </w:rPr>
        <w:t>at</w:t>
      </w:r>
      <w:r w:rsidRPr="00160F7C">
        <w:rPr>
          <w:spacing w:val="-1"/>
          <w:sz w:val="24"/>
          <w:szCs w:val="24"/>
        </w:rPr>
        <w:t>a</w:t>
      </w:r>
      <w:r w:rsidRPr="00160F7C">
        <w:rPr>
          <w:sz w:val="24"/>
          <w:szCs w:val="24"/>
        </w:rPr>
        <w:t>s</w:t>
      </w:r>
      <w:r w:rsidRPr="00160F7C">
        <w:rPr>
          <w:spacing w:val="13"/>
          <w:sz w:val="24"/>
          <w:szCs w:val="24"/>
        </w:rPr>
        <w:t xml:space="preserve"> </w:t>
      </w:r>
      <w:r w:rsidRPr="00160F7C">
        <w:rPr>
          <w:sz w:val="24"/>
          <w:szCs w:val="24"/>
        </w:rPr>
        <w:t>3cm,</w:t>
      </w:r>
      <w:r w:rsidRPr="00160F7C">
        <w:rPr>
          <w:spacing w:val="14"/>
          <w:sz w:val="24"/>
          <w:szCs w:val="24"/>
        </w:rPr>
        <w:t xml:space="preserve"> </w:t>
      </w:r>
      <w:r w:rsidRPr="00160F7C">
        <w:rPr>
          <w:sz w:val="24"/>
          <w:szCs w:val="24"/>
        </w:rPr>
        <w:t>ba</w:t>
      </w:r>
      <w:r w:rsidRPr="00160F7C">
        <w:rPr>
          <w:spacing w:val="1"/>
          <w:sz w:val="24"/>
          <w:szCs w:val="24"/>
        </w:rPr>
        <w:t>w</w:t>
      </w:r>
      <w:r w:rsidRPr="00160F7C">
        <w:rPr>
          <w:sz w:val="24"/>
          <w:szCs w:val="24"/>
        </w:rPr>
        <w:t>ah</w:t>
      </w:r>
      <w:r w:rsidRPr="00160F7C">
        <w:rPr>
          <w:spacing w:val="15"/>
          <w:sz w:val="24"/>
          <w:szCs w:val="24"/>
        </w:rPr>
        <w:t xml:space="preserve"> </w:t>
      </w:r>
      <w:r w:rsidRPr="00160F7C">
        <w:rPr>
          <w:sz w:val="24"/>
          <w:szCs w:val="24"/>
        </w:rPr>
        <w:t>3c</w:t>
      </w:r>
      <w:r w:rsidRPr="00160F7C">
        <w:rPr>
          <w:spacing w:val="2"/>
          <w:sz w:val="24"/>
          <w:szCs w:val="24"/>
        </w:rPr>
        <w:t>m</w:t>
      </w:r>
      <w:r w:rsidRPr="00160F7C">
        <w:rPr>
          <w:sz w:val="24"/>
          <w:szCs w:val="24"/>
        </w:rPr>
        <w:t>,</w:t>
      </w:r>
      <w:r w:rsidRPr="00160F7C">
        <w:rPr>
          <w:spacing w:val="13"/>
          <w:sz w:val="24"/>
          <w:szCs w:val="24"/>
        </w:rPr>
        <w:t xml:space="preserve"> </w:t>
      </w:r>
      <w:r w:rsidRPr="00160F7C">
        <w:rPr>
          <w:sz w:val="24"/>
          <w:szCs w:val="24"/>
        </w:rPr>
        <w:t>kiri</w:t>
      </w:r>
      <w:r w:rsidRPr="00160F7C">
        <w:rPr>
          <w:spacing w:val="12"/>
          <w:sz w:val="24"/>
          <w:szCs w:val="24"/>
        </w:rPr>
        <w:t xml:space="preserve"> </w:t>
      </w:r>
      <w:r w:rsidRPr="00160F7C">
        <w:rPr>
          <w:sz w:val="24"/>
          <w:szCs w:val="24"/>
        </w:rPr>
        <w:t>4cm</w:t>
      </w:r>
      <w:r w:rsidRPr="00160F7C">
        <w:rPr>
          <w:spacing w:val="13"/>
          <w:sz w:val="24"/>
          <w:szCs w:val="24"/>
        </w:rPr>
        <w:t xml:space="preserve"> </w:t>
      </w:r>
      <w:r w:rsidRPr="00160F7C">
        <w:rPr>
          <w:sz w:val="24"/>
          <w:szCs w:val="24"/>
        </w:rPr>
        <w:t>dan</w:t>
      </w:r>
      <w:r w:rsidRPr="00160F7C">
        <w:rPr>
          <w:spacing w:val="11"/>
          <w:sz w:val="24"/>
          <w:szCs w:val="24"/>
        </w:rPr>
        <w:t xml:space="preserve"> </w:t>
      </w:r>
      <w:r w:rsidRPr="00160F7C">
        <w:rPr>
          <w:w w:val="102"/>
          <w:sz w:val="24"/>
          <w:szCs w:val="24"/>
        </w:rPr>
        <w:t>kanan</w:t>
      </w:r>
      <w:r w:rsidR="00E22999" w:rsidRPr="00160F7C">
        <w:rPr>
          <w:sz w:val="24"/>
          <w:szCs w:val="24"/>
          <w:lang w:val="id-ID"/>
        </w:rPr>
        <w:t xml:space="preserve"> </w:t>
      </w:r>
      <w:r w:rsidRPr="00160F7C">
        <w:rPr>
          <w:w w:val="102"/>
          <w:sz w:val="24"/>
          <w:szCs w:val="24"/>
        </w:rPr>
        <w:t>3cm.</w:t>
      </w:r>
    </w:p>
    <w:p w14:paraId="0679D96A" w14:textId="77777777" w:rsidR="008F530A" w:rsidRPr="00160F7C" w:rsidRDefault="00987857" w:rsidP="00501822">
      <w:pPr>
        <w:pStyle w:val="ListParagraph"/>
        <w:numPr>
          <w:ilvl w:val="1"/>
          <w:numId w:val="1"/>
        </w:numPr>
        <w:spacing w:line="360" w:lineRule="auto"/>
        <w:ind w:left="851"/>
        <w:rPr>
          <w:sz w:val="24"/>
          <w:szCs w:val="24"/>
        </w:rPr>
      </w:pPr>
      <w:r w:rsidRPr="00160F7C">
        <w:rPr>
          <w:sz w:val="24"/>
          <w:szCs w:val="24"/>
        </w:rPr>
        <w:t>J</w:t>
      </w:r>
      <w:r w:rsidRPr="00160F7C">
        <w:rPr>
          <w:spacing w:val="1"/>
          <w:sz w:val="24"/>
          <w:szCs w:val="24"/>
        </w:rPr>
        <w:t>u</w:t>
      </w:r>
      <w:r w:rsidRPr="00160F7C">
        <w:rPr>
          <w:sz w:val="24"/>
          <w:szCs w:val="24"/>
        </w:rPr>
        <w:t>m</w:t>
      </w:r>
      <w:r w:rsidRPr="00160F7C">
        <w:rPr>
          <w:spacing w:val="1"/>
          <w:sz w:val="24"/>
          <w:szCs w:val="24"/>
        </w:rPr>
        <w:t>l</w:t>
      </w:r>
      <w:r w:rsidRPr="00160F7C">
        <w:rPr>
          <w:sz w:val="24"/>
          <w:szCs w:val="24"/>
        </w:rPr>
        <w:t>ah</w:t>
      </w:r>
      <w:r w:rsidRPr="00160F7C">
        <w:rPr>
          <w:spacing w:val="11"/>
          <w:sz w:val="24"/>
          <w:szCs w:val="24"/>
        </w:rPr>
        <w:t xml:space="preserve"> </w:t>
      </w:r>
      <w:r w:rsidRPr="00160F7C">
        <w:rPr>
          <w:sz w:val="24"/>
          <w:szCs w:val="24"/>
        </w:rPr>
        <w:t>kolom</w:t>
      </w:r>
      <w:r w:rsidRPr="00160F7C">
        <w:rPr>
          <w:spacing w:val="11"/>
          <w:sz w:val="24"/>
          <w:szCs w:val="24"/>
        </w:rPr>
        <w:t xml:space="preserve"> </w:t>
      </w:r>
      <w:r w:rsidRPr="00160F7C">
        <w:rPr>
          <w:sz w:val="24"/>
          <w:szCs w:val="24"/>
        </w:rPr>
        <w:t>ad</w:t>
      </w:r>
      <w:r w:rsidRPr="00160F7C">
        <w:rPr>
          <w:spacing w:val="-1"/>
          <w:sz w:val="24"/>
          <w:szCs w:val="24"/>
        </w:rPr>
        <w:t>a</w:t>
      </w:r>
      <w:r w:rsidRPr="00160F7C">
        <w:rPr>
          <w:sz w:val="24"/>
          <w:szCs w:val="24"/>
        </w:rPr>
        <w:t>lah</w:t>
      </w:r>
      <w:r w:rsidRPr="00160F7C">
        <w:rPr>
          <w:spacing w:val="10"/>
          <w:sz w:val="24"/>
          <w:szCs w:val="24"/>
        </w:rPr>
        <w:t xml:space="preserve"> </w:t>
      </w:r>
      <w:r w:rsidRPr="00160F7C">
        <w:rPr>
          <w:sz w:val="24"/>
          <w:szCs w:val="24"/>
        </w:rPr>
        <w:t>1</w:t>
      </w:r>
      <w:r w:rsidRPr="00160F7C">
        <w:rPr>
          <w:spacing w:val="3"/>
          <w:sz w:val="24"/>
          <w:szCs w:val="24"/>
        </w:rPr>
        <w:t xml:space="preserve"> </w:t>
      </w:r>
      <w:r w:rsidRPr="00160F7C">
        <w:rPr>
          <w:spacing w:val="1"/>
          <w:sz w:val="24"/>
          <w:szCs w:val="24"/>
        </w:rPr>
        <w:t>k</w:t>
      </w:r>
      <w:r w:rsidRPr="00160F7C">
        <w:rPr>
          <w:sz w:val="24"/>
          <w:szCs w:val="24"/>
        </w:rPr>
        <w:t>ol</w:t>
      </w:r>
      <w:r w:rsidRPr="00160F7C">
        <w:rPr>
          <w:spacing w:val="1"/>
          <w:sz w:val="24"/>
          <w:szCs w:val="24"/>
        </w:rPr>
        <w:t>o</w:t>
      </w:r>
      <w:r w:rsidRPr="00160F7C">
        <w:rPr>
          <w:sz w:val="24"/>
          <w:szCs w:val="24"/>
        </w:rPr>
        <w:t>m</w:t>
      </w:r>
      <w:r w:rsidRPr="00160F7C">
        <w:rPr>
          <w:spacing w:val="10"/>
          <w:sz w:val="24"/>
          <w:szCs w:val="24"/>
        </w:rPr>
        <w:t xml:space="preserve"> </w:t>
      </w:r>
      <w:r w:rsidRPr="00160F7C">
        <w:rPr>
          <w:w w:val="102"/>
          <w:sz w:val="24"/>
          <w:szCs w:val="24"/>
        </w:rPr>
        <w:t>(</w:t>
      </w:r>
      <w:r w:rsidRPr="00160F7C">
        <w:rPr>
          <w:spacing w:val="-1"/>
          <w:w w:val="102"/>
          <w:sz w:val="24"/>
          <w:szCs w:val="24"/>
        </w:rPr>
        <w:t>c</w:t>
      </w:r>
      <w:r w:rsidRPr="00160F7C">
        <w:rPr>
          <w:w w:val="102"/>
          <w:sz w:val="24"/>
          <w:szCs w:val="24"/>
        </w:rPr>
        <w:t>ol</w:t>
      </w:r>
      <w:r w:rsidRPr="00160F7C">
        <w:rPr>
          <w:spacing w:val="1"/>
          <w:w w:val="102"/>
          <w:sz w:val="24"/>
          <w:szCs w:val="24"/>
        </w:rPr>
        <w:t>u</w:t>
      </w:r>
      <w:r w:rsidRPr="00160F7C">
        <w:rPr>
          <w:w w:val="102"/>
          <w:sz w:val="24"/>
          <w:szCs w:val="24"/>
        </w:rPr>
        <w:t>m</w:t>
      </w:r>
      <w:r w:rsidRPr="00160F7C">
        <w:rPr>
          <w:spacing w:val="1"/>
          <w:w w:val="102"/>
          <w:sz w:val="24"/>
          <w:szCs w:val="24"/>
        </w:rPr>
        <w:t>n</w:t>
      </w:r>
      <w:r w:rsidRPr="00160F7C">
        <w:rPr>
          <w:w w:val="102"/>
          <w:sz w:val="24"/>
          <w:szCs w:val="24"/>
        </w:rPr>
        <w:t>s)</w:t>
      </w:r>
    </w:p>
    <w:p w14:paraId="0B967AB9" w14:textId="77777777" w:rsidR="008F530A" w:rsidRPr="00812D78" w:rsidRDefault="00987857" w:rsidP="00E22999">
      <w:pPr>
        <w:spacing w:line="360" w:lineRule="auto"/>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7"/>
          <w:sz w:val="24"/>
          <w:szCs w:val="24"/>
        </w:rPr>
        <w:t xml:space="preserve"> </w:t>
      </w:r>
      <w:r w:rsidRPr="00812D78">
        <w:rPr>
          <w:sz w:val="24"/>
          <w:szCs w:val="24"/>
        </w:rPr>
        <w:t>ini ad</w:t>
      </w:r>
      <w:r w:rsidRPr="00812D78">
        <w:rPr>
          <w:spacing w:val="-1"/>
          <w:sz w:val="24"/>
          <w:szCs w:val="24"/>
        </w:rPr>
        <w:t>a</w:t>
      </w:r>
      <w:r w:rsidRPr="00812D78">
        <w:rPr>
          <w:sz w:val="24"/>
          <w:szCs w:val="24"/>
        </w:rPr>
        <w:t>lah</w:t>
      </w:r>
      <w:r w:rsidRPr="00812D78">
        <w:rPr>
          <w:spacing w:val="6"/>
          <w:sz w:val="24"/>
          <w:szCs w:val="24"/>
        </w:rPr>
        <w:t xml:space="preserve"> </w:t>
      </w:r>
      <w:r w:rsidRPr="00812D78">
        <w:rPr>
          <w:sz w:val="24"/>
          <w:szCs w:val="24"/>
        </w:rPr>
        <w:t>pre</w:t>
      </w:r>
      <w:r w:rsidRPr="00812D78">
        <w:rPr>
          <w:spacing w:val="-1"/>
          <w:sz w:val="24"/>
          <w:szCs w:val="24"/>
        </w:rPr>
        <w:t>v</w:t>
      </w:r>
      <w:r w:rsidRPr="00812D78">
        <w:rPr>
          <w:spacing w:val="2"/>
          <w:sz w:val="24"/>
          <w:szCs w:val="24"/>
        </w:rPr>
        <w:t>i</w:t>
      </w:r>
      <w:r w:rsidRPr="00812D78">
        <w:rPr>
          <w:spacing w:val="1"/>
          <w:sz w:val="24"/>
          <w:szCs w:val="24"/>
        </w:rPr>
        <w:t>e</w:t>
      </w:r>
      <w:r w:rsidRPr="00812D78">
        <w:rPr>
          <w:sz w:val="24"/>
          <w:szCs w:val="24"/>
        </w:rPr>
        <w:t>w</w:t>
      </w:r>
      <w:r w:rsidRPr="00812D78">
        <w:rPr>
          <w:spacing w:val="7"/>
          <w:sz w:val="24"/>
          <w:szCs w:val="24"/>
        </w:rPr>
        <w:t xml:space="preserve"> </w:t>
      </w:r>
      <w:r w:rsidRPr="00812D78">
        <w:rPr>
          <w:sz w:val="24"/>
          <w:szCs w:val="24"/>
        </w:rPr>
        <w:t>dari</w:t>
      </w:r>
      <w:r w:rsidRPr="00812D78">
        <w:rPr>
          <w:spacing w:val="3"/>
          <w:sz w:val="24"/>
          <w:szCs w:val="24"/>
        </w:rPr>
        <w:t xml:space="preserve"> </w:t>
      </w:r>
      <w:r w:rsidRPr="00812D78">
        <w:rPr>
          <w:sz w:val="24"/>
          <w:szCs w:val="24"/>
        </w:rPr>
        <w:t>pengatu</w:t>
      </w:r>
      <w:r w:rsidRPr="00812D78">
        <w:rPr>
          <w:spacing w:val="1"/>
          <w:sz w:val="24"/>
          <w:szCs w:val="24"/>
        </w:rPr>
        <w:t>r</w:t>
      </w:r>
      <w:r w:rsidRPr="00812D78">
        <w:rPr>
          <w:sz w:val="24"/>
          <w:szCs w:val="24"/>
        </w:rPr>
        <w:t>an</w:t>
      </w:r>
      <w:r w:rsidRPr="00812D78">
        <w:rPr>
          <w:spacing w:val="11"/>
          <w:sz w:val="24"/>
          <w:szCs w:val="24"/>
        </w:rPr>
        <w:t xml:space="preserve"> </w:t>
      </w:r>
      <w:r w:rsidRPr="00812D78">
        <w:rPr>
          <w:sz w:val="24"/>
          <w:szCs w:val="24"/>
        </w:rPr>
        <w:t>f</w:t>
      </w:r>
      <w:r w:rsidRPr="00812D78">
        <w:rPr>
          <w:spacing w:val="2"/>
          <w:sz w:val="24"/>
          <w:szCs w:val="24"/>
        </w:rPr>
        <w:t>o</w:t>
      </w:r>
      <w:r w:rsidRPr="00812D78">
        <w:rPr>
          <w:sz w:val="24"/>
          <w:szCs w:val="24"/>
        </w:rPr>
        <w:t>rmat</w:t>
      </w:r>
      <w:r w:rsidRPr="00812D78">
        <w:rPr>
          <w:spacing w:val="7"/>
          <w:sz w:val="24"/>
          <w:szCs w:val="24"/>
        </w:rPr>
        <w:t xml:space="preserve"> </w:t>
      </w:r>
      <w:r w:rsidRPr="00812D78">
        <w:rPr>
          <w:sz w:val="24"/>
          <w:szCs w:val="24"/>
        </w:rPr>
        <w:t>do</w:t>
      </w:r>
      <w:r w:rsidRPr="00812D78">
        <w:rPr>
          <w:spacing w:val="1"/>
          <w:sz w:val="24"/>
          <w:szCs w:val="24"/>
        </w:rPr>
        <w:t>k</w:t>
      </w:r>
      <w:r w:rsidRPr="00812D78">
        <w:rPr>
          <w:sz w:val="24"/>
          <w:szCs w:val="24"/>
        </w:rPr>
        <w:t>u</w:t>
      </w:r>
      <w:r w:rsidRPr="00812D78">
        <w:rPr>
          <w:spacing w:val="1"/>
          <w:sz w:val="24"/>
          <w:szCs w:val="24"/>
        </w:rPr>
        <w:t>m</w:t>
      </w:r>
      <w:r w:rsidRPr="00812D78">
        <w:rPr>
          <w:sz w:val="24"/>
          <w:szCs w:val="24"/>
        </w:rPr>
        <w:t>en</w:t>
      </w:r>
      <w:r w:rsidRPr="00812D78">
        <w:rPr>
          <w:spacing w:val="8"/>
          <w:sz w:val="24"/>
          <w:szCs w:val="24"/>
        </w:rPr>
        <w:t xml:space="preserve"> </w:t>
      </w:r>
      <w:r w:rsidRPr="00812D78">
        <w:rPr>
          <w:sz w:val="24"/>
          <w:szCs w:val="24"/>
        </w:rPr>
        <w:t>pa</w:t>
      </w:r>
      <w:r w:rsidRPr="00812D78">
        <w:rPr>
          <w:spacing w:val="2"/>
          <w:sz w:val="24"/>
          <w:szCs w:val="24"/>
        </w:rPr>
        <w:t>d</w:t>
      </w:r>
      <w:r w:rsidRPr="00812D78">
        <w:rPr>
          <w:sz w:val="24"/>
          <w:szCs w:val="24"/>
        </w:rPr>
        <w:t>a</w:t>
      </w:r>
      <w:r w:rsidRPr="00812D78">
        <w:rPr>
          <w:spacing w:val="2"/>
          <w:sz w:val="24"/>
          <w:szCs w:val="24"/>
        </w:rPr>
        <w:t xml:space="preserve"> </w:t>
      </w:r>
      <w:r w:rsidRPr="00812D78">
        <w:rPr>
          <w:w w:val="102"/>
          <w:sz w:val="24"/>
          <w:szCs w:val="24"/>
        </w:rPr>
        <w:t>Mi</w:t>
      </w:r>
      <w:r w:rsidRPr="00812D78">
        <w:rPr>
          <w:spacing w:val="2"/>
          <w:w w:val="102"/>
          <w:sz w:val="24"/>
          <w:szCs w:val="24"/>
        </w:rPr>
        <w:t>c</w:t>
      </w:r>
      <w:r w:rsidRPr="00812D78">
        <w:rPr>
          <w:w w:val="102"/>
          <w:sz w:val="24"/>
          <w:szCs w:val="24"/>
        </w:rPr>
        <w:t>ros</w:t>
      </w:r>
      <w:r w:rsidRPr="00812D78">
        <w:rPr>
          <w:spacing w:val="1"/>
          <w:w w:val="102"/>
          <w:sz w:val="24"/>
          <w:szCs w:val="24"/>
        </w:rPr>
        <w:t>o</w:t>
      </w:r>
      <w:r w:rsidRPr="00812D78">
        <w:rPr>
          <w:w w:val="102"/>
          <w:sz w:val="24"/>
          <w:szCs w:val="24"/>
        </w:rPr>
        <w:t>ft</w:t>
      </w:r>
      <w:r w:rsidR="00E22999" w:rsidRPr="00812D78">
        <w:rPr>
          <w:sz w:val="24"/>
          <w:szCs w:val="24"/>
          <w:lang w:val="id-ID"/>
        </w:rPr>
        <w:t xml:space="preserve"> </w:t>
      </w:r>
      <w:r w:rsidRPr="00812D78">
        <w:rPr>
          <w:spacing w:val="-1"/>
          <w:sz w:val="24"/>
          <w:szCs w:val="24"/>
        </w:rPr>
        <w:t>W</w:t>
      </w:r>
      <w:r w:rsidRPr="00812D78">
        <w:rPr>
          <w:sz w:val="24"/>
          <w:szCs w:val="24"/>
        </w:rPr>
        <w:t>ord</w:t>
      </w:r>
      <w:r w:rsidRPr="00812D78">
        <w:rPr>
          <w:w w:val="102"/>
          <w:sz w:val="24"/>
          <w:szCs w:val="24"/>
        </w:rPr>
        <w:t>.</w:t>
      </w:r>
      <w:r w:rsidR="00E22999" w:rsidRPr="00812D78">
        <w:rPr>
          <w:sz w:val="24"/>
          <w:szCs w:val="24"/>
        </w:rPr>
        <w:t xml:space="preserve"> </w:t>
      </w:r>
    </w:p>
    <w:p w14:paraId="26EEBC10" w14:textId="77777777" w:rsidR="008F530A" w:rsidRPr="00812D78" w:rsidRDefault="000A52A3" w:rsidP="00987857">
      <w:pPr>
        <w:spacing w:line="360" w:lineRule="auto"/>
        <w:rPr>
          <w:sz w:val="24"/>
          <w:szCs w:val="24"/>
        </w:rPr>
      </w:pPr>
      <w:r>
        <w:rPr>
          <w:sz w:val="24"/>
          <w:szCs w:val="24"/>
        </w:rPr>
        <w:pict w14:anchorId="60D676DA">
          <v:group id="_x0000_s1164" style="position:absolute;margin-left:126.15pt;margin-top:14.3pt;width:143.1pt;height:196.6pt;z-index:-251671040;mso-position-horizontal-relative:page" coordorigin="1848,-4402" coordsize="2862,3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6" type="#_x0000_t75" style="position:absolute;left:1860;top:-4391;width:2840;height:3909">
              <v:imagedata r:id="rId18" o:title=""/>
            </v:shape>
            <v:shape id="_x0000_s1165" style="position:absolute;left:1854;top:-4396;width:2851;height:3920" coordorigin="1854,-4396" coordsize="2851,3920" path="m1854,-476r2851,l4705,-4396r-2851,l1854,-476xe" filled="f" strokeweight=".20278mm">
              <v:path arrowok="t"/>
            </v:shape>
            <w10:wrap anchorx="page"/>
          </v:group>
        </w:pict>
      </w:r>
      <w:r>
        <w:rPr>
          <w:sz w:val="24"/>
          <w:szCs w:val="24"/>
        </w:rPr>
        <w:pict w14:anchorId="1E9A82BB">
          <v:group id="_x0000_s1161" style="position:absolute;margin-left:303.2pt;margin-top:13.75pt;width:143.1pt;height:196.6pt;z-index:-251670016;mso-position-horizontal-relative:page" coordorigin="4837,-4402" coordsize="2862,3932">
            <v:shape id="_x0000_s1163" type="#_x0000_t75" style="position:absolute;left:4849;top:-4391;width:2840;height:3909">
              <v:imagedata r:id="rId19" o:title=""/>
            </v:shape>
            <v:shape id="_x0000_s1162" style="position:absolute;left:4843;top:-4396;width:2851;height:3920" coordorigin="4843,-4396" coordsize="2851,3920" path="m4843,-476r2851,l7694,-4396r-2851,l4843,-476xe" filled="f" strokeweight=".20278mm">
              <v:path arrowok="t"/>
            </v:shape>
            <w10:wrap anchorx="page"/>
          </v:group>
        </w:pict>
      </w:r>
    </w:p>
    <w:p w14:paraId="2FB175C6" w14:textId="77777777" w:rsidR="008F530A" w:rsidRPr="00812D78" w:rsidRDefault="008F530A" w:rsidP="00987857">
      <w:pPr>
        <w:spacing w:line="360" w:lineRule="auto"/>
        <w:rPr>
          <w:sz w:val="24"/>
          <w:szCs w:val="24"/>
        </w:rPr>
      </w:pPr>
    </w:p>
    <w:p w14:paraId="45FFFD1A" w14:textId="77777777" w:rsidR="008F530A" w:rsidRPr="00812D78" w:rsidRDefault="008F530A" w:rsidP="00987857">
      <w:pPr>
        <w:spacing w:line="360" w:lineRule="auto"/>
        <w:rPr>
          <w:sz w:val="24"/>
          <w:szCs w:val="24"/>
        </w:rPr>
      </w:pPr>
    </w:p>
    <w:p w14:paraId="089DB5ED" w14:textId="77777777" w:rsidR="008F530A" w:rsidRPr="00812D78" w:rsidRDefault="008F530A" w:rsidP="00987857">
      <w:pPr>
        <w:spacing w:line="360" w:lineRule="auto"/>
        <w:rPr>
          <w:sz w:val="24"/>
          <w:szCs w:val="24"/>
        </w:rPr>
      </w:pPr>
    </w:p>
    <w:p w14:paraId="2558F2A8" w14:textId="77777777" w:rsidR="008F530A" w:rsidRPr="00812D78" w:rsidRDefault="008F530A" w:rsidP="00987857">
      <w:pPr>
        <w:spacing w:line="360" w:lineRule="auto"/>
        <w:rPr>
          <w:sz w:val="24"/>
          <w:szCs w:val="24"/>
        </w:rPr>
      </w:pPr>
    </w:p>
    <w:p w14:paraId="6061DB4A" w14:textId="77777777" w:rsidR="008F530A" w:rsidRPr="00812D78" w:rsidRDefault="008F530A" w:rsidP="00987857">
      <w:pPr>
        <w:spacing w:line="360" w:lineRule="auto"/>
        <w:rPr>
          <w:sz w:val="24"/>
          <w:szCs w:val="24"/>
        </w:rPr>
      </w:pPr>
    </w:p>
    <w:p w14:paraId="252691EE" w14:textId="77777777" w:rsidR="008F530A" w:rsidRPr="00812D78" w:rsidRDefault="008F530A" w:rsidP="00987857">
      <w:pPr>
        <w:spacing w:line="360" w:lineRule="auto"/>
        <w:rPr>
          <w:sz w:val="24"/>
          <w:szCs w:val="24"/>
        </w:rPr>
      </w:pPr>
    </w:p>
    <w:p w14:paraId="53B92E74" w14:textId="77777777" w:rsidR="008F530A" w:rsidRPr="00812D78" w:rsidRDefault="008F530A" w:rsidP="00987857">
      <w:pPr>
        <w:spacing w:line="360" w:lineRule="auto"/>
        <w:rPr>
          <w:sz w:val="24"/>
          <w:szCs w:val="24"/>
        </w:rPr>
      </w:pPr>
    </w:p>
    <w:p w14:paraId="0237ED90" w14:textId="77777777" w:rsidR="008F530A" w:rsidRPr="00812D78" w:rsidRDefault="008F530A" w:rsidP="00987857">
      <w:pPr>
        <w:spacing w:line="360" w:lineRule="auto"/>
        <w:rPr>
          <w:sz w:val="24"/>
          <w:szCs w:val="24"/>
        </w:rPr>
      </w:pPr>
    </w:p>
    <w:p w14:paraId="36A1637D" w14:textId="77777777" w:rsidR="008F530A" w:rsidRPr="00812D78" w:rsidRDefault="008F530A" w:rsidP="00987857">
      <w:pPr>
        <w:spacing w:line="360" w:lineRule="auto"/>
        <w:rPr>
          <w:sz w:val="24"/>
          <w:szCs w:val="24"/>
        </w:rPr>
      </w:pPr>
    </w:p>
    <w:p w14:paraId="68727266" w14:textId="77777777" w:rsidR="00E22999" w:rsidRPr="00812D78" w:rsidRDefault="00E22999" w:rsidP="00987857">
      <w:pPr>
        <w:spacing w:line="360" w:lineRule="auto"/>
        <w:rPr>
          <w:b/>
          <w:spacing w:val="1"/>
          <w:sz w:val="24"/>
          <w:szCs w:val="24"/>
          <w:lang w:val="id-ID"/>
        </w:rPr>
      </w:pPr>
    </w:p>
    <w:p w14:paraId="099BA88C" w14:textId="77777777" w:rsidR="008F530A" w:rsidRPr="00812D78" w:rsidRDefault="00987857" w:rsidP="00160F7C">
      <w:pPr>
        <w:spacing w:line="360" w:lineRule="auto"/>
        <w:jc w:val="center"/>
        <w:rPr>
          <w:sz w:val="24"/>
          <w:szCs w:val="24"/>
        </w:rPr>
      </w:pPr>
      <w:r w:rsidRPr="00812D78">
        <w:rPr>
          <w:b/>
          <w:spacing w:val="1"/>
          <w:sz w:val="24"/>
          <w:szCs w:val="24"/>
        </w:rPr>
        <w:t>G</w:t>
      </w:r>
      <w:r w:rsidRPr="00812D78">
        <w:rPr>
          <w:b/>
          <w:sz w:val="24"/>
          <w:szCs w:val="24"/>
        </w:rPr>
        <w:t>a</w:t>
      </w:r>
      <w:r w:rsidRPr="00812D78">
        <w:rPr>
          <w:b/>
          <w:spacing w:val="-1"/>
          <w:sz w:val="24"/>
          <w:szCs w:val="24"/>
        </w:rPr>
        <w:t>m</w:t>
      </w:r>
      <w:r w:rsidRPr="00812D78">
        <w:rPr>
          <w:b/>
          <w:sz w:val="24"/>
          <w:szCs w:val="24"/>
        </w:rPr>
        <w:t>bar</w:t>
      </w:r>
      <w:r w:rsidRPr="00812D78">
        <w:rPr>
          <w:b/>
          <w:spacing w:val="-5"/>
          <w:sz w:val="24"/>
          <w:szCs w:val="24"/>
        </w:rPr>
        <w:t xml:space="preserve"> </w:t>
      </w:r>
      <w:r w:rsidR="00606803">
        <w:rPr>
          <w:b/>
          <w:sz w:val="24"/>
          <w:szCs w:val="24"/>
          <w:lang w:val="id-ID"/>
        </w:rPr>
        <w:t>4</w:t>
      </w:r>
      <w:r w:rsidRPr="00812D78">
        <w:rPr>
          <w:b/>
          <w:sz w:val="24"/>
          <w:szCs w:val="24"/>
        </w:rPr>
        <w:t>.</w:t>
      </w:r>
      <w:r w:rsidRPr="00812D78">
        <w:rPr>
          <w:b/>
          <w:spacing w:val="-1"/>
          <w:sz w:val="24"/>
          <w:szCs w:val="24"/>
        </w:rPr>
        <w:t>1</w:t>
      </w:r>
      <w:r w:rsidRPr="00812D78">
        <w:rPr>
          <w:b/>
          <w:sz w:val="24"/>
          <w:szCs w:val="24"/>
        </w:rPr>
        <w:t>.</w:t>
      </w:r>
      <w:r w:rsidRPr="00812D78">
        <w:rPr>
          <w:b/>
          <w:spacing w:val="-3"/>
          <w:sz w:val="24"/>
          <w:szCs w:val="24"/>
        </w:rPr>
        <w:t xml:space="preserve"> </w:t>
      </w:r>
      <w:r w:rsidRPr="00812D78">
        <w:rPr>
          <w:b/>
          <w:sz w:val="24"/>
          <w:szCs w:val="24"/>
        </w:rPr>
        <w:t>Pr</w:t>
      </w:r>
      <w:r w:rsidRPr="00812D78">
        <w:rPr>
          <w:b/>
          <w:spacing w:val="1"/>
          <w:sz w:val="24"/>
          <w:szCs w:val="24"/>
        </w:rPr>
        <w:t>e</w:t>
      </w:r>
      <w:r w:rsidRPr="00812D78">
        <w:rPr>
          <w:b/>
          <w:spacing w:val="-2"/>
          <w:sz w:val="24"/>
          <w:szCs w:val="24"/>
        </w:rPr>
        <w:t>v</w:t>
      </w:r>
      <w:r w:rsidRPr="00812D78">
        <w:rPr>
          <w:b/>
          <w:spacing w:val="1"/>
          <w:sz w:val="24"/>
          <w:szCs w:val="24"/>
        </w:rPr>
        <w:t>i</w:t>
      </w:r>
      <w:r w:rsidRPr="00812D78">
        <w:rPr>
          <w:b/>
          <w:spacing w:val="-1"/>
          <w:sz w:val="24"/>
          <w:szCs w:val="24"/>
        </w:rPr>
        <w:t>e</w:t>
      </w:r>
      <w:r w:rsidRPr="00812D78">
        <w:rPr>
          <w:b/>
          <w:sz w:val="24"/>
          <w:szCs w:val="24"/>
        </w:rPr>
        <w:t>w</w:t>
      </w:r>
      <w:r w:rsidRPr="00812D78">
        <w:rPr>
          <w:b/>
          <w:spacing w:val="-5"/>
          <w:sz w:val="24"/>
          <w:szCs w:val="24"/>
        </w:rPr>
        <w:t xml:space="preserve"> </w:t>
      </w:r>
      <w:r w:rsidRPr="00812D78">
        <w:rPr>
          <w:b/>
          <w:sz w:val="24"/>
          <w:szCs w:val="24"/>
        </w:rPr>
        <w:t>Pe</w:t>
      </w:r>
      <w:r w:rsidRPr="00812D78">
        <w:rPr>
          <w:b/>
          <w:spacing w:val="-1"/>
          <w:sz w:val="24"/>
          <w:szCs w:val="24"/>
        </w:rPr>
        <w:t>n</w:t>
      </w:r>
      <w:r w:rsidRPr="00812D78">
        <w:rPr>
          <w:b/>
          <w:sz w:val="24"/>
          <w:szCs w:val="24"/>
        </w:rPr>
        <w:t>ga</w:t>
      </w:r>
      <w:r w:rsidRPr="00812D78">
        <w:rPr>
          <w:b/>
          <w:spacing w:val="1"/>
          <w:sz w:val="24"/>
          <w:szCs w:val="24"/>
        </w:rPr>
        <w:t>t</w:t>
      </w:r>
      <w:r w:rsidRPr="00812D78">
        <w:rPr>
          <w:b/>
          <w:sz w:val="24"/>
          <w:szCs w:val="24"/>
        </w:rPr>
        <w:t>uran</w:t>
      </w:r>
      <w:r w:rsidRPr="00812D78">
        <w:rPr>
          <w:b/>
          <w:spacing w:val="-8"/>
          <w:sz w:val="24"/>
          <w:szCs w:val="24"/>
        </w:rPr>
        <w:t xml:space="preserve"> </w:t>
      </w:r>
      <w:r w:rsidRPr="00812D78">
        <w:rPr>
          <w:b/>
          <w:spacing w:val="-2"/>
          <w:sz w:val="24"/>
          <w:szCs w:val="24"/>
        </w:rPr>
        <w:t>F</w:t>
      </w:r>
      <w:r w:rsidRPr="00812D78">
        <w:rPr>
          <w:b/>
          <w:sz w:val="24"/>
          <w:szCs w:val="24"/>
        </w:rPr>
        <w:t>or</w:t>
      </w:r>
      <w:r w:rsidRPr="00812D78">
        <w:rPr>
          <w:b/>
          <w:spacing w:val="-1"/>
          <w:sz w:val="24"/>
          <w:szCs w:val="24"/>
        </w:rPr>
        <w:t>m</w:t>
      </w:r>
      <w:r w:rsidRPr="00812D78">
        <w:rPr>
          <w:b/>
          <w:sz w:val="24"/>
          <w:szCs w:val="24"/>
        </w:rPr>
        <w:t>at</w:t>
      </w:r>
      <w:r w:rsidRPr="00812D78">
        <w:rPr>
          <w:b/>
          <w:spacing w:val="-5"/>
          <w:sz w:val="24"/>
          <w:szCs w:val="24"/>
        </w:rPr>
        <w:t xml:space="preserve"> </w:t>
      </w:r>
      <w:r w:rsidRPr="00812D78">
        <w:rPr>
          <w:b/>
          <w:spacing w:val="-1"/>
          <w:sz w:val="24"/>
          <w:szCs w:val="24"/>
        </w:rPr>
        <w:t>D</w:t>
      </w:r>
      <w:r w:rsidRPr="00812D78">
        <w:rPr>
          <w:b/>
          <w:sz w:val="24"/>
          <w:szCs w:val="24"/>
        </w:rPr>
        <w:t>ok</w:t>
      </w:r>
      <w:r w:rsidRPr="00812D78">
        <w:rPr>
          <w:b/>
          <w:spacing w:val="-2"/>
          <w:sz w:val="24"/>
          <w:szCs w:val="24"/>
        </w:rPr>
        <w:t>u</w:t>
      </w:r>
      <w:r w:rsidRPr="00812D78">
        <w:rPr>
          <w:b/>
          <w:spacing w:val="1"/>
          <w:sz w:val="24"/>
          <w:szCs w:val="24"/>
        </w:rPr>
        <w:t>m</w:t>
      </w:r>
      <w:r w:rsidRPr="00812D78">
        <w:rPr>
          <w:b/>
          <w:spacing w:val="-1"/>
          <w:sz w:val="24"/>
          <w:szCs w:val="24"/>
        </w:rPr>
        <w:t>e</w:t>
      </w:r>
      <w:r w:rsidRPr="00812D78">
        <w:rPr>
          <w:b/>
          <w:sz w:val="24"/>
          <w:szCs w:val="24"/>
        </w:rPr>
        <w:t>n</w:t>
      </w:r>
    </w:p>
    <w:p w14:paraId="339DAF25" w14:textId="77777777" w:rsidR="008F530A" w:rsidRDefault="008F530A" w:rsidP="00987857">
      <w:pPr>
        <w:spacing w:line="360" w:lineRule="auto"/>
        <w:rPr>
          <w:sz w:val="24"/>
          <w:szCs w:val="24"/>
          <w:lang w:val="id-ID"/>
        </w:rPr>
      </w:pPr>
    </w:p>
    <w:p w14:paraId="4354DF54" w14:textId="77777777" w:rsidR="00160F7C" w:rsidRDefault="00160F7C" w:rsidP="00987857">
      <w:pPr>
        <w:spacing w:line="360" w:lineRule="auto"/>
        <w:rPr>
          <w:sz w:val="24"/>
          <w:szCs w:val="24"/>
          <w:lang w:val="id-ID"/>
        </w:rPr>
      </w:pPr>
    </w:p>
    <w:p w14:paraId="2A087EE5" w14:textId="77777777" w:rsidR="00160F7C" w:rsidRDefault="00160F7C" w:rsidP="00987857">
      <w:pPr>
        <w:spacing w:line="360" w:lineRule="auto"/>
        <w:rPr>
          <w:sz w:val="24"/>
          <w:szCs w:val="24"/>
          <w:lang w:val="id-ID"/>
        </w:rPr>
      </w:pPr>
    </w:p>
    <w:p w14:paraId="22F8E7D1" w14:textId="77777777" w:rsidR="00160F7C" w:rsidRPr="00160F7C" w:rsidRDefault="00160F7C" w:rsidP="00987857">
      <w:pPr>
        <w:spacing w:line="360" w:lineRule="auto"/>
        <w:rPr>
          <w:sz w:val="24"/>
          <w:szCs w:val="24"/>
          <w:lang w:val="id-ID"/>
        </w:rPr>
      </w:pPr>
    </w:p>
    <w:p w14:paraId="41E2017C" w14:textId="77777777" w:rsidR="008F530A" w:rsidRPr="00812D78" w:rsidRDefault="00606803" w:rsidP="00987857">
      <w:pPr>
        <w:spacing w:line="360" w:lineRule="auto"/>
        <w:rPr>
          <w:sz w:val="24"/>
          <w:szCs w:val="24"/>
        </w:rPr>
      </w:pPr>
      <w:r>
        <w:rPr>
          <w:b/>
          <w:sz w:val="24"/>
          <w:szCs w:val="24"/>
          <w:lang w:val="id-ID"/>
        </w:rPr>
        <w:lastRenderedPageBreak/>
        <w:t>4</w:t>
      </w:r>
      <w:r w:rsidR="00160F7C">
        <w:rPr>
          <w:b/>
          <w:sz w:val="24"/>
          <w:szCs w:val="24"/>
        </w:rPr>
        <w:t xml:space="preserve">.2.2  </w:t>
      </w:r>
      <w:r w:rsidR="00987857" w:rsidRPr="00812D78">
        <w:rPr>
          <w:b/>
          <w:sz w:val="24"/>
          <w:szCs w:val="24"/>
        </w:rPr>
        <w:t>For</w:t>
      </w:r>
      <w:r w:rsidR="00987857" w:rsidRPr="00812D78">
        <w:rPr>
          <w:b/>
          <w:spacing w:val="1"/>
          <w:sz w:val="24"/>
          <w:szCs w:val="24"/>
        </w:rPr>
        <w:t>m</w:t>
      </w:r>
      <w:r w:rsidR="00987857" w:rsidRPr="00812D78">
        <w:rPr>
          <w:b/>
          <w:sz w:val="24"/>
          <w:szCs w:val="24"/>
        </w:rPr>
        <w:t>at</w:t>
      </w:r>
      <w:r w:rsidR="00987857" w:rsidRPr="00812D78">
        <w:rPr>
          <w:b/>
          <w:spacing w:val="13"/>
          <w:sz w:val="24"/>
          <w:szCs w:val="24"/>
        </w:rPr>
        <w:t xml:space="preserve"> </w:t>
      </w:r>
      <w:r w:rsidR="00987857" w:rsidRPr="00812D78">
        <w:rPr>
          <w:b/>
          <w:sz w:val="24"/>
          <w:szCs w:val="24"/>
        </w:rPr>
        <w:t>No</w:t>
      </w:r>
      <w:r w:rsidR="00987857" w:rsidRPr="00812D78">
        <w:rPr>
          <w:b/>
          <w:spacing w:val="1"/>
          <w:sz w:val="24"/>
          <w:szCs w:val="24"/>
        </w:rPr>
        <w:t>m</w:t>
      </w:r>
      <w:r w:rsidR="00987857" w:rsidRPr="00812D78">
        <w:rPr>
          <w:b/>
          <w:sz w:val="24"/>
          <w:szCs w:val="24"/>
        </w:rPr>
        <w:t>or</w:t>
      </w:r>
      <w:r w:rsidR="00987857" w:rsidRPr="00812D78">
        <w:rPr>
          <w:b/>
          <w:spacing w:val="12"/>
          <w:sz w:val="24"/>
          <w:szCs w:val="24"/>
        </w:rPr>
        <w:t xml:space="preserve"> </w:t>
      </w:r>
      <w:r w:rsidR="00987857" w:rsidRPr="00812D78">
        <w:rPr>
          <w:b/>
          <w:w w:val="102"/>
          <w:sz w:val="24"/>
          <w:szCs w:val="24"/>
        </w:rPr>
        <w:t>Hala</w:t>
      </w:r>
      <w:r w:rsidR="00987857" w:rsidRPr="00812D78">
        <w:rPr>
          <w:b/>
          <w:spacing w:val="2"/>
          <w:w w:val="102"/>
          <w:sz w:val="24"/>
          <w:szCs w:val="24"/>
        </w:rPr>
        <w:t>m</w:t>
      </w:r>
      <w:r w:rsidR="00987857" w:rsidRPr="00812D78">
        <w:rPr>
          <w:b/>
          <w:spacing w:val="-2"/>
          <w:w w:val="102"/>
          <w:sz w:val="24"/>
          <w:szCs w:val="24"/>
        </w:rPr>
        <w:t>a</w:t>
      </w:r>
      <w:r w:rsidR="00987857" w:rsidRPr="00812D78">
        <w:rPr>
          <w:b/>
          <w:w w:val="102"/>
          <w:sz w:val="24"/>
          <w:szCs w:val="24"/>
        </w:rPr>
        <w:t>n</w:t>
      </w:r>
    </w:p>
    <w:p w14:paraId="165FD39B" w14:textId="77777777" w:rsidR="008F530A" w:rsidRPr="00812D78" w:rsidRDefault="00987857" w:rsidP="00160F7C">
      <w:pPr>
        <w:spacing w:line="360" w:lineRule="auto"/>
        <w:ind w:firstLine="567"/>
        <w:jc w:val="both"/>
        <w:rPr>
          <w:sz w:val="24"/>
          <w:szCs w:val="24"/>
        </w:rPr>
      </w:pPr>
      <w:r w:rsidRPr="00812D78">
        <w:rPr>
          <w:sz w:val="24"/>
          <w:szCs w:val="24"/>
        </w:rPr>
        <w:t>Nom</w:t>
      </w:r>
      <w:r w:rsidRPr="00812D78">
        <w:rPr>
          <w:spacing w:val="1"/>
          <w:sz w:val="24"/>
          <w:szCs w:val="24"/>
        </w:rPr>
        <w:t>o</w:t>
      </w:r>
      <w:r w:rsidRPr="00812D78">
        <w:rPr>
          <w:sz w:val="24"/>
          <w:szCs w:val="24"/>
        </w:rPr>
        <w:t>r halaman</w:t>
      </w:r>
      <w:r w:rsidRPr="00812D78">
        <w:rPr>
          <w:spacing w:val="2"/>
          <w:sz w:val="24"/>
          <w:szCs w:val="24"/>
        </w:rPr>
        <w:t xml:space="preserve"> </w:t>
      </w:r>
      <w:r w:rsidRPr="00812D78">
        <w:rPr>
          <w:sz w:val="24"/>
          <w:szCs w:val="24"/>
        </w:rPr>
        <w:t>pada</w:t>
      </w:r>
      <w:r w:rsidRPr="00812D78">
        <w:rPr>
          <w:spacing w:val="-3"/>
          <w:sz w:val="24"/>
          <w:szCs w:val="24"/>
        </w:rPr>
        <w:t xml:space="preserve"> </w:t>
      </w:r>
      <w:r w:rsidRPr="00812D78">
        <w:rPr>
          <w:sz w:val="24"/>
          <w:szCs w:val="24"/>
        </w:rPr>
        <w:t>la</w:t>
      </w:r>
      <w:r w:rsidRPr="00812D78">
        <w:rPr>
          <w:spacing w:val="2"/>
          <w:sz w:val="24"/>
          <w:szCs w:val="24"/>
        </w:rPr>
        <w:t>p</w:t>
      </w:r>
      <w:r w:rsidRPr="00812D78">
        <w:rPr>
          <w:sz w:val="24"/>
          <w:szCs w:val="24"/>
        </w:rPr>
        <w:t>oran</w:t>
      </w:r>
      <w:r w:rsidRPr="00812D78">
        <w:rPr>
          <w:spacing w:val="1"/>
          <w:sz w:val="24"/>
          <w:szCs w:val="24"/>
        </w:rPr>
        <w:t xml:space="preserve"> </w:t>
      </w:r>
      <w:r w:rsidR="003101D6">
        <w:rPr>
          <w:sz w:val="24"/>
          <w:szCs w:val="24"/>
        </w:rPr>
        <w:t>S</w:t>
      </w:r>
      <w:r w:rsidR="001E337A">
        <w:rPr>
          <w:sz w:val="24"/>
          <w:szCs w:val="24"/>
        </w:rPr>
        <w:t>kripsi</w:t>
      </w:r>
      <w:r w:rsidRPr="00812D78">
        <w:rPr>
          <w:spacing w:val="-5"/>
          <w:sz w:val="24"/>
          <w:szCs w:val="24"/>
        </w:rPr>
        <w:t xml:space="preserve"> </w:t>
      </w:r>
      <w:r w:rsidRPr="00812D78">
        <w:rPr>
          <w:sz w:val="24"/>
          <w:szCs w:val="24"/>
        </w:rPr>
        <w:t>s</w:t>
      </w:r>
      <w:r w:rsidRPr="00812D78">
        <w:rPr>
          <w:spacing w:val="1"/>
          <w:sz w:val="24"/>
          <w:szCs w:val="24"/>
        </w:rPr>
        <w:t>i</w:t>
      </w:r>
      <w:r w:rsidRPr="00812D78">
        <w:rPr>
          <w:sz w:val="24"/>
          <w:szCs w:val="24"/>
        </w:rPr>
        <w:t>f</w:t>
      </w:r>
      <w:r w:rsidRPr="00812D78">
        <w:rPr>
          <w:spacing w:val="-1"/>
          <w:sz w:val="24"/>
          <w:szCs w:val="24"/>
        </w:rPr>
        <w:t>a</w:t>
      </w:r>
      <w:r w:rsidRPr="00812D78">
        <w:rPr>
          <w:sz w:val="24"/>
          <w:szCs w:val="24"/>
        </w:rPr>
        <w:t>tn</w:t>
      </w:r>
      <w:r w:rsidRPr="00812D78">
        <w:rPr>
          <w:spacing w:val="1"/>
          <w:sz w:val="24"/>
          <w:szCs w:val="24"/>
        </w:rPr>
        <w:t>y</w:t>
      </w:r>
      <w:r w:rsidRPr="00812D78">
        <w:rPr>
          <w:sz w:val="24"/>
          <w:szCs w:val="24"/>
        </w:rPr>
        <w:t>a</w:t>
      </w:r>
      <w:r w:rsidRPr="00812D78">
        <w:rPr>
          <w:spacing w:val="1"/>
          <w:sz w:val="24"/>
          <w:szCs w:val="24"/>
        </w:rPr>
        <w:t xml:space="preserve"> </w:t>
      </w:r>
      <w:r w:rsidRPr="00812D78">
        <w:rPr>
          <w:sz w:val="24"/>
          <w:szCs w:val="24"/>
        </w:rPr>
        <w:t>b</w:t>
      </w:r>
      <w:r w:rsidRPr="00812D78">
        <w:rPr>
          <w:spacing w:val="1"/>
          <w:sz w:val="24"/>
          <w:szCs w:val="24"/>
        </w:rPr>
        <w:t>e</w:t>
      </w:r>
      <w:r w:rsidRPr="00812D78">
        <w:rPr>
          <w:sz w:val="24"/>
          <w:szCs w:val="24"/>
        </w:rPr>
        <w:t>rula</w:t>
      </w:r>
      <w:r w:rsidRPr="00812D78">
        <w:rPr>
          <w:spacing w:val="2"/>
          <w:sz w:val="24"/>
          <w:szCs w:val="24"/>
        </w:rPr>
        <w:t>n</w:t>
      </w:r>
      <w:r w:rsidRPr="00812D78">
        <w:rPr>
          <w:sz w:val="24"/>
          <w:szCs w:val="24"/>
        </w:rPr>
        <w:t>g.</w:t>
      </w:r>
      <w:r w:rsidRPr="00812D78">
        <w:rPr>
          <w:spacing w:val="3"/>
          <w:sz w:val="24"/>
          <w:szCs w:val="24"/>
        </w:rPr>
        <w:t xml:space="preserve"> </w:t>
      </w:r>
      <w:r w:rsidRPr="00812D78">
        <w:rPr>
          <w:sz w:val="24"/>
          <w:szCs w:val="24"/>
        </w:rPr>
        <w:t>D</w:t>
      </w:r>
      <w:r w:rsidRPr="00812D78">
        <w:rPr>
          <w:spacing w:val="-1"/>
          <w:sz w:val="24"/>
          <w:szCs w:val="24"/>
        </w:rPr>
        <w:t>e</w:t>
      </w:r>
      <w:r w:rsidRPr="00812D78">
        <w:rPr>
          <w:sz w:val="24"/>
          <w:szCs w:val="24"/>
        </w:rPr>
        <w:t>ngan</w:t>
      </w:r>
      <w:r w:rsidRPr="00812D78">
        <w:rPr>
          <w:spacing w:val="1"/>
          <w:sz w:val="24"/>
          <w:szCs w:val="24"/>
        </w:rPr>
        <w:t xml:space="preserve"> </w:t>
      </w:r>
      <w:r w:rsidRPr="00812D78">
        <w:rPr>
          <w:sz w:val="24"/>
          <w:szCs w:val="24"/>
        </w:rPr>
        <w:t>kata</w:t>
      </w:r>
      <w:r w:rsidRPr="00812D78">
        <w:rPr>
          <w:spacing w:val="-4"/>
          <w:sz w:val="24"/>
          <w:szCs w:val="24"/>
        </w:rPr>
        <w:t xml:space="preserve"> </w:t>
      </w:r>
      <w:r w:rsidRPr="00812D78">
        <w:rPr>
          <w:sz w:val="24"/>
          <w:szCs w:val="24"/>
        </w:rPr>
        <w:t>lain</w:t>
      </w:r>
      <w:r w:rsidRPr="00812D78">
        <w:rPr>
          <w:spacing w:val="-5"/>
          <w:sz w:val="24"/>
          <w:szCs w:val="24"/>
        </w:rPr>
        <w:t xml:space="preserve"> </w:t>
      </w:r>
      <w:r w:rsidRPr="00812D78">
        <w:rPr>
          <w:w w:val="102"/>
          <w:sz w:val="24"/>
          <w:szCs w:val="24"/>
        </w:rPr>
        <w:t>no</w:t>
      </w:r>
      <w:r w:rsidRPr="00812D78">
        <w:rPr>
          <w:spacing w:val="1"/>
          <w:w w:val="102"/>
          <w:sz w:val="24"/>
          <w:szCs w:val="24"/>
        </w:rPr>
        <w:t>m</w:t>
      </w:r>
      <w:r w:rsidRPr="00812D78">
        <w:rPr>
          <w:w w:val="102"/>
          <w:sz w:val="24"/>
          <w:szCs w:val="24"/>
        </w:rPr>
        <w:t xml:space="preserve">or </w:t>
      </w:r>
      <w:r w:rsidRPr="00812D78">
        <w:rPr>
          <w:sz w:val="24"/>
          <w:szCs w:val="24"/>
        </w:rPr>
        <w:t>halaman</w:t>
      </w:r>
      <w:r w:rsidRPr="00812D78">
        <w:rPr>
          <w:spacing w:val="10"/>
          <w:sz w:val="24"/>
          <w:szCs w:val="24"/>
        </w:rPr>
        <w:t xml:space="preserve"> </w:t>
      </w:r>
      <w:r w:rsidRPr="00812D78">
        <w:rPr>
          <w:sz w:val="24"/>
          <w:szCs w:val="24"/>
        </w:rPr>
        <w:t>ak</w:t>
      </w:r>
      <w:r w:rsidRPr="00812D78">
        <w:rPr>
          <w:spacing w:val="-1"/>
          <w:sz w:val="24"/>
          <w:szCs w:val="24"/>
        </w:rPr>
        <w:t>a</w:t>
      </w:r>
      <w:r w:rsidRPr="00812D78">
        <w:rPr>
          <w:sz w:val="24"/>
          <w:szCs w:val="24"/>
        </w:rPr>
        <w:t>n</w:t>
      </w:r>
      <w:r w:rsidRPr="00812D78">
        <w:rPr>
          <w:spacing w:val="5"/>
          <w:sz w:val="24"/>
          <w:szCs w:val="24"/>
        </w:rPr>
        <w:t xml:space="preserve"> </w:t>
      </w:r>
      <w:r w:rsidRPr="00812D78">
        <w:rPr>
          <w:sz w:val="24"/>
          <w:szCs w:val="24"/>
        </w:rPr>
        <w:t>di</w:t>
      </w:r>
      <w:r w:rsidRPr="00812D78">
        <w:rPr>
          <w:spacing w:val="1"/>
          <w:sz w:val="24"/>
          <w:szCs w:val="24"/>
        </w:rPr>
        <w:t>m</w:t>
      </w:r>
      <w:r w:rsidRPr="00812D78">
        <w:rPr>
          <w:sz w:val="24"/>
          <w:szCs w:val="24"/>
        </w:rPr>
        <w:t>ulai</w:t>
      </w:r>
      <w:r w:rsidRPr="00812D78">
        <w:rPr>
          <w:spacing w:val="9"/>
          <w:sz w:val="24"/>
          <w:szCs w:val="24"/>
        </w:rPr>
        <w:t xml:space="preserve"> </w:t>
      </w:r>
      <w:r w:rsidRPr="00812D78">
        <w:rPr>
          <w:sz w:val="24"/>
          <w:szCs w:val="24"/>
        </w:rPr>
        <w:t>dari</w:t>
      </w:r>
      <w:r w:rsidRPr="00812D78">
        <w:rPr>
          <w:spacing w:val="4"/>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8"/>
          <w:sz w:val="24"/>
          <w:szCs w:val="24"/>
        </w:rPr>
        <w:t xml:space="preserve"> </w:t>
      </w:r>
      <w:r w:rsidRPr="00812D78">
        <w:rPr>
          <w:sz w:val="24"/>
          <w:szCs w:val="24"/>
        </w:rPr>
        <w:t>1 pada</w:t>
      </w:r>
      <w:r w:rsidRPr="00812D78">
        <w:rPr>
          <w:spacing w:val="5"/>
          <w:sz w:val="24"/>
          <w:szCs w:val="24"/>
        </w:rPr>
        <w:t xml:space="preserve"> </w:t>
      </w:r>
      <w:r w:rsidRPr="00812D78">
        <w:rPr>
          <w:sz w:val="24"/>
          <w:szCs w:val="24"/>
        </w:rPr>
        <w:t>setiap</w:t>
      </w:r>
      <w:r w:rsidRPr="00812D78">
        <w:rPr>
          <w:spacing w:val="7"/>
          <w:sz w:val="24"/>
          <w:szCs w:val="24"/>
        </w:rPr>
        <w:t xml:space="preserve"> </w:t>
      </w:r>
      <w:r w:rsidRPr="00812D78">
        <w:rPr>
          <w:sz w:val="24"/>
          <w:szCs w:val="24"/>
        </w:rPr>
        <w:t>a</w:t>
      </w:r>
      <w:r w:rsidRPr="00812D78">
        <w:rPr>
          <w:spacing w:val="-1"/>
          <w:sz w:val="24"/>
          <w:szCs w:val="24"/>
        </w:rPr>
        <w:t>w</w:t>
      </w:r>
      <w:r w:rsidRPr="00812D78">
        <w:rPr>
          <w:sz w:val="24"/>
          <w:szCs w:val="24"/>
        </w:rPr>
        <w:t>al</w:t>
      </w:r>
      <w:r w:rsidRPr="00812D78">
        <w:rPr>
          <w:spacing w:val="5"/>
          <w:sz w:val="24"/>
          <w:szCs w:val="24"/>
        </w:rPr>
        <w:t xml:space="preserve"> </w:t>
      </w:r>
      <w:r w:rsidRPr="00812D78">
        <w:rPr>
          <w:sz w:val="24"/>
          <w:szCs w:val="24"/>
        </w:rPr>
        <w:t>section.</w:t>
      </w:r>
      <w:r w:rsidRPr="00812D78">
        <w:rPr>
          <w:spacing w:val="9"/>
          <w:sz w:val="24"/>
          <w:szCs w:val="24"/>
        </w:rPr>
        <w:t xml:space="preserve"> </w:t>
      </w:r>
      <w:r w:rsidRPr="00812D78">
        <w:rPr>
          <w:spacing w:val="1"/>
          <w:sz w:val="24"/>
          <w:szCs w:val="24"/>
        </w:rPr>
        <w:t>S</w:t>
      </w:r>
      <w:r w:rsidRPr="00812D78">
        <w:rPr>
          <w:sz w:val="24"/>
          <w:szCs w:val="24"/>
        </w:rPr>
        <w:t>e</w:t>
      </w:r>
      <w:r w:rsidRPr="00812D78">
        <w:rPr>
          <w:spacing w:val="-1"/>
          <w:sz w:val="24"/>
          <w:szCs w:val="24"/>
        </w:rPr>
        <w:t>c</w:t>
      </w:r>
      <w:r w:rsidRPr="00812D78">
        <w:rPr>
          <w:sz w:val="24"/>
          <w:szCs w:val="24"/>
        </w:rPr>
        <w:t>ti</w:t>
      </w:r>
      <w:r w:rsidRPr="00812D78">
        <w:rPr>
          <w:spacing w:val="1"/>
          <w:sz w:val="24"/>
          <w:szCs w:val="24"/>
        </w:rPr>
        <w:t>o</w:t>
      </w:r>
      <w:r w:rsidRPr="00812D78">
        <w:rPr>
          <w:sz w:val="24"/>
          <w:szCs w:val="24"/>
        </w:rPr>
        <w:t>n</w:t>
      </w:r>
      <w:r w:rsidRPr="00812D78">
        <w:rPr>
          <w:spacing w:val="10"/>
          <w:sz w:val="24"/>
          <w:szCs w:val="24"/>
        </w:rPr>
        <w:t xml:space="preserve"> </w:t>
      </w:r>
      <w:r w:rsidRPr="00812D78">
        <w:rPr>
          <w:sz w:val="24"/>
          <w:szCs w:val="24"/>
        </w:rPr>
        <w:t>dapat</w:t>
      </w:r>
      <w:r w:rsidRPr="00812D78">
        <w:rPr>
          <w:spacing w:val="7"/>
          <w:sz w:val="24"/>
          <w:szCs w:val="24"/>
        </w:rPr>
        <w:t xml:space="preserve"> </w:t>
      </w:r>
      <w:r w:rsidRPr="00812D78">
        <w:rPr>
          <w:sz w:val="24"/>
          <w:szCs w:val="24"/>
        </w:rPr>
        <w:t>berupa</w:t>
      </w:r>
      <w:r w:rsidRPr="00812D78">
        <w:rPr>
          <w:spacing w:val="9"/>
          <w:sz w:val="24"/>
          <w:szCs w:val="24"/>
        </w:rPr>
        <w:t xml:space="preserve"> </w:t>
      </w:r>
      <w:r w:rsidRPr="00812D78">
        <w:rPr>
          <w:sz w:val="24"/>
          <w:szCs w:val="24"/>
        </w:rPr>
        <w:t>bab,</w:t>
      </w:r>
      <w:r w:rsidRPr="00812D78">
        <w:rPr>
          <w:spacing w:val="5"/>
          <w:sz w:val="24"/>
          <w:szCs w:val="24"/>
        </w:rPr>
        <w:t xml:space="preserve"> </w:t>
      </w:r>
      <w:r w:rsidRPr="00812D78">
        <w:rPr>
          <w:sz w:val="24"/>
          <w:szCs w:val="24"/>
        </w:rPr>
        <w:t>lamp</w:t>
      </w:r>
      <w:r w:rsidRPr="00812D78">
        <w:rPr>
          <w:spacing w:val="1"/>
          <w:sz w:val="24"/>
          <w:szCs w:val="24"/>
        </w:rPr>
        <w:t>i</w:t>
      </w:r>
      <w:r w:rsidRPr="00812D78">
        <w:rPr>
          <w:sz w:val="24"/>
          <w:szCs w:val="24"/>
        </w:rPr>
        <w:t>r</w:t>
      </w:r>
      <w:r w:rsidRPr="00812D78">
        <w:rPr>
          <w:spacing w:val="-1"/>
          <w:sz w:val="24"/>
          <w:szCs w:val="24"/>
        </w:rPr>
        <w:t>a</w:t>
      </w:r>
      <w:r w:rsidRPr="00812D78">
        <w:rPr>
          <w:sz w:val="24"/>
          <w:szCs w:val="24"/>
        </w:rPr>
        <w:t>n</w:t>
      </w:r>
      <w:r w:rsidRPr="00812D78">
        <w:rPr>
          <w:spacing w:val="12"/>
          <w:sz w:val="24"/>
          <w:szCs w:val="24"/>
        </w:rPr>
        <w:t xml:space="preserve"> </w:t>
      </w:r>
      <w:r w:rsidRPr="00812D78">
        <w:rPr>
          <w:spacing w:val="1"/>
          <w:w w:val="102"/>
          <w:sz w:val="24"/>
          <w:szCs w:val="24"/>
        </w:rPr>
        <w:t>a</w:t>
      </w:r>
      <w:r w:rsidRPr="00812D78">
        <w:rPr>
          <w:w w:val="102"/>
          <w:sz w:val="24"/>
          <w:szCs w:val="24"/>
        </w:rPr>
        <w:t xml:space="preserve">taupun </w:t>
      </w:r>
      <w:r w:rsidRPr="00812D78">
        <w:rPr>
          <w:spacing w:val="1"/>
          <w:sz w:val="24"/>
          <w:szCs w:val="24"/>
        </w:rPr>
        <w:t>B</w:t>
      </w:r>
      <w:r w:rsidRPr="00812D78">
        <w:rPr>
          <w:sz w:val="24"/>
          <w:szCs w:val="24"/>
        </w:rPr>
        <w:t>agian</w:t>
      </w:r>
      <w:r w:rsidRPr="00812D78">
        <w:rPr>
          <w:spacing w:val="11"/>
          <w:sz w:val="24"/>
          <w:szCs w:val="24"/>
        </w:rPr>
        <w:t xml:space="preserve"> </w:t>
      </w:r>
      <w:r w:rsidRPr="00812D78">
        <w:rPr>
          <w:spacing w:val="1"/>
          <w:sz w:val="24"/>
          <w:szCs w:val="24"/>
        </w:rPr>
        <w:t>P</w:t>
      </w:r>
      <w:r w:rsidRPr="00812D78">
        <w:rPr>
          <w:sz w:val="24"/>
          <w:szCs w:val="24"/>
        </w:rPr>
        <w:t>el</w:t>
      </w:r>
      <w:r w:rsidRPr="00812D78">
        <w:rPr>
          <w:spacing w:val="-1"/>
          <w:sz w:val="24"/>
          <w:szCs w:val="24"/>
        </w:rPr>
        <w:t>e</w:t>
      </w:r>
      <w:r w:rsidRPr="00812D78">
        <w:rPr>
          <w:sz w:val="24"/>
          <w:szCs w:val="24"/>
        </w:rPr>
        <w:t>ng</w:t>
      </w:r>
      <w:r w:rsidRPr="00812D78">
        <w:rPr>
          <w:spacing w:val="1"/>
          <w:sz w:val="24"/>
          <w:szCs w:val="24"/>
        </w:rPr>
        <w:t>k</w:t>
      </w:r>
      <w:r w:rsidRPr="00812D78">
        <w:rPr>
          <w:sz w:val="24"/>
          <w:szCs w:val="24"/>
        </w:rPr>
        <w:t>ap</w:t>
      </w:r>
      <w:r w:rsidRPr="00812D78">
        <w:rPr>
          <w:spacing w:val="16"/>
          <w:sz w:val="24"/>
          <w:szCs w:val="24"/>
        </w:rPr>
        <w:t xml:space="preserve"> </w:t>
      </w:r>
      <w:r w:rsidRPr="00812D78">
        <w:rPr>
          <w:sz w:val="24"/>
          <w:szCs w:val="24"/>
        </w:rPr>
        <w:t>pa</w:t>
      </w:r>
      <w:r w:rsidRPr="00812D78">
        <w:rPr>
          <w:spacing w:val="2"/>
          <w:sz w:val="24"/>
          <w:szCs w:val="24"/>
        </w:rPr>
        <w:t>d</w:t>
      </w:r>
      <w:r w:rsidRPr="00812D78">
        <w:rPr>
          <w:sz w:val="24"/>
          <w:szCs w:val="24"/>
        </w:rPr>
        <w:t>a</w:t>
      </w:r>
      <w:r w:rsidRPr="00812D78">
        <w:rPr>
          <w:spacing w:val="8"/>
          <w:sz w:val="24"/>
          <w:szCs w:val="24"/>
        </w:rPr>
        <w:t xml:space="preserve"> </w:t>
      </w:r>
      <w:r w:rsidRPr="00812D78">
        <w:rPr>
          <w:sz w:val="24"/>
          <w:szCs w:val="24"/>
        </w:rPr>
        <w:t>laporan</w:t>
      </w:r>
      <w:r w:rsidRPr="00812D78">
        <w:rPr>
          <w:spacing w:val="12"/>
          <w:sz w:val="24"/>
          <w:szCs w:val="24"/>
        </w:rPr>
        <w:t xml:space="preserve"> </w:t>
      </w:r>
      <w:r w:rsidR="003101D6">
        <w:rPr>
          <w:w w:val="102"/>
          <w:sz w:val="24"/>
          <w:szCs w:val="24"/>
        </w:rPr>
        <w:t>S</w:t>
      </w:r>
      <w:r w:rsidR="001E337A">
        <w:rPr>
          <w:w w:val="102"/>
          <w:sz w:val="24"/>
          <w:szCs w:val="24"/>
        </w:rPr>
        <w:t>kripsi</w:t>
      </w:r>
      <w:r w:rsidRPr="00812D78">
        <w:rPr>
          <w:w w:val="102"/>
          <w:sz w:val="24"/>
          <w:szCs w:val="24"/>
        </w:rPr>
        <w:t>.</w:t>
      </w:r>
    </w:p>
    <w:p w14:paraId="7545A7D0" w14:textId="77777777" w:rsidR="008F530A" w:rsidRPr="00812D78" w:rsidRDefault="00987857" w:rsidP="00987857">
      <w:pPr>
        <w:spacing w:line="360" w:lineRule="auto"/>
        <w:ind w:firstLine="543"/>
        <w:jc w:val="both"/>
        <w:rPr>
          <w:sz w:val="24"/>
          <w:szCs w:val="24"/>
        </w:rPr>
      </w:pPr>
      <w:r w:rsidRPr="00812D78">
        <w:rPr>
          <w:sz w:val="24"/>
          <w:szCs w:val="24"/>
        </w:rPr>
        <w:t>Ada</w:t>
      </w:r>
      <w:r w:rsidRPr="00812D78">
        <w:rPr>
          <w:spacing w:val="1"/>
          <w:sz w:val="24"/>
          <w:szCs w:val="24"/>
        </w:rPr>
        <w:t xml:space="preserve"> </w:t>
      </w:r>
      <w:r w:rsidRPr="00812D78">
        <w:rPr>
          <w:sz w:val="24"/>
          <w:szCs w:val="24"/>
        </w:rPr>
        <w:t>bebe</w:t>
      </w:r>
      <w:r w:rsidRPr="00812D78">
        <w:rPr>
          <w:spacing w:val="1"/>
          <w:sz w:val="24"/>
          <w:szCs w:val="24"/>
        </w:rPr>
        <w:t>r</w:t>
      </w:r>
      <w:r w:rsidRPr="00812D78">
        <w:rPr>
          <w:sz w:val="24"/>
          <w:szCs w:val="24"/>
        </w:rPr>
        <w:t>apa</w:t>
      </w:r>
      <w:r w:rsidRPr="00812D78">
        <w:rPr>
          <w:spacing w:val="8"/>
          <w:sz w:val="24"/>
          <w:szCs w:val="24"/>
        </w:rPr>
        <w:t xml:space="preserve"> </w:t>
      </w:r>
      <w:r w:rsidRPr="00812D78">
        <w:rPr>
          <w:sz w:val="24"/>
          <w:szCs w:val="24"/>
        </w:rPr>
        <w:t>jenis</w:t>
      </w:r>
      <w:r w:rsidRPr="00812D78">
        <w:rPr>
          <w:spacing w:val="3"/>
          <w:sz w:val="24"/>
          <w:szCs w:val="24"/>
        </w:rPr>
        <w:t xml:space="preserve"> </w:t>
      </w:r>
      <w:r w:rsidRPr="00812D78">
        <w:rPr>
          <w:sz w:val="24"/>
          <w:szCs w:val="24"/>
        </w:rPr>
        <w:t>fo</w:t>
      </w:r>
      <w:r w:rsidRPr="00812D78">
        <w:rPr>
          <w:spacing w:val="1"/>
          <w:sz w:val="24"/>
          <w:szCs w:val="24"/>
        </w:rPr>
        <w:t>r</w:t>
      </w:r>
      <w:r w:rsidRPr="00812D78">
        <w:rPr>
          <w:sz w:val="24"/>
          <w:szCs w:val="24"/>
        </w:rPr>
        <w:t>mat</w:t>
      </w:r>
      <w:r w:rsidRPr="00812D78">
        <w:rPr>
          <w:spacing w:val="6"/>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5"/>
          <w:sz w:val="24"/>
          <w:szCs w:val="24"/>
        </w:rPr>
        <w:t xml:space="preserve"> </w:t>
      </w:r>
      <w:r w:rsidRPr="00812D78">
        <w:rPr>
          <w:sz w:val="24"/>
          <w:szCs w:val="24"/>
        </w:rPr>
        <w:t>halaman</w:t>
      </w:r>
      <w:r w:rsidRPr="00812D78">
        <w:rPr>
          <w:spacing w:val="7"/>
          <w:sz w:val="24"/>
          <w:szCs w:val="24"/>
        </w:rPr>
        <w:t xml:space="preserve"> </w:t>
      </w:r>
      <w:r w:rsidRPr="00812D78">
        <w:rPr>
          <w:sz w:val="24"/>
          <w:szCs w:val="24"/>
        </w:rPr>
        <w:t>pada</w:t>
      </w:r>
      <w:r w:rsidRPr="00812D78">
        <w:rPr>
          <w:spacing w:val="2"/>
          <w:sz w:val="24"/>
          <w:szCs w:val="24"/>
        </w:rPr>
        <w:t xml:space="preserve"> </w:t>
      </w:r>
      <w:r w:rsidRPr="00812D78">
        <w:rPr>
          <w:sz w:val="24"/>
          <w:szCs w:val="24"/>
        </w:rPr>
        <w:t>laporan</w:t>
      </w:r>
      <w:r w:rsidRPr="00812D78">
        <w:rPr>
          <w:spacing w:val="6"/>
          <w:sz w:val="24"/>
          <w:szCs w:val="24"/>
        </w:rPr>
        <w:t xml:space="preserve"> </w:t>
      </w:r>
      <w:r w:rsidR="003101D6">
        <w:rPr>
          <w:sz w:val="24"/>
          <w:szCs w:val="24"/>
        </w:rPr>
        <w:t>S</w:t>
      </w:r>
      <w:r w:rsidR="001E337A">
        <w:rPr>
          <w:sz w:val="24"/>
          <w:szCs w:val="24"/>
        </w:rPr>
        <w:t>kripsi</w:t>
      </w:r>
      <w:r w:rsidRPr="00812D78">
        <w:rPr>
          <w:sz w:val="24"/>
          <w:szCs w:val="24"/>
        </w:rPr>
        <w:t xml:space="preserve"> </w:t>
      </w:r>
      <w:r w:rsidRPr="00812D78">
        <w:rPr>
          <w:w w:val="102"/>
          <w:sz w:val="24"/>
          <w:szCs w:val="24"/>
        </w:rPr>
        <w:t xml:space="preserve">dengan </w:t>
      </w:r>
      <w:r w:rsidRPr="00812D78">
        <w:rPr>
          <w:sz w:val="24"/>
          <w:szCs w:val="24"/>
        </w:rPr>
        <w:t>ketentuan</w:t>
      </w:r>
      <w:r w:rsidRPr="00812D78">
        <w:rPr>
          <w:spacing w:val="15"/>
          <w:sz w:val="24"/>
          <w:szCs w:val="24"/>
        </w:rPr>
        <w:t xml:space="preserve"> </w:t>
      </w:r>
      <w:r w:rsidRPr="00812D78">
        <w:rPr>
          <w:sz w:val="24"/>
          <w:szCs w:val="24"/>
        </w:rPr>
        <w:t>yang</w:t>
      </w:r>
      <w:r w:rsidRPr="00812D78">
        <w:rPr>
          <w:spacing w:val="8"/>
          <w:sz w:val="24"/>
          <w:szCs w:val="24"/>
        </w:rPr>
        <w:t xml:space="preserve"> </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be</w:t>
      </w:r>
      <w:r w:rsidRPr="00812D78">
        <w:rPr>
          <w:spacing w:val="2"/>
          <w:sz w:val="24"/>
          <w:szCs w:val="24"/>
        </w:rPr>
        <w:t>d</w:t>
      </w:r>
      <w:r w:rsidRPr="00812D78">
        <w:rPr>
          <w:spacing w:val="-2"/>
          <w:sz w:val="24"/>
          <w:szCs w:val="24"/>
        </w:rPr>
        <w:t>a</w:t>
      </w:r>
      <w:r w:rsidRPr="00812D78">
        <w:rPr>
          <w:spacing w:val="1"/>
          <w:sz w:val="24"/>
          <w:szCs w:val="24"/>
        </w:rPr>
        <w:t>-</w:t>
      </w:r>
      <w:r w:rsidRPr="00812D78">
        <w:rPr>
          <w:sz w:val="24"/>
          <w:szCs w:val="24"/>
        </w:rPr>
        <w:t>bed</w:t>
      </w:r>
      <w:r w:rsidRPr="00812D78">
        <w:rPr>
          <w:spacing w:val="-1"/>
          <w:sz w:val="24"/>
          <w:szCs w:val="24"/>
        </w:rPr>
        <w:t>a</w:t>
      </w:r>
      <w:r w:rsidRPr="00812D78">
        <w:rPr>
          <w:sz w:val="24"/>
          <w:szCs w:val="24"/>
        </w:rPr>
        <w:t>,</w:t>
      </w:r>
      <w:r w:rsidRPr="00812D78">
        <w:rPr>
          <w:spacing w:val="21"/>
          <w:sz w:val="24"/>
          <w:szCs w:val="24"/>
        </w:rPr>
        <w:t xml:space="preserve"> </w:t>
      </w:r>
      <w:r w:rsidRPr="00812D78">
        <w:rPr>
          <w:sz w:val="24"/>
          <w:szCs w:val="24"/>
        </w:rPr>
        <w:t>ant</w:t>
      </w:r>
      <w:r w:rsidRPr="00812D78">
        <w:rPr>
          <w:spacing w:val="2"/>
          <w:sz w:val="24"/>
          <w:szCs w:val="24"/>
        </w:rPr>
        <w:t>a</w:t>
      </w:r>
      <w:r w:rsidRPr="00812D78">
        <w:rPr>
          <w:sz w:val="24"/>
          <w:szCs w:val="24"/>
        </w:rPr>
        <w:t>ra</w:t>
      </w:r>
      <w:r w:rsidRPr="00812D78">
        <w:rPr>
          <w:spacing w:val="9"/>
          <w:sz w:val="24"/>
          <w:szCs w:val="24"/>
        </w:rPr>
        <w:t xml:space="preserve"> </w:t>
      </w:r>
      <w:r w:rsidRPr="00812D78">
        <w:rPr>
          <w:w w:val="102"/>
          <w:sz w:val="24"/>
          <w:szCs w:val="24"/>
        </w:rPr>
        <w:t>lain:</w:t>
      </w:r>
    </w:p>
    <w:p w14:paraId="0C43D3D9" w14:textId="77777777" w:rsidR="008F530A" w:rsidRPr="00812D78" w:rsidRDefault="00987857" w:rsidP="00501822">
      <w:pPr>
        <w:pStyle w:val="ListParagraph"/>
        <w:numPr>
          <w:ilvl w:val="0"/>
          <w:numId w:val="17"/>
        </w:numPr>
        <w:spacing w:line="360" w:lineRule="auto"/>
        <w:ind w:left="567" w:hanging="283"/>
        <w:jc w:val="both"/>
        <w:rPr>
          <w:sz w:val="24"/>
          <w:szCs w:val="24"/>
        </w:rPr>
      </w:pPr>
      <w:r w:rsidRPr="00812D78">
        <w:rPr>
          <w:sz w:val="24"/>
          <w:szCs w:val="24"/>
        </w:rPr>
        <w:t>Nom</w:t>
      </w:r>
      <w:r w:rsidRPr="00812D78">
        <w:rPr>
          <w:spacing w:val="1"/>
          <w:sz w:val="24"/>
          <w:szCs w:val="24"/>
        </w:rPr>
        <w:t>o</w:t>
      </w:r>
      <w:r w:rsidRPr="00812D78">
        <w:rPr>
          <w:sz w:val="24"/>
          <w:szCs w:val="24"/>
        </w:rPr>
        <w:t>r</w:t>
      </w:r>
      <w:r w:rsidRPr="00812D78">
        <w:rPr>
          <w:spacing w:val="44"/>
          <w:sz w:val="24"/>
          <w:szCs w:val="24"/>
        </w:rPr>
        <w:t xml:space="preserve"> </w:t>
      </w:r>
      <w:r w:rsidRPr="00812D78">
        <w:rPr>
          <w:sz w:val="24"/>
          <w:szCs w:val="24"/>
        </w:rPr>
        <w:t>H</w:t>
      </w:r>
      <w:r w:rsidRPr="00812D78">
        <w:rPr>
          <w:spacing w:val="-1"/>
          <w:sz w:val="24"/>
          <w:szCs w:val="24"/>
        </w:rPr>
        <w:t>a</w:t>
      </w:r>
      <w:r w:rsidRPr="00812D78">
        <w:rPr>
          <w:sz w:val="24"/>
          <w:szCs w:val="24"/>
        </w:rPr>
        <w:t xml:space="preserve">laman </w:t>
      </w:r>
      <w:r w:rsidRPr="00812D78">
        <w:rPr>
          <w:spacing w:val="4"/>
          <w:sz w:val="24"/>
          <w:szCs w:val="24"/>
        </w:rPr>
        <w:t xml:space="preserve"> </w:t>
      </w:r>
      <w:r w:rsidRPr="00812D78">
        <w:rPr>
          <w:spacing w:val="-2"/>
          <w:sz w:val="24"/>
          <w:szCs w:val="24"/>
        </w:rPr>
        <w:t>I</w:t>
      </w:r>
      <w:r w:rsidRPr="00812D78">
        <w:rPr>
          <w:sz w:val="24"/>
          <w:szCs w:val="24"/>
        </w:rPr>
        <w:t>s</w:t>
      </w:r>
      <w:r w:rsidRPr="00812D78">
        <w:rPr>
          <w:spacing w:val="1"/>
          <w:sz w:val="24"/>
          <w:szCs w:val="24"/>
        </w:rPr>
        <w:t>i</w:t>
      </w:r>
      <w:r w:rsidRPr="00812D78">
        <w:rPr>
          <w:sz w:val="24"/>
          <w:szCs w:val="24"/>
        </w:rPr>
        <w:t>,</w:t>
      </w:r>
      <w:r w:rsidRPr="00812D78">
        <w:rPr>
          <w:spacing w:val="38"/>
          <w:sz w:val="24"/>
          <w:szCs w:val="24"/>
        </w:rPr>
        <w:t xml:space="preserve"> </w:t>
      </w:r>
      <w:r w:rsidRPr="00812D78">
        <w:rPr>
          <w:sz w:val="24"/>
          <w:szCs w:val="24"/>
        </w:rPr>
        <w:t>ya</w:t>
      </w:r>
      <w:r w:rsidRPr="00812D78">
        <w:rPr>
          <w:spacing w:val="2"/>
          <w:sz w:val="24"/>
          <w:szCs w:val="24"/>
        </w:rPr>
        <w:t>i</w:t>
      </w:r>
      <w:r w:rsidRPr="00812D78">
        <w:rPr>
          <w:sz w:val="24"/>
          <w:szCs w:val="24"/>
        </w:rPr>
        <w:t>tu</w:t>
      </w:r>
      <w:r w:rsidRPr="00812D78">
        <w:rPr>
          <w:spacing w:val="41"/>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43"/>
          <w:sz w:val="24"/>
          <w:szCs w:val="24"/>
        </w:rPr>
        <w:t xml:space="preserve"> </w:t>
      </w:r>
      <w:r w:rsidRPr="00812D78">
        <w:rPr>
          <w:sz w:val="24"/>
          <w:szCs w:val="24"/>
        </w:rPr>
        <w:t xml:space="preserve">halaman </w:t>
      </w:r>
      <w:r w:rsidRPr="00812D78">
        <w:rPr>
          <w:spacing w:val="1"/>
          <w:sz w:val="24"/>
          <w:szCs w:val="24"/>
        </w:rPr>
        <w:t xml:space="preserve"> </w:t>
      </w:r>
      <w:r w:rsidRPr="00812D78">
        <w:rPr>
          <w:sz w:val="24"/>
          <w:szCs w:val="24"/>
        </w:rPr>
        <w:t>pada</w:t>
      </w:r>
      <w:r w:rsidRPr="00812D78">
        <w:rPr>
          <w:spacing w:val="42"/>
          <w:sz w:val="24"/>
          <w:szCs w:val="24"/>
        </w:rPr>
        <w:t xml:space="preserve"> </w:t>
      </w:r>
      <w:r w:rsidRPr="00812D78">
        <w:rPr>
          <w:spacing w:val="1"/>
          <w:sz w:val="24"/>
          <w:szCs w:val="24"/>
        </w:rPr>
        <w:t>B</w:t>
      </w:r>
      <w:r w:rsidRPr="00812D78">
        <w:rPr>
          <w:sz w:val="24"/>
          <w:szCs w:val="24"/>
        </w:rPr>
        <w:t>ab</w:t>
      </w:r>
      <w:r w:rsidRPr="00812D78">
        <w:rPr>
          <w:spacing w:val="40"/>
          <w:sz w:val="24"/>
          <w:szCs w:val="24"/>
        </w:rPr>
        <w:t xml:space="preserve"> </w:t>
      </w:r>
      <w:r w:rsidRPr="00812D78">
        <w:rPr>
          <w:sz w:val="24"/>
          <w:szCs w:val="24"/>
        </w:rPr>
        <w:t>dan</w:t>
      </w:r>
      <w:r w:rsidRPr="00812D78">
        <w:rPr>
          <w:spacing w:val="39"/>
          <w:sz w:val="24"/>
          <w:szCs w:val="24"/>
        </w:rPr>
        <w:t xml:space="preserve"> </w:t>
      </w:r>
      <w:r w:rsidRPr="00812D78">
        <w:rPr>
          <w:w w:val="102"/>
          <w:sz w:val="24"/>
          <w:szCs w:val="24"/>
        </w:rPr>
        <w:t>Lampiran.</w:t>
      </w:r>
    </w:p>
    <w:p w14:paraId="2122D3EC" w14:textId="77777777" w:rsidR="003A2320" w:rsidRPr="003D235C" w:rsidRDefault="00987857" w:rsidP="001E337A">
      <w:pPr>
        <w:pStyle w:val="ListParagraph"/>
        <w:spacing w:line="360" w:lineRule="auto"/>
        <w:ind w:left="567"/>
        <w:jc w:val="both"/>
        <w:rPr>
          <w:w w:val="102"/>
          <w:sz w:val="24"/>
          <w:szCs w:val="24"/>
          <w:lang w:val="id-ID"/>
        </w:rPr>
      </w:pPr>
      <w:r w:rsidRPr="00812D78">
        <w:rPr>
          <w:spacing w:val="1"/>
          <w:sz w:val="24"/>
          <w:szCs w:val="24"/>
        </w:rPr>
        <w:t>C</w:t>
      </w:r>
      <w:r w:rsidRPr="00812D78">
        <w:rPr>
          <w:sz w:val="24"/>
          <w:szCs w:val="24"/>
        </w:rPr>
        <w:t>on</w:t>
      </w:r>
      <w:r w:rsidRPr="00812D78">
        <w:rPr>
          <w:spacing w:val="1"/>
          <w:sz w:val="24"/>
          <w:szCs w:val="24"/>
        </w:rPr>
        <w:t>t</w:t>
      </w:r>
      <w:r w:rsidRPr="00812D78">
        <w:rPr>
          <w:sz w:val="24"/>
          <w:szCs w:val="24"/>
        </w:rPr>
        <w:t>oh</w:t>
      </w:r>
      <w:r w:rsidRPr="00812D78">
        <w:rPr>
          <w:spacing w:val="7"/>
          <w:sz w:val="24"/>
          <w:szCs w:val="24"/>
        </w:rPr>
        <w:t xml:space="preserve"> </w:t>
      </w:r>
      <w:r w:rsidRPr="00812D78">
        <w:rPr>
          <w:sz w:val="24"/>
          <w:szCs w:val="24"/>
        </w:rPr>
        <w:t>penul</w:t>
      </w:r>
      <w:r w:rsidRPr="00812D78">
        <w:rPr>
          <w:spacing w:val="1"/>
          <w:sz w:val="24"/>
          <w:szCs w:val="24"/>
        </w:rPr>
        <w:t>i</w:t>
      </w:r>
      <w:r w:rsidRPr="00812D78">
        <w:rPr>
          <w:sz w:val="24"/>
          <w:szCs w:val="24"/>
        </w:rPr>
        <w:t>san</w:t>
      </w:r>
      <w:r w:rsidRPr="00812D78">
        <w:rPr>
          <w:spacing w:val="9"/>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5"/>
          <w:sz w:val="24"/>
          <w:szCs w:val="24"/>
        </w:rPr>
        <w:t xml:space="preserve"> </w:t>
      </w:r>
      <w:r w:rsidRPr="00812D78">
        <w:rPr>
          <w:sz w:val="24"/>
          <w:szCs w:val="24"/>
        </w:rPr>
        <w:t>halaman</w:t>
      </w:r>
      <w:r w:rsidRPr="00812D78">
        <w:rPr>
          <w:spacing w:val="7"/>
          <w:sz w:val="24"/>
          <w:szCs w:val="24"/>
        </w:rPr>
        <w:t xml:space="preserve"> </w:t>
      </w:r>
      <w:r w:rsidRPr="00812D78">
        <w:rPr>
          <w:sz w:val="24"/>
          <w:szCs w:val="24"/>
        </w:rPr>
        <w:t>ini ad</w:t>
      </w:r>
      <w:r w:rsidRPr="00812D78">
        <w:rPr>
          <w:spacing w:val="-1"/>
          <w:sz w:val="24"/>
          <w:szCs w:val="24"/>
        </w:rPr>
        <w:t>a</w:t>
      </w:r>
      <w:r w:rsidRPr="00812D78">
        <w:rPr>
          <w:sz w:val="24"/>
          <w:szCs w:val="24"/>
        </w:rPr>
        <w:t>lah</w:t>
      </w:r>
      <w:r w:rsidRPr="00812D78">
        <w:rPr>
          <w:spacing w:val="5"/>
          <w:sz w:val="24"/>
          <w:szCs w:val="24"/>
        </w:rPr>
        <w:t xml:space="preserve"> </w:t>
      </w:r>
      <w:r w:rsidR="00C5100E">
        <w:rPr>
          <w:sz w:val="24"/>
          <w:szCs w:val="24"/>
          <w:lang w:val="id-ID"/>
        </w:rPr>
        <w:t>1</w:t>
      </w:r>
      <w:r w:rsidR="003D235C">
        <w:rPr>
          <w:sz w:val="24"/>
          <w:szCs w:val="24"/>
          <w:lang w:val="id-ID"/>
        </w:rPr>
        <w:t>, nomor</w:t>
      </w:r>
      <w:r w:rsidR="009F742D">
        <w:rPr>
          <w:sz w:val="24"/>
          <w:szCs w:val="24"/>
          <w:lang w:val="id-ID"/>
        </w:rPr>
        <w:t xml:space="preserve"> tersebut </w:t>
      </w:r>
      <w:r w:rsidRPr="00812D78">
        <w:rPr>
          <w:sz w:val="24"/>
          <w:szCs w:val="24"/>
        </w:rPr>
        <w:t xml:space="preserve"> merupa</w:t>
      </w:r>
      <w:r w:rsidRPr="00812D78">
        <w:rPr>
          <w:spacing w:val="2"/>
          <w:sz w:val="24"/>
          <w:szCs w:val="24"/>
        </w:rPr>
        <w:t>k</w:t>
      </w:r>
      <w:r w:rsidRPr="00812D78">
        <w:rPr>
          <w:sz w:val="24"/>
          <w:szCs w:val="24"/>
        </w:rPr>
        <w:t xml:space="preserve">an </w:t>
      </w:r>
      <w:r w:rsidRPr="00812D78">
        <w:rPr>
          <w:spacing w:val="10"/>
          <w:sz w:val="24"/>
          <w:szCs w:val="24"/>
        </w:rPr>
        <w:t xml:space="preserve"> </w:t>
      </w:r>
      <w:r w:rsidRPr="00812D78">
        <w:rPr>
          <w:w w:val="102"/>
          <w:sz w:val="24"/>
          <w:szCs w:val="24"/>
        </w:rPr>
        <w:t>no</w:t>
      </w:r>
      <w:r w:rsidRPr="00812D78">
        <w:rPr>
          <w:spacing w:val="1"/>
          <w:w w:val="102"/>
          <w:sz w:val="24"/>
          <w:szCs w:val="24"/>
        </w:rPr>
        <w:t>m</w:t>
      </w:r>
      <w:r w:rsidRPr="00812D78">
        <w:rPr>
          <w:w w:val="102"/>
          <w:sz w:val="24"/>
          <w:szCs w:val="24"/>
        </w:rPr>
        <w:t xml:space="preserve">or </w:t>
      </w:r>
      <w:r w:rsidRPr="00812D78">
        <w:rPr>
          <w:sz w:val="24"/>
          <w:szCs w:val="24"/>
        </w:rPr>
        <w:t>halaman</w:t>
      </w:r>
      <w:r w:rsidRPr="00812D78">
        <w:rPr>
          <w:spacing w:val="6"/>
          <w:sz w:val="24"/>
          <w:szCs w:val="24"/>
        </w:rPr>
        <w:t xml:space="preserve"> </w:t>
      </w:r>
      <w:r w:rsidRPr="00812D78">
        <w:rPr>
          <w:sz w:val="24"/>
          <w:szCs w:val="24"/>
        </w:rPr>
        <w:t xml:space="preserve">pada </w:t>
      </w:r>
      <w:r w:rsidR="009F742D">
        <w:rPr>
          <w:sz w:val="24"/>
          <w:szCs w:val="24"/>
          <w:lang w:val="id-ID"/>
        </w:rPr>
        <w:t xml:space="preserve">awal </w:t>
      </w:r>
      <w:r w:rsidRPr="00812D78">
        <w:rPr>
          <w:spacing w:val="1"/>
          <w:sz w:val="24"/>
          <w:szCs w:val="24"/>
        </w:rPr>
        <w:t>B</w:t>
      </w:r>
      <w:r w:rsidRPr="00812D78">
        <w:rPr>
          <w:sz w:val="24"/>
          <w:szCs w:val="24"/>
        </w:rPr>
        <w:t>ab</w:t>
      </w:r>
      <w:r w:rsidR="009F742D">
        <w:rPr>
          <w:sz w:val="24"/>
          <w:szCs w:val="24"/>
          <w:lang w:val="id-ID"/>
        </w:rPr>
        <w:t xml:space="preserve"> dan berada tengah (center) bagian bawah, </w:t>
      </w:r>
      <w:r w:rsidR="009F742D">
        <w:rPr>
          <w:spacing w:val="1"/>
          <w:sz w:val="24"/>
          <w:szCs w:val="24"/>
          <w:lang w:val="id-ID"/>
        </w:rPr>
        <w:t xml:space="preserve">sedangkan untuk penomoran halaman selanjutnya </w:t>
      </w:r>
      <w:r w:rsidRPr="00812D78">
        <w:rPr>
          <w:sz w:val="24"/>
          <w:szCs w:val="24"/>
        </w:rPr>
        <w:t>di</w:t>
      </w:r>
      <w:r w:rsidRPr="00812D78">
        <w:rPr>
          <w:spacing w:val="1"/>
          <w:sz w:val="24"/>
          <w:szCs w:val="24"/>
        </w:rPr>
        <w:t>t</w:t>
      </w:r>
      <w:r w:rsidRPr="00812D78">
        <w:rPr>
          <w:sz w:val="24"/>
          <w:szCs w:val="24"/>
        </w:rPr>
        <w:t>empatkan</w:t>
      </w:r>
      <w:r w:rsidRPr="00812D78">
        <w:rPr>
          <w:spacing w:val="12"/>
          <w:sz w:val="24"/>
          <w:szCs w:val="24"/>
        </w:rPr>
        <w:t xml:space="preserve"> </w:t>
      </w:r>
      <w:r w:rsidRPr="00812D78">
        <w:rPr>
          <w:sz w:val="24"/>
          <w:szCs w:val="24"/>
        </w:rPr>
        <w:t xml:space="preserve">pada </w:t>
      </w:r>
      <w:r w:rsidRPr="00812D78">
        <w:rPr>
          <w:spacing w:val="-3"/>
          <w:w w:val="102"/>
          <w:sz w:val="24"/>
          <w:szCs w:val="24"/>
        </w:rPr>
        <w:t>s</w:t>
      </w:r>
      <w:r w:rsidRPr="00812D78">
        <w:rPr>
          <w:w w:val="102"/>
          <w:sz w:val="24"/>
          <w:szCs w:val="24"/>
        </w:rPr>
        <w:t xml:space="preserve">udut </w:t>
      </w:r>
      <w:r w:rsidRPr="00812D78">
        <w:rPr>
          <w:sz w:val="24"/>
          <w:szCs w:val="24"/>
        </w:rPr>
        <w:t>kanan</w:t>
      </w:r>
      <w:r w:rsidRPr="00812D78">
        <w:rPr>
          <w:spacing w:val="7"/>
          <w:sz w:val="24"/>
          <w:szCs w:val="24"/>
        </w:rPr>
        <w:t xml:space="preserve"> </w:t>
      </w:r>
      <w:r w:rsidR="009F742D">
        <w:rPr>
          <w:sz w:val="24"/>
          <w:szCs w:val="24"/>
          <w:lang w:val="id-ID"/>
        </w:rPr>
        <w:t>atas</w:t>
      </w:r>
      <w:r w:rsidRPr="00812D78">
        <w:rPr>
          <w:spacing w:val="8"/>
          <w:sz w:val="24"/>
          <w:szCs w:val="24"/>
        </w:rPr>
        <w:t xml:space="preserve"> </w:t>
      </w:r>
      <w:r w:rsidRPr="00812D78">
        <w:rPr>
          <w:sz w:val="24"/>
          <w:szCs w:val="24"/>
        </w:rPr>
        <w:t>di</w:t>
      </w:r>
      <w:r w:rsidRPr="00812D78">
        <w:rPr>
          <w:spacing w:val="2"/>
          <w:sz w:val="24"/>
          <w:szCs w:val="24"/>
        </w:rPr>
        <w:t xml:space="preserve"> </w:t>
      </w:r>
      <w:r w:rsidRPr="00812D78">
        <w:rPr>
          <w:sz w:val="24"/>
          <w:szCs w:val="24"/>
        </w:rPr>
        <w:t>setiap</w:t>
      </w:r>
      <w:r w:rsidRPr="00812D78">
        <w:rPr>
          <w:spacing w:val="7"/>
          <w:sz w:val="24"/>
          <w:szCs w:val="24"/>
        </w:rPr>
        <w:t xml:space="preserve"> </w:t>
      </w:r>
      <w:r w:rsidR="007F694D">
        <w:rPr>
          <w:sz w:val="24"/>
          <w:szCs w:val="24"/>
        </w:rPr>
        <w:t>halaman</w:t>
      </w:r>
      <w:r w:rsidRPr="00812D78">
        <w:rPr>
          <w:w w:val="102"/>
          <w:sz w:val="24"/>
          <w:szCs w:val="24"/>
        </w:rPr>
        <w:t>.</w:t>
      </w:r>
      <w:r w:rsidR="003D235C">
        <w:rPr>
          <w:w w:val="102"/>
          <w:sz w:val="24"/>
          <w:szCs w:val="24"/>
          <w:lang w:val="id-ID"/>
        </w:rPr>
        <w:t xml:space="preserve"> Penempatan nomor halaman untuk awal bab diikuti untuk penulisan awal bab yang lain.</w:t>
      </w:r>
    </w:p>
    <w:p w14:paraId="5028BF07" w14:textId="77777777" w:rsidR="003A2320" w:rsidRPr="00812D78" w:rsidRDefault="00987857" w:rsidP="00501822">
      <w:pPr>
        <w:pStyle w:val="ListParagraph"/>
        <w:numPr>
          <w:ilvl w:val="0"/>
          <w:numId w:val="17"/>
        </w:numPr>
        <w:spacing w:line="360" w:lineRule="auto"/>
        <w:ind w:left="567" w:hanging="283"/>
        <w:jc w:val="both"/>
        <w:rPr>
          <w:sz w:val="24"/>
          <w:szCs w:val="24"/>
        </w:rPr>
      </w:pPr>
      <w:r w:rsidRPr="00812D78">
        <w:rPr>
          <w:sz w:val="24"/>
          <w:szCs w:val="24"/>
        </w:rPr>
        <w:t>Nom</w:t>
      </w:r>
      <w:r w:rsidRPr="00812D78">
        <w:rPr>
          <w:spacing w:val="1"/>
          <w:sz w:val="24"/>
          <w:szCs w:val="24"/>
        </w:rPr>
        <w:t>o</w:t>
      </w:r>
      <w:r w:rsidRPr="00812D78">
        <w:rPr>
          <w:sz w:val="24"/>
          <w:szCs w:val="24"/>
        </w:rPr>
        <w:t>r</w:t>
      </w:r>
      <w:r w:rsidRPr="00812D78">
        <w:rPr>
          <w:spacing w:val="16"/>
          <w:sz w:val="24"/>
          <w:szCs w:val="24"/>
        </w:rPr>
        <w:t xml:space="preserve"> </w:t>
      </w:r>
      <w:r w:rsidRPr="00812D78">
        <w:rPr>
          <w:sz w:val="24"/>
          <w:szCs w:val="24"/>
        </w:rPr>
        <w:t>H</w:t>
      </w:r>
      <w:r w:rsidRPr="00812D78">
        <w:rPr>
          <w:spacing w:val="-1"/>
          <w:sz w:val="24"/>
          <w:szCs w:val="24"/>
        </w:rPr>
        <w:t>a</w:t>
      </w:r>
      <w:r w:rsidRPr="00812D78">
        <w:rPr>
          <w:sz w:val="24"/>
          <w:szCs w:val="24"/>
        </w:rPr>
        <w:t>laman</w:t>
      </w:r>
      <w:r w:rsidRPr="00812D78">
        <w:rPr>
          <w:spacing w:val="19"/>
          <w:sz w:val="24"/>
          <w:szCs w:val="24"/>
        </w:rPr>
        <w:t xml:space="preserve"> </w:t>
      </w:r>
      <w:r w:rsidRPr="00812D78">
        <w:rPr>
          <w:spacing w:val="1"/>
          <w:sz w:val="24"/>
          <w:szCs w:val="24"/>
        </w:rPr>
        <w:t>B</w:t>
      </w:r>
      <w:r w:rsidRPr="00812D78">
        <w:rPr>
          <w:sz w:val="24"/>
          <w:szCs w:val="24"/>
        </w:rPr>
        <w:t>agian</w:t>
      </w:r>
      <w:r w:rsidRPr="00812D78">
        <w:rPr>
          <w:spacing w:val="16"/>
          <w:sz w:val="24"/>
          <w:szCs w:val="24"/>
        </w:rPr>
        <w:t xml:space="preserve"> </w:t>
      </w:r>
      <w:r w:rsidRPr="00812D78">
        <w:rPr>
          <w:spacing w:val="1"/>
          <w:sz w:val="24"/>
          <w:szCs w:val="24"/>
        </w:rPr>
        <w:t>P</w:t>
      </w:r>
      <w:r w:rsidRPr="00812D78">
        <w:rPr>
          <w:sz w:val="24"/>
          <w:szCs w:val="24"/>
        </w:rPr>
        <w:t>el</w:t>
      </w:r>
      <w:r w:rsidRPr="00812D78">
        <w:rPr>
          <w:spacing w:val="-1"/>
          <w:sz w:val="24"/>
          <w:szCs w:val="24"/>
        </w:rPr>
        <w:t>e</w:t>
      </w:r>
      <w:r w:rsidRPr="00812D78">
        <w:rPr>
          <w:sz w:val="24"/>
          <w:szCs w:val="24"/>
        </w:rPr>
        <w:t>ng</w:t>
      </w:r>
      <w:r w:rsidRPr="00812D78">
        <w:rPr>
          <w:spacing w:val="1"/>
          <w:sz w:val="24"/>
          <w:szCs w:val="24"/>
        </w:rPr>
        <w:t>k</w:t>
      </w:r>
      <w:r w:rsidRPr="00812D78">
        <w:rPr>
          <w:sz w:val="24"/>
          <w:szCs w:val="24"/>
        </w:rPr>
        <w:t>ap,</w:t>
      </w:r>
      <w:r w:rsidRPr="00812D78">
        <w:rPr>
          <w:spacing w:val="22"/>
          <w:sz w:val="24"/>
          <w:szCs w:val="24"/>
        </w:rPr>
        <w:t xml:space="preserve"> </w:t>
      </w:r>
      <w:r w:rsidRPr="00812D78">
        <w:rPr>
          <w:sz w:val="24"/>
          <w:szCs w:val="24"/>
        </w:rPr>
        <w:t>yaitu</w:t>
      </w:r>
      <w:r w:rsidRPr="00812D78">
        <w:rPr>
          <w:spacing w:val="14"/>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14"/>
          <w:sz w:val="24"/>
          <w:szCs w:val="24"/>
        </w:rPr>
        <w:t xml:space="preserve"> </w:t>
      </w:r>
      <w:r w:rsidRPr="00812D78">
        <w:rPr>
          <w:sz w:val="24"/>
          <w:szCs w:val="24"/>
        </w:rPr>
        <w:t>halaman</w:t>
      </w:r>
      <w:r w:rsidRPr="00812D78">
        <w:rPr>
          <w:spacing w:val="18"/>
          <w:sz w:val="24"/>
          <w:szCs w:val="24"/>
        </w:rPr>
        <w:t xml:space="preserve"> </w:t>
      </w:r>
      <w:r w:rsidRPr="00812D78">
        <w:rPr>
          <w:sz w:val="24"/>
          <w:szCs w:val="24"/>
        </w:rPr>
        <w:t>pada</w:t>
      </w:r>
      <w:r w:rsidRPr="00812D78">
        <w:rPr>
          <w:spacing w:val="13"/>
          <w:sz w:val="24"/>
          <w:szCs w:val="24"/>
        </w:rPr>
        <w:t xml:space="preserve"> </w:t>
      </w:r>
      <w:r w:rsidRPr="00812D78">
        <w:rPr>
          <w:spacing w:val="1"/>
          <w:w w:val="102"/>
          <w:sz w:val="24"/>
          <w:szCs w:val="24"/>
        </w:rPr>
        <w:t>B</w:t>
      </w:r>
      <w:r w:rsidRPr="00812D78">
        <w:rPr>
          <w:w w:val="102"/>
          <w:sz w:val="24"/>
          <w:szCs w:val="24"/>
        </w:rPr>
        <w:t>agi</w:t>
      </w:r>
      <w:r w:rsidRPr="00812D78">
        <w:rPr>
          <w:spacing w:val="1"/>
          <w:w w:val="102"/>
          <w:sz w:val="24"/>
          <w:szCs w:val="24"/>
        </w:rPr>
        <w:t>a</w:t>
      </w:r>
      <w:r w:rsidRPr="00812D78">
        <w:rPr>
          <w:w w:val="102"/>
          <w:sz w:val="24"/>
          <w:szCs w:val="24"/>
        </w:rPr>
        <w:t>n</w:t>
      </w:r>
      <w:r w:rsidR="003A2320" w:rsidRPr="00812D78">
        <w:rPr>
          <w:sz w:val="24"/>
          <w:szCs w:val="24"/>
          <w:lang w:val="id-ID"/>
        </w:rPr>
        <w:t xml:space="preserve"> </w:t>
      </w:r>
      <w:r w:rsidRPr="00812D78">
        <w:rPr>
          <w:spacing w:val="1"/>
          <w:sz w:val="24"/>
          <w:szCs w:val="24"/>
        </w:rPr>
        <w:t>P</w:t>
      </w:r>
      <w:r w:rsidRPr="00812D78">
        <w:rPr>
          <w:sz w:val="24"/>
          <w:szCs w:val="24"/>
        </w:rPr>
        <w:t>el</w:t>
      </w:r>
      <w:r w:rsidRPr="00812D78">
        <w:rPr>
          <w:spacing w:val="-1"/>
          <w:sz w:val="24"/>
          <w:szCs w:val="24"/>
        </w:rPr>
        <w:t>e</w:t>
      </w:r>
      <w:r w:rsidRPr="00812D78">
        <w:rPr>
          <w:sz w:val="24"/>
          <w:szCs w:val="24"/>
        </w:rPr>
        <w:t>ng</w:t>
      </w:r>
      <w:r w:rsidRPr="00812D78">
        <w:rPr>
          <w:spacing w:val="1"/>
          <w:sz w:val="24"/>
          <w:szCs w:val="24"/>
        </w:rPr>
        <w:t>k</w:t>
      </w:r>
      <w:r w:rsidRPr="00812D78">
        <w:rPr>
          <w:sz w:val="24"/>
          <w:szCs w:val="24"/>
        </w:rPr>
        <w:t>ap</w:t>
      </w:r>
      <w:r w:rsidRPr="00812D78">
        <w:rPr>
          <w:spacing w:val="5"/>
          <w:sz w:val="24"/>
          <w:szCs w:val="24"/>
        </w:rPr>
        <w:t xml:space="preserve"> </w:t>
      </w:r>
      <w:r w:rsidRPr="00812D78">
        <w:rPr>
          <w:sz w:val="24"/>
          <w:szCs w:val="24"/>
        </w:rPr>
        <w:t>Lapor</w:t>
      </w:r>
      <w:r w:rsidRPr="00812D78">
        <w:rPr>
          <w:spacing w:val="-1"/>
          <w:sz w:val="24"/>
          <w:szCs w:val="24"/>
        </w:rPr>
        <w:t>a</w:t>
      </w:r>
      <w:r w:rsidRPr="00812D78">
        <w:rPr>
          <w:sz w:val="24"/>
          <w:szCs w:val="24"/>
        </w:rPr>
        <w:t>n,</w:t>
      </w:r>
      <w:r w:rsidRPr="00812D78">
        <w:rPr>
          <w:spacing w:val="3"/>
          <w:sz w:val="24"/>
          <w:szCs w:val="24"/>
        </w:rPr>
        <w:t xml:space="preserve"> </w:t>
      </w:r>
      <w:r w:rsidRPr="00812D78">
        <w:rPr>
          <w:sz w:val="24"/>
          <w:szCs w:val="24"/>
        </w:rPr>
        <w:t>m</w:t>
      </w:r>
      <w:r w:rsidRPr="00812D78">
        <w:rPr>
          <w:spacing w:val="1"/>
          <w:sz w:val="24"/>
          <w:szCs w:val="24"/>
        </w:rPr>
        <w:t>i</w:t>
      </w:r>
      <w:r w:rsidRPr="00812D78">
        <w:rPr>
          <w:sz w:val="24"/>
          <w:szCs w:val="24"/>
        </w:rPr>
        <w:t>s</w:t>
      </w:r>
      <w:r w:rsidRPr="00812D78">
        <w:rPr>
          <w:spacing w:val="2"/>
          <w:sz w:val="24"/>
          <w:szCs w:val="24"/>
        </w:rPr>
        <w:t>a</w:t>
      </w:r>
      <w:r w:rsidRPr="00812D78">
        <w:rPr>
          <w:sz w:val="24"/>
          <w:szCs w:val="24"/>
        </w:rPr>
        <w:t>ln</w:t>
      </w:r>
      <w:r w:rsidRPr="00812D78">
        <w:rPr>
          <w:spacing w:val="1"/>
          <w:sz w:val="24"/>
          <w:szCs w:val="24"/>
        </w:rPr>
        <w:t>y</w:t>
      </w:r>
      <w:r w:rsidRPr="00812D78">
        <w:rPr>
          <w:sz w:val="24"/>
          <w:szCs w:val="24"/>
        </w:rPr>
        <w:t>a LEM</w:t>
      </w:r>
      <w:r w:rsidRPr="00812D78">
        <w:rPr>
          <w:spacing w:val="1"/>
          <w:sz w:val="24"/>
          <w:szCs w:val="24"/>
        </w:rPr>
        <w:t>B</w:t>
      </w:r>
      <w:r w:rsidRPr="00812D78">
        <w:rPr>
          <w:sz w:val="24"/>
          <w:szCs w:val="24"/>
        </w:rPr>
        <w:t>AR</w:t>
      </w:r>
      <w:r w:rsidRPr="00812D78">
        <w:rPr>
          <w:spacing w:val="5"/>
          <w:sz w:val="24"/>
          <w:szCs w:val="24"/>
        </w:rPr>
        <w:t xml:space="preserve"> </w:t>
      </w:r>
      <w:r w:rsidRPr="00812D78">
        <w:rPr>
          <w:spacing w:val="1"/>
          <w:sz w:val="24"/>
          <w:szCs w:val="24"/>
        </w:rPr>
        <w:t>P</w:t>
      </w:r>
      <w:r w:rsidRPr="00812D78">
        <w:rPr>
          <w:sz w:val="24"/>
          <w:szCs w:val="24"/>
        </w:rPr>
        <w:t>E</w:t>
      </w:r>
      <w:r w:rsidRPr="00812D78">
        <w:rPr>
          <w:spacing w:val="-1"/>
          <w:sz w:val="24"/>
          <w:szCs w:val="24"/>
        </w:rPr>
        <w:t>R</w:t>
      </w:r>
      <w:r w:rsidRPr="00812D78">
        <w:rPr>
          <w:spacing w:val="1"/>
          <w:sz w:val="24"/>
          <w:szCs w:val="24"/>
        </w:rPr>
        <w:t>S</w:t>
      </w:r>
      <w:r w:rsidRPr="00812D78">
        <w:rPr>
          <w:sz w:val="24"/>
          <w:szCs w:val="24"/>
        </w:rPr>
        <w:t>ETUJUAN,</w:t>
      </w:r>
      <w:r w:rsidRPr="00812D78">
        <w:rPr>
          <w:spacing w:val="15"/>
          <w:sz w:val="24"/>
          <w:szCs w:val="24"/>
        </w:rPr>
        <w:t xml:space="preserve"> </w:t>
      </w:r>
      <w:r w:rsidRPr="00812D78">
        <w:rPr>
          <w:w w:val="102"/>
          <w:sz w:val="24"/>
          <w:szCs w:val="24"/>
        </w:rPr>
        <w:t>AB</w:t>
      </w:r>
      <w:r w:rsidRPr="00812D78">
        <w:rPr>
          <w:spacing w:val="1"/>
          <w:w w:val="102"/>
          <w:sz w:val="24"/>
          <w:szCs w:val="24"/>
        </w:rPr>
        <w:t>S</w:t>
      </w:r>
      <w:r w:rsidRPr="00812D78">
        <w:rPr>
          <w:w w:val="102"/>
          <w:sz w:val="24"/>
          <w:szCs w:val="24"/>
        </w:rPr>
        <w:t>T</w:t>
      </w:r>
      <w:r w:rsidRPr="00812D78">
        <w:rPr>
          <w:spacing w:val="1"/>
          <w:w w:val="102"/>
          <w:sz w:val="24"/>
          <w:szCs w:val="24"/>
        </w:rPr>
        <w:t>R</w:t>
      </w:r>
      <w:r w:rsidRPr="00812D78">
        <w:rPr>
          <w:w w:val="102"/>
          <w:sz w:val="24"/>
          <w:szCs w:val="24"/>
        </w:rPr>
        <w:t xml:space="preserve">AK, </w:t>
      </w:r>
      <w:r w:rsidRPr="00812D78">
        <w:rPr>
          <w:sz w:val="24"/>
          <w:szCs w:val="24"/>
        </w:rPr>
        <w:t>DA</w:t>
      </w:r>
      <w:r w:rsidRPr="00812D78">
        <w:rPr>
          <w:spacing w:val="-2"/>
          <w:sz w:val="24"/>
          <w:szCs w:val="24"/>
        </w:rPr>
        <w:t>F</w:t>
      </w:r>
      <w:r w:rsidRPr="00812D78">
        <w:rPr>
          <w:sz w:val="24"/>
          <w:szCs w:val="24"/>
        </w:rPr>
        <w:t>TAR</w:t>
      </w:r>
      <w:r w:rsidRPr="00812D78">
        <w:rPr>
          <w:spacing w:val="43"/>
          <w:sz w:val="24"/>
          <w:szCs w:val="24"/>
        </w:rPr>
        <w:t xml:space="preserve"> </w:t>
      </w:r>
      <w:r w:rsidRPr="00812D78">
        <w:rPr>
          <w:spacing w:val="-2"/>
          <w:sz w:val="24"/>
          <w:szCs w:val="24"/>
        </w:rPr>
        <w:t>I</w:t>
      </w:r>
      <w:r w:rsidRPr="00812D78">
        <w:rPr>
          <w:spacing w:val="3"/>
          <w:sz w:val="24"/>
          <w:szCs w:val="24"/>
        </w:rPr>
        <w:t>S</w:t>
      </w:r>
      <w:r w:rsidRPr="00812D78">
        <w:rPr>
          <w:spacing w:val="-2"/>
          <w:sz w:val="24"/>
          <w:szCs w:val="24"/>
        </w:rPr>
        <w:t>I</w:t>
      </w:r>
      <w:r w:rsidRPr="00812D78">
        <w:rPr>
          <w:sz w:val="24"/>
          <w:szCs w:val="24"/>
        </w:rPr>
        <w:t>,</w:t>
      </w:r>
      <w:r w:rsidRPr="00812D78">
        <w:rPr>
          <w:spacing w:val="32"/>
          <w:sz w:val="24"/>
          <w:szCs w:val="24"/>
        </w:rPr>
        <w:t xml:space="preserve"> </w:t>
      </w:r>
      <w:r w:rsidRPr="00812D78">
        <w:rPr>
          <w:spacing w:val="2"/>
          <w:sz w:val="24"/>
          <w:szCs w:val="24"/>
        </w:rPr>
        <w:t>d</w:t>
      </w:r>
      <w:r w:rsidRPr="00812D78">
        <w:rPr>
          <w:sz w:val="24"/>
          <w:szCs w:val="24"/>
        </w:rPr>
        <w:t>an</w:t>
      </w:r>
      <w:r w:rsidRPr="00812D78">
        <w:rPr>
          <w:spacing w:val="32"/>
          <w:sz w:val="24"/>
          <w:szCs w:val="24"/>
        </w:rPr>
        <w:t xml:space="preserve"> </w:t>
      </w:r>
      <w:r w:rsidRPr="00812D78">
        <w:rPr>
          <w:sz w:val="24"/>
          <w:szCs w:val="24"/>
        </w:rPr>
        <w:t>seb</w:t>
      </w:r>
      <w:r w:rsidRPr="00812D78">
        <w:rPr>
          <w:spacing w:val="1"/>
          <w:sz w:val="24"/>
          <w:szCs w:val="24"/>
        </w:rPr>
        <w:t>a</w:t>
      </w:r>
      <w:r w:rsidRPr="00812D78">
        <w:rPr>
          <w:sz w:val="24"/>
          <w:szCs w:val="24"/>
        </w:rPr>
        <w:t>gainya.</w:t>
      </w:r>
      <w:r w:rsidR="00B53CBF">
        <w:rPr>
          <w:spacing w:val="44"/>
          <w:sz w:val="24"/>
          <w:szCs w:val="24"/>
          <w:lang w:val="id-ID"/>
        </w:rPr>
        <w:t xml:space="preserve"> </w:t>
      </w:r>
      <w:r w:rsidRPr="00812D78">
        <w:rPr>
          <w:sz w:val="24"/>
          <w:szCs w:val="24"/>
        </w:rPr>
        <w:t>Nom</w:t>
      </w:r>
      <w:r w:rsidRPr="00812D78">
        <w:rPr>
          <w:spacing w:val="1"/>
          <w:sz w:val="24"/>
          <w:szCs w:val="24"/>
        </w:rPr>
        <w:t>o</w:t>
      </w:r>
      <w:r w:rsidRPr="00812D78">
        <w:rPr>
          <w:sz w:val="24"/>
          <w:szCs w:val="24"/>
        </w:rPr>
        <w:t>r</w:t>
      </w:r>
      <w:r w:rsidRPr="00812D78">
        <w:rPr>
          <w:spacing w:val="37"/>
          <w:sz w:val="24"/>
          <w:szCs w:val="24"/>
        </w:rPr>
        <w:t xml:space="preserve"> </w:t>
      </w:r>
      <w:r w:rsidRPr="00812D78">
        <w:rPr>
          <w:sz w:val="24"/>
          <w:szCs w:val="24"/>
        </w:rPr>
        <w:t>ha</w:t>
      </w:r>
      <w:r w:rsidRPr="00812D78">
        <w:rPr>
          <w:spacing w:val="2"/>
          <w:sz w:val="24"/>
          <w:szCs w:val="24"/>
        </w:rPr>
        <w:t>l</w:t>
      </w:r>
      <w:r w:rsidRPr="00812D78">
        <w:rPr>
          <w:sz w:val="24"/>
          <w:szCs w:val="24"/>
        </w:rPr>
        <w:t>am</w:t>
      </w:r>
      <w:r w:rsidRPr="00812D78">
        <w:rPr>
          <w:spacing w:val="-2"/>
          <w:sz w:val="24"/>
          <w:szCs w:val="24"/>
        </w:rPr>
        <w:t>a</w:t>
      </w:r>
      <w:r w:rsidRPr="00812D78">
        <w:rPr>
          <w:sz w:val="24"/>
          <w:szCs w:val="24"/>
        </w:rPr>
        <w:t>n</w:t>
      </w:r>
      <w:r w:rsidRPr="00812D78">
        <w:rPr>
          <w:spacing w:val="41"/>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36"/>
          <w:sz w:val="24"/>
          <w:szCs w:val="24"/>
        </w:rPr>
        <w:t xml:space="preserve"> </w:t>
      </w:r>
      <w:r w:rsidRPr="00812D78">
        <w:rPr>
          <w:sz w:val="24"/>
          <w:szCs w:val="24"/>
        </w:rPr>
        <w:t>dalam</w:t>
      </w:r>
      <w:r w:rsidRPr="00812D78">
        <w:rPr>
          <w:spacing w:val="36"/>
          <w:sz w:val="24"/>
          <w:szCs w:val="24"/>
        </w:rPr>
        <w:t xml:space="preserve"> </w:t>
      </w:r>
      <w:r w:rsidRPr="00812D78">
        <w:rPr>
          <w:w w:val="102"/>
          <w:sz w:val="24"/>
          <w:szCs w:val="24"/>
        </w:rPr>
        <w:t>bentuk</w:t>
      </w:r>
      <w:r w:rsidR="006131B8" w:rsidRPr="00812D78">
        <w:rPr>
          <w:w w:val="102"/>
          <w:sz w:val="24"/>
          <w:szCs w:val="24"/>
          <w:lang w:val="id-ID"/>
        </w:rPr>
        <w:t xml:space="preserve"> </w:t>
      </w:r>
      <w:r w:rsidRPr="00812D78">
        <w:rPr>
          <w:sz w:val="24"/>
          <w:szCs w:val="24"/>
        </w:rPr>
        <w:t>huruf</w:t>
      </w:r>
      <w:r w:rsidR="00B53CBF">
        <w:rPr>
          <w:sz w:val="24"/>
          <w:szCs w:val="24"/>
          <w:lang w:val="id-ID"/>
        </w:rPr>
        <w:t xml:space="preserve"> </w:t>
      </w:r>
      <w:r w:rsidRPr="00812D78">
        <w:rPr>
          <w:sz w:val="24"/>
          <w:szCs w:val="24"/>
        </w:rPr>
        <w:t>romawi</w:t>
      </w:r>
      <w:r w:rsidR="006131B8" w:rsidRPr="00812D78">
        <w:rPr>
          <w:sz w:val="24"/>
          <w:szCs w:val="24"/>
          <w:lang w:val="id-ID"/>
        </w:rPr>
        <w:t xml:space="preserve"> </w:t>
      </w:r>
      <w:r w:rsidRPr="00812D78">
        <w:rPr>
          <w:sz w:val="24"/>
          <w:szCs w:val="24"/>
        </w:rPr>
        <w:t>ke</w:t>
      </w:r>
      <w:r w:rsidRPr="00812D78">
        <w:rPr>
          <w:spacing w:val="-1"/>
          <w:sz w:val="24"/>
          <w:szCs w:val="24"/>
        </w:rPr>
        <w:t>c</w:t>
      </w:r>
      <w:r w:rsidRPr="00812D78">
        <w:rPr>
          <w:sz w:val="24"/>
          <w:szCs w:val="24"/>
        </w:rPr>
        <w:t>il.</w:t>
      </w:r>
      <w:r w:rsidR="00B53CBF">
        <w:rPr>
          <w:sz w:val="24"/>
          <w:szCs w:val="24"/>
          <w:lang w:val="id-ID"/>
        </w:rPr>
        <w:t xml:space="preserve"> </w:t>
      </w:r>
      <w:r w:rsidRPr="00812D78">
        <w:rPr>
          <w:sz w:val="24"/>
          <w:szCs w:val="24"/>
        </w:rPr>
        <w:t>H</w:t>
      </w:r>
      <w:r w:rsidRPr="00812D78">
        <w:rPr>
          <w:spacing w:val="-1"/>
          <w:sz w:val="24"/>
          <w:szCs w:val="24"/>
        </w:rPr>
        <w:t>a</w:t>
      </w:r>
      <w:r w:rsidRPr="00812D78">
        <w:rPr>
          <w:sz w:val="24"/>
          <w:szCs w:val="24"/>
        </w:rPr>
        <w:t>laman</w:t>
      </w:r>
      <w:r w:rsidR="006131B8" w:rsidRPr="00812D78">
        <w:rPr>
          <w:sz w:val="24"/>
          <w:szCs w:val="24"/>
          <w:lang w:val="id-ID"/>
        </w:rPr>
        <w:t xml:space="preserve"> </w:t>
      </w:r>
      <w:r w:rsidRPr="00812D78">
        <w:rPr>
          <w:sz w:val="24"/>
          <w:szCs w:val="24"/>
        </w:rPr>
        <w:t>‘i’ ad</w:t>
      </w:r>
      <w:r w:rsidRPr="00812D78">
        <w:rPr>
          <w:spacing w:val="-1"/>
          <w:sz w:val="24"/>
          <w:szCs w:val="24"/>
        </w:rPr>
        <w:t>a</w:t>
      </w:r>
      <w:r w:rsidRPr="00812D78">
        <w:rPr>
          <w:sz w:val="24"/>
          <w:szCs w:val="24"/>
        </w:rPr>
        <w:t>lah</w:t>
      </w:r>
      <w:r w:rsidR="00B53CBF">
        <w:rPr>
          <w:sz w:val="24"/>
          <w:szCs w:val="24"/>
          <w:lang w:val="id-ID"/>
        </w:rPr>
        <w:t xml:space="preserve"> </w:t>
      </w:r>
      <w:r w:rsidRPr="00812D78">
        <w:rPr>
          <w:sz w:val="24"/>
          <w:szCs w:val="24"/>
        </w:rPr>
        <w:t>H</w:t>
      </w:r>
      <w:r w:rsidRPr="00812D78">
        <w:rPr>
          <w:spacing w:val="-1"/>
          <w:sz w:val="24"/>
          <w:szCs w:val="24"/>
        </w:rPr>
        <w:t>a</w:t>
      </w:r>
      <w:r w:rsidRPr="00812D78">
        <w:rPr>
          <w:spacing w:val="2"/>
          <w:sz w:val="24"/>
          <w:szCs w:val="24"/>
        </w:rPr>
        <w:t>l</w:t>
      </w:r>
      <w:r w:rsidRPr="00812D78">
        <w:rPr>
          <w:sz w:val="24"/>
          <w:szCs w:val="24"/>
        </w:rPr>
        <w:t>aman</w:t>
      </w:r>
      <w:r w:rsidR="00B53CBF">
        <w:rPr>
          <w:sz w:val="24"/>
          <w:szCs w:val="24"/>
          <w:lang w:val="id-ID"/>
        </w:rPr>
        <w:t xml:space="preserve"> </w:t>
      </w:r>
      <w:r w:rsidRPr="00812D78">
        <w:rPr>
          <w:sz w:val="24"/>
          <w:szCs w:val="24"/>
        </w:rPr>
        <w:t>J</w:t>
      </w:r>
      <w:r w:rsidRPr="00812D78">
        <w:rPr>
          <w:spacing w:val="1"/>
          <w:sz w:val="24"/>
          <w:szCs w:val="24"/>
        </w:rPr>
        <w:t>u</w:t>
      </w:r>
      <w:r w:rsidRPr="00812D78">
        <w:rPr>
          <w:sz w:val="24"/>
          <w:szCs w:val="24"/>
        </w:rPr>
        <w:t>du</w:t>
      </w:r>
      <w:r w:rsidRPr="00812D78">
        <w:rPr>
          <w:spacing w:val="1"/>
          <w:sz w:val="24"/>
          <w:szCs w:val="24"/>
        </w:rPr>
        <w:t>l</w:t>
      </w:r>
      <w:r w:rsidRPr="00812D78">
        <w:rPr>
          <w:sz w:val="24"/>
          <w:szCs w:val="24"/>
        </w:rPr>
        <w:t>,</w:t>
      </w:r>
      <w:r w:rsidR="00B53CBF">
        <w:rPr>
          <w:sz w:val="24"/>
          <w:szCs w:val="24"/>
          <w:lang w:val="id-ID"/>
        </w:rPr>
        <w:t xml:space="preserve"> </w:t>
      </w:r>
      <w:r w:rsidRPr="00812D78">
        <w:rPr>
          <w:w w:val="102"/>
          <w:sz w:val="24"/>
          <w:szCs w:val="24"/>
        </w:rPr>
        <w:t>no</w:t>
      </w:r>
      <w:r w:rsidRPr="00812D78">
        <w:rPr>
          <w:spacing w:val="1"/>
          <w:w w:val="102"/>
          <w:sz w:val="24"/>
          <w:szCs w:val="24"/>
        </w:rPr>
        <w:t>m</w:t>
      </w:r>
      <w:r w:rsidRPr="00812D78">
        <w:rPr>
          <w:w w:val="102"/>
          <w:sz w:val="24"/>
          <w:szCs w:val="24"/>
        </w:rPr>
        <w:t>or</w:t>
      </w:r>
      <w:r w:rsidR="003A2320" w:rsidRPr="00812D78">
        <w:rPr>
          <w:sz w:val="24"/>
          <w:szCs w:val="24"/>
          <w:lang w:val="id-ID"/>
        </w:rPr>
        <w:t xml:space="preserve"> </w:t>
      </w:r>
      <w:r w:rsidRPr="00812D78">
        <w:rPr>
          <w:sz w:val="24"/>
          <w:szCs w:val="24"/>
        </w:rPr>
        <w:t>halamannya</w:t>
      </w:r>
      <w:r w:rsidRPr="00812D78">
        <w:rPr>
          <w:spacing w:val="18"/>
          <w:sz w:val="24"/>
          <w:szCs w:val="24"/>
        </w:rPr>
        <w:t xml:space="preserve"> </w:t>
      </w:r>
      <w:r w:rsidRPr="00812D78">
        <w:rPr>
          <w:sz w:val="24"/>
          <w:szCs w:val="24"/>
        </w:rPr>
        <w:t>tidak</w:t>
      </w:r>
      <w:r w:rsidRPr="00812D78">
        <w:rPr>
          <w:spacing w:val="8"/>
          <w:sz w:val="24"/>
          <w:szCs w:val="24"/>
        </w:rPr>
        <w:t xml:space="preserve"> </w:t>
      </w:r>
      <w:r w:rsidRPr="00812D78">
        <w:rPr>
          <w:spacing w:val="1"/>
          <w:w w:val="102"/>
          <w:sz w:val="24"/>
          <w:szCs w:val="24"/>
        </w:rPr>
        <w:t>d</w:t>
      </w:r>
      <w:r w:rsidRPr="00812D78">
        <w:rPr>
          <w:w w:val="102"/>
          <w:sz w:val="24"/>
          <w:szCs w:val="24"/>
        </w:rPr>
        <w:t>itam</w:t>
      </w:r>
      <w:r w:rsidRPr="00812D78">
        <w:rPr>
          <w:spacing w:val="3"/>
          <w:w w:val="102"/>
          <w:sz w:val="24"/>
          <w:szCs w:val="24"/>
        </w:rPr>
        <w:t>p</w:t>
      </w:r>
      <w:r w:rsidRPr="00812D78">
        <w:rPr>
          <w:w w:val="102"/>
          <w:sz w:val="24"/>
          <w:szCs w:val="24"/>
        </w:rPr>
        <w:t>il</w:t>
      </w:r>
      <w:r w:rsidRPr="00812D78">
        <w:rPr>
          <w:spacing w:val="1"/>
          <w:w w:val="102"/>
          <w:sz w:val="24"/>
          <w:szCs w:val="24"/>
        </w:rPr>
        <w:t>k</w:t>
      </w:r>
      <w:r w:rsidRPr="00812D78">
        <w:rPr>
          <w:w w:val="102"/>
          <w:sz w:val="24"/>
          <w:szCs w:val="24"/>
        </w:rPr>
        <w:t>an.</w:t>
      </w:r>
    </w:p>
    <w:p w14:paraId="46355585" w14:textId="77777777" w:rsidR="008F530A" w:rsidRPr="00812D78" w:rsidRDefault="008F530A" w:rsidP="00987857">
      <w:pPr>
        <w:spacing w:line="360" w:lineRule="auto"/>
        <w:rPr>
          <w:sz w:val="24"/>
          <w:szCs w:val="24"/>
        </w:rPr>
      </w:pPr>
    </w:p>
    <w:p w14:paraId="071EB154" w14:textId="77777777" w:rsidR="008F530A" w:rsidRPr="00812D78" w:rsidRDefault="00606803" w:rsidP="00987857">
      <w:pPr>
        <w:spacing w:line="360" w:lineRule="auto"/>
        <w:rPr>
          <w:sz w:val="24"/>
          <w:szCs w:val="24"/>
        </w:rPr>
      </w:pPr>
      <w:r>
        <w:rPr>
          <w:b/>
          <w:sz w:val="24"/>
          <w:szCs w:val="24"/>
          <w:lang w:val="id-ID"/>
        </w:rPr>
        <w:t>4</w:t>
      </w:r>
      <w:r w:rsidR="00987857" w:rsidRPr="00812D78">
        <w:rPr>
          <w:b/>
          <w:sz w:val="24"/>
          <w:szCs w:val="24"/>
        </w:rPr>
        <w:t xml:space="preserve">.2.3   </w:t>
      </w:r>
      <w:r w:rsidR="00987857" w:rsidRPr="00812D78">
        <w:rPr>
          <w:b/>
          <w:spacing w:val="11"/>
          <w:sz w:val="24"/>
          <w:szCs w:val="24"/>
        </w:rPr>
        <w:t xml:space="preserve"> </w:t>
      </w:r>
      <w:r w:rsidR="00987857" w:rsidRPr="00812D78">
        <w:rPr>
          <w:b/>
          <w:sz w:val="24"/>
          <w:szCs w:val="24"/>
        </w:rPr>
        <w:t>For</w:t>
      </w:r>
      <w:r w:rsidR="00987857" w:rsidRPr="00812D78">
        <w:rPr>
          <w:b/>
          <w:spacing w:val="1"/>
          <w:sz w:val="24"/>
          <w:szCs w:val="24"/>
        </w:rPr>
        <w:t>m</w:t>
      </w:r>
      <w:r w:rsidR="00987857" w:rsidRPr="00812D78">
        <w:rPr>
          <w:b/>
          <w:sz w:val="24"/>
          <w:szCs w:val="24"/>
        </w:rPr>
        <w:t>at</w:t>
      </w:r>
      <w:r w:rsidR="00987857" w:rsidRPr="00812D78">
        <w:rPr>
          <w:b/>
          <w:spacing w:val="13"/>
          <w:sz w:val="24"/>
          <w:szCs w:val="24"/>
        </w:rPr>
        <w:t xml:space="preserve"> </w:t>
      </w:r>
      <w:r w:rsidR="00987857" w:rsidRPr="00812D78">
        <w:rPr>
          <w:b/>
          <w:sz w:val="24"/>
          <w:szCs w:val="24"/>
        </w:rPr>
        <w:t>R</w:t>
      </w:r>
      <w:r w:rsidR="00987857" w:rsidRPr="00812D78">
        <w:rPr>
          <w:b/>
          <w:spacing w:val="-1"/>
          <w:sz w:val="24"/>
          <w:szCs w:val="24"/>
        </w:rPr>
        <w:t>e</w:t>
      </w:r>
      <w:r w:rsidR="00987857" w:rsidRPr="00812D78">
        <w:rPr>
          <w:b/>
          <w:sz w:val="24"/>
          <w:szCs w:val="24"/>
        </w:rPr>
        <w:t>f</w:t>
      </w:r>
      <w:r w:rsidR="00987857" w:rsidRPr="00812D78">
        <w:rPr>
          <w:b/>
          <w:spacing w:val="1"/>
          <w:sz w:val="24"/>
          <w:szCs w:val="24"/>
        </w:rPr>
        <w:t>e</w:t>
      </w:r>
      <w:r w:rsidR="00987857" w:rsidRPr="00812D78">
        <w:rPr>
          <w:b/>
          <w:sz w:val="24"/>
          <w:szCs w:val="24"/>
        </w:rPr>
        <w:t>r</w:t>
      </w:r>
      <w:r w:rsidR="00987857" w:rsidRPr="00812D78">
        <w:rPr>
          <w:b/>
          <w:spacing w:val="-1"/>
          <w:sz w:val="24"/>
          <w:szCs w:val="24"/>
        </w:rPr>
        <w:t>e</w:t>
      </w:r>
      <w:r w:rsidR="00987857" w:rsidRPr="00812D78">
        <w:rPr>
          <w:b/>
          <w:spacing w:val="1"/>
          <w:sz w:val="24"/>
          <w:szCs w:val="24"/>
        </w:rPr>
        <w:t>n</w:t>
      </w:r>
      <w:r w:rsidR="00987857" w:rsidRPr="00812D78">
        <w:rPr>
          <w:b/>
          <w:sz w:val="24"/>
          <w:szCs w:val="24"/>
        </w:rPr>
        <w:t>s</w:t>
      </w:r>
      <w:r w:rsidR="00987857" w:rsidRPr="00812D78">
        <w:rPr>
          <w:b/>
          <w:spacing w:val="1"/>
          <w:sz w:val="24"/>
          <w:szCs w:val="24"/>
        </w:rPr>
        <w:t>i</w:t>
      </w:r>
      <w:r w:rsidR="00987857" w:rsidRPr="00812D78">
        <w:rPr>
          <w:b/>
          <w:sz w:val="24"/>
          <w:szCs w:val="24"/>
        </w:rPr>
        <w:t>/</w:t>
      </w:r>
      <w:r w:rsidR="00987857" w:rsidRPr="00812D78">
        <w:rPr>
          <w:b/>
          <w:spacing w:val="17"/>
          <w:sz w:val="24"/>
          <w:szCs w:val="24"/>
        </w:rPr>
        <w:t xml:space="preserve"> </w:t>
      </w:r>
      <w:r w:rsidR="00987857" w:rsidRPr="00812D78">
        <w:rPr>
          <w:b/>
          <w:spacing w:val="1"/>
          <w:sz w:val="24"/>
          <w:szCs w:val="24"/>
        </w:rPr>
        <w:t>Ku</w:t>
      </w:r>
      <w:r w:rsidR="00987857" w:rsidRPr="00812D78">
        <w:rPr>
          <w:b/>
          <w:sz w:val="24"/>
          <w:szCs w:val="24"/>
        </w:rPr>
        <w:t>ti</w:t>
      </w:r>
      <w:r w:rsidR="00987857" w:rsidRPr="00812D78">
        <w:rPr>
          <w:b/>
          <w:spacing w:val="1"/>
          <w:sz w:val="24"/>
          <w:szCs w:val="24"/>
        </w:rPr>
        <w:t>p</w:t>
      </w:r>
      <w:r w:rsidR="00987857" w:rsidRPr="00812D78">
        <w:rPr>
          <w:b/>
          <w:sz w:val="24"/>
          <w:szCs w:val="24"/>
        </w:rPr>
        <w:t>a</w:t>
      </w:r>
      <w:r w:rsidR="00987857" w:rsidRPr="00812D78">
        <w:rPr>
          <w:b/>
          <w:spacing w:val="1"/>
          <w:sz w:val="24"/>
          <w:szCs w:val="24"/>
        </w:rPr>
        <w:t>n</w:t>
      </w:r>
      <w:r w:rsidR="00987857" w:rsidRPr="00812D78">
        <w:rPr>
          <w:b/>
          <w:sz w:val="24"/>
          <w:szCs w:val="24"/>
        </w:rPr>
        <w:t>/</w:t>
      </w:r>
      <w:r w:rsidR="00987857" w:rsidRPr="00812D78">
        <w:rPr>
          <w:b/>
          <w:spacing w:val="15"/>
          <w:sz w:val="24"/>
          <w:szCs w:val="24"/>
        </w:rPr>
        <w:t xml:space="preserve"> </w:t>
      </w:r>
      <w:r w:rsidR="00987857" w:rsidRPr="00812D78">
        <w:rPr>
          <w:b/>
          <w:spacing w:val="-1"/>
          <w:w w:val="102"/>
          <w:sz w:val="24"/>
          <w:szCs w:val="24"/>
        </w:rPr>
        <w:t>S</w:t>
      </w:r>
      <w:r w:rsidR="00987857" w:rsidRPr="00812D78">
        <w:rPr>
          <w:b/>
          <w:w w:val="102"/>
          <w:sz w:val="24"/>
          <w:szCs w:val="24"/>
        </w:rPr>
        <w:t>ita</w:t>
      </w:r>
      <w:r w:rsidR="00987857" w:rsidRPr="00812D78">
        <w:rPr>
          <w:b/>
          <w:spacing w:val="1"/>
          <w:w w:val="102"/>
          <w:sz w:val="24"/>
          <w:szCs w:val="24"/>
        </w:rPr>
        <w:t>s</w:t>
      </w:r>
      <w:r w:rsidR="00987857" w:rsidRPr="00812D78">
        <w:rPr>
          <w:b/>
          <w:w w:val="102"/>
          <w:sz w:val="24"/>
          <w:szCs w:val="24"/>
        </w:rPr>
        <w:t>i</w:t>
      </w:r>
    </w:p>
    <w:p w14:paraId="23F8C5EE" w14:textId="77777777" w:rsidR="00125FB8" w:rsidRPr="00812D78" w:rsidRDefault="00125FB8" w:rsidP="00125FB8">
      <w:pPr>
        <w:spacing w:line="360" w:lineRule="auto"/>
        <w:ind w:firstLine="543"/>
        <w:jc w:val="both"/>
        <w:rPr>
          <w:sz w:val="24"/>
          <w:szCs w:val="24"/>
        </w:rPr>
      </w:pPr>
      <w:r w:rsidRPr="00812D78">
        <w:rPr>
          <w:spacing w:val="1"/>
          <w:sz w:val="24"/>
          <w:szCs w:val="24"/>
        </w:rPr>
        <w:t>S</w:t>
      </w:r>
      <w:r w:rsidRPr="00812D78">
        <w:rPr>
          <w:sz w:val="24"/>
          <w:szCs w:val="24"/>
        </w:rPr>
        <w:t xml:space="preserve">etiap </w:t>
      </w:r>
      <w:r w:rsidRPr="00812D78">
        <w:rPr>
          <w:spacing w:val="6"/>
          <w:sz w:val="24"/>
          <w:szCs w:val="24"/>
        </w:rPr>
        <w:t xml:space="preserve"> </w:t>
      </w:r>
      <w:r w:rsidRPr="00812D78">
        <w:rPr>
          <w:sz w:val="24"/>
          <w:szCs w:val="24"/>
        </w:rPr>
        <w:t>ku</w:t>
      </w:r>
      <w:r w:rsidRPr="00812D78">
        <w:rPr>
          <w:spacing w:val="1"/>
          <w:sz w:val="24"/>
          <w:szCs w:val="24"/>
        </w:rPr>
        <w:t>t</w:t>
      </w:r>
      <w:r w:rsidRPr="00812D78">
        <w:rPr>
          <w:sz w:val="24"/>
          <w:szCs w:val="24"/>
        </w:rPr>
        <w:t xml:space="preserve">ipan </w:t>
      </w:r>
      <w:r w:rsidRPr="00812D78">
        <w:rPr>
          <w:spacing w:val="7"/>
          <w:sz w:val="24"/>
          <w:szCs w:val="24"/>
        </w:rPr>
        <w:t xml:space="preserve"> </w:t>
      </w:r>
      <w:r w:rsidRPr="00812D78">
        <w:rPr>
          <w:sz w:val="24"/>
          <w:szCs w:val="24"/>
        </w:rPr>
        <w:t xml:space="preserve">yang </w:t>
      </w:r>
      <w:r w:rsidRPr="00812D78">
        <w:rPr>
          <w:spacing w:val="4"/>
          <w:sz w:val="24"/>
          <w:szCs w:val="24"/>
        </w:rPr>
        <w:t xml:space="preserve"> </w:t>
      </w:r>
      <w:r w:rsidRPr="00812D78">
        <w:rPr>
          <w:sz w:val="24"/>
          <w:szCs w:val="24"/>
        </w:rPr>
        <w:t>diam</w:t>
      </w:r>
      <w:r w:rsidRPr="00812D78">
        <w:rPr>
          <w:spacing w:val="1"/>
          <w:sz w:val="24"/>
          <w:szCs w:val="24"/>
        </w:rPr>
        <w:t>b</w:t>
      </w:r>
      <w:r w:rsidRPr="00812D78">
        <w:rPr>
          <w:sz w:val="24"/>
          <w:szCs w:val="24"/>
        </w:rPr>
        <w:t xml:space="preserve">il </w:t>
      </w:r>
      <w:r w:rsidRPr="00812D78">
        <w:rPr>
          <w:spacing w:val="9"/>
          <w:sz w:val="24"/>
          <w:szCs w:val="24"/>
        </w:rPr>
        <w:t xml:space="preserve"> </w:t>
      </w:r>
      <w:r w:rsidRPr="00812D78">
        <w:rPr>
          <w:sz w:val="24"/>
          <w:szCs w:val="24"/>
        </w:rPr>
        <w:t xml:space="preserve">dari </w:t>
      </w:r>
      <w:r w:rsidRPr="00812D78">
        <w:rPr>
          <w:spacing w:val="2"/>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 xml:space="preserve">an </w:t>
      </w:r>
      <w:r w:rsidRPr="00812D78">
        <w:rPr>
          <w:spacing w:val="6"/>
          <w:sz w:val="24"/>
          <w:szCs w:val="24"/>
        </w:rPr>
        <w:t xml:space="preserve"> </w:t>
      </w:r>
      <w:r w:rsidRPr="00812D78">
        <w:rPr>
          <w:sz w:val="24"/>
          <w:szCs w:val="24"/>
        </w:rPr>
        <w:t xml:space="preserve">lain  harus </w:t>
      </w:r>
      <w:r w:rsidRPr="00812D78">
        <w:rPr>
          <w:spacing w:val="4"/>
          <w:sz w:val="24"/>
          <w:szCs w:val="24"/>
        </w:rPr>
        <w:t xml:space="preserve"> </w:t>
      </w:r>
      <w:r w:rsidRPr="00812D78">
        <w:rPr>
          <w:sz w:val="24"/>
          <w:szCs w:val="24"/>
        </w:rPr>
        <w:t>di</w:t>
      </w:r>
      <w:r w:rsidRPr="00812D78">
        <w:rPr>
          <w:spacing w:val="1"/>
          <w:sz w:val="24"/>
          <w:szCs w:val="24"/>
        </w:rPr>
        <w:t>s</w:t>
      </w:r>
      <w:r w:rsidRPr="00812D78">
        <w:rPr>
          <w:sz w:val="24"/>
          <w:szCs w:val="24"/>
        </w:rPr>
        <w:t>e</w:t>
      </w:r>
      <w:r w:rsidRPr="00812D78">
        <w:rPr>
          <w:spacing w:val="-1"/>
          <w:sz w:val="24"/>
          <w:szCs w:val="24"/>
        </w:rPr>
        <w:t>r</w:t>
      </w:r>
      <w:r w:rsidRPr="00812D78">
        <w:rPr>
          <w:sz w:val="24"/>
          <w:szCs w:val="24"/>
        </w:rPr>
        <w:t xml:space="preserve">takan </w:t>
      </w:r>
      <w:r w:rsidRPr="00812D78">
        <w:rPr>
          <w:spacing w:val="11"/>
          <w:sz w:val="24"/>
          <w:szCs w:val="24"/>
        </w:rPr>
        <w:t xml:space="preserve"> </w:t>
      </w:r>
      <w:r w:rsidRPr="00812D78">
        <w:rPr>
          <w:w w:val="102"/>
          <w:sz w:val="24"/>
          <w:szCs w:val="24"/>
        </w:rPr>
        <w:t>s</w:t>
      </w:r>
      <w:r w:rsidRPr="00812D78">
        <w:rPr>
          <w:spacing w:val="1"/>
          <w:w w:val="102"/>
          <w:sz w:val="24"/>
          <w:szCs w:val="24"/>
        </w:rPr>
        <w:t>i</w:t>
      </w:r>
      <w:r w:rsidRPr="00812D78">
        <w:rPr>
          <w:w w:val="102"/>
          <w:sz w:val="24"/>
          <w:szCs w:val="24"/>
        </w:rPr>
        <w:t xml:space="preserve">tasi </w:t>
      </w:r>
      <w:r w:rsidRPr="00812D78">
        <w:rPr>
          <w:sz w:val="24"/>
          <w:szCs w:val="24"/>
        </w:rPr>
        <w:t>(</w:t>
      </w:r>
      <w:r w:rsidRPr="00812D78">
        <w:rPr>
          <w:i/>
          <w:sz w:val="24"/>
          <w:szCs w:val="24"/>
        </w:rPr>
        <w:t>citat</w:t>
      </w:r>
      <w:r w:rsidRPr="00812D78">
        <w:rPr>
          <w:i/>
          <w:spacing w:val="1"/>
          <w:sz w:val="24"/>
          <w:szCs w:val="24"/>
        </w:rPr>
        <w:t>i</w:t>
      </w:r>
      <w:r w:rsidRPr="00812D78">
        <w:rPr>
          <w:i/>
          <w:sz w:val="24"/>
          <w:szCs w:val="24"/>
        </w:rPr>
        <w:t>o</w:t>
      </w:r>
      <w:r w:rsidRPr="00812D78">
        <w:rPr>
          <w:i/>
          <w:spacing w:val="1"/>
          <w:sz w:val="24"/>
          <w:szCs w:val="24"/>
        </w:rPr>
        <w:t>n</w:t>
      </w:r>
      <w:r w:rsidRPr="00812D78">
        <w:rPr>
          <w:sz w:val="24"/>
          <w:szCs w:val="24"/>
        </w:rPr>
        <w:t>)</w:t>
      </w:r>
      <w:r w:rsidRPr="00812D78">
        <w:rPr>
          <w:spacing w:val="5"/>
          <w:sz w:val="24"/>
          <w:szCs w:val="24"/>
        </w:rPr>
        <w:t xml:space="preserve"> </w:t>
      </w:r>
      <w:r w:rsidRPr="00812D78">
        <w:rPr>
          <w:sz w:val="24"/>
          <w:szCs w:val="24"/>
        </w:rPr>
        <w:t>pada</w:t>
      </w:r>
      <w:r w:rsidRPr="00812D78">
        <w:rPr>
          <w:spacing w:val="-2"/>
          <w:sz w:val="24"/>
          <w:szCs w:val="24"/>
        </w:rPr>
        <w:t xml:space="preserve"> </w:t>
      </w:r>
      <w:r w:rsidRPr="00812D78">
        <w:rPr>
          <w:sz w:val="24"/>
          <w:szCs w:val="24"/>
        </w:rPr>
        <w:t>bag</w:t>
      </w:r>
      <w:r w:rsidRPr="00812D78">
        <w:rPr>
          <w:spacing w:val="2"/>
          <w:sz w:val="24"/>
          <w:szCs w:val="24"/>
        </w:rPr>
        <w:t>i</w:t>
      </w:r>
      <w:r w:rsidRPr="00812D78">
        <w:rPr>
          <w:sz w:val="24"/>
          <w:szCs w:val="24"/>
        </w:rPr>
        <w:t>an</w:t>
      </w:r>
      <w:r w:rsidRPr="00812D78">
        <w:rPr>
          <w:spacing w:val="2"/>
          <w:sz w:val="24"/>
          <w:szCs w:val="24"/>
        </w:rPr>
        <w:t xml:space="preserve"> </w:t>
      </w:r>
      <w:r w:rsidRPr="00812D78">
        <w:rPr>
          <w:sz w:val="24"/>
          <w:szCs w:val="24"/>
        </w:rPr>
        <w:t>pa</w:t>
      </w:r>
      <w:r w:rsidRPr="00812D78">
        <w:rPr>
          <w:spacing w:val="1"/>
          <w:sz w:val="24"/>
          <w:szCs w:val="24"/>
        </w:rPr>
        <w:t>r</w:t>
      </w:r>
      <w:r w:rsidRPr="00812D78">
        <w:rPr>
          <w:sz w:val="24"/>
          <w:szCs w:val="24"/>
        </w:rPr>
        <w:t>agr</w:t>
      </w:r>
      <w:r w:rsidRPr="00812D78">
        <w:rPr>
          <w:spacing w:val="-1"/>
          <w:sz w:val="24"/>
          <w:szCs w:val="24"/>
        </w:rPr>
        <w:t>a</w:t>
      </w:r>
      <w:r w:rsidRPr="00812D78">
        <w:rPr>
          <w:sz w:val="24"/>
          <w:szCs w:val="24"/>
        </w:rPr>
        <w:t>fn</w:t>
      </w:r>
      <w:r w:rsidRPr="00812D78">
        <w:rPr>
          <w:spacing w:val="2"/>
          <w:sz w:val="24"/>
          <w:szCs w:val="24"/>
        </w:rPr>
        <w:t>y</w:t>
      </w:r>
      <w:r w:rsidRPr="00812D78">
        <w:rPr>
          <w:sz w:val="24"/>
          <w:szCs w:val="24"/>
        </w:rPr>
        <w:t>a.</w:t>
      </w:r>
      <w:r w:rsidRPr="00812D78">
        <w:rPr>
          <w:spacing w:val="10"/>
          <w:sz w:val="24"/>
          <w:szCs w:val="24"/>
        </w:rPr>
        <w:t xml:space="preserve"> </w:t>
      </w:r>
      <w:r w:rsidRPr="00812D78">
        <w:rPr>
          <w:sz w:val="24"/>
          <w:szCs w:val="24"/>
        </w:rPr>
        <w:t>Ada</w:t>
      </w:r>
      <w:r w:rsidRPr="00812D78">
        <w:rPr>
          <w:spacing w:val="-1"/>
          <w:sz w:val="24"/>
          <w:szCs w:val="24"/>
        </w:rPr>
        <w:t xml:space="preserve"> </w:t>
      </w:r>
      <w:r w:rsidRPr="00812D78">
        <w:rPr>
          <w:sz w:val="24"/>
          <w:szCs w:val="24"/>
        </w:rPr>
        <w:t>beb</w:t>
      </w:r>
      <w:r w:rsidRPr="00812D78">
        <w:rPr>
          <w:spacing w:val="1"/>
          <w:sz w:val="24"/>
          <w:szCs w:val="24"/>
        </w:rPr>
        <w:t>e</w:t>
      </w:r>
      <w:r w:rsidRPr="00812D78">
        <w:rPr>
          <w:sz w:val="24"/>
          <w:szCs w:val="24"/>
        </w:rPr>
        <w:t>r</w:t>
      </w:r>
      <w:r w:rsidRPr="00812D78">
        <w:rPr>
          <w:spacing w:val="-1"/>
          <w:sz w:val="24"/>
          <w:szCs w:val="24"/>
        </w:rPr>
        <w:t>a</w:t>
      </w:r>
      <w:r w:rsidRPr="00812D78">
        <w:rPr>
          <w:sz w:val="24"/>
          <w:szCs w:val="24"/>
        </w:rPr>
        <w:t>pa</w:t>
      </w:r>
      <w:r w:rsidRPr="00812D78">
        <w:rPr>
          <w:spacing w:val="5"/>
          <w:sz w:val="24"/>
          <w:szCs w:val="24"/>
        </w:rPr>
        <w:t xml:space="preserve"> </w:t>
      </w:r>
      <w:r w:rsidRPr="00812D78">
        <w:rPr>
          <w:spacing w:val="2"/>
          <w:sz w:val="24"/>
          <w:szCs w:val="24"/>
        </w:rPr>
        <w:t>b</w:t>
      </w:r>
      <w:r w:rsidRPr="00812D78">
        <w:rPr>
          <w:sz w:val="24"/>
          <w:szCs w:val="24"/>
        </w:rPr>
        <w:t>entuk</w:t>
      </w:r>
      <w:r w:rsidRPr="00812D78">
        <w:rPr>
          <w:spacing w:val="3"/>
          <w:sz w:val="24"/>
          <w:szCs w:val="24"/>
        </w:rPr>
        <w:t xml:space="preserve"> </w:t>
      </w:r>
      <w:r w:rsidRPr="00812D78">
        <w:rPr>
          <w:sz w:val="24"/>
          <w:szCs w:val="24"/>
        </w:rPr>
        <w:t>s</w:t>
      </w:r>
      <w:r w:rsidRPr="00812D78">
        <w:rPr>
          <w:spacing w:val="1"/>
          <w:sz w:val="24"/>
          <w:szCs w:val="24"/>
        </w:rPr>
        <w:t>i</w:t>
      </w:r>
      <w:r w:rsidRPr="00812D78">
        <w:rPr>
          <w:sz w:val="24"/>
          <w:szCs w:val="24"/>
        </w:rPr>
        <w:t>tasi yang</w:t>
      </w:r>
      <w:r w:rsidRPr="00812D78">
        <w:rPr>
          <w:spacing w:val="-1"/>
          <w:sz w:val="24"/>
          <w:szCs w:val="24"/>
        </w:rPr>
        <w:t xml:space="preserve"> </w:t>
      </w:r>
      <w:r w:rsidRPr="00812D78">
        <w:rPr>
          <w:w w:val="102"/>
          <w:sz w:val="24"/>
          <w:szCs w:val="24"/>
        </w:rPr>
        <w:t>di</w:t>
      </w:r>
      <w:r w:rsidRPr="00812D78">
        <w:rPr>
          <w:spacing w:val="1"/>
          <w:w w:val="102"/>
          <w:sz w:val="24"/>
          <w:szCs w:val="24"/>
        </w:rPr>
        <w:t>p</w:t>
      </w:r>
      <w:r w:rsidRPr="00812D78">
        <w:rPr>
          <w:w w:val="102"/>
          <w:sz w:val="24"/>
          <w:szCs w:val="24"/>
        </w:rPr>
        <w:t>e</w:t>
      </w:r>
      <w:r w:rsidRPr="00812D78">
        <w:rPr>
          <w:spacing w:val="-1"/>
          <w:w w:val="102"/>
          <w:sz w:val="24"/>
          <w:szCs w:val="24"/>
        </w:rPr>
        <w:t>r</w:t>
      </w:r>
      <w:r w:rsidRPr="00812D78">
        <w:rPr>
          <w:w w:val="102"/>
          <w:sz w:val="24"/>
          <w:szCs w:val="24"/>
        </w:rPr>
        <w:t>bo</w:t>
      </w:r>
      <w:r w:rsidRPr="00812D78">
        <w:rPr>
          <w:spacing w:val="2"/>
          <w:w w:val="102"/>
          <w:sz w:val="24"/>
          <w:szCs w:val="24"/>
        </w:rPr>
        <w:t>l</w:t>
      </w:r>
      <w:r w:rsidRPr="00812D78">
        <w:rPr>
          <w:w w:val="102"/>
          <w:sz w:val="24"/>
          <w:szCs w:val="24"/>
        </w:rPr>
        <w:t xml:space="preserve">ehkan, </w:t>
      </w:r>
      <w:r w:rsidRPr="00812D78">
        <w:rPr>
          <w:sz w:val="24"/>
          <w:szCs w:val="24"/>
        </w:rPr>
        <w:t>yaitu</w:t>
      </w:r>
      <w:r w:rsidRPr="00812D78">
        <w:rPr>
          <w:spacing w:val="8"/>
          <w:sz w:val="24"/>
          <w:szCs w:val="24"/>
        </w:rPr>
        <w:t xml:space="preserve"> </w:t>
      </w:r>
      <w:r w:rsidRPr="00812D78">
        <w:rPr>
          <w:sz w:val="24"/>
          <w:szCs w:val="24"/>
        </w:rPr>
        <w:t>s</w:t>
      </w:r>
      <w:r w:rsidRPr="00812D78">
        <w:rPr>
          <w:spacing w:val="1"/>
          <w:sz w:val="24"/>
          <w:szCs w:val="24"/>
        </w:rPr>
        <w:t>i</w:t>
      </w:r>
      <w:r w:rsidRPr="00812D78">
        <w:rPr>
          <w:sz w:val="24"/>
          <w:szCs w:val="24"/>
        </w:rPr>
        <w:t>tasi</w:t>
      </w:r>
      <w:r w:rsidRPr="00812D78">
        <w:rPr>
          <w:spacing w:val="8"/>
          <w:sz w:val="24"/>
          <w:szCs w:val="24"/>
        </w:rPr>
        <w:t xml:space="preserve"> </w:t>
      </w:r>
      <w:r w:rsidRPr="00812D78">
        <w:rPr>
          <w:sz w:val="24"/>
          <w:szCs w:val="24"/>
        </w:rPr>
        <w:t>pada</w:t>
      </w:r>
      <w:r w:rsidRPr="00812D78">
        <w:rPr>
          <w:spacing w:val="8"/>
          <w:sz w:val="24"/>
          <w:szCs w:val="24"/>
        </w:rPr>
        <w:t xml:space="preserve"> </w:t>
      </w:r>
      <w:r w:rsidRPr="00812D78">
        <w:rPr>
          <w:spacing w:val="-1"/>
          <w:sz w:val="24"/>
          <w:szCs w:val="24"/>
        </w:rPr>
        <w:t>a</w:t>
      </w:r>
      <w:r w:rsidRPr="00812D78">
        <w:rPr>
          <w:sz w:val="24"/>
          <w:szCs w:val="24"/>
        </w:rPr>
        <w:t>w</w:t>
      </w:r>
      <w:r w:rsidRPr="00812D78">
        <w:rPr>
          <w:spacing w:val="-1"/>
          <w:sz w:val="24"/>
          <w:szCs w:val="24"/>
        </w:rPr>
        <w:t>a</w:t>
      </w:r>
      <w:r w:rsidRPr="00812D78">
        <w:rPr>
          <w:sz w:val="24"/>
          <w:szCs w:val="24"/>
        </w:rPr>
        <w:t>l</w:t>
      </w:r>
      <w:r w:rsidRPr="00812D78">
        <w:rPr>
          <w:spacing w:val="8"/>
          <w:sz w:val="24"/>
          <w:szCs w:val="24"/>
        </w:rPr>
        <w:t xml:space="preserve"> </w:t>
      </w:r>
      <w:r w:rsidRPr="00812D78">
        <w:rPr>
          <w:spacing w:val="2"/>
          <w:sz w:val="24"/>
          <w:szCs w:val="24"/>
        </w:rPr>
        <w:t>k</w:t>
      </w:r>
      <w:r w:rsidRPr="00812D78">
        <w:rPr>
          <w:sz w:val="24"/>
          <w:szCs w:val="24"/>
        </w:rPr>
        <w:t>alimat</w:t>
      </w:r>
      <w:r w:rsidRPr="00812D78">
        <w:rPr>
          <w:spacing w:val="12"/>
          <w:sz w:val="24"/>
          <w:szCs w:val="24"/>
        </w:rPr>
        <w:t xml:space="preserve"> </w:t>
      </w:r>
      <w:r w:rsidRPr="00812D78">
        <w:rPr>
          <w:spacing w:val="1"/>
          <w:sz w:val="24"/>
          <w:szCs w:val="24"/>
        </w:rPr>
        <w:t>s</w:t>
      </w:r>
      <w:r w:rsidRPr="00812D78">
        <w:rPr>
          <w:sz w:val="24"/>
          <w:szCs w:val="24"/>
        </w:rPr>
        <w:t>ep</w:t>
      </w:r>
      <w:r w:rsidRPr="00812D78">
        <w:rPr>
          <w:spacing w:val="-1"/>
          <w:sz w:val="24"/>
          <w:szCs w:val="24"/>
        </w:rPr>
        <w:t>e</w:t>
      </w:r>
      <w:r w:rsidRPr="00812D78">
        <w:rPr>
          <w:sz w:val="24"/>
          <w:szCs w:val="24"/>
        </w:rPr>
        <w:t>rti</w:t>
      </w:r>
      <w:r w:rsidRPr="00812D78">
        <w:rPr>
          <w:spacing w:val="11"/>
          <w:sz w:val="24"/>
          <w:szCs w:val="24"/>
        </w:rPr>
        <w:t xml:space="preserve"> </w:t>
      </w:r>
      <w:r w:rsidRPr="00812D78">
        <w:rPr>
          <w:sz w:val="24"/>
          <w:szCs w:val="24"/>
        </w:rPr>
        <w:t>pa</w:t>
      </w:r>
      <w:r w:rsidRPr="00812D78">
        <w:rPr>
          <w:spacing w:val="-1"/>
          <w:sz w:val="24"/>
          <w:szCs w:val="24"/>
        </w:rPr>
        <w:t>r</w:t>
      </w:r>
      <w:r w:rsidRPr="00812D78">
        <w:rPr>
          <w:sz w:val="24"/>
          <w:szCs w:val="24"/>
        </w:rPr>
        <w:t>a</w:t>
      </w:r>
      <w:r w:rsidRPr="00812D78">
        <w:rPr>
          <w:spacing w:val="1"/>
          <w:sz w:val="24"/>
          <w:szCs w:val="24"/>
        </w:rPr>
        <w:t>g</w:t>
      </w:r>
      <w:r w:rsidRPr="00812D78">
        <w:rPr>
          <w:sz w:val="24"/>
          <w:szCs w:val="24"/>
        </w:rPr>
        <w:t>r</w:t>
      </w:r>
      <w:r w:rsidRPr="00812D78">
        <w:rPr>
          <w:spacing w:val="-1"/>
          <w:sz w:val="24"/>
          <w:szCs w:val="24"/>
        </w:rPr>
        <w:t>a</w:t>
      </w:r>
      <w:r w:rsidRPr="00812D78">
        <w:rPr>
          <w:sz w:val="24"/>
          <w:szCs w:val="24"/>
        </w:rPr>
        <w:t>f</w:t>
      </w:r>
      <w:r w:rsidRPr="00812D78">
        <w:rPr>
          <w:spacing w:val="13"/>
          <w:sz w:val="24"/>
          <w:szCs w:val="24"/>
        </w:rPr>
        <w:t xml:space="preserve"> </w:t>
      </w:r>
      <w:r w:rsidRPr="00812D78">
        <w:rPr>
          <w:spacing w:val="2"/>
          <w:w w:val="102"/>
          <w:sz w:val="24"/>
          <w:szCs w:val="24"/>
        </w:rPr>
        <w:t>b</w:t>
      </w:r>
      <w:r w:rsidRPr="00812D78">
        <w:rPr>
          <w:w w:val="102"/>
          <w:sz w:val="24"/>
          <w:szCs w:val="24"/>
        </w:rPr>
        <w:t>e</w:t>
      </w:r>
      <w:r w:rsidRPr="00812D78">
        <w:rPr>
          <w:spacing w:val="-1"/>
          <w:w w:val="102"/>
          <w:sz w:val="24"/>
          <w:szCs w:val="24"/>
        </w:rPr>
        <w:t>r</w:t>
      </w:r>
      <w:r w:rsidRPr="00812D78">
        <w:rPr>
          <w:spacing w:val="2"/>
          <w:w w:val="102"/>
          <w:sz w:val="24"/>
          <w:szCs w:val="24"/>
        </w:rPr>
        <w:t>i</w:t>
      </w:r>
      <w:r w:rsidRPr="00812D78">
        <w:rPr>
          <w:w w:val="102"/>
          <w:sz w:val="24"/>
          <w:szCs w:val="24"/>
        </w:rPr>
        <w:t>ku</w:t>
      </w:r>
      <w:r w:rsidRPr="00812D78">
        <w:rPr>
          <w:spacing w:val="1"/>
          <w:w w:val="102"/>
          <w:sz w:val="24"/>
          <w:szCs w:val="24"/>
        </w:rPr>
        <w:t>t</w:t>
      </w:r>
      <w:r w:rsidRPr="00812D78">
        <w:rPr>
          <w:w w:val="102"/>
          <w:sz w:val="24"/>
          <w:szCs w:val="24"/>
        </w:rPr>
        <w:t>.</w:t>
      </w:r>
      <w:r>
        <w:rPr>
          <w:sz w:val="24"/>
          <w:szCs w:val="24"/>
          <w:lang w:val="id-ID"/>
        </w:rPr>
        <w:t xml:space="preserve"> </w:t>
      </w:r>
      <w:r w:rsidRPr="00812D78">
        <w:rPr>
          <w:spacing w:val="1"/>
          <w:sz w:val="24"/>
          <w:szCs w:val="24"/>
        </w:rPr>
        <w:t>S</w:t>
      </w:r>
      <w:r w:rsidRPr="00812D78">
        <w:rPr>
          <w:sz w:val="24"/>
          <w:szCs w:val="24"/>
        </w:rPr>
        <w:t>itasi</w:t>
      </w:r>
      <w:r w:rsidRPr="00812D78">
        <w:rPr>
          <w:spacing w:val="3"/>
          <w:sz w:val="24"/>
          <w:szCs w:val="24"/>
        </w:rPr>
        <w:t xml:space="preserve"> </w:t>
      </w:r>
      <w:r w:rsidRPr="00812D78">
        <w:rPr>
          <w:sz w:val="24"/>
          <w:szCs w:val="24"/>
        </w:rPr>
        <w:t>pada a</w:t>
      </w:r>
      <w:r w:rsidRPr="00812D78">
        <w:rPr>
          <w:spacing w:val="-1"/>
          <w:sz w:val="24"/>
          <w:szCs w:val="24"/>
        </w:rPr>
        <w:t>w</w:t>
      </w:r>
      <w:r w:rsidRPr="00812D78">
        <w:rPr>
          <w:sz w:val="24"/>
          <w:szCs w:val="24"/>
        </w:rPr>
        <w:t>al par</w:t>
      </w:r>
      <w:r w:rsidRPr="00812D78">
        <w:rPr>
          <w:spacing w:val="-1"/>
          <w:sz w:val="24"/>
          <w:szCs w:val="24"/>
        </w:rPr>
        <w:t>a</w:t>
      </w:r>
      <w:r w:rsidRPr="00812D78">
        <w:rPr>
          <w:sz w:val="24"/>
          <w:szCs w:val="24"/>
        </w:rPr>
        <w:t>g</w:t>
      </w:r>
      <w:r w:rsidRPr="00812D78">
        <w:rPr>
          <w:spacing w:val="1"/>
          <w:sz w:val="24"/>
          <w:szCs w:val="24"/>
        </w:rPr>
        <w:t>r</w:t>
      </w:r>
      <w:r w:rsidRPr="00812D78">
        <w:rPr>
          <w:sz w:val="24"/>
          <w:szCs w:val="24"/>
        </w:rPr>
        <w:t>af</w:t>
      </w:r>
      <w:r w:rsidRPr="00812D78">
        <w:rPr>
          <w:spacing w:val="7"/>
          <w:sz w:val="24"/>
          <w:szCs w:val="24"/>
        </w:rPr>
        <w:t xml:space="preserve"> </w:t>
      </w:r>
      <w:r>
        <w:rPr>
          <w:spacing w:val="7"/>
          <w:sz w:val="24"/>
          <w:szCs w:val="24"/>
        </w:rPr>
        <w:t xml:space="preserve">: “menurut </w:t>
      </w:r>
      <w:r w:rsidRPr="00812D78">
        <w:rPr>
          <w:sz w:val="24"/>
          <w:szCs w:val="24"/>
        </w:rPr>
        <w:t>A</w:t>
      </w:r>
      <w:r w:rsidRPr="00812D78">
        <w:rPr>
          <w:spacing w:val="-1"/>
          <w:sz w:val="24"/>
          <w:szCs w:val="24"/>
        </w:rPr>
        <w:t>f</w:t>
      </w:r>
      <w:r w:rsidRPr="00812D78">
        <w:rPr>
          <w:sz w:val="24"/>
          <w:szCs w:val="24"/>
        </w:rPr>
        <w:t>f</w:t>
      </w:r>
      <w:r w:rsidRPr="00812D78">
        <w:rPr>
          <w:spacing w:val="-1"/>
          <w:sz w:val="24"/>
          <w:szCs w:val="24"/>
        </w:rPr>
        <w:t>a</w:t>
      </w:r>
      <w:r w:rsidRPr="00812D78">
        <w:rPr>
          <w:sz w:val="24"/>
          <w:szCs w:val="24"/>
        </w:rPr>
        <w:t>n</w:t>
      </w:r>
      <w:r w:rsidRPr="00812D78">
        <w:rPr>
          <w:spacing w:val="2"/>
          <w:sz w:val="24"/>
          <w:szCs w:val="24"/>
        </w:rPr>
        <w:t>d</w:t>
      </w:r>
      <w:r w:rsidRPr="00812D78">
        <w:rPr>
          <w:sz w:val="24"/>
          <w:szCs w:val="24"/>
        </w:rPr>
        <w:t>es</w:t>
      </w:r>
      <w:r w:rsidRPr="00812D78">
        <w:rPr>
          <w:spacing w:val="9"/>
          <w:sz w:val="24"/>
          <w:szCs w:val="24"/>
        </w:rPr>
        <w:t xml:space="preserve"> </w:t>
      </w:r>
      <w:r>
        <w:rPr>
          <w:spacing w:val="9"/>
          <w:sz w:val="24"/>
          <w:szCs w:val="24"/>
        </w:rPr>
        <w:t>(</w:t>
      </w:r>
      <w:r w:rsidRPr="00812D78">
        <w:rPr>
          <w:sz w:val="24"/>
          <w:szCs w:val="24"/>
        </w:rPr>
        <w:t>20</w:t>
      </w:r>
      <w:r w:rsidRPr="00812D78">
        <w:rPr>
          <w:spacing w:val="1"/>
          <w:sz w:val="24"/>
          <w:szCs w:val="24"/>
        </w:rPr>
        <w:t>1</w:t>
      </w:r>
      <w:r w:rsidRPr="00812D78">
        <w:rPr>
          <w:sz w:val="24"/>
          <w:szCs w:val="24"/>
        </w:rPr>
        <w:t xml:space="preserve">4) </w:t>
      </w:r>
      <w:r>
        <w:rPr>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5"/>
          <w:sz w:val="24"/>
          <w:szCs w:val="24"/>
        </w:rPr>
        <w:t xml:space="preserve"> </w:t>
      </w:r>
      <w:r w:rsidRPr="00812D78">
        <w:rPr>
          <w:sz w:val="24"/>
          <w:szCs w:val="24"/>
        </w:rPr>
        <w:t>menempatkan</w:t>
      </w:r>
      <w:r w:rsidRPr="00812D78">
        <w:rPr>
          <w:spacing w:val="15"/>
          <w:sz w:val="24"/>
          <w:szCs w:val="24"/>
        </w:rPr>
        <w:t xml:space="preserve"> </w:t>
      </w:r>
      <w:r w:rsidRPr="00812D78">
        <w:rPr>
          <w:sz w:val="24"/>
          <w:szCs w:val="24"/>
        </w:rPr>
        <w:t>s</w:t>
      </w:r>
      <w:r w:rsidRPr="00812D78">
        <w:rPr>
          <w:spacing w:val="1"/>
          <w:sz w:val="24"/>
          <w:szCs w:val="24"/>
        </w:rPr>
        <w:t>i</w:t>
      </w:r>
      <w:r w:rsidRPr="00812D78">
        <w:rPr>
          <w:sz w:val="24"/>
          <w:szCs w:val="24"/>
        </w:rPr>
        <w:t>tasi</w:t>
      </w:r>
      <w:r w:rsidRPr="00812D78">
        <w:rPr>
          <w:spacing w:val="2"/>
          <w:sz w:val="24"/>
          <w:szCs w:val="24"/>
        </w:rPr>
        <w:t xml:space="preserve"> </w:t>
      </w:r>
      <w:r w:rsidRPr="00812D78">
        <w:rPr>
          <w:w w:val="102"/>
          <w:sz w:val="24"/>
          <w:szCs w:val="24"/>
        </w:rPr>
        <w:t xml:space="preserve">pada </w:t>
      </w:r>
      <w:r w:rsidRPr="00812D78">
        <w:rPr>
          <w:sz w:val="24"/>
          <w:szCs w:val="24"/>
        </w:rPr>
        <w:t>a</w:t>
      </w:r>
      <w:r w:rsidRPr="00812D78">
        <w:rPr>
          <w:spacing w:val="-1"/>
          <w:sz w:val="24"/>
          <w:szCs w:val="24"/>
        </w:rPr>
        <w:t>w</w:t>
      </w:r>
      <w:r w:rsidRPr="00812D78">
        <w:rPr>
          <w:sz w:val="24"/>
          <w:szCs w:val="24"/>
        </w:rPr>
        <w:t>al</w:t>
      </w:r>
      <w:r w:rsidRPr="00812D78">
        <w:rPr>
          <w:spacing w:val="8"/>
          <w:sz w:val="24"/>
          <w:szCs w:val="24"/>
        </w:rPr>
        <w:t xml:space="preserve"> </w:t>
      </w:r>
      <w:r w:rsidRPr="00812D78">
        <w:rPr>
          <w:sz w:val="24"/>
          <w:szCs w:val="24"/>
        </w:rPr>
        <w:t>kalimat</w:t>
      </w:r>
      <w:r w:rsidRPr="00812D78">
        <w:rPr>
          <w:spacing w:val="12"/>
          <w:sz w:val="24"/>
          <w:szCs w:val="24"/>
        </w:rPr>
        <w:t xml:space="preserve"> </w:t>
      </w:r>
      <w:r w:rsidRPr="00812D78">
        <w:rPr>
          <w:sz w:val="24"/>
          <w:szCs w:val="24"/>
        </w:rPr>
        <w:t>lalu</w:t>
      </w:r>
      <w:r w:rsidRPr="00812D78">
        <w:rPr>
          <w:spacing w:val="6"/>
          <w:sz w:val="24"/>
          <w:szCs w:val="24"/>
        </w:rPr>
        <w:t xml:space="preserve"> </w:t>
      </w:r>
      <w:r w:rsidRPr="00812D78">
        <w:rPr>
          <w:sz w:val="24"/>
          <w:szCs w:val="24"/>
        </w:rPr>
        <w:t>d</w:t>
      </w:r>
      <w:r w:rsidRPr="00812D78">
        <w:rPr>
          <w:spacing w:val="1"/>
          <w:sz w:val="24"/>
          <w:szCs w:val="24"/>
        </w:rPr>
        <w:t>i</w:t>
      </w:r>
      <w:r w:rsidRPr="00812D78">
        <w:rPr>
          <w:sz w:val="24"/>
          <w:szCs w:val="24"/>
        </w:rPr>
        <w:t>ik</w:t>
      </w:r>
      <w:r w:rsidRPr="00812D78">
        <w:rPr>
          <w:spacing w:val="1"/>
          <w:sz w:val="24"/>
          <w:szCs w:val="24"/>
        </w:rPr>
        <w:t>u</w:t>
      </w:r>
      <w:r w:rsidRPr="00812D78">
        <w:rPr>
          <w:sz w:val="24"/>
          <w:szCs w:val="24"/>
        </w:rPr>
        <w:t>ti</w:t>
      </w:r>
      <w:r w:rsidRPr="00812D78">
        <w:rPr>
          <w:spacing w:val="10"/>
          <w:sz w:val="24"/>
          <w:szCs w:val="24"/>
        </w:rPr>
        <w:t xml:space="preserve"> </w:t>
      </w:r>
      <w:r w:rsidRPr="00812D78">
        <w:rPr>
          <w:sz w:val="24"/>
          <w:szCs w:val="24"/>
        </w:rPr>
        <w:t>dengan</w:t>
      </w:r>
      <w:r w:rsidRPr="00812D78">
        <w:rPr>
          <w:spacing w:val="11"/>
          <w:sz w:val="24"/>
          <w:szCs w:val="24"/>
        </w:rPr>
        <w:t xml:space="preserve"> </w:t>
      </w:r>
      <w:r w:rsidRPr="00812D78">
        <w:rPr>
          <w:sz w:val="24"/>
          <w:szCs w:val="24"/>
        </w:rPr>
        <w:t>ku</w:t>
      </w:r>
      <w:r w:rsidRPr="00812D78">
        <w:rPr>
          <w:spacing w:val="1"/>
          <w:sz w:val="24"/>
          <w:szCs w:val="24"/>
        </w:rPr>
        <w:t>t</w:t>
      </w:r>
      <w:r w:rsidRPr="00812D78">
        <w:rPr>
          <w:sz w:val="24"/>
          <w:szCs w:val="24"/>
        </w:rPr>
        <w:t>ipan</w:t>
      </w:r>
      <w:r w:rsidRPr="00812D78">
        <w:rPr>
          <w:spacing w:val="12"/>
          <w:sz w:val="24"/>
          <w:szCs w:val="24"/>
        </w:rPr>
        <w:t xml:space="preserve"> </w:t>
      </w:r>
      <w:r w:rsidRPr="00812D78">
        <w:rPr>
          <w:sz w:val="24"/>
          <w:szCs w:val="24"/>
        </w:rPr>
        <w:t>yang</w:t>
      </w:r>
      <w:r w:rsidRPr="00812D78">
        <w:rPr>
          <w:spacing w:val="8"/>
          <w:sz w:val="24"/>
          <w:szCs w:val="24"/>
        </w:rPr>
        <w:t xml:space="preserve"> </w:t>
      </w:r>
      <w:r w:rsidRPr="00812D78">
        <w:rPr>
          <w:sz w:val="24"/>
          <w:szCs w:val="24"/>
        </w:rPr>
        <w:t>di</w:t>
      </w:r>
      <w:r w:rsidRPr="00812D78">
        <w:rPr>
          <w:spacing w:val="1"/>
          <w:sz w:val="24"/>
          <w:szCs w:val="24"/>
        </w:rPr>
        <w:t>a</w:t>
      </w:r>
      <w:r w:rsidRPr="00812D78">
        <w:rPr>
          <w:sz w:val="24"/>
          <w:szCs w:val="24"/>
        </w:rPr>
        <w:t>m</w:t>
      </w:r>
      <w:r w:rsidRPr="00812D78">
        <w:rPr>
          <w:spacing w:val="1"/>
          <w:sz w:val="24"/>
          <w:szCs w:val="24"/>
        </w:rPr>
        <w:t>b</w:t>
      </w:r>
      <w:r w:rsidRPr="00812D78">
        <w:rPr>
          <w:sz w:val="24"/>
          <w:szCs w:val="24"/>
        </w:rPr>
        <w:t>il</w:t>
      </w:r>
      <w:r w:rsidRPr="00812D78">
        <w:rPr>
          <w:spacing w:val="12"/>
          <w:sz w:val="24"/>
          <w:szCs w:val="24"/>
        </w:rPr>
        <w:t xml:space="preserve"> </w:t>
      </w:r>
      <w:r w:rsidRPr="00812D78">
        <w:rPr>
          <w:sz w:val="24"/>
          <w:szCs w:val="24"/>
        </w:rPr>
        <w:t>dari</w:t>
      </w:r>
      <w:r w:rsidRPr="00812D78">
        <w:rPr>
          <w:spacing w:val="7"/>
          <w:sz w:val="24"/>
          <w:szCs w:val="24"/>
        </w:rPr>
        <w:t xml:space="preserve"> </w:t>
      </w:r>
      <w:r w:rsidRPr="00812D78">
        <w:rPr>
          <w:sz w:val="24"/>
          <w:szCs w:val="24"/>
        </w:rPr>
        <w:t>tuli</w:t>
      </w:r>
      <w:r w:rsidRPr="00812D78">
        <w:rPr>
          <w:spacing w:val="1"/>
          <w:sz w:val="24"/>
          <w:szCs w:val="24"/>
        </w:rPr>
        <w:t>s</w:t>
      </w:r>
      <w:r w:rsidRPr="00812D78">
        <w:rPr>
          <w:sz w:val="24"/>
          <w:szCs w:val="24"/>
        </w:rPr>
        <w:t>an</w:t>
      </w:r>
      <w:r w:rsidRPr="00812D78">
        <w:rPr>
          <w:spacing w:val="11"/>
          <w:sz w:val="24"/>
          <w:szCs w:val="24"/>
        </w:rPr>
        <w:t xml:space="preserve"> </w:t>
      </w:r>
      <w:r w:rsidRPr="00812D78">
        <w:rPr>
          <w:w w:val="102"/>
          <w:sz w:val="24"/>
          <w:szCs w:val="24"/>
        </w:rPr>
        <w:t>lainnya.</w:t>
      </w:r>
    </w:p>
    <w:p w14:paraId="19CE129B" w14:textId="77777777" w:rsidR="00125FB8" w:rsidRPr="00812D78" w:rsidRDefault="00125FB8" w:rsidP="00125FB8">
      <w:pPr>
        <w:spacing w:line="360" w:lineRule="auto"/>
        <w:ind w:firstLine="543"/>
        <w:jc w:val="both"/>
        <w:rPr>
          <w:sz w:val="24"/>
          <w:szCs w:val="24"/>
        </w:rPr>
      </w:pPr>
      <w:r w:rsidRPr="00812D78">
        <w:rPr>
          <w:spacing w:val="1"/>
          <w:sz w:val="24"/>
          <w:szCs w:val="24"/>
        </w:rPr>
        <w:t>S</w:t>
      </w:r>
      <w:r w:rsidRPr="00812D78">
        <w:rPr>
          <w:sz w:val="24"/>
          <w:szCs w:val="24"/>
        </w:rPr>
        <w:t>ed</w:t>
      </w:r>
      <w:r w:rsidRPr="00812D78">
        <w:rPr>
          <w:spacing w:val="-1"/>
          <w:sz w:val="24"/>
          <w:szCs w:val="24"/>
        </w:rPr>
        <w:t>a</w:t>
      </w:r>
      <w:r w:rsidRPr="00812D78">
        <w:rPr>
          <w:sz w:val="24"/>
          <w:szCs w:val="24"/>
        </w:rPr>
        <w:t>ng</w:t>
      </w:r>
      <w:r w:rsidRPr="00812D78">
        <w:rPr>
          <w:spacing w:val="1"/>
          <w:sz w:val="24"/>
          <w:szCs w:val="24"/>
        </w:rPr>
        <w:t>k</w:t>
      </w:r>
      <w:r w:rsidRPr="00812D78">
        <w:rPr>
          <w:sz w:val="24"/>
          <w:szCs w:val="24"/>
        </w:rPr>
        <w:t>an</w:t>
      </w:r>
      <w:r w:rsidRPr="00812D78">
        <w:rPr>
          <w:sz w:val="24"/>
          <w:szCs w:val="24"/>
          <w:lang w:val="id-ID"/>
        </w:rPr>
        <w:t xml:space="preserve"> </w:t>
      </w:r>
      <w:r w:rsidRPr="00812D78">
        <w:rPr>
          <w:sz w:val="24"/>
          <w:szCs w:val="24"/>
        </w:rPr>
        <w:t>s</w:t>
      </w:r>
      <w:r w:rsidRPr="00812D78">
        <w:rPr>
          <w:spacing w:val="1"/>
          <w:sz w:val="24"/>
          <w:szCs w:val="24"/>
        </w:rPr>
        <w:t>i</w:t>
      </w:r>
      <w:r w:rsidRPr="00812D78">
        <w:rPr>
          <w:sz w:val="24"/>
          <w:szCs w:val="24"/>
        </w:rPr>
        <w:t>tasi</w:t>
      </w:r>
      <w:r w:rsidRPr="00812D78">
        <w:rPr>
          <w:spacing w:val="42"/>
          <w:sz w:val="24"/>
          <w:szCs w:val="24"/>
        </w:rPr>
        <w:t xml:space="preserve"> </w:t>
      </w:r>
      <w:r w:rsidRPr="00812D78">
        <w:rPr>
          <w:sz w:val="24"/>
          <w:szCs w:val="24"/>
        </w:rPr>
        <w:t>di</w:t>
      </w:r>
      <w:r w:rsidRPr="00812D78">
        <w:rPr>
          <w:spacing w:val="37"/>
          <w:sz w:val="24"/>
          <w:szCs w:val="24"/>
        </w:rPr>
        <w:t xml:space="preserve"> </w:t>
      </w:r>
      <w:r w:rsidRPr="00812D78">
        <w:rPr>
          <w:sz w:val="24"/>
          <w:szCs w:val="24"/>
        </w:rPr>
        <w:t>akhir</w:t>
      </w:r>
      <w:r w:rsidRPr="00812D78">
        <w:rPr>
          <w:spacing w:val="41"/>
          <w:sz w:val="24"/>
          <w:szCs w:val="24"/>
        </w:rPr>
        <w:t xml:space="preserve"> </w:t>
      </w:r>
      <w:r w:rsidRPr="00812D78">
        <w:rPr>
          <w:sz w:val="24"/>
          <w:szCs w:val="24"/>
        </w:rPr>
        <w:t>par</w:t>
      </w:r>
      <w:r w:rsidRPr="00812D78">
        <w:rPr>
          <w:spacing w:val="-1"/>
          <w:sz w:val="24"/>
          <w:szCs w:val="24"/>
        </w:rPr>
        <w:t>a</w:t>
      </w:r>
      <w:r w:rsidRPr="00812D78">
        <w:rPr>
          <w:sz w:val="24"/>
          <w:szCs w:val="24"/>
        </w:rPr>
        <w:t>g</w:t>
      </w:r>
      <w:r w:rsidRPr="00812D78">
        <w:rPr>
          <w:spacing w:val="1"/>
          <w:sz w:val="24"/>
          <w:szCs w:val="24"/>
        </w:rPr>
        <w:t>r</w:t>
      </w:r>
      <w:r w:rsidRPr="00812D78">
        <w:rPr>
          <w:sz w:val="24"/>
          <w:szCs w:val="24"/>
        </w:rPr>
        <w:t>af  m</w:t>
      </w:r>
      <w:r w:rsidRPr="00812D78">
        <w:rPr>
          <w:spacing w:val="2"/>
          <w:sz w:val="24"/>
          <w:szCs w:val="24"/>
        </w:rPr>
        <w:t>e</w:t>
      </w:r>
      <w:r w:rsidRPr="00812D78">
        <w:rPr>
          <w:sz w:val="24"/>
          <w:szCs w:val="24"/>
        </w:rPr>
        <w:t xml:space="preserve">rupakan menempatkan </w:t>
      </w:r>
      <w:r w:rsidRPr="00812D78">
        <w:rPr>
          <w:spacing w:val="9"/>
          <w:sz w:val="24"/>
          <w:szCs w:val="24"/>
        </w:rPr>
        <w:t xml:space="preserve"> </w:t>
      </w:r>
      <w:r w:rsidRPr="00812D78">
        <w:rPr>
          <w:sz w:val="24"/>
          <w:szCs w:val="24"/>
        </w:rPr>
        <w:t>s</w:t>
      </w:r>
      <w:r w:rsidRPr="00812D78">
        <w:rPr>
          <w:spacing w:val="1"/>
          <w:sz w:val="24"/>
          <w:szCs w:val="24"/>
        </w:rPr>
        <w:t>i</w:t>
      </w:r>
      <w:r w:rsidRPr="00812D78">
        <w:rPr>
          <w:sz w:val="24"/>
          <w:szCs w:val="24"/>
        </w:rPr>
        <w:t>tasi</w:t>
      </w:r>
      <w:r w:rsidRPr="00812D78">
        <w:rPr>
          <w:spacing w:val="42"/>
          <w:sz w:val="24"/>
          <w:szCs w:val="24"/>
        </w:rPr>
        <w:t xml:space="preserve"> </w:t>
      </w:r>
      <w:r w:rsidRPr="00812D78">
        <w:rPr>
          <w:w w:val="102"/>
          <w:sz w:val="24"/>
          <w:szCs w:val="24"/>
        </w:rPr>
        <w:t>pa</w:t>
      </w:r>
      <w:r w:rsidRPr="00812D78">
        <w:rPr>
          <w:spacing w:val="2"/>
          <w:w w:val="102"/>
          <w:sz w:val="24"/>
          <w:szCs w:val="24"/>
        </w:rPr>
        <w:t>d</w:t>
      </w:r>
      <w:r w:rsidRPr="00812D78">
        <w:rPr>
          <w:w w:val="102"/>
          <w:sz w:val="24"/>
          <w:szCs w:val="24"/>
        </w:rPr>
        <w:t xml:space="preserve">a </w:t>
      </w:r>
      <w:r w:rsidRPr="00812D78">
        <w:rPr>
          <w:sz w:val="24"/>
          <w:szCs w:val="24"/>
        </w:rPr>
        <w:t>akhir</w:t>
      </w:r>
      <w:r w:rsidRPr="00812D78">
        <w:rPr>
          <w:spacing w:val="8"/>
          <w:sz w:val="24"/>
          <w:szCs w:val="24"/>
        </w:rPr>
        <w:t xml:space="preserve"> </w:t>
      </w:r>
      <w:r w:rsidRPr="00812D78">
        <w:rPr>
          <w:sz w:val="24"/>
          <w:szCs w:val="24"/>
        </w:rPr>
        <w:t>kali</w:t>
      </w:r>
      <w:r w:rsidRPr="00812D78">
        <w:rPr>
          <w:spacing w:val="1"/>
          <w:sz w:val="24"/>
          <w:szCs w:val="24"/>
        </w:rPr>
        <w:t>m</w:t>
      </w:r>
      <w:r w:rsidRPr="00812D78">
        <w:rPr>
          <w:sz w:val="24"/>
          <w:szCs w:val="24"/>
        </w:rPr>
        <w:t>at</w:t>
      </w:r>
      <w:r w:rsidRPr="00812D78">
        <w:rPr>
          <w:spacing w:val="12"/>
          <w:sz w:val="24"/>
          <w:szCs w:val="24"/>
        </w:rPr>
        <w:t xml:space="preserve"> </w:t>
      </w:r>
      <w:r w:rsidRPr="00812D78">
        <w:rPr>
          <w:sz w:val="24"/>
          <w:szCs w:val="24"/>
        </w:rPr>
        <w:t>yang</w:t>
      </w:r>
      <w:r w:rsidRPr="00812D78">
        <w:rPr>
          <w:spacing w:val="8"/>
          <w:sz w:val="24"/>
          <w:szCs w:val="24"/>
        </w:rPr>
        <w:t xml:space="preserve"> </w:t>
      </w:r>
      <w:r w:rsidRPr="00812D78">
        <w:rPr>
          <w:spacing w:val="1"/>
          <w:sz w:val="24"/>
          <w:szCs w:val="24"/>
        </w:rPr>
        <w:t>m</w:t>
      </w:r>
      <w:r w:rsidRPr="00812D78">
        <w:rPr>
          <w:sz w:val="24"/>
          <w:szCs w:val="24"/>
        </w:rPr>
        <w:t>e</w:t>
      </w:r>
      <w:r w:rsidRPr="00812D78">
        <w:rPr>
          <w:spacing w:val="-1"/>
          <w:sz w:val="24"/>
          <w:szCs w:val="24"/>
        </w:rPr>
        <w:t>r</w:t>
      </w:r>
      <w:r w:rsidRPr="00812D78">
        <w:rPr>
          <w:spacing w:val="2"/>
          <w:sz w:val="24"/>
          <w:szCs w:val="24"/>
        </w:rPr>
        <w:t>u</w:t>
      </w:r>
      <w:r w:rsidRPr="00812D78">
        <w:rPr>
          <w:sz w:val="24"/>
          <w:szCs w:val="24"/>
        </w:rPr>
        <w:t>pakan</w:t>
      </w:r>
      <w:r w:rsidRPr="00812D78">
        <w:rPr>
          <w:spacing w:val="15"/>
          <w:sz w:val="24"/>
          <w:szCs w:val="24"/>
        </w:rPr>
        <w:t xml:space="preserve"> </w:t>
      </w:r>
      <w:r w:rsidRPr="00812D78">
        <w:rPr>
          <w:sz w:val="24"/>
          <w:szCs w:val="24"/>
        </w:rPr>
        <w:t>ku</w:t>
      </w:r>
      <w:r w:rsidRPr="00812D78">
        <w:rPr>
          <w:spacing w:val="1"/>
          <w:sz w:val="24"/>
          <w:szCs w:val="24"/>
        </w:rPr>
        <w:t>t</w:t>
      </w:r>
      <w:r w:rsidRPr="00812D78">
        <w:rPr>
          <w:sz w:val="24"/>
          <w:szCs w:val="24"/>
        </w:rPr>
        <w:t>ipan</w:t>
      </w:r>
      <w:r w:rsidRPr="00812D78">
        <w:rPr>
          <w:spacing w:val="12"/>
          <w:sz w:val="24"/>
          <w:szCs w:val="24"/>
        </w:rPr>
        <w:t xml:space="preserve"> </w:t>
      </w:r>
      <w:r w:rsidRPr="00812D78">
        <w:rPr>
          <w:sz w:val="24"/>
          <w:szCs w:val="24"/>
        </w:rPr>
        <w:t>da</w:t>
      </w:r>
      <w:r w:rsidRPr="00812D78">
        <w:rPr>
          <w:spacing w:val="-1"/>
          <w:sz w:val="24"/>
          <w:szCs w:val="24"/>
        </w:rPr>
        <w:t>r</w:t>
      </w:r>
      <w:r w:rsidRPr="00812D78">
        <w:rPr>
          <w:sz w:val="24"/>
          <w:szCs w:val="24"/>
        </w:rPr>
        <w:t>i</w:t>
      </w:r>
      <w:r w:rsidRPr="00812D78">
        <w:rPr>
          <w:spacing w:val="7"/>
          <w:sz w:val="24"/>
          <w:szCs w:val="24"/>
        </w:rPr>
        <w:t xml:space="preserve"> </w:t>
      </w:r>
      <w:r w:rsidRPr="00812D78">
        <w:rPr>
          <w:sz w:val="24"/>
          <w:szCs w:val="24"/>
        </w:rPr>
        <w:t>tul</w:t>
      </w:r>
      <w:r w:rsidRPr="00812D78">
        <w:rPr>
          <w:spacing w:val="1"/>
          <w:sz w:val="24"/>
          <w:szCs w:val="24"/>
        </w:rPr>
        <w:t>i</w:t>
      </w:r>
      <w:r w:rsidRPr="00812D78">
        <w:rPr>
          <w:sz w:val="24"/>
          <w:szCs w:val="24"/>
        </w:rPr>
        <w:t>s</w:t>
      </w:r>
      <w:r w:rsidRPr="00812D78">
        <w:rPr>
          <w:spacing w:val="2"/>
          <w:sz w:val="24"/>
          <w:szCs w:val="24"/>
        </w:rPr>
        <w:t>a</w:t>
      </w:r>
      <w:r w:rsidRPr="00812D78">
        <w:rPr>
          <w:sz w:val="24"/>
          <w:szCs w:val="24"/>
        </w:rPr>
        <w:t>n</w:t>
      </w:r>
      <w:r w:rsidRPr="00812D78">
        <w:rPr>
          <w:spacing w:val="11"/>
          <w:sz w:val="24"/>
          <w:szCs w:val="24"/>
        </w:rPr>
        <w:t xml:space="preserve"> </w:t>
      </w:r>
      <w:r w:rsidRPr="00812D78">
        <w:rPr>
          <w:sz w:val="24"/>
          <w:szCs w:val="24"/>
        </w:rPr>
        <w:t>lain</w:t>
      </w:r>
      <w:r w:rsidRPr="00812D78">
        <w:rPr>
          <w:spacing w:val="6"/>
          <w:sz w:val="24"/>
          <w:szCs w:val="24"/>
        </w:rPr>
        <w:t xml:space="preserve"> </w:t>
      </w:r>
      <w:r w:rsidRPr="00812D78">
        <w:rPr>
          <w:sz w:val="24"/>
          <w:szCs w:val="24"/>
        </w:rPr>
        <w:t>(A</w:t>
      </w:r>
      <w:r w:rsidRPr="00812D78">
        <w:rPr>
          <w:spacing w:val="-1"/>
          <w:sz w:val="24"/>
          <w:szCs w:val="24"/>
        </w:rPr>
        <w:t>f</w:t>
      </w:r>
      <w:r w:rsidRPr="00812D78">
        <w:rPr>
          <w:sz w:val="24"/>
          <w:szCs w:val="24"/>
        </w:rPr>
        <w:t>f</w:t>
      </w:r>
      <w:r w:rsidRPr="00812D78">
        <w:rPr>
          <w:spacing w:val="-1"/>
          <w:sz w:val="24"/>
          <w:szCs w:val="24"/>
        </w:rPr>
        <w:t>a</w:t>
      </w:r>
      <w:r w:rsidRPr="00812D78">
        <w:rPr>
          <w:sz w:val="24"/>
          <w:szCs w:val="24"/>
        </w:rPr>
        <w:t>n</w:t>
      </w:r>
      <w:r w:rsidRPr="00812D78">
        <w:rPr>
          <w:spacing w:val="2"/>
          <w:sz w:val="24"/>
          <w:szCs w:val="24"/>
        </w:rPr>
        <w:t>d</w:t>
      </w:r>
      <w:r w:rsidRPr="00812D78">
        <w:rPr>
          <w:sz w:val="24"/>
          <w:szCs w:val="24"/>
        </w:rPr>
        <w:t>es,</w:t>
      </w:r>
      <w:r w:rsidRPr="00812D78">
        <w:rPr>
          <w:spacing w:val="16"/>
          <w:sz w:val="24"/>
          <w:szCs w:val="24"/>
        </w:rPr>
        <w:t xml:space="preserve"> </w:t>
      </w:r>
      <w:r w:rsidRPr="00812D78">
        <w:rPr>
          <w:w w:val="102"/>
          <w:sz w:val="24"/>
          <w:szCs w:val="24"/>
        </w:rPr>
        <w:t>2</w:t>
      </w:r>
      <w:r w:rsidRPr="00812D78">
        <w:rPr>
          <w:spacing w:val="1"/>
          <w:w w:val="102"/>
          <w:sz w:val="24"/>
          <w:szCs w:val="24"/>
        </w:rPr>
        <w:t>0</w:t>
      </w:r>
      <w:r w:rsidRPr="00812D78">
        <w:rPr>
          <w:w w:val="102"/>
          <w:sz w:val="24"/>
          <w:szCs w:val="24"/>
        </w:rPr>
        <w:t>14</w:t>
      </w:r>
      <w:r w:rsidRPr="00812D78">
        <w:rPr>
          <w:spacing w:val="-2"/>
          <w:w w:val="102"/>
          <w:sz w:val="24"/>
          <w:szCs w:val="24"/>
        </w:rPr>
        <w:t>)</w:t>
      </w:r>
      <w:r w:rsidRPr="00812D78">
        <w:rPr>
          <w:w w:val="102"/>
          <w:sz w:val="24"/>
          <w:szCs w:val="24"/>
        </w:rPr>
        <w:t>.</w:t>
      </w:r>
      <w:r>
        <w:rPr>
          <w:sz w:val="24"/>
          <w:szCs w:val="24"/>
          <w:lang w:val="id-ID"/>
        </w:rPr>
        <w:t xml:space="preserve"> </w:t>
      </w:r>
      <w:r w:rsidRPr="00812D78">
        <w:rPr>
          <w:spacing w:val="1"/>
          <w:sz w:val="24"/>
          <w:szCs w:val="24"/>
        </w:rPr>
        <w:t>R</w:t>
      </w:r>
      <w:r w:rsidRPr="00812D78">
        <w:rPr>
          <w:sz w:val="24"/>
          <w:szCs w:val="24"/>
        </w:rPr>
        <w:t>e</w:t>
      </w:r>
      <w:r w:rsidRPr="00812D78">
        <w:rPr>
          <w:spacing w:val="-1"/>
          <w:sz w:val="24"/>
          <w:szCs w:val="24"/>
        </w:rPr>
        <w:t>f</w:t>
      </w:r>
      <w:r w:rsidRPr="00812D78">
        <w:rPr>
          <w:sz w:val="24"/>
          <w:szCs w:val="24"/>
        </w:rPr>
        <w:t>e</w:t>
      </w:r>
      <w:r w:rsidRPr="00812D78">
        <w:rPr>
          <w:spacing w:val="-1"/>
          <w:sz w:val="24"/>
          <w:szCs w:val="24"/>
        </w:rPr>
        <w:t>r</w:t>
      </w:r>
      <w:r w:rsidRPr="00812D78">
        <w:rPr>
          <w:sz w:val="24"/>
          <w:szCs w:val="24"/>
        </w:rPr>
        <w:t>ensi</w:t>
      </w:r>
      <w:r w:rsidRPr="00812D78">
        <w:rPr>
          <w:spacing w:val="8"/>
          <w:sz w:val="24"/>
          <w:szCs w:val="24"/>
        </w:rPr>
        <w:t xml:space="preserve"> </w:t>
      </w:r>
      <w:r w:rsidRPr="00812D78">
        <w:rPr>
          <w:spacing w:val="2"/>
          <w:sz w:val="24"/>
          <w:szCs w:val="24"/>
        </w:rPr>
        <w:t>y</w:t>
      </w:r>
      <w:r w:rsidRPr="00812D78">
        <w:rPr>
          <w:sz w:val="24"/>
          <w:szCs w:val="24"/>
        </w:rPr>
        <w:t>ang di</w:t>
      </w:r>
      <w:r w:rsidRPr="00812D78">
        <w:rPr>
          <w:spacing w:val="1"/>
          <w:sz w:val="24"/>
          <w:szCs w:val="24"/>
        </w:rPr>
        <w:t>g</w:t>
      </w:r>
      <w:r w:rsidRPr="00812D78">
        <w:rPr>
          <w:sz w:val="24"/>
          <w:szCs w:val="24"/>
        </w:rPr>
        <w:t>una</w:t>
      </w:r>
      <w:r w:rsidRPr="00812D78">
        <w:rPr>
          <w:spacing w:val="2"/>
          <w:sz w:val="24"/>
          <w:szCs w:val="24"/>
        </w:rPr>
        <w:t>k</w:t>
      </w:r>
      <w:r w:rsidRPr="00812D78">
        <w:rPr>
          <w:sz w:val="24"/>
          <w:szCs w:val="24"/>
        </w:rPr>
        <w:t>an</w:t>
      </w:r>
      <w:r w:rsidRPr="00812D78">
        <w:rPr>
          <w:spacing w:val="8"/>
          <w:sz w:val="24"/>
          <w:szCs w:val="24"/>
        </w:rPr>
        <w:t xml:space="preserve"> </w:t>
      </w:r>
      <w:r w:rsidRPr="00812D78">
        <w:rPr>
          <w:sz w:val="24"/>
          <w:szCs w:val="24"/>
        </w:rPr>
        <w:t>dalam</w:t>
      </w:r>
      <w:r w:rsidRPr="00812D78">
        <w:rPr>
          <w:spacing w:val="2"/>
          <w:sz w:val="24"/>
          <w:szCs w:val="24"/>
        </w:rPr>
        <w:t xml:space="preserve"> </w:t>
      </w:r>
      <w:r w:rsidRPr="00812D78">
        <w:rPr>
          <w:sz w:val="24"/>
          <w:szCs w:val="24"/>
        </w:rPr>
        <w:t>s</w:t>
      </w:r>
      <w:r w:rsidRPr="00812D78">
        <w:rPr>
          <w:spacing w:val="1"/>
          <w:sz w:val="24"/>
          <w:szCs w:val="24"/>
        </w:rPr>
        <w:t>u</w:t>
      </w:r>
      <w:r w:rsidRPr="00812D78">
        <w:rPr>
          <w:sz w:val="24"/>
          <w:szCs w:val="24"/>
        </w:rPr>
        <w:t>atu</w:t>
      </w:r>
      <w:r w:rsidRPr="00812D78">
        <w:rPr>
          <w:spacing w:val="1"/>
          <w:sz w:val="24"/>
          <w:szCs w:val="24"/>
        </w:rPr>
        <w:t xml:space="preserve"> </w:t>
      </w:r>
      <w:r w:rsidRPr="00812D78">
        <w:rPr>
          <w:sz w:val="24"/>
          <w:szCs w:val="24"/>
        </w:rPr>
        <w:t>pe</w:t>
      </w:r>
      <w:r w:rsidRPr="00812D78">
        <w:rPr>
          <w:spacing w:val="2"/>
          <w:sz w:val="24"/>
          <w:szCs w:val="24"/>
        </w:rPr>
        <w:t>n</w:t>
      </w:r>
      <w:r w:rsidRPr="00812D78">
        <w:rPr>
          <w:sz w:val="24"/>
          <w:szCs w:val="24"/>
        </w:rPr>
        <w:t>elitian,</w:t>
      </w:r>
      <w:r w:rsidRPr="00812D78">
        <w:rPr>
          <w:spacing w:val="9"/>
          <w:sz w:val="24"/>
          <w:szCs w:val="24"/>
        </w:rPr>
        <w:t xml:space="preserve"> </w:t>
      </w:r>
      <w:r w:rsidRPr="00812D78">
        <w:rPr>
          <w:sz w:val="24"/>
          <w:szCs w:val="24"/>
        </w:rPr>
        <w:t>harus</w:t>
      </w:r>
      <w:r w:rsidRPr="00812D78">
        <w:rPr>
          <w:spacing w:val="1"/>
          <w:sz w:val="24"/>
          <w:szCs w:val="24"/>
        </w:rPr>
        <w:t xml:space="preserve"> </w:t>
      </w:r>
      <w:r w:rsidRPr="00812D78">
        <w:rPr>
          <w:sz w:val="24"/>
          <w:szCs w:val="24"/>
        </w:rPr>
        <w:t xml:space="preserve">yang </w:t>
      </w:r>
      <w:r w:rsidRPr="00812D78">
        <w:rPr>
          <w:w w:val="102"/>
          <w:sz w:val="24"/>
          <w:szCs w:val="24"/>
        </w:rPr>
        <w:t>t</w:t>
      </w:r>
      <w:r w:rsidRPr="00812D78">
        <w:rPr>
          <w:spacing w:val="2"/>
          <w:w w:val="102"/>
          <w:sz w:val="24"/>
          <w:szCs w:val="24"/>
        </w:rPr>
        <w:t>e</w:t>
      </w:r>
      <w:r w:rsidRPr="00812D78">
        <w:rPr>
          <w:w w:val="102"/>
          <w:sz w:val="24"/>
          <w:szCs w:val="24"/>
        </w:rPr>
        <w:t>rba</w:t>
      </w:r>
      <w:r w:rsidRPr="00812D78">
        <w:rPr>
          <w:spacing w:val="1"/>
          <w:w w:val="102"/>
          <w:sz w:val="24"/>
          <w:szCs w:val="24"/>
        </w:rPr>
        <w:t>r</w:t>
      </w:r>
      <w:r w:rsidRPr="00812D78">
        <w:rPr>
          <w:w w:val="102"/>
          <w:sz w:val="24"/>
          <w:szCs w:val="24"/>
        </w:rPr>
        <w:t xml:space="preserve">u. </w:t>
      </w:r>
      <w:r w:rsidRPr="00812D78">
        <w:rPr>
          <w:sz w:val="24"/>
          <w:szCs w:val="24"/>
        </w:rPr>
        <w:t>Mi</w:t>
      </w:r>
      <w:r w:rsidRPr="00812D78">
        <w:rPr>
          <w:spacing w:val="1"/>
          <w:sz w:val="24"/>
          <w:szCs w:val="24"/>
        </w:rPr>
        <w:t>n</w:t>
      </w:r>
      <w:r w:rsidRPr="00812D78">
        <w:rPr>
          <w:sz w:val="24"/>
          <w:szCs w:val="24"/>
        </w:rPr>
        <w:t>i</w:t>
      </w:r>
      <w:r w:rsidRPr="00812D78">
        <w:rPr>
          <w:spacing w:val="1"/>
          <w:sz w:val="24"/>
          <w:szCs w:val="24"/>
        </w:rPr>
        <w:t>m</w:t>
      </w:r>
      <w:r w:rsidRPr="00812D78">
        <w:rPr>
          <w:sz w:val="24"/>
          <w:szCs w:val="24"/>
        </w:rPr>
        <w:t>al</w:t>
      </w:r>
      <w:r w:rsidRPr="00812D78">
        <w:rPr>
          <w:spacing w:val="43"/>
          <w:sz w:val="24"/>
          <w:szCs w:val="24"/>
        </w:rPr>
        <w:t xml:space="preserve"> </w:t>
      </w:r>
      <w:r w:rsidRPr="00812D78">
        <w:rPr>
          <w:sz w:val="24"/>
          <w:szCs w:val="24"/>
        </w:rPr>
        <w:t>s</w:t>
      </w:r>
      <w:r w:rsidRPr="00812D78">
        <w:rPr>
          <w:spacing w:val="1"/>
          <w:sz w:val="24"/>
          <w:szCs w:val="24"/>
        </w:rPr>
        <w:t>u</w:t>
      </w:r>
      <w:r w:rsidRPr="00812D78">
        <w:rPr>
          <w:sz w:val="24"/>
          <w:szCs w:val="24"/>
        </w:rPr>
        <w:t>atu</w:t>
      </w:r>
      <w:r w:rsidRPr="00812D78">
        <w:rPr>
          <w:spacing w:val="38"/>
          <w:sz w:val="24"/>
          <w:szCs w:val="24"/>
        </w:rPr>
        <w:t xml:space="preserve"> </w:t>
      </w:r>
      <w:r w:rsidRPr="00812D78">
        <w:rPr>
          <w:sz w:val="24"/>
          <w:szCs w:val="24"/>
        </w:rPr>
        <w:t>pape</w:t>
      </w:r>
      <w:r w:rsidRPr="00812D78">
        <w:rPr>
          <w:spacing w:val="-1"/>
          <w:sz w:val="24"/>
          <w:szCs w:val="24"/>
        </w:rPr>
        <w:t>r</w:t>
      </w:r>
      <w:r w:rsidRPr="00812D78">
        <w:rPr>
          <w:sz w:val="24"/>
          <w:szCs w:val="24"/>
        </w:rPr>
        <w:t>/j</w:t>
      </w:r>
      <w:r w:rsidRPr="00812D78">
        <w:rPr>
          <w:spacing w:val="1"/>
          <w:sz w:val="24"/>
          <w:szCs w:val="24"/>
        </w:rPr>
        <w:t>ur</w:t>
      </w:r>
      <w:r w:rsidRPr="00812D78">
        <w:rPr>
          <w:sz w:val="24"/>
          <w:szCs w:val="24"/>
        </w:rPr>
        <w:t>nal</w:t>
      </w:r>
      <w:r>
        <w:rPr>
          <w:sz w:val="24"/>
          <w:szCs w:val="24"/>
          <w:lang w:val="id-ID"/>
        </w:rPr>
        <w:t xml:space="preserve"> </w:t>
      </w:r>
      <w:r w:rsidRPr="00812D78">
        <w:rPr>
          <w:sz w:val="24"/>
          <w:szCs w:val="24"/>
        </w:rPr>
        <w:t>yang</w:t>
      </w:r>
      <w:r>
        <w:rPr>
          <w:spacing w:val="37"/>
          <w:sz w:val="24"/>
          <w:szCs w:val="24"/>
          <w:lang w:val="id-ID"/>
        </w:rPr>
        <w:t xml:space="preserve"> </w:t>
      </w:r>
      <w:r w:rsidRPr="00812D78">
        <w:rPr>
          <w:sz w:val="24"/>
          <w:szCs w:val="24"/>
        </w:rPr>
        <w:t>di</w:t>
      </w:r>
      <w:r w:rsidRPr="00812D78">
        <w:rPr>
          <w:spacing w:val="1"/>
          <w:sz w:val="24"/>
          <w:szCs w:val="24"/>
        </w:rPr>
        <w:t>g</w:t>
      </w:r>
      <w:r w:rsidRPr="00812D78">
        <w:rPr>
          <w:sz w:val="24"/>
          <w:szCs w:val="24"/>
        </w:rPr>
        <w:t>unakan</w:t>
      </w:r>
      <w:r w:rsidRPr="00812D78">
        <w:rPr>
          <w:spacing w:val="45"/>
          <w:sz w:val="24"/>
          <w:szCs w:val="24"/>
        </w:rPr>
        <w:t xml:space="preserve"> </w:t>
      </w:r>
      <w:r w:rsidRPr="00812D78">
        <w:rPr>
          <w:spacing w:val="2"/>
          <w:sz w:val="24"/>
          <w:szCs w:val="24"/>
        </w:rPr>
        <w:t>s</w:t>
      </w:r>
      <w:r w:rsidRPr="00812D78">
        <w:rPr>
          <w:sz w:val="24"/>
          <w:szCs w:val="24"/>
        </w:rPr>
        <w:t>e</w:t>
      </w:r>
      <w:r w:rsidRPr="00812D78">
        <w:rPr>
          <w:spacing w:val="1"/>
          <w:sz w:val="24"/>
          <w:szCs w:val="24"/>
        </w:rPr>
        <w:t>b</w:t>
      </w:r>
      <w:r w:rsidRPr="00812D78">
        <w:rPr>
          <w:sz w:val="24"/>
          <w:szCs w:val="24"/>
        </w:rPr>
        <w:t>ag</w:t>
      </w:r>
      <w:r w:rsidRPr="00812D78">
        <w:rPr>
          <w:spacing w:val="-1"/>
          <w:sz w:val="24"/>
          <w:szCs w:val="24"/>
        </w:rPr>
        <w:t>a</w:t>
      </w:r>
      <w:r w:rsidRPr="00812D78">
        <w:rPr>
          <w:sz w:val="24"/>
          <w:szCs w:val="24"/>
        </w:rPr>
        <w:t>i</w:t>
      </w:r>
      <w:r w:rsidRPr="00812D78">
        <w:rPr>
          <w:spacing w:val="41"/>
          <w:sz w:val="24"/>
          <w:szCs w:val="24"/>
        </w:rPr>
        <w:t xml:space="preserve"> </w:t>
      </w:r>
      <w:r w:rsidRPr="00812D78">
        <w:rPr>
          <w:sz w:val="24"/>
          <w:szCs w:val="24"/>
        </w:rPr>
        <w:t>bahan</w:t>
      </w:r>
      <w:r w:rsidRPr="00812D78">
        <w:rPr>
          <w:spacing w:val="41"/>
          <w:sz w:val="24"/>
          <w:szCs w:val="24"/>
        </w:rPr>
        <w:t xml:space="preserve"> </w:t>
      </w:r>
      <w:r w:rsidRPr="00812D78">
        <w:rPr>
          <w:sz w:val="24"/>
          <w:szCs w:val="24"/>
        </w:rPr>
        <w:t>ruju</w:t>
      </w:r>
      <w:r w:rsidRPr="00812D78">
        <w:rPr>
          <w:spacing w:val="1"/>
          <w:sz w:val="24"/>
          <w:szCs w:val="24"/>
        </w:rPr>
        <w:t>k</w:t>
      </w:r>
      <w:r w:rsidRPr="00812D78">
        <w:rPr>
          <w:sz w:val="24"/>
          <w:szCs w:val="24"/>
        </w:rPr>
        <w:t>an</w:t>
      </w:r>
      <w:r w:rsidRPr="00812D78">
        <w:rPr>
          <w:spacing w:val="41"/>
          <w:sz w:val="24"/>
          <w:szCs w:val="24"/>
        </w:rPr>
        <w:t xml:space="preserve"> </w:t>
      </w:r>
      <w:r w:rsidRPr="00812D78">
        <w:rPr>
          <w:sz w:val="24"/>
          <w:szCs w:val="24"/>
        </w:rPr>
        <w:t>a</w:t>
      </w:r>
      <w:r w:rsidRPr="00812D78">
        <w:rPr>
          <w:spacing w:val="1"/>
          <w:sz w:val="24"/>
          <w:szCs w:val="24"/>
        </w:rPr>
        <w:t>d</w:t>
      </w:r>
      <w:r w:rsidRPr="00812D78">
        <w:rPr>
          <w:sz w:val="24"/>
          <w:szCs w:val="24"/>
        </w:rPr>
        <w:t>al</w:t>
      </w:r>
      <w:r w:rsidRPr="00812D78">
        <w:rPr>
          <w:spacing w:val="-1"/>
          <w:sz w:val="24"/>
          <w:szCs w:val="24"/>
        </w:rPr>
        <w:t>a</w:t>
      </w:r>
      <w:r w:rsidRPr="00812D78">
        <w:rPr>
          <w:sz w:val="24"/>
          <w:szCs w:val="24"/>
        </w:rPr>
        <w:t>h</w:t>
      </w:r>
      <w:r w:rsidRPr="00812D78">
        <w:rPr>
          <w:spacing w:val="38"/>
          <w:sz w:val="24"/>
          <w:szCs w:val="24"/>
        </w:rPr>
        <w:t xml:space="preserve"> </w:t>
      </w:r>
      <w:r w:rsidRPr="00F267C1">
        <w:rPr>
          <w:bCs/>
          <w:w w:val="102"/>
          <w:sz w:val="24"/>
          <w:szCs w:val="24"/>
        </w:rPr>
        <w:t>5</w:t>
      </w:r>
      <w:r w:rsidRPr="00F267C1">
        <w:rPr>
          <w:bCs/>
          <w:spacing w:val="-1"/>
          <w:w w:val="102"/>
          <w:sz w:val="24"/>
          <w:szCs w:val="24"/>
        </w:rPr>
        <w:t xml:space="preserve"> </w:t>
      </w:r>
      <w:r w:rsidRPr="00F267C1">
        <w:rPr>
          <w:bCs/>
          <w:sz w:val="24"/>
          <w:szCs w:val="24"/>
        </w:rPr>
        <w:t>ta</w:t>
      </w:r>
      <w:r w:rsidRPr="00F267C1">
        <w:rPr>
          <w:bCs/>
          <w:spacing w:val="1"/>
          <w:sz w:val="24"/>
          <w:szCs w:val="24"/>
        </w:rPr>
        <w:t>hu</w:t>
      </w:r>
      <w:r w:rsidRPr="00F267C1">
        <w:rPr>
          <w:bCs/>
          <w:sz w:val="24"/>
          <w:szCs w:val="24"/>
        </w:rPr>
        <w:t>n</w:t>
      </w:r>
      <w:r w:rsidRPr="00F267C1">
        <w:rPr>
          <w:bCs/>
          <w:spacing w:val="1"/>
          <w:sz w:val="24"/>
          <w:szCs w:val="24"/>
        </w:rPr>
        <w:t xml:space="preserve"> terakhir</w:t>
      </w:r>
      <w:r>
        <w:rPr>
          <w:bCs/>
          <w:spacing w:val="1"/>
          <w:sz w:val="24"/>
          <w:szCs w:val="24"/>
        </w:rPr>
        <w:t xml:space="preserve"> atau sumber asli</w:t>
      </w:r>
      <w:r w:rsidRPr="00F267C1">
        <w:rPr>
          <w:bCs/>
          <w:w w:val="102"/>
          <w:sz w:val="24"/>
          <w:szCs w:val="24"/>
        </w:rPr>
        <w:t>.</w:t>
      </w:r>
    </w:p>
    <w:p w14:paraId="2163EF7C" w14:textId="11AC814E" w:rsidR="008F530A" w:rsidRPr="00812D78" w:rsidRDefault="00125FB8" w:rsidP="00125FB8">
      <w:pPr>
        <w:spacing w:line="360" w:lineRule="auto"/>
        <w:ind w:firstLine="543"/>
        <w:jc w:val="both"/>
        <w:rPr>
          <w:w w:val="102"/>
          <w:sz w:val="24"/>
          <w:szCs w:val="24"/>
          <w:lang w:val="id-ID"/>
        </w:rPr>
      </w:pPr>
      <w:r w:rsidRPr="00C9434A">
        <w:rPr>
          <w:spacing w:val="-1"/>
          <w:sz w:val="24"/>
          <w:szCs w:val="24"/>
        </w:rPr>
        <w:t>F</w:t>
      </w:r>
      <w:r w:rsidRPr="00C9434A">
        <w:rPr>
          <w:sz w:val="24"/>
          <w:szCs w:val="24"/>
        </w:rPr>
        <w:t>ormat</w:t>
      </w:r>
      <w:r w:rsidRPr="00C9434A">
        <w:rPr>
          <w:spacing w:val="4"/>
          <w:sz w:val="24"/>
          <w:szCs w:val="24"/>
        </w:rPr>
        <w:t xml:space="preserve"> </w:t>
      </w:r>
      <w:r w:rsidRPr="00C9434A">
        <w:rPr>
          <w:sz w:val="24"/>
          <w:szCs w:val="24"/>
        </w:rPr>
        <w:t>s</w:t>
      </w:r>
      <w:r w:rsidRPr="00C9434A">
        <w:rPr>
          <w:spacing w:val="1"/>
          <w:sz w:val="24"/>
          <w:szCs w:val="24"/>
        </w:rPr>
        <w:t>i</w:t>
      </w:r>
      <w:r w:rsidRPr="00C9434A">
        <w:rPr>
          <w:sz w:val="24"/>
          <w:szCs w:val="24"/>
        </w:rPr>
        <w:t>tasi</w:t>
      </w:r>
      <w:r w:rsidRPr="00C9434A">
        <w:rPr>
          <w:spacing w:val="2"/>
          <w:sz w:val="24"/>
          <w:szCs w:val="24"/>
        </w:rPr>
        <w:t xml:space="preserve"> </w:t>
      </w:r>
      <w:r w:rsidRPr="00C9434A">
        <w:rPr>
          <w:sz w:val="24"/>
          <w:szCs w:val="24"/>
        </w:rPr>
        <w:t>dan r</w:t>
      </w:r>
      <w:r w:rsidRPr="00C9434A">
        <w:rPr>
          <w:spacing w:val="1"/>
          <w:sz w:val="24"/>
          <w:szCs w:val="24"/>
        </w:rPr>
        <w:t>e</w:t>
      </w:r>
      <w:r w:rsidRPr="00C9434A">
        <w:rPr>
          <w:sz w:val="24"/>
          <w:szCs w:val="24"/>
        </w:rPr>
        <w:t>f</w:t>
      </w:r>
      <w:r w:rsidRPr="00C9434A">
        <w:rPr>
          <w:spacing w:val="-1"/>
          <w:sz w:val="24"/>
          <w:szCs w:val="24"/>
        </w:rPr>
        <w:t>e</w:t>
      </w:r>
      <w:r w:rsidRPr="00C9434A">
        <w:rPr>
          <w:spacing w:val="1"/>
          <w:sz w:val="24"/>
          <w:szCs w:val="24"/>
        </w:rPr>
        <w:t>r</w:t>
      </w:r>
      <w:r w:rsidRPr="00C9434A">
        <w:rPr>
          <w:sz w:val="24"/>
          <w:szCs w:val="24"/>
        </w:rPr>
        <w:t>e</w:t>
      </w:r>
      <w:r w:rsidRPr="00C9434A">
        <w:rPr>
          <w:spacing w:val="1"/>
          <w:sz w:val="24"/>
          <w:szCs w:val="24"/>
        </w:rPr>
        <w:t>n</w:t>
      </w:r>
      <w:r w:rsidRPr="00C9434A">
        <w:rPr>
          <w:sz w:val="24"/>
          <w:szCs w:val="24"/>
        </w:rPr>
        <w:t>si</w:t>
      </w:r>
      <w:r w:rsidRPr="00C9434A">
        <w:rPr>
          <w:spacing w:val="7"/>
          <w:sz w:val="24"/>
          <w:szCs w:val="24"/>
        </w:rPr>
        <w:t xml:space="preserve"> </w:t>
      </w:r>
      <w:r w:rsidRPr="00C9434A">
        <w:rPr>
          <w:sz w:val="24"/>
          <w:szCs w:val="24"/>
        </w:rPr>
        <w:t xml:space="preserve">pada </w:t>
      </w:r>
      <w:r w:rsidRPr="00C9434A">
        <w:rPr>
          <w:spacing w:val="1"/>
          <w:sz w:val="24"/>
          <w:szCs w:val="24"/>
        </w:rPr>
        <w:t>D</w:t>
      </w:r>
      <w:r w:rsidRPr="00C9434A">
        <w:rPr>
          <w:sz w:val="24"/>
          <w:szCs w:val="24"/>
        </w:rPr>
        <w:t>a</w:t>
      </w:r>
      <w:r w:rsidRPr="00C9434A">
        <w:rPr>
          <w:spacing w:val="-1"/>
          <w:sz w:val="24"/>
          <w:szCs w:val="24"/>
        </w:rPr>
        <w:t>f</w:t>
      </w:r>
      <w:r w:rsidRPr="00C9434A">
        <w:rPr>
          <w:sz w:val="24"/>
          <w:szCs w:val="24"/>
        </w:rPr>
        <w:t>tar</w:t>
      </w:r>
      <w:r w:rsidRPr="00C9434A">
        <w:rPr>
          <w:spacing w:val="3"/>
          <w:sz w:val="24"/>
          <w:szCs w:val="24"/>
        </w:rPr>
        <w:t xml:space="preserve"> </w:t>
      </w:r>
      <w:r w:rsidRPr="00C9434A">
        <w:rPr>
          <w:spacing w:val="1"/>
          <w:sz w:val="24"/>
          <w:szCs w:val="24"/>
        </w:rPr>
        <w:t>P</w:t>
      </w:r>
      <w:r w:rsidRPr="00C9434A">
        <w:rPr>
          <w:sz w:val="24"/>
          <w:szCs w:val="24"/>
        </w:rPr>
        <w:t>u</w:t>
      </w:r>
      <w:r w:rsidRPr="00C9434A">
        <w:rPr>
          <w:spacing w:val="1"/>
          <w:sz w:val="24"/>
          <w:szCs w:val="24"/>
        </w:rPr>
        <w:t>s</w:t>
      </w:r>
      <w:r w:rsidRPr="00C9434A">
        <w:rPr>
          <w:sz w:val="24"/>
          <w:szCs w:val="24"/>
        </w:rPr>
        <w:t>taka</w:t>
      </w:r>
      <w:r w:rsidRPr="00C9434A">
        <w:rPr>
          <w:spacing w:val="4"/>
          <w:sz w:val="24"/>
          <w:szCs w:val="24"/>
        </w:rPr>
        <w:t xml:space="preserve"> </w:t>
      </w:r>
      <w:r w:rsidRPr="00C9434A">
        <w:rPr>
          <w:spacing w:val="2"/>
          <w:sz w:val="24"/>
          <w:szCs w:val="24"/>
        </w:rPr>
        <w:t>m</w:t>
      </w:r>
      <w:r w:rsidRPr="00C9434A">
        <w:rPr>
          <w:sz w:val="24"/>
          <w:szCs w:val="24"/>
        </w:rPr>
        <w:t>enggu</w:t>
      </w:r>
      <w:r w:rsidRPr="00C9434A">
        <w:rPr>
          <w:spacing w:val="1"/>
          <w:sz w:val="24"/>
          <w:szCs w:val="24"/>
        </w:rPr>
        <w:t>n</w:t>
      </w:r>
      <w:r w:rsidRPr="00C9434A">
        <w:rPr>
          <w:sz w:val="24"/>
          <w:szCs w:val="24"/>
        </w:rPr>
        <w:t>ak</w:t>
      </w:r>
      <w:r w:rsidRPr="00C9434A">
        <w:rPr>
          <w:spacing w:val="-1"/>
          <w:sz w:val="24"/>
          <w:szCs w:val="24"/>
        </w:rPr>
        <w:t>a</w:t>
      </w:r>
      <w:r w:rsidRPr="00C9434A">
        <w:rPr>
          <w:sz w:val="24"/>
          <w:szCs w:val="24"/>
        </w:rPr>
        <w:t>n</w:t>
      </w:r>
      <w:r w:rsidRPr="00C9434A">
        <w:rPr>
          <w:spacing w:val="14"/>
          <w:sz w:val="24"/>
          <w:szCs w:val="24"/>
        </w:rPr>
        <w:t xml:space="preserve"> </w:t>
      </w:r>
      <w:r w:rsidRPr="00C9434A">
        <w:rPr>
          <w:sz w:val="24"/>
          <w:szCs w:val="24"/>
        </w:rPr>
        <w:t>s</w:t>
      </w:r>
      <w:r w:rsidRPr="00C9434A">
        <w:rPr>
          <w:spacing w:val="2"/>
          <w:sz w:val="24"/>
          <w:szCs w:val="24"/>
        </w:rPr>
        <w:t>t</w:t>
      </w:r>
      <w:r w:rsidRPr="00C9434A">
        <w:rPr>
          <w:sz w:val="24"/>
          <w:szCs w:val="24"/>
        </w:rPr>
        <w:t>andar</w:t>
      </w:r>
      <w:r w:rsidRPr="00C9434A">
        <w:rPr>
          <w:spacing w:val="5"/>
          <w:sz w:val="24"/>
          <w:szCs w:val="24"/>
        </w:rPr>
        <w:t xml:space="preserve"> </w:t>
      </w:r>
      <w:r w:rsidRPr="00C9434A">
        <w:rPr>
          <w:w w:val="102"/>
          <w:sz w:val="24"/>
          <w:szCs w:val="24"/>
        </w:rPr>
        <w:t>A</w:t>
      </w:r>
      <w:r w:rsidRPr="00C9434A">
        <w:rPr>
          <w:spacing w:val="1"/>
          <w:w w:val="102"/>
          <w:sz w:val="24"/>
          <w:szCs w:val="24"/>
        </w:rPr>
        <w:t>P</w:t>
      </w:r>
      <w:r w:rsidRPr="00C9434A">
        <w:rPr>
          <w:w w:val="102"/>
          <w:sz w:val="24"/>
          <w:szCs w:val="24"/>
        </w:rPr>
        <w:t xml:space="preserve">A </w:t>
      </w:r>
      <w:r w:rsidRPr="00C9434A">
        <w:rPr>
          <w:spacing w:val="-1"/>
          <w:sz w:val="24"/>
          <w:szCs w:val="24"/>
        </w:rPr>
        <w:t>F</w:t>
      </w:r>
      <w:r w:rsidRPr="00C9434A">
        <w:rPr>
          <w:sz w:val="24"/>
          <w:szCs w:val="24"/>
        </w:rPr>
        <w:t>ifth</w:t>
      </w:r>
      <w:r w:rsidRPr="00C9434A">
        <w:rPr>
          <w:spacing w:val="8"/>
          <w:sz w:val="24"/>
          <w:szCs w:val="24"/>
          <w:lang w:val="id-ID"/>
        </w:rPr>
        <w:t xml:space="preserve"> </w:t>
      </w:r>
      <w:r w:rsidRPr="00C9434A">
        <w:rPr>
          <w:sz w:val="24"/>
          <w:szCs w:val="24"/>
        </w:rPr>
        <w:t>Edi</w:t>
      </w:r>
      <w:r w:rsidRPr="00C9434A">
        <w:rPr>
          <w:spacing w:val="1"/>
          <w:sz w:val="24"/>
          <w:szCs w:val="24"/>
        </w:rPr>
        <w:t>t</w:t>
      </w:r>
      <w:r w:rsidRPr="00C9434A">
        <w:rPr>
          <w:sz w:val="24"/>
          <w:szCs w:val="24"/>
        </w:rPr>
        <w:t>ion</w:t>
      </w:r>
      <w:r w:rsidRPr="00C9434A">
        <w:rPr>
          <w:spacing w:val="12"/>
          <w:sz w:val="24"/>
          <w:szCs w:val="24"/>
        </w:rPr>
        <w:t xml:space="preserve"> </w:t>
      </w:r>
      <w:r w:rsidRPr="00C9434A">
        <w:rPr>
          <w:sz w:val="24"/>
          <w:szCs w:val="24"/>
        </w:rPr>
        <w:t>atau</w:t>
      </w:r>
      <w:r w:rsidRPr="00C9434A">
        <w:rPr>
          <w:spacing w:val="7"/>
          <w:sz w:val="24"/>
          <w:szCs w:val="24"/>
        </w:rPr>
        <w:t xml:space="preserve"> </w:t>
      </w:r>
      <w:r w:rsidRPr="00C9434A">
        <w:rPr>
          <w:sz w:val="24"/>
          <w:szCs w:val="24"/>
        </w:rPr>
        <w:t>A</w:t>
      </w:r>
      <w:r w:rsidRPr="00C9434A">
        <w:rPr>
          <w:spacing w:val="1"/>
          <w:sz w:val="24"/>
          <w:szCs w:val="24"/>
        </w:rPr>
        <w:t>P</w:t>
      </w:r>
      <w:r w:rsidRPr="00C9434A">
        <w:rPr>
          <w:sz w:val="24"/>
          <w:szCs w:val="24"/>
        </w:rPr>
        <w:t>A</w:t>
      </w:r>
      <w:r w:rsidRPr="00C9434A">
        <w:rPr>
          <w:spacing w:val="8"/>
          <w:sz w:val="24"/>
          <w:szCs w:val="24"/>
        </w:rPr>
        <w:t xml:space="preserve"> </w:t>
      </w:r>
      <w:r w:rsidRPr="00C9434A">
        <w:rPr>
          <w:spacing w:val="1"/>
          <w:sz w:val="24"/>
          <w:szCs w:val="24"/>
        </w:rPr>
        <w:t>S</w:t>
      </w:r>
      <w:r w:rsidRPr="00C9434A">
        <w:rPr>
          <w:sz w:val="24"/>
          <w:szCs w:val="24"/>
        </w:rPr>
        <w:t>ix</w:t>
      </w:r>
      <w:r w:rsidRPr="00C9434A">
        <w:rPr>
          <w:spacing w:val="1"/>
          <w:sz w:val="24"/>
          <w:szCs w:val="24"/>
        </w:rPr>
        <w:t>t</w:t>
      </w:r>
      <w:r w:rsidRPr="00C9434A">
        <w:rPr>
          <w:sz w:val="24"/>
          <w:szCs w:val="24"/>
        </w:rPr>
        <w:t>h</w:t>
      </w:r>
      <w:r w:rsidRPr="00C9434A">
        <w:rPr>
          <w:spacing w:val="8"/>
          <w:sz w:val="24"/>
          <w:szCs w:val="24"/>
        </w:rPr>
        <w:t xml:space="preserve"> </w:t>
      </w:r>
      <w:r w:rsidRPr="00C9434A">
        <w:rPr>
          <w:w w:val="102"/>
          <w:sz w:val="24"/>
          <w:szCs w:val="24"/>
        </w:rPr>
        <w:t>Edit</w:t>
      </w:r>
      <w:r w:rsidRPr="00C9434A">
        <w:rPr>
          <w:spacing w:val="1"/>
          <w:w w:val="102"/>
          <w:sz w:val="24"/>
          <w:szCs w:val="24"/>
        </w:rPr>
        <w:t>i</w:t>
      </w:r>
      <w:r w:rsidRPr="00C9434A">
        <w:rPr>
          <w:w w:val="102"/>
          <w:sz w:val="24"/>
          <w:szCs w:val="24"/>
        </w:rPr>
        <w:t>on.</w:t>
      </w:r>
    </w:p>
    <w:p w14:paraId="11E73394" w14:textId="77777777" w:rsidR="00160F7C" w:rsidRPr="00812D78" w:rsidRDefault="00160F7C" w:rsidP="00987857">
      <w:pPr>
        <w:spacing w:line="360" w:lineRule="auto"/>
        <w:ind w:firstLine="543"/>
        <w:jc w:val="both"/>
        <w:rPr>
          <w:sz w:val="24"/>
          <w:szCs w:val="24"/>
          <w:lang w:val="id-ID"/>
        </w:rPr>
      </w:pPr>
    </w:p>
    <w:p w14:paraId="6DB27756" w14:textId="77777777" w:rsidR="008F530A" w:rsidRPr="00812D78" w:rsidRDefault="00606803" w:rsidP="00987857">
      <w:pPr>
        <w:spacing w:line="360" w:lineRule="auto"/>
        <w:rPr>
          <w:rFonts w:eastAsia="Calibri"/>
          <w:sz w:val="24"/>
          <w:szCs w:val="24"/>
        </w:rPr>
      </w:pPr>
      <w:r>
        <w:rPr>
          <w:b/>
          <w:sz w:val="24"/>
          <w:szCs w:val="24"/>
          <w:lang w:val="id-ID"/>
        </w:rPr>
        <w:t>4</w:t>
      </w:r>
      <w:r w:rsidR="00987857" w:rsidRPr="00937DA3">
        <w:rPr>
          <w:b/>
          <w:sz w:val="24"/>
          <w:szCs w:val="24"/>
        </w:rPr>
        <w:t>.2.3.1</w:t>
      </w:r>
      <w:r w:rsidR="00987857" w:rsidRPr="00812D78">
        <w:rPr>
          <w:b/>
          <w:i/>
          <w:sz w:val="24"/>
          <w:szCs w:val="24"/>
        </w:rPr>
        <w:t xml:space="preserve">  </w:t>
      </w:r>
      <w:r w:rsidR="00987857" w:rsidRPr="00812D78">
        <w:rPr>
          <w:b/>
          <w:i/>
          <w:spacing w:val="31"/>
          <w:sz w:val="24"/>
          <w:szCs w:val="24"/>
        </w:rPr>
        <w:t xml:space="preserve"> </w:t>
      </w:r>
      <w:r w:rsidR="00987857" w:rsidRPr="00160F7C">
        <w:rPr>
          <w:rFonts w:eastAsia="Calibri"/>
          <w:b/>
          <w:sz w:val="24"/>
          <w:szCs w:val="24"/>
        </w:rPr>
        <w:t>Ku</w:t>
      </w:r>
      <w:r w:rsidR="00987857" w:rsidRPr="00160F7C">
        <w:rPr>
          <w:rFonts w:eastAsia="Calibri"/>
          <w:b/>
          <w:spacing w:val="1"/>
          <w:sz w:val="24"/>
          <w:szCs w:val="24"/>
        </w:rPr>
        <w:t>t</w:t>
      </w:r>
      <w:r w:rsidR="00987857" w:rsidRPr="00160F7C">
        <w:rPr>
          <w:rFonts w:eastAsia="Calibri"/>
          <w:b/>
          <w:sz w:val="24"/>
          <w:szCs w:val="24"/>
        </w:rPr>
        <w:t>ip</w:t>
      </w:r>
      <w:r w:rsidR="00987857" w:rsidRPr="00160F7C">
        <w:rPr>
          <w:rFonts w:eastAsia="Calibri"/>
          <w:b/>
          <w:spacing w:val="1"/>
          <w:sz w:val="24"/>
          <w:szCs w:val="24"/>
        </w:rPr>
        <w:t>a</w:t>
      </w:r>
      <w:r w:rsidR="00987857" w:rsidRPr="00160F7C">
        <w:rPr>
          <w:rFonts w:eastAsia="Calibri"/>
          <w:b/>
          <w:sz w:val="24"/>
          <w:szCs w:val="24"/>
        </w:rPr>
        <w:t>n</w:t>
      </w:r>
      <w:r w:rsidR="00987857" w:rsidRPr="00160F7C">
        <w:rPr>
          <w:rFonts w:eastAsia="Calibri"/>
          <w:b/>
          <w:spacing w:val="2"/>
          <w:sz w:val="24"/>
          <w:szCs w:val="24"/>
        </w:rPr>
        <w:t xml:space="preserve"> </w:t>
      </w:r>
      <w:r w:rsidR="00987857" w:rsidRPr="00160F7C">
        <w:rPr>
          <w:rFonts w:eastAsia="Calibri"/>
          <w:b/>
          <w:w w:val="101"/>
          <w:sz w:val="24"/>
          <w:szCs w:val="24"/>
        </w:rPr>
        <w:t>L</w:t>
      </w:r>
      <w:r w:rsidR="00987857" w:rsidRPr="00160F7C">
        <w:rPr>
          <w:rFonts w:eastAsia="Calibri"/>
          <w:b/>
          <w:spacing w:val="1"/>
          <w:w w:val="101"/>
          <w:sz w:val="24"/>
          <w:szCs w:val="24"/>
        </w:rPr>
        <w:t>a</w:t>
      </w:r>
      <w:r w:rsidR="00987857" w:rsidRPr="00160F7C">
        <w:rPr>
          <w:rFonts w:eastAsia="Calibri"/>
          <w:b/>
          <w:spacing w:val="-1"/>
          <w:sz w:val="24"/>
          <w:szCs w:val="24"/>
        </w:rPr>
        <w:t>n</w:t>
      </w:r>
      <w:r w:rsidR="00987857" w:rsidRPr="00160F7C">
        <w:rPr>
          <w:rFonts w:eastAsia="Calibri"/>
          <w:b/>
          <w:spacing w:val="1"/>
          <w:sz w:val="24"/>
          <w:szCs w:val="24"/>
        </w:rPr>
        <w:t>g</w:t>
      </w:r>
      <w:r w:rsidR="00987857" w:rsidRPr="00160F7C">
        <w:rPr>
          <w:rFonts w:eastAsia="Calibri"/>
          <w:b/>
          <w:spacing w:val="1"/>
          <w:w w:val="101"/>
          <w:sz w:val="24"/>
          <w:szCs w:val="24"/>
        </w:rPr>
        <w:t>s</w:t>
      </w:r>
      <w:r w:rsidR="00987857" w:rsidRPr="00160F7C">
        <w:rPr>
          <w:rFonts w:eastAsia="Calibri"/>
          <w:b/>
          <w:spacing w:val="-1"/>
          <w:sz w:val="24"/>
          <w:szCs w:val="24"/>
        </w:rPr>
        <w:t>u</w:t>
      </w:r>
      <w:r w:rsidR="00987857" w:rsidRPr="00160F7C">
        <w:rPr>
          <w:rFonts w:eastAsia="Calibri"/>
          <w:b/>
          <w:spacing w:val="1"/>
          <w:sz w:val="24"/>
          <w:szCs w:val="24"/>
        </w:rPr>
        <w:t>n</w:t>
      </w:r>
      <w:r w:rsidR="00987857" w:rsidRPr="00160F7C">
        <w:rPr>
          <w:rFonts w:eastAsia="Calibri"/>
          <w:b/>
          <w:sz w:val="24"/>
          <w:szCs w:val="24"/>
        </w:rPr>
        <w:t>g</w:t>
      </w:r>
    </w:p>
    <w:p w14:paraId="67C3711D" w14:textId="77777777" w:rsidR="00125FB8" w:rsidRDefault="00125FB8" w:rsidP="00125FB8">
      <w:pPr>
        <w:spacing w:line="360" w:lineRule="auto"/>
        <w:ind w:firstLine="567"/>
        <w:jc w:val="both"/>
        <w:rPr>
          <w:sz w:val="24"/>
          <w:szCs w:val="24"/>
        </w:rPr>
      </w:pPr>
      <w:r w:rsidRPr="00812D78">
        <w:rPr>
          <w:sz w:val="24"/>
          <w:szCs w:val="24"/>
        </w:rPr>
        <w:t>Kuti</w:t>
      </w:r>
      <w:r w:rsidRPr="00812D78">
        <w:rPr>
          <w:spacing w:val="1"/>
          <w:sz w:val="24"/>
          <w:szCs w:val="24"/>
        </w:rPr>
        <w:t>p</w:t>
      </w:r>
      <w:r w:rsidRPr="00812D78">
        <w:rPr>
          <w:sz w:val="24"/>
          <w:szCs w:val="24"/>
        </w:rPr>
        <w:t xml:space="preserve">an </w:t>
      </w:r>
      <w:r w:rsidRPr="00812D78">
        <w:rPr>
          <w:spacing w:val="12"/>
          <w:sz w:val="24"/>
          <w:szCs w:val="24"/>
        </w:rPr>
        <w:t xml:space="preserve"> </w:t>
      </w:r>
      <w:r w:rsidRPr="00812D78">
        <w:rPr>
          <w:sz w:val="24"/>
          <w:szCs w:val="24"/>
        </w:rPr>
        <w:t>lang</w:t>
      </w:r>
      <w:r w:rsidRPr="00812D78">
        <w:rPr>
          <w:spacing w:val="1"/>
          <w:sz w:val="24"/>
          <w:szCs w:val="24"/>
        </w:rPr>
        <w:t>s</w:t>
      </w:r>
      <w:r w:rsidRPr="00812D78">
        <w:rPr>
          <w:sz w:val="24"/>
          <w:szCs w:val="24"/>
        </w:rPr>
        <w:t xml:space="preserve">ung </w:t>
      </w:r>
      <w:r w:rsidRPr="00812D78">
        <w:rPr>
          <w:spacing w:val="14"/>
          <w:sz w:val="24"/>
          <w:szCs w:val="24"/>
        </w:rPr>
        <w:t xml:space="preserve"> </w:t>
      </w:r>
      <w:r w:rsidRPr="00812D78">
        <w:rPr>
          <w:sz w:val="24"/>
          <w:szCs w:val="24"/>
        </w:rPr>
        <w:t xml:space="preserve">harus </w:t>
      </w:r>
      <w:r w:rsidRPr="00812D78">
        <w:rPr>
          <w:spacing w:val="8"/>
          <w:sz w:val="24"/>
          <w:szCs w:val="24"/>
        </w:rPr>
        <w:t xml:space="preserve"> </w:t>
      </w:r>
      <w:r w:rsidRPr="00812D78">
        <w:rPr>
          <w:sz w:val="24"/>
          <w:szCs w:val="24"/>
        </w:rPr>
        <w:t>meng</w:t>
      </w:r>
      <w:r w:rsidRPr="00812D78">
        <w:rPr>
          <w:spacing w:val="1"/>
          <w:sz w:val="24"/>
          <w:szCs w:val="24"/>
        </w:rPr>
        <w:t>g</w:t>
      </w:r>
      <w:r w:rsidRPr="00812D78">
        <w:rPr>
          <w:sz w:val="24"/>
          <w:szCs w:val="24"/>
        </w:rPr>
        <w:t xml:space="preserve">unakan </w:t>
      </w:r>
      <w:r w:rsidRPr="00812D78">
        <w:rPr>
          <w:spacing w:val="18"/>
          <w:sz w:val="24"/>
          <w:szCs w:val="24"/>
        </w:rPr>
        <w:t xml:space="preserve"> </w:t>
      </w:r>
      <w:r w:rsidRPr="00812D78">
        <w:rPr>
          <w:sz w:val="24"/>
          <w:szCs w:val="24"/>
        </w:rPr>
        <w:t xml:space="preserve">tanda </w:t>
      </w:r>
      <w:r w:rsidRPr="00812D78">
        <w:rPr>
          <w:spacing w:val="8"/>
          <w:sz w:val="24"/>
          <w:szCs w:val="24"/>
        </w:rPr>
        <w:t xml:space="preserve"> </w:t>
      </w:r>
      <w:r w:rsidRPr="00812D78">
        <w:rPr>
          <w:sz w:val="24"/>
          <w:szCs w:val="24"/>
        </w:rPr>
        <w:t>ku</w:t>
      </w:r>
      <w:r w:rsidRPr="00812D78">
        <w:rPr>
          <w:spacing w:val="1"/>
          <w:sz w:val="24"/>
          <w:szCs w:val="24"/>
        </w:rPr>
        <w:t>t</w:t>
      </w:r>
      <w:r w:rsidRPr="00812D78">
        <w:rPr>
          <w:sz w:val="24"/>
          <w:szCs w:val="24"/>
        </w:rPr>
        <w:t xml:space="preserve">ip </w:t>
      </w:r>
      <w:r w:rsidRPr="00812D78">
        <w:rPr>
          <w:spacing w:val="8"/>
          <w:sz w:val="24"/>
          <w:szCs w:val="24"/>
        </w:rPr>
        <w:t xml:space="preserve"> </w:t>
      </w:r>
      <w:r w:rsidRPr="00812D78">
        <w:rPr>
          <w:sz w:val="24"/>
          <w:szCs w:val="24"/>
        </w:rPr>
        <w:t xml:space="preserve">dua </w:t>
      </w:r>
      <w:r w:rsidRPr="00812D78">
        <w:rPr>
          <w:spacing w:val="5"/>
          <w:sz w:val="24"/>
          <w:szCs w:val="24"/>
        </w:rPr>
        <w:t xml:space="preserve"> </w:t>
      </w:r>
      <w:r>
        <w:rPr>
          <w:spacing w:val="5"/>
          <w:sz w:val="24"/>
          <w:szCs w:val="24"/>
        </w:rPr>
        <w:t xml:space="preserve">dengan spasi satu </w:t>
      </w:r>
      <w:r w:rsidRPr="00812D78">
        <w:rPr>
          <w:sz w:val="24"/>
          <w:szCs w:val="24"/>
        </w:rPr>
        <w:t xml:space="preserve">seperti </w:t>
      </w:r>
      <w:r w:rsidRPr="00812D78">
        <w:rPr>
          <w:spacing w:val="10"/>
          <w:sz w:val="24"/>
          <w:szCs w:val="24"/>
        </w:rPr>
        <w:t xml:space="preserve"> </w:t>
      </w:r>
      <w:r>
        <w:rPr>
          <w:sz w:val="24"/>
          <w:szCs w:val="24"/>
        </w:rPr>
        <w:t>berikut ini :</w:t>
      </w:r>
    </w:p>
    <w:p w14:paraId="4FD756C0" w14:textId="77777777" w:rsidR="00125FB8" w:rsidRDefault="00125FB8" w:rsidP="00125FB8">
      <w:pPr>
        <w:spacing w:line="360" w:lineRule="auto"/>
        <w:ind w:firstLine="567"/>
        <w:jc w:val="both"/>
        <w:rPr>
          <w:spacing w:val="3"/>
          <w:sz w:val="24"/>
          <w:szCs w:val="24"/>
        </w:rPr>
      </w:pPr>
    </w:p>
    <w:p w14:paraId="1327EF33" w14:textId="77777777" w:rsidR="00125FB8" w:rsidRDefault="00125FB8" w:rsidP="00125FB8">
      <w:pPr>
        <w:ind w:firstLine="567"/>
        <w:jc w:val="both"/>
        <w:rPr>
          <w:w w:val="102"/>
          <w:sz w:val="24"/>
          <w:szCs w:val="24"/>
        </w:rPr>
      </w:pPr>
      <w:r w:rsidRPr="00812D78">
        <w:rPr>
          <w:w w:val="102"/>
          <w:sz w:val="24"/>
          <w:szCs w:val="24"/>
        </w:rPr>
        <w:lastRenderedPageBreak/>
        <w:t>“ini</w:t>
      </w:r>
      <w:r w:rsidRPr="00812D78">
        <w:rPr>
          <w:sz w:val="24"/>
          <w:szCs w:val="24"/>
          <w:lang w:val="id-ID"/>
        </w:rPr>
        <w:t xml:space="preserve"> </w:t>
      </w:r>
      <w:r w:rsidRPr="00812D78">
        <w:rPr>
          <w:sz w:val="24"/>
          <w:szCs w:val="24"/>
        </w:rPr>
        <w:t>ad</w:t>
      </w:r>
      <w:r w:rsidRPr="00812D78">
        <w:rPr>
          <w:spacing w:val="-1"/>
          <w:sz w:val="24"/>
          <w:szCs w:val="24"/>
        </w:rPr>
        <w:t>a</w:t>
      </w:r>
      <w:r w:rsidRPr="00812D78">
        <w:rPr>
          <w:sz w:val="24"/>
          <w:szCs w:val="24"/>
        </w:rPr>
        <w:t>lah contoh</w:t>
      </w:r>
      <w:r w:rsidRPr="00812D78">
        <w:rPr>
          <w:spacing w:val="45"/>
          <w:sz w:val="24"/>
          <w:szCs w:val="24"/>
        </w:rPr>
        <w:t xml:space="preserve"> </w:t>
      </w:r>
      <w:r w:rsidRPr="00812D78">
        <w:rPr>
          <w:sz w:val="24"/>
          <w:szCs w:val="24"/>
        </w:rPr>
        <w:t>ku</w:t>
      </w:r>
      <w:r w:rsidRPr="00812D78">
        <w:rPr>
          <w:spacing w:val="1"/>
          <w:sz w:val="24"/>
          <w:szCs w:val="24"/>
        </w:rPr>
        <w:t>t</w:t>
      </w:r>
      <w:r w:rsidRPr="00812D78">
        <w:rPr>
          <w:sz w:val="24"/>
          <w:szCs w:val="24"/>
        </w:rPr>
        <w:t xml:space="preserve">ipan </w:t>
      </w:r>
      <w:r w:rsidRPr="00812D78">
        <w:rPr>
          <w:spacing w:val="2"/>
          <w:sz w:val="24"/>
          <w:szCs w:val="24"/>
        </w:rPr>
        <w:t xml:space="preserve"> </w:t>
      </w:r>
      <w:r w:rsidRPr="00812D78">
        <w:rPr>
          <w:sz w:val="24"/>
          <w:szCs w:val="24"/>
        </w:rPr>
        <w:t>lang</w:t>
      </w:r>
      <w:r w:rsidRPr="00812D78">
        <w:rPr>
          <w:spacing w:val="1"/>
          <w:sz w:val="24"/>
          <w:szCs w:val="24"/>
        </w:rPr>
        <w:t>s</w:t>
      </w:r>
      <w:r w:rsidRPr="00812D78">
        <w:rPr>
          <w:sz w:val="24"/>
          <w:szCs w:val="24"/>
        </w:rPr>
        <w:t xml:space="preserve">ung </w:t>
      </w:r>
      <w:r w:rsidRPr="00812D78">
        <w:rPr>
          <w:spacing w:val="3"/>
          <w:sz w:val="24"/>
          <w:szCs w:val="24"/>
        </w:rPr>
        <w:t xml:space="preserve"> </w:t>
      </w:r>
      <w:r w:rsidRPr="00812D78">
        <w:rPr>
          <w:sz w:val="24"/>
          <w:szCs w:val="24"/>
        </w:rPr>
        <w:t>yang</w:t>
      </w:r>
      <w:r w:rsidRPr="00812D78">
        <w:rPr>
          <w:spacing w:val="43"/>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41"/>
          <w:sz w:val="24"/>
          <w:szCs w:val="24"/>
        </w:rPr>
        <w:t xml:space="preserve"> </w:t>
      </w:r>
      <w:r w:rsidRPr="00812D78">
        <w:rPr>
          <w:sz w:val="24"/>
          <w:szCs w:val="24"/>
        </w:rPr>
        <w:t>m</w:t>
      </w:r>
      <w:r w:rsidRPr="00812D78">
        <w:rPr>
          <w:spacing w:val="2"/>
          <w:sz w:val="24"/>
          <w:szCs w:val="24"/>
        </w:rPr>
        <w:t>e</w:t>
      </w:r>
      <w:r w:rsidRPr="00812D78">
        <w:rPr>
          <w:sz w:val="24"/>
          <w:szCs w:val="24"/>
        </w:rPr>
        <w:t>ng</w:t>
      </w:r>
      <w:r w:rsidRPr="00812D78">
        <w:rPr>
          <w:spacing w:val="1"/>
          <w:sz w:val="24"/>
          <w:szCs w:val="24"/>
        </w:rPr>
        <w:t>u</w:t>
      </w:r>
      <w:r w:rsidRPr="00812D78">
        <w:rPr>
          <w:sz w:val="24"/>
          <w:szCs w:val="24"/>
        </w:rPr>
        <w:t xml:space="preserve">bah </w:t>
      </w:r>
      <w:r w:rsidRPr="00812D78">
        <w:rPr>
          <w:spacing w:val="4"/>
          <w:sz w:val="24"/>
          <w:szCs w:val="24"/>
        </w:rPr>
        <w:t xml:space="preserve"> </w:t>
      </w:r>
      <w:r w:rsidRPr="00812D78">
        <w:rPr>
          <w:sz w:val="24"/>
          <w:szCs w:val="24"/>
        </w:rPr>
        <w:t>sedi</w:t>
      </w:r>
      <w:r w:rsidRPr="00812D78">
        <w:rPr>
          <w:spacing w:val="1"/>
          <w:sz w:val="24"/>
          <w:szCs w:val="24"/>
        </w:rPr>
        <w:t>k</w:t>
      </w:r>
      <w:r w:rsidRPr="00812D78">
        <w:rPr>
          <w:sz w:val="24"/>
          <w:szCs w:val="24"/>
        </w:rPr>
        <w:t>it</w:t>
      </w:r>
      <w:r w:rsidRPr="00812D78">
        <w:rPr>
          <w:spacing w:val="1"/>
          <w:sz w:val="24"/>
          <w:szCs w:val="24"/>
        </w:rPr>
        <w:t>p</w:t>
      </w:r>
      <w:r w:rsidRPr="00812D78">
        <w:rPr>
          <w:sz w:val="24"/>
          <w:szCs w:val="24"/>
        </w:rPr>
        <w:t xml:space="preserve">un </w:t>
      </w:r>
      <w:r w:rsidRPr="00812D78">
        <w:rPr>
          <w:spacing w:val="4"/>
          <w:sz w:val="24"/>
          <w:szCs w:val="24"/>
        </w:rPr>
        <w:t xml:space="preserve"> </w:t>
      </w:r>
      <w:r w:rsidRPr="00812D78">
        <w:rPr>
          <w:sz w:val="24"/>
          <w:szCs w:val="24"/>
        </w:rPr>
        <w:t>kal</w:t>
      </w:r>
      <w:r w:rsidRPr="00812D78">
        <w:rPr>
          <w:spacing w:val="2"/>
          <w:sz w:val="24"/>
          <w:szCs w:val="24"/>
        </w:rPr>
        <w:t>i</w:t>
      </w:r>
      <w:r w:rsidRPr="00812D78">
        <w:rPr>
          <w:sz w:val="24"/>
          <w:szCs w:val="24"/>
        </w:rPr>
        <w:t>mat</w:t>
      </w:r>
      <w:r w:rsidRPr="00812D78">
        <w:rPr>
          <w:spacing w:val="44"/>
          <w:sz w:val="24"/>
          <w:szCs w:val="24"/>
        </w:rPr>
        <w:t xml:space="preserve"> </w:t>
      </w:r>
      <w:r w:rsidRPr="00812D78">
        <w:rPr>
          <w:w w:val="102"/>
          <w:sz w:val="24"/>
          <w:szCs w:val="24"/>
        </w:rPr>
        <w:t>yang</w:t>
      </w:r>
      <w:r w:rsidRPr="00812D78">
        <w:rPr>
          <w:sz w:val="24"/>
          <w:szCs w:val="24"/>
          <w:lang w:val="id-ID"/>
        </w:rPr>
        <w:t xml:space="preserve"> </w:t>
      </w:r>
      <w:r w:rsidRPr="00812D78">
        <w:rPr>
          <w:sz w:val="24"/>
          <w:szCs w:val="24"/>
        </w:rPr>
        <w:t>dikutip</w:t>
      </w:r>
      <w:r w:rsidRPr="00812D78">
        <w:rPr>
          <w:spacing w:val="11"/>
          <w:sz w:val="24"/>
          <w:szCs w:val="24"/>
        </w:rPr>
        <w:t xml:space="preserve"> </w:t>
      </w:r>
      <w:r w:rsidRPr="00812D78">
        <w:rPr>
          <w:sz w:val="24"/>
          <w:szCs w:val="24"/>
        </w:rPr>
        <w:t>d</w:t>
      </w:r>
      <w:r w:rsidRPr="00812D78">
        <w:rPr>
          <w:spacing w:val="-1"/>
          <w:sz w:val="24"/>
          <w:szCs w:val="24"/>
        </w:rPr>
        <w:t>a</w:t>
      </w:r>
      <w:r w:rsidRPr="00812D78">
        <w:rPr>
          <w:sz w:val="24"/>
          <w:szCs w:val="24"/>
        </w:rPr>
        <w:t>ri</w:t>
      </w:r>
      <w:r w:rsidRPr="00812D78">
        <w:rPr>
          <w:spacing w:val="7"/>
          <w:sz w:val="24"/>
          <w:szCs w:val="24"/>
        </w:rPr>
        <w:t xml:space="preserve"> </w:t>
      </w:r>
      <w:r w:rsidRPr="00812D78">
        <w:rPr>
          <w:sz w:val="24"/>
          <w:szCs w:val="24"/>
        </w:rPr>
        <w:t>tulisan</w:t>
      </w:r>
      <w:r w:rsidRPr="00812D78">
        <w:rPr>
          <w:spacing w:val="11"/>
          <w:sz w:val="24"/>
          <w:szCs w:val="24"/>
        </w:rPr>
        <w:t xml:space="preserve"> </w:t>
      </w:r>
      <w:r w:rsidRPr="00812D78">
        <w:rPr>
          <w:w w:val="102"/>
          <w:sz w:val="24"/>
          <w:szCs w:val="24"/>
        </w:rPr>
        <w:t>lain”</w:t>
      </w:r>
    </w:p>
    <w:p w14:paraId="7E103D22" w14:textId="77777777" w:rsidR="00125FB8" w:rsidRDefault="00125FB8" w:rsidP="00125FB8">
      <w:pPr>
        <w:ind w:firstLine="567"/>
        <w:jc w:val="both"/>
        <w:rPr>
          <w:w w:val="102"/>
          <w:sz w:val="24"/>
          <w:szCs w:val="24"/>
        </w:rPr>
      </w:pPr>
    </w:p>
    <w:p w14:paraId="500637BD" w14:textId="77777777" w:rsidR="00125FB8" w:rsidRPr="00812D78" w:rsidRDefault="00125FB8" w:rsidP="00125FB8">
      <w:pPr>
        <w:ind w:firstLine="567"/>
        <w:jc w:val="both"/>
        <w:rPr>
          <w:sz w:val="24"/>
          <w:szCs w:val="24"/>
        </w:rPr>
      </w:pPr>
    </w:p>
    <w:p w14:paraId="19952734" w14:textId="77777777" w:rsidR="00125FB8" w:rsidRDefault="00125FB8" w:rsidP="00125FB8">
      <w:pPr>
        <w:spacing w:line="360" w:lineRule="auto"/>
        <w:ind w:firstLine="543"/>
        <w:jc w:val="both"/>
        <w:rPr>
          <w:w w:val="102"/>
          <w:sz w:val="24"/>
          <w:szCs w:val="24"/>
        </w:rPr>
      </w:pPr>
      <w:r w:rsidRPr="00812D78">
        <w:rPr>
          <w:sz w:val="24"/>
          <w:szCs w:val="24"/>
        </w:rPr>
        <w:t>Ada</w:t>
      </w:r>
      <w:r w:rsidRPr="00812D78">
        <w:rPr>
          <w:spacing w:val="38"/>
          <w:sz w:val="24"/>
          <w:szCs w:val="24"/>
        </w:rPr>
        <w:t xml:space="preserve"> </w:t>
      </w:r>
      <w:r w:rsidRPr="00812D78">
        <w:rPr>
          <w:sz w:val="24"/>
          <w:szCs w:val="24"/>
        </w:rPr>
        <w:t>lagi</w:t>
      </w:r>
      <w:r w:rsidRPr="00812D78">
        <w:rPr>
          <w:spacing w:val="38"/>
          <w:sz w:val="24"/>
          <w:szCs w:val="24"/>
        </w:rPr>
        <w:t xml:space="preserve"> </w:t>
      </w:r>
      <w:r w:rsidRPr="00812D78">
        <w:rPr>
          <w:sz w:val="24"/>
          <w:szCs w:val="24"/>
        </w:rPr>
        <w:t>ku</w:t>
      </w:r>
      <w:r w:rsidRPr="00812D78">
        <w:rPr>
          <w:spacing w:val="1"/>
          <w:sz w:val="24"/>
          <w:szCs w:val="24"/>
        </w:rPr>
        <w:t>t</w:t>
      </w:r>
      <w:r w:rsidRPr="00812D78">
        <w:rPr>
          <w:sz w:val="24"/>
          <w:szCs w:val="24"/>
        </w:rPr>
        <w:t>ipan</w:t>
      </w:r>
      <w:r w:rsidRPr="00812D78">
        <w:rPr>
          <w:spacing w:val="44"/>
          <w:sz w:val="24"/>
          <w:szCs w:val="24"/>
        </w:rPr>
        <w:t xml:space="preserve"> </w:t>
      </w:r>
      <w:r w:rsidRPr="00812D78">
        <w:rPr>
          <w:sz w:val="24"/>
          <w:szCs w:val="24"/>
        </w:rPr>
        <w:t>lang</w:t>
      </w:r>
      <w:r w:rsidRPr="00812D78">
        <w:rPr>
          <w:spacing w:val="1"/>
          <w:sz w:val="24"/>
          <w:szCs w:val="24"/>
        </w:rPr>
        <w:t>s</w:t>
      </w:r>
      <w:r w:rsidRPr="00812D78">
        <w:rPr>
          <w:sz w:val="24"/>
          <w:szCs w:val="24"/>
        </w:rPr>
        <w:t xml:space="preserve">ung </w:t>
      </w:r>
      <w:r w:rsidRPr="00812D78">
        <w:rPr>
          <w:spacing w:val="2"/>
          <w:sz w:val="24"/>
          <w:szCs w:val="24"/>
        </w:rPr>
        <w:t xml:space="preserve"> </w:t>
      </w:r>
      <w:r w:rsidRPr="00812D78">
        <w:rPr>
          <w:sz w:val="24"/>
          <w:szCs w:val="24"/>
        </w:rPr>
        <w:t>yang</w:t>
      </w:r>
      <w:r w:rsidRPr="00812D78">
        <w:rPr>
          <w:spacing w:val="40"/>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42"/>
          <w:sz w:val="24"/>
          <w:szCs w:val="24"/>
        </w:rPr>
        <w:t xml:space="preserve"> </w:t>
      </w:r>
      <w:r w:rsidRPr="00812D78">
        <w:rPr>
          <w:sz w:val="24"/>
          <w:szCs w:val="24"/>
        </w:rPr>
        <w:t>kh</w:t>
      </w:r>
      <w:r w:rsidRPr="00812D78">
        <w:rPr>
          <w:spacing w:val="1"/>
          <w:sz w:val="24"/>
          <w:szCs w:val="24"/>
        </w:rPr>
        <w:t>u</w:t>
      </w:r>
      <w:r w:rsidRPr="00812D78">
        <w:rPr>
          <w:sz w:val="24"/>
          <w:szCs w:val="24"/>
        </w:rPr>
        <w:t>s</w:t>
      </w:r>
      <w:r w:rsidRPr="00812D78">
        <w:rPr>
          <w:spacing w:val="1"/>
          <w:sz w:val="24"/>
          <w:szCs w:val="24"/>
        </w:rPr>
        <w:t>u</w:t>
      </w:r>
      <w:r w:rsidRPr="00812D78">
        <w:rPr>
          <w:sz w:val="24"/>
          <w:szCs w:val="24"/>
        </w:rPr>
        <w:t>s</w:t>
      </w:r>
      <w:r w:rsidRPr="00812D78">
        <w:rPr>
          <w:spacing w:val="42"/>
          <w:sz w:val="24"/>
          <w:szCs w:val="24"/>
        </w:rPr>
        <w:t xml:space="preserve"> </w:t>
      </w:r>
      <w:r w:rsidRPr="00812D78">
        <w:rPr>
          <w:sz w:val="24"/>
          <w:szCs w:val="24"/>
        </w:rPr>
        <w:t>dalam</w:t>
      </w:r>
      <w:r w:rsidRPr="00812D78">
        <w:rPr>
          <w:spacing w:val="42"/>
          <w:sz w:val="24"/>
          <w:szCs w:val="24"/>
        </w:rPr>
        <w:t xml:space="preserve"> </w:t>
      </w:r>
      <w:r w:rsidRPr="00812D78">
        <w:rPr>
          <w:sz w:val="24"/>
          <w:szCs w:val="24"/>
        </w:rPr>
        <w:t>satu</w:t>
      </w:r>
      <w:r w:rsidRPr="00812D78">
        <w:rPr>
          <w:spacing w:val="39"/>
          <w:sz w:val="24"/>
          <w:szCs w:val="24"/>
        </w:rPr>
        <w:t xml:space="preserve"> </w:t>
      </w:r>
      <w:r w:rsidRPr="00812D78">
        <w:rPr>
          <w:sz w:val="24"/>
          <w:szCs w:val="24"/>
        </w:rPr>
        <w:t>par</w:t>
      </w:r>
      <w:r w:rsidRPr="00812D78">
        <w:rPr>
          <w:spacing w:val="-1"/>
          <w:sz w:val="24"/>
          <w:szCs w:val="24"/>
        </w:rPr>
        <w:t>a</w:t>
      </w:r>
      <w:r w:rsidRPr="00812D78">
        <w:rPr>
          <w:spacing w:val="2"/>
          <w:sz w:val="24"/>
          <w:szCs w:val="24"/>
        </w:rPr>
        <w:t>g</w:t>
      </w:r>
      <w:r w:rsidRPr="00812D78">
        <w:rPr>
          <w:sz w:val="24"/>
          <w:szCs w:val="24"/>
        </w:rPr>
        <w:t>r</w:t>
      </w:r>
      <w:r w:rsidRPr="00812D78">
        <w:rPr>
          <w:spacing w:val="-1"/>
          <w:sz w:val="24"/>
          <w:szCs w:val="24"/>
        </w:rPr>
        <w:t>a</w:t>
      </w:r>
      <w:r w:rsidRPr="00812D78">
        <w:rPr>
          <w:sz w:val="24"/>
          <w:szCs w:val="24"/>
        </w:rPr>
        <w:t xml:space="preserve">f  </w:t>
      </w:r>
      <w:r w:rsidRPr="00812D78">
        <w:rPr>
          <w:spacing w:val="2"/>
          <w:w w:val="102"/>
          <w:sz w:val="24"/>
          <w:szCs w:val="24"/>
        </w:rPr>
        <w:t>d</w:t>
      </w:r>
      <w:r w:rsidRPr="00812D78">
        <w:rPr>
          <w:w w:val="102"/>
          <w:sz w:val="24"/>
          <w:szCs w:val="24"/>
        </w:rPr>
        <w:t xml:space="preserve">an </w:t>
      </w:r>
      <w:r w:rsidRPr="00812D78">
        <w:rPr>
          <w:sz w:val="24"/>
          <w:szCs w:val="24"/>
        </w:rPr>
        <w:t>mem</w:t>
      </w:r>
      <w:r w:rsidRPr="00812D78">
        <w:rPr>
          <w:spacing w:val="1"/>
          <w:sz w:val="24"/>
          <w:szCs w:val="24"/>
        </w:rPr>
        <w:t>i</w:t>
      </w:r>
      <w:r w:rsidRPr="00812D78">
        <w:rPr>
          <w:sz w:val="24"/>
          <w:szCs w:val="24"/>
        </w:rPr>
        <w:t>li</w:t>
      </w:r>
      <w:r w:rsidRPr="00812D78">
        <w:rPr>
          <w:spacing w:val="1"/>
          <w:sz w:val="24"/>
          <w:szCs w:val="24"/>
        </w:rPr>
        <w:t>k</w:t>
      </w:r>
      <w:r w:rsidRPr="00812D78">
        <w:rPr>
          <w:sz w:val="24"/>
          <w:szCs w:val="24"/>
        </w:rPr>
        <w:t>i</w:t>
      </w:r>
      <w:r w:rsidRPr="00812D78">
        <w:rPr>
          <w:spacing w:val="12"/>
          <w:sz w:val="24"/>
          <w:szCs w:val="24"/>
        </w:rPr>
        <w:t xml:space="preserve"> </w:t>
      </w:r>
      <w:r w:rsidRPr="00812D78">
        <w:rPr>
          <w:sz w:val="24"/>
          <w:szCs w:val="24"/>
        </w:rPr>
        <w:t>panjang</w:t>
      </w:r>
      <w:r w:rsidRPr="00812D78">
        <w:rPr>
          <w:spacing w:val="10"/>
          <w:sz w:val="24"/>
          <w:szCs w:val="24"/>
        </w:rPr>
        <w:t xml:space="preserve"> </w:t>
      </w:r>
      <w:r w:rsidRPr="00812D78">
        <w:rPr>
          <w:sz w:val="24"/>
          <w:szCs w:val="24"/>
        </w:rPr>
        <w:t>kali</w:t>
      </w:r>
      <w:r w:rsidRPr="00812D78">
        <w:rPr>
          <w:spacing w:val="1"/>
          <w:sz w:val="24"/>
          <w:szCs w:val="24"/>
        </w:rPr>
        <w:t>m</w:t>
      </w:r>
      <w:r w:rsidRPr="00812D78">
        <w:rPr>
          <w:spacing w:val="-2"/>
          <w:sz w:val="24"/>
          <w:szCs w:val="24"/>
        </w:rPr>
        <w:t>a</w:t>
      </w:r>
      <w:r w:rsidRPr="00812D78">
        <w:rPr>
          <w:sz w:val="24"/>
          <w:szCs w:val="24"/>
        </w:rPr>
        <w:t>t</w:t>
      </w:r>
      <w:r w:rsidRPr="00812D78">
        <w:rPr>
          <w:spacing w:val="10"/>
          <w:sz w:val="24"/>
          <w:szCs w:val="24"/>
        </w:rPr>
        <w:t xml:space="preserve"> </w:t>
      </w:r>
      <w:r w:rsidRPr="00812D78">
        <w:rPr>
          <w:sz w:val="24"/>
          <w:szCs w:val="24"/>
        </w:rPr>
        <w:t>lebih</w:t>
      </w:r>
      <w:r w:rsidRPr="00812D78">
        <w:rPr>
          <w:spacing w:val="6"/>
          <w:sz w:val="24"/>
          <w:szCs w:val="24"/>
        </w:rPr>
        <w:t xml:space="preserve"> </w:t>
      </w:r>
      <w:r w:rsidRPr="00812D78">
        <w:rPr>
          <w:sz w:val="24"/>
          <w:szCs w:val="24"/>
        </w:rPr>
        <w:t>dari</w:t>
      </w:r>
      <w:r w:rsidRPr="00812D78">
        <w:rPr>
          <w:spacing w:val="4"/>
          <w:sz w:val="24"/>
          <w:szCs w:val="24"/>
        </w:rPr>
        <w:t xml:space="preserve"> </w:t>
      </w:r>
      <w:r w:rsidRPr="00812D78">
        <w:rPr>
          <w:sz w:val="24"/>
          <w:szCs w:val="24"/>
        </w:rPr>
        <w:t>40</w:t>
      </w:r>
      <w:r w:rsidRPr="00812D78">
        <w:rPr>
          <w:spacing w:val="3"/>
          <w:sz w:val="24"/>
          <w:szCs w:val="24"/>
        </w:rPr>
        <w:t xml:space="preserve"> </w:t>
      </w:r>
      <w:r w:rsidRPr="00812D78">
        <w:rPr>
          <w:sz w:val="24"/>
          <w:szCs w:val="24"/>
        </w:rPr>
        <w:t>kata</w:t>
      </w:r>
      <w:r w:rsidRPr="00812D78">
        <w:rPr>
          <w:spacing w:val="4"/>
          <w:sz w:val="24"/>
          <w:szCs w:val="24"/>
        </w:rPr>
        <w:t xml:space="preserve"> </w:t>
      </w:r>
      <w:r w:rsidRPr="00812D78">
        <w:rPr>
          <w:sz w:val="24"/>
          <w:szCs w:val="24"/>
        </w:rPr>
        <w:t>at</w:t>
      </w:r>
      <w:r w:rsidRPr="00812D78">
        <w:rPr>
          <w:spacing w:val="-1"/>
          <w:sz w:val="24"/>
          <w:szCs w:val="24"/>
        </w:rPr>
        <w:t>a</w:t>
      </w:r>
      <w:r w:rsidRPr="00812D78">
        <w:rPr>
          <w:sz w:val="24"/>
          <w:szCs w:val="24"/>
        </w:rPr>
        <w:t>u</w:t>
      </w:r>
      <w:r w:rsidRPr="00812D78">
        <w:rPr>
          <w:spacing w:val="4"/>
          <w:sz w:val="24"/>
          <w:szCs w:val="24"/>
        </w:rPr>
        <w:t xml:space="preserve"> </w:t>
      </w:r>
      <w:r w:rsidRPr="00812D78">
        <w:rPr>
          <w:sz w:val="24"/>
          <w:szCs w:val="24"/>
        </w:rPr>
        <w:t>5 baris.</w:t>
      </w:r>
      <w:r w:rsidRPr="00812D78">
        <w:rPr>
          <w:spacing w:val="7"/>
          <w:sz w:val="24"/>
          <w:szCs w:val="24"/>
        </w:rPr>
        <w:t xml:space="preserve"> </w:t>
      </w:r>
      <w:r w:rsidRPr="00812D78">
        <w:rPr>
          <w:sz w:val="24"/>
          <w:szCs w:val="24"/>
        </w:rPr>
        <w:t>Kuti</w:t>
      </w:r>
      <w:r w:rsidRPr="00812D78">
        <w:rPr>
          <w:spacing w:val="1"/>
          <w:sz w:val="24"/>
          <w:szCs w:val="24"/>
        </w:rPr>
        <w:t>p</w:t>
      </w:r>
      <w:r w:rsidRPr="00812D78">
        <w:rPr>
          <w:sz w:val="24"/>
          <w:szCs w:val="24"/>
        </w:rPr>
        <w:t>an</w:t>
      </w:r>
      <w:r w:rsidRPr="00812D78">
        <w:rPr>
          <w:spacing w:val="10"/>
          <w:sz w:val="24"/>
          <w:szCs w:val="24"/>
        </w:rPr>
        <w:t xml:space="preserve"> </w:t>
      </w:r>
      <w:r w:rsidRPr="00812D78">
        <w:rPr>
          <w:sz w:val="24"/>
          <w:szCs w:val="24"/>
        </w:rPr>
        <w:t>seperti</w:t>
      </w:r>
      <w:r w:rsidRPr="00812D78">
        <w:rPr>
          <w:spacing w:val="8"/>
          <w:sz w:val="24"/>
          <w:szCs w:val="24"/>
        </w:rPr>
        <w:t xml:space="preserve"> </w:t>
      </w:r>
      <w:r w:rsidRPr="00812D78">
        <w:rPr>
          <w:sz w:val="24"/>
          <w:szCs w:val="24"/>
        </w:rPr>
        <w:t>ini</w:t>
      </w:r>
      <w:r w:rsidRPr="00812D78">
        <w:rPr>
          <w:spacing w:val="3"/>
          <w:sz w:val="24"/>
          <w:szCs w:val="24"/>
        </w:rPr>
        <w:t xml:space="preserve"> </w:t>
      </w:r>
      <w:r w:rsidRPr="00812D78">
        <w:rPr>
          <w:w w:val="102"/>
          <w:sz w:val="24"/>
          <w:szCs w:val="24"/>
        </w:rPr>
        <w:t xml:space="preserve">harus </w:t>
      </w:r>
      <w:r w:rsidRPr="00812D78">
        <w:rPr>
          <w:sz w:val="24"/>
          <w:szCs w:val="24"/>
        </w:rPr>
        <w:t>di</w:t>
      </w:r>
      <w:r w:rsidRPr="00812D78">
        <w:rPr>
          <w:spacing w:val="1"/>
          <w:sz w:val="24"/>
          <w:szCs w:val="24"/>
        </w:rPr>
        <w:t>p</w:t>
      </w:r>
      <w:r w:rsidRPr="00812D78">
        <w:rPr>
          <w:sz w:val="24"/>
          <w:szCs w:val="24"/>
        </w:rPr>
        <w:t>i</w:t>
      </w:r>
      <w:r w:rsidRPr="00812D78">
        <w:rPr>
          <w:spacing w:val="1"/>
          <w:sz w:val="24"/>
          <w:szCs w:val="24"/>
        </w:rPr>
        <w:t>s</w:t>
      </w:r>
      <w:r w:rsidRPr="00812D78">
        <w:rPr>
          <w:sz w:val="24"/>
          <w:szCs w:val="24"/>
        </w:rPr>
        <w:t>ahkan</w:t>
      </w:r>
      <w:r w:rsidRPr="00812D78">
        <w:rPr>
          <w:spacing w:val="17"/>
          <w:sz w:val="24"/>
          <w:szCs w:val="24"/>
        </w:rPr>
        <w:t xml:space="preserve"> </w:t>
      </w:r>
      <w:r w:rsidRPr="00812D78">
        <w:rPr>
          <w:sz w:val="24"/>
          <w:szCs w:val="24"/>
        </w:rPr>
        <w:t>pa</w:t>
      </w:r>
      <w:r w:rsidRPr="00812D78">
        <w:rPr>
          <w:spacing w:val="-1"/>
          <w:sz w:val="24"/>
          <w:szCs w:val="24"/>
        </w:rPr>
        <w:t>r</w:t>
      </w:r>
      <w:r w:rsidRPr="00812D78">
        <w:rPr>
          <w:sz w:val="24"/>
          <w:szCs w:val="24"/>
        </w:rPr>
        <w:t>a</w:t>
      </w:r>
      <w:r w:rsidRPr="00812D78">
        <w:rPr>
          <w:spacing w:val="1"/>
          <w:sz w:val="24"/>
          <w:szCs w:val="24"/>
        </w:rPr>
        <w:t>g</w:t>
      </w:r>
      <w:r w:rsidRPr="00812D78">
        <w:rPr>
          <w:sz w:val="24"/>
          <w:szCs w:val="24"/>
        </w:rPr>
        <w:t>r</w:t>
      </w:r>
      <w:r w:rsidRPr="00812D78">
        <w:rPr>
          <w:spacing w:val="-1"/>
          <w:sz w:val="24"/>
          <w:szCs w:val="24"/>
        </w:rPr>
        <w:t>a</w:t>
      </w:r>
      <w:r w:rsidRPr="00812D78">
        <w:rPr>
          <w:sz w:val="24"/>
          <w:szCs w:val="24"/>
        </w:rPr>
        <w:t>fn</w:t>
      </w:r>
      <w:r w:rsidRPr="00812D78">
        <w:rPr>
          <w:spacing w:val="2"/>
          <w:sz w:val="24"/>
          <w:szCs w:val="24"/>
        </w:rPr>
        <w:t>y</w:t>
      </w:r>
      <w:r w:rsidRPr="00812D78">
        <w:rPr>
          <w:sz w:val="24"/>
          <w:szCs w:val="24"/>
        </w:rPr>
        <w:t>a</w:t>
      </w:r>
      <w:r w:rsidRPr="00812D78">
        <w:rPr>
          <w:spacing w:val="18"/>
          <w:sz w:val="24"/>
          <w:szCs w:val="24"/>
        </w:rPr>
        <w:t xml:space="preserve"> </w:t>
      </w:r>
      <w:r w:rsidRPr="00812D78">
        <w:rPr>
          <w:spacing w:val="1"/>
          <w:sz w:val="24"/>
          <w:szCs w:val="24"/>
        </w:rPr>
        <w:t>s</w:t>
      </w:r>
      <w:r w:rsidRPr="00812D78">
        <w:rPr>
          <w:sz w:val="24"/>
          <w:szCs w:val="24"/>
        </w:rPr>
        <w:t>ep</w:t>
      </w:r>
      <w:r w:rsidRPr="00812D78">
        <w:rPr>
          <w:spacing w:val="-1"/>
          <w:sz w:val="24"/>
          <w:szCs w:val="24"/>
        </w:rPr>
        <w:t>e</w:t>
      </w:r>
      <w:r w:rsidRPr="00812D78">
        <w:rPr>
          <w:sz w:val="24"/>
          <w:szCs w:val="24"/>
        </w:rPr>
        <w:t>rti</w:t>
      </w:r>
      <w:r w:rsidRPr="00812D78">
        <w:rPr>
          <w:spacing w:val="11"/>
          <w:sz w:val="24"/>
          <w:szCs w:val="24"/>
        </w:rPr>
        <w:t xml:space="preserve"> </w:t>
      </w:r>
      <w:r w:rsidRPr="00812D78">
        <w:rPr>
          <w:sz w:val="24"/>
          <w:szCs w:val="24"/>
        </w:rPr>
        <w:t>be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11"/>
          <w:sz w:val="24"/>
          <w:szCs w:val="24"/>
        </w:rPr>
        <w:t xml:space="preserve"> </w:t>
      </w:r>
      <w:r w:rsidRPr="00812D78">
        <w:rPr>
          <w:sz w:val="24"/>
          <w:szCs w:val="24"/>
        </w:rPr>
        <w:t>ini</w:t>
      </w:r>
      <w:r w:rsidRPr="00812D78">
        <w:rPr>
          <w:spacing w:val="4"/>
          <w:sz w:val="24"/>
          <w:szCs w:val="24"/>
        </w:rPr>
        <w:t xml:space="preserve"> </w:t>
      </w:r>
      <w:r w:rsidRPr="00812D78">
        <w:rPr>
          <w:sz w:val="24"/>
          <w:szCs w:val="24"/>
        </w:rPr>
        <w:t>(A</w:t>
      </w:r>
      <w:r w:rsidRPr="00812D78">
        <w:rPr>
          <w:spacing w:val="1"/>
          <w:sz w:val="24"/>
          <w:szCs w:val="24"/>
        </w:rPr>
        <w:t>f</w:t>
      </w:r>
      <w:r w:rsidRPr="00812D78">
        <w:rPr>
          <w:sz w:val="24"/>
          <w:szCs w:val="24"/>
        </w:rPr>
        <w:t>f</w:t>
      </w:r>
      <w:r w:rsidRPr="00812D78">
        <w:rPr>
          <w:spacing w:val="-1"/>
          <w:sz w:val="24"/>
          <w:szCs w:val="24"/>
        </w:rPr>
        <w:t>a</w:t>
      </w:r>
      <w:r w:rsidRPr="00812D78">
        <w:rPr>
          <w:sz w:val="24"/>
          <w:szCs w:val="24"/>
        </w:rPr>
        <w:t>n</w:t>
      </w:r>
      <w:r w:rsidRPr="00812D78">
        <w:rPr>
          <w:spacing w:val="2"/>
          <w:sz w:val="24"/>
          <w:szCs w:val="24"/>
        </w:rPr>
        <w:t>d</w:t>
      </w:r>
      <w:r w:rsidRPr="00812D78">
        <w:rPr>
          <w:sz w:val="24"/>
          <w:szCs w:val="24"/>
        </w:rPr>
        <w:t>es,</w:t>
      </w:r>
      <w:r w:rsidRPr="00812D78">
        <w:rPr>
          <w:spacing w:val="16"/>
          <w:sz w:val="24"/>
          <w:szCs w:val="24"/>
        </w:rPr>
        <w:t xml:space="preserve"> </w:t>
      </w:r>
      <w:r w:rsidRPr="00812D78">
        <w:rPr>
          <w:w w:val="102"/>
          <w:sz w:val="24"/>
          <w:szCs w:val="24"/>
        </w:rPr>
        <w:t>2</w:t>
      </w:r>
      <w:r w:rsidRPr="00812D78">
        <w:rPr>
          <w:spacing w:val="1"/>
          <w:w w:val="102"/>
          <w:sz w:val="24"/>
          <w:szCs w:val="24"/>
        </w:rPr>
        <w:t>0</w:t>
      </w:r>
      <w:r w:rsidRPr="00812D78">
        <w:rPr>
          <w:w w:val="102"/>
          <w:sz w:val="24"/>
          <w:szCs w:val="24"/>
        </w:rPr>
        <w:t>14</w:t>
      </w:r>
      <w:r w:rsidRPr="00812D78">
        <w:rPr>
          <w:spacing w:val="-1"/>
          <w:w w:val="102"/>
          <w:sz w:val="24"/>
          <w:szCs w:val="24"/>
        </w:rPr>
        <w:t>)</w:t>
      </w:r>
      <w:r w:rsidRPr="00812D78">
        <w:rPr>
          <w:w w:val="102"/>
          <w:sz w:val="24"/>
          <w:szCs w:val="24"/>
        </w:rPr>
        <w:t>.</w:t>
      </w:r>
    </w:p>
    <w:p w14:paraId="0A0DABB1" w14:textId="77777777" w:rsidR="00125FB8" w:rsidRPr="00D60ABB" w:rsidRDefault="00125FB8" w:rsidP="00125FB8">
      <w:pPr>
        <w:spacing w:line="360" w:lineRule="auto"/>
        <w:ind w:firstLine="543"/>
        <w:jc w:val="both"/>
        <w:rPr>
          <w:w w:val="102"/>
          <w:sz w:val="24"/>
          <w:szCs w:val="24"/>
        </w:rPr>
      </w:pPr>
    </w:p>
    <w:p w14:paraId="498068D0" w14:textId="77777777" w:rsidR="00125FB8" w:rsidRDefault="00125FB8" w:rsidP="00125FB8">
      <w:pPr>
        <w:ind w:firstLine="543"/>
        <w:jc w:val="both"/>
        <w:rPr>
          <w:w w:val="102"/>
          <w:sz w:val="24"/>
          <w:szCs w:val="24"/>
        </w:rPr>
      </w:pPr>
      <w:r>
        <w:rPr>
          <w:sz w:val="24"/>
          <w:szCs w:val="24"/>
        </w:rPr>
        <w:t>“</w:t>
      </w:r>
      <w:r w:rsidRPr="00812D78">
        <w:rPr>
          <w:sz w:val="24"/>
          <w:szCs w:val="24"/>
        </w:rPr>
        <w:t>(1)</w:t>
      </w:r>
      <w:r w:rsidRPr="00812D78">
        <w:rPr>
          <w:spacing w:val="-6"/>
          <w:sz w:val="24"/>
          <w:szCs w:val="24"/>
        </w:rPr>
        <w:t xml:space="preserve"> </w:t>
      </w:r>
      <w:r w:rsidRPr="00812D78">
        <w:rPr>
          <w:sz w:val="24"/>
          <w:szCs w:val="24"/>
        </w:rPr>
        <w:t>Dial</w:t>
      </w:r>
      <w:r w:rsidRPr="00812D78">
        <w:rPr>
          <w:spacing w:val="-1"/>
          <w:sz w:val="24"/>
          <w:szCs w:val="24"/>
        </w:rPr>
        <w:t>e</w:t>
      </w:r>
      <w:r w:rsidRPr="00812D78">
        <w:rPr>
          <w:sz w:val="24"/>
          <w:szCs w:val="24"/>
        </w:rPr>
        <w:t>k</w:t>
      </w:r>
      <w:r w:rsidRPr="00812D78">
        <w:rPr>
          <w:spacing w:val="2"/>
          <w:sz w:val="24"/>
          <w:szCs w:val="24"/>
        </w:rPr>
        <w:t xml:space="preserve"> </w:t>
      </w:r>
      <w:r w:rsidRPr="00812D78">
        <w:rPr>
          <w:sz w:val="24"/>
          <w:szCs w:val="24"/>
        </w:rPr>
        <w:t>r</w:t>
      </w:r>
      <w:r w:rsidRPr="00812D78">
        <w:rPr>
          <w:spacing w:val="-1"/>
          <w:sz w:val="24"/>
          <w:szCs w:val="24"/>
        </w:rPr>
        <w:t>e</w:t>
      </w:r>
      <w:r w:rsidRPr="00812D78">
        <w:rPr>
          <w:sz w:val="24"/>
          <w:szCs w:val="24"/>
        </w:rPr>
        <w:t>gi</w:t>
      </w:r>
      <w:r w:rsidRPr="00812D78">
        <w:rPr>
          <w:spacing w:val="1"/>
          <w:sz w:val="24"/>
          <w:szCs w:val="24"/>
        </w:rPr>
        <w:t>o</w:t>
      </w:r>
      <w:r w:rsidRPr="00812D78">
        <w:rPr>
          <w:sz w:val="24"/>
          <w:szCs w:val="24"/>
        </w:rPr>
        <w:t>nal</w:t>
      </w:r>
      <w:r w:rsidRPr="00812D78">
        <w:rPr>
          <w:spacing w:val="2"/>
          <w:sz w:val="24"/>
          <w:szCs w:val="24"/>
        </w:rPr>
        <w:t xml:space="preserve"> </w:t>
      </w:r>
      <w:r w:rsidRPr="00812D78">
        <w:rPr>
          <w:sz w:val="24"/>
          <w:szCs w:val="24"/>
        </w:rPr>
        <w:t>yaitu vari</w:t>
      </w:r>
      <w:r w:rsidRPr="00812D78">
        <w:rPr>
          <w:spacing w:val="-1"/>
          <w:sz w:val="24"/>
          <w:szCs w:val="24"/>
        </w:rPr>
        <w:t>a</w:t>
      </w:r>
      <w:r w:rsidRPr="00812D78">
        <w:rPr>
          <w:sz w:val="24"/>
          <w:szCs w:val="24"/>
        </w:rPr>
        <w:t>si</w:t>
      </w:r>
      <w:r w:rsidRPr="00812D78">
        <w:rPr>
          <w:spacing w:val="1"/>
          <w:sz w:val="24"/>
          <w:szCs w:val="24"/>
        </w:rPr>
        <w:t xml:space="preserve"> </w:t>
      </w:r>
      <w:r w:rsidRPr="00812D78">
        <w:rPr>
          <w:sz w:val="24"/>
          <w:szCs w:val="24"/>
        </w:rPr>
        <w:t>baha</w:t>
      </w:r>
      <w:r w:rsidRPr="00812D78">
        <w:rPr>
          <w:spacing w:val="1"/>
          <w:sz w:val="24"/>
          <w:szCs w:val="24"/>
        </w:rPr>
        <w:t>s</w:t>
      </w:r>
      <w:r w:rsidRPr="00812D78">
        <w:rPr>
          <w:sz w:val="24"/>
          <w:szCs w:val="24"/>
        </w:rPr>
        <w:t>a ber</w:t>
      </w:r>
      <w:r w:rsidRPr="00812D78">
        <w:rPr>
          <w:spacing w:val="1"/>
          <w:sz w:val="24"/>
          <w:szCs w:val="24"/>
        </w:rPr>
        <w:t>d</w:t>
      </w:r>
      <w:r w:rsidRPr="00812D78">
        <w:rPr>
          <w:sz w:val="24"/>
          <w:szCs w:val="24"/>
        </w:rPr>
        <w:t>asa</w:t>
      </w:r>
      <w:r w:rsidRPr="00812D78">
        <w:rPr>
          <w:spacing w:val="-1"/>
          <w:sz w:val="24"/>
          <w:szCs w:val="24"/>
        </w:rPr>
        <w:t>r</w:t>
      </w:r>
      <w:r w:rsidRPr="00812D78">
        <w:rPr>
          <w:spacing w:val="2"/>
          <w:sz w:val="24"/>
          <w:szCs w:val="24"/>
        </w:rPr>
        <w:t>k</w:t>
      </w:r>
      <w:r w:rsidRPr="00812D78">
        <w:rPr>
          <w:spacing w:val="1"/>
          <w:sz w:val="24"/>
          <w:szCs w:val="24"/>
        </w:rPr>
        <w:t>a</w:t>
      </w:r>
      <w:r w:rsidRPr="00812D78">
        <w:rPr>
          <w:sz w:val="24"/>
          <w:szCs w:val="24"/>
        </w:rPr>
        <w:t>n</w:t>
      </w:r>
      <w:r w:rsidRPr="00812D78">
        <w:rPr>
          <w:spacing w:val="7"/>
          <w:sz w:val="24"/>
          <w:szCs w:val="24"/>
        </w:rPr>
        <w:t xml:space="preserve"> </w:t>
      </w:r>
      <w:r w:rsidRPr="00812D78">
        <w:rPr>
          <w:sz w:val="24"/>
          <w:szCs w:val="24"/>
        </w:rPr>
        <w:t>da</w:t>
      </w:r>
      <w:r w:rsidRPr="00812D78">
        <w:rPr>
          <w:spacing w:val="-1"/>
          <w:sz w:val="24"/>
          <w:szCs w:val="24"/>
        </w:rPr>
        <w:t>e</w:t>
      </w:r>
      <w:r w:rsidRPr="00812D78">
        <w:rPr>
          <w:spacing w:val="1"/>
          <w:sz w:val="24"/>
          <w:szCs w:val="24"/>
        </w:rPr>
        <w:t>r</w:t>
      </w:r>
      <w:r w:rsidRPr="00812D78">
        <w:rPr>
          <w:sz w:val="24"/>
          <w:szCs w:val="24"/>
        </w:rPr>
        <w:t>ah. V</w:t>
      </w:r>
      <w:r w:rsidRPr="00812D78">
        <w:rPr>
          <w:spacing w:val="-1"/>
          <w:sz w:val="24"/>
          <w:szCs w:val="24"/>
        </w:rPr>
        <w:t>a</w:t>
      </w:r>
      <w:r w:rsidRPr="00812D78">
        <w:rPr>
          <w:sz w:val="24"/>
          <w:szCs w:val="24"/>
        </w:rPr>
        <w:t>r</w:t>
      </w:r>
      <w:r w:rsidRPr="00812D78">
        <w:rPr>
          <w:spacing w:val="2"/>
          <w:sz w:val="24"/>
          <w:szCs w:val="24"/>
        </w:rPr>
        <w:t>i</w:t>
      </w:r>
      <w:r w:rsidRPr="00812D78">
        <w:rPr>
          <w:sz w:val="24"/>
          <w:szCs w:val="24"/>
        </w:rPr>
        <w:t>asi</w:t>
      </w:r>
      <w:r w:rsidRPr="00812D78">
        <w:rPr>
          <w:spacing w:val="-5"/>
          <w:sz w:val="24"/>
          <w:szCs w:val="24"/>
        </w:rPr>
        <w:t xml:space="preserve"> </w:t>
      </w:r>
      <w:r w:rsidRPr="00812D78">
        <w:rPr>
          <w:w w:val="102"/>
          <w:sz w:val="24"/>
          <w:szCs w:val="24"/>
        </w:rPr>
        <w:t>r</w:t>
      </w:r>
      <w:r w:rsidRPr="00812D78">
        <w:rPr>
          <w:spacing w:val="-1"/>
          <w:w w:val="102"/>
          <w:sz w:val="24"/>
          <w:szCs w:val="24"/>
        </w:rPr>
        <w:t>e</w:t>
      </w:r>
      <w:r w:rsidRPr="00812D78">
        <w:rPr>
          <w:w w:val="102"/>
          <w:sz w:val="24"/>
          <w:szCs w:val="24"/>
        </w:rPr>
        <w:t>gi</w:t>
      </w:r>
      <w:r w:rsidRPr="00812D78">
        <w:rPr>
          <w:spacing w:val="1"/>
          <w:w w:val="102"/>
          <w:sz w:val="24"/>
          <w:szCs w:val="24"/>
        </w:rPr>
        <w:t>o</w:t>
      </w:r>
      <w:r w:rsidRPr="00812D78">
        <w:rPr>
          <w:w w:val="102"/>
          <w:sz w:val="24"/>
          <w:szCs w:val="24"/>
        </w:rPr>
        <w:t xml:space="preserve">nal </w:t>
      </w:r>
      <w:r w:rsidRPr="00812D78">
        <w:rPr>
          <w:sz w:val="24"/>
          <w:szCs w:val="24"/>
        </w:rPr>
        <w:t>mem</w:t>
      </w:r>
      <w:r w:rsidRPr="00812D78">
        <w:rPr>
          <w:spacing w:val="1"/>
          <w:sz w:val="24"/>
          <w:szCs w:val="24"/>
        </w:rPr>
        <w:t>b</w:t>
      </w:r>
      <w:r w:rsidRPr="00812D78">
        <w:rPr>
          <w:sz w:val="24"/>
          <w:szCs w:val="24"/>
        </w:rPr>
        <w:t>ed</w:t>
      </w:r>
      <w:r w:rsidRPr="00812D78">
        <w:rPr>
          <w:spacing w:val="-1"/>
          <w:sz w:val="24"/>
          <w:szCs w:val="24"/>
        </w:rPr>
        <w:t>a</w:t>
      </w:r>
      <w:r w:rsidRPr="00812D78">
        <w:rPr>
          <w:sz w:val="24"/>
          <w:szCs w:val="24"/>
        </w:rPr>
        <w:t>kan</w:t>
      </w:r>
      <w:r w:rsidRPr="00812D78">
        <w:rPr>
          <w:spacing w:val="38"/>
          <w:sz w:val="24"/>
          <w:szCs w:val="24"/>
        </w:rPr>
        <w:t xml:space="preserve"> </w:t>
      </w:r>
      <w:r w:rsidRPr="00812D78">
        <w:rPr>
          <w:spacing w:val="2"/>
          <w:sz w:val="24"/>
          <w:szCs w:val="24"/>
        </w:rPr>
        <w:t>b</w:t>
      </w:r>
      <w:r w:rsidRPr="00812D78">
        <w:rPr>
          <w:sz w:val="24"/>
          <w:szCs w:val="24"/>
        </w:rPr>
        <w:t>ah</w:t>
      </w:r>
      <w:r w:rsidRPr="00812D78">
        <w:rPr>
          <w:spacing w:val="-1"/>
          <w:sz w:val="24"/>
          <w:szCs w:val="24"/>
        </w:rPr>
        <w:t>a</w:t>
      </w:r>
      <w:r w:rsidRPr="00812D78">
        <w:rPr>
          <w:sz w:val="24"/>
          <w:szCs w:val="24"/>
        </w:rPr>
        <w:t>sa</w:t>
      </w:r>
      <w:r w:rsidRPr="00812D78">
        <w:rPr>
          <w:spacing w:val="31"/>
          <w:sz w:val="24"/>
          <w:szCs w:val="24"/>
        </w:rPr>
        <w:t xml:space="preserve"> </w:t>
      </w:r>
      <w:r w:rsidRPr="00812D78">
        <w:rPr>
          <w:sz w:val="24"/>
          <w:szCs w:val="24"/>
        </w:rPr>
        <w:t>ya</w:t>
      </w:r>
      <w:r w:rsidRPr="00812D78">
        <w:rPr>
          <w:spacing w:val="2"/>
          <w:sz w:val="24"/>
          <w:szCs w:val="24"/>
        </w:rPr>
        <w:t>n</w:t>
      </w:r>
      <w:r w:rsidRPr="00812D78">
        <w:rPr>
          <w:sz w:val="24"/>
          <w:szCs w:val="24"/>
        </w:rPr>
        <w:t>g</w:t>
      </w:r>
      <w:r w:rsidRPr="00812D78">
        <w:rPr>
          <w:spacing w:val="26"/>
          <w:sz w:val="24"/>
          <w:szCs w:val="24"/>
        </w:rPr>
        <w:t xml:space="preserve"> </w:t>
      </w:r>
      <w:r w:rsidRPr="00812D78">
        <w:rPr>
          <w:sz w:val="24"/>
          <w:szCs w:val="24"/>
        </w:rPr>
        <w:t>di</w:t>
      </w:r>
      <w:r w:rsidRPr="00812D78">
        <w:rPr>
          <w:spacing w:val="1"/>
          <w:sz w:val="24"/>
          <w:szCs w:val="24"/>
        </w:rPr>
        <w:t>p</w:t>
      </w:r>
      <w:r w:rsidRPr="00812D78">
        <w:rPr>
          <w:sz w:val="24"/>
          <w:szCs w:val="24"/>
        </w:rPr>
        <w:t>ak</w:t>
      </w:r>
      <w:r w:rsidRPr="00812D78">
        <w:rPr>
          <w:spacing w:val="-1"/>
          <w:sz w:val="24"/>
          <w:szCs w:val="24"/>
        </w:rPr>
        <w:t>a</w:t>
      </w:r>
      <w:r w:rsidRPr="00812D78">
        <w:rPr>
          <w:sz w:val="24"/>
          <w:szCs w:val="24"/>
        </w:rPr>
        <w:t>i</w:t>
      </w:r>
      <w:r w:rsidRPr="00812D78">
        <w:rPr>
          <w:spacing w:val="30"/>
          <w:sz w:val="24"/>
          <w:szCs w:val="24"/>
        </w:rPr>
        <w:t xml:space="preserve"> </w:t>
      </w:r>
      <w:r w:rsidRPr="00812D78">
        <w:rPr>
          <w:sz w:val="24"/>
          <w:szCs w:val="24"/>
        </w:rPr>
        <w:t>di</w:t>
      </w:r>
      <w:r w:rsidRPr="00812D78">
        <w:rPr>
          <w:spacing w:val="23"/>
          <w:sz w:val="24"/>
          <w:szCs w:val="24"/>
        </w:rPr>
        <w:t xml:space="preserve"> </w:t>
      </w:r>
      <w:r w:rsidRPr="00812D78">
        <w:rPr>
          <w:sz w:val="24"/>
          <w:szCs w:val="24"/>
        </w:rPr>
        <w:t>satu</w:t>
      </w:r>
      <w:r w:rsidRPr="00812D78">
        <w:rPr>
          <w:spacing w:val="26"/>
          <w:sz w:val="24"/>
          <w:szCs w:val="24"/>
        </w:rPr>
        <w:t xml:space="preserve"> </w:t>
      </w:r>
      <w:r w:rsidRPr="00812D78">
        <w:rPr>
          <w:sz w:val="24"/>
          <w:szCs w:val="24"/>
        </w:rPr>
        <w:t>tempat</w:t>
      </w:r>
      <w:r w:rsidRPr="00812D78">
        <w:rPr>
          <w:spacing w:val="31"/>
          <w:sz w:val="24"/>
          <w:szCs w:val="24"/>
        </w:rPr>
        <w:t xml:space="preserve"> </w:t>
      </w:r>
      <w:r w:rsidRPr="00812D78">
        <w:rPr>
          <w:sz w:val="24"/>
          <w:szCs w:val="24"/>
        </w:rPr>
        <w:t>dengan</w:t>
      </w:r>
      <w:r w:rsidRPr="00812D78">
        <w:rPr>
          <w:spacing w:val="29"/>
          <w:sz w:val="24"/>
          <w:szCs w:val="24"/>
        </w:rPr>
        <w:t xml:space="preserve"> </w:t>
      </w:r>
      <w:r w:rsidRPr="00812D78">
        <w:rPr>
          <w:sz w:val="24"/>
          <w:szCs w:val="24"/>
        </w:rPr>
        <w:t>yang</w:t>
      </w:r>
      <w:r w:rsidRPr="00812D78">
        <w:rPr>
          <w:spacing w:val="26"/>
          <w:sz w:val="24"/>
          <w:szCs w:val="24"/>
        </w:rPr>
        <w:t xml:space="preserve"> </w:t>
      </w:r>
      <w:r w:rsidRPr="00812D78">
        <w:rPr>
          <w:sz w:val="24"/>
          <w:szCs w:val="24"/>
        </w:rPr>
        <w:t>di</w:t>
      </w:r>
      <w:r w:rsidRPr="00812D78">
        <w:rPr>
          <w:spacing w:val="1"/>
          <w:sz w:val="24"/>
          <w:szCs w:val="24"/>
        </w:rPr>
        <w:t>p</w:t>
      </w:r>
      <w:r w:rsidRPr="00812D78">
        <w:rPr>
          <w:sz w:val="24"/>
          <w:szCs w:val="24"/>
        </w:rPr>
        <w:t>ak</w:t>
      </w:r>
      <w:r w:rsidRPr="00812D78">
        <w:rPr>
          <w:spacing w:val="-1"/>
          <w:sz w:val="24"/>
          <w:szCs w:val="24"/>
        </w:rPr>
        <w:t>a</w:t>
      </w:r>
      <w:r w:rsidRPr="00812D78">
        <w:rPr>
          <w:sz w:val="24"/>
          <w:szCs w:val="24"/>
        </w:rPr>
        <w:t>i</w:t>
      </w:r>
      <w:r w:rsidRPr="00812D78">
        <w:rPr>
          <w:spacing w:val="30"/>
          <w:sz w:val="24"/>
          <w:szCs w:val="24"/>
        </w:rPr>
        <w:t xml:space="preserve"> </w:t>
      </w:r>
      <w:r w:rsidRPr="00812D78">
        <w:rPr>
          <w:w w:val="102"/>
          <w:sz w:val="24"/>
          <w:szCs w:val="24"/>
        </w:rPr>
        <w:t>di</w:t>
      </w:r>
      <w:r w:rsidRPr="00812D78">
        <w:rPr>
          <w:w w:val="102"/>
          <w:sz w:val="24"/>
          <w:szCs w:val="24"/>
          <w:lang w:val="id-ID"/>
        </w:rPr>
        <w:t xml:space="preserve"> </w:t>
      </w:r>
      <w:r w:rsidRPr="00812D78">
        <w:rPr>
          <w:sz w:val="24"/>
          <w:szCs w:val="24"/>
        </w:rPr>
        <w:t>tempat</w:t>
      </w:r>
      <w:r w:rsidRPr="00812D78">
        <w:rPr>
          <w:spacing w:val="2"/>
          <w:sz w:val="24"/>
          <w:szCs w:val="24"/>
        </w:rPr>
        <w:t xml:space="preserve"> </w:t>
      </w:r>
      <w:r w:rsidRPr="00812D78">
        <w:rPr>
          <w:sz w:val="24"/>
          <w:szCs w:val="24"/>
        </w:rPr>
        <w:t>lain.</w:t>
      </w:r>
      <w:r w:rsidRPr="00812D78">
        <w:rPr>
          <w:spacing w:val="-2"/>
          <w:sz w:val="24"/>
          <w:szCs w:val="24"/>
        </w:rPr>
        <w:t xml:space="preserve"> </w:t>
      </w:r>
      <w:r w:rsidRPr="00812D78">
        <w:rPr>
          <w:sz w:val="24"/>
          <w:szCs w:val="24"/>
        </w:rPr>
        <w:t>(2)</w:t>
      </w:r>
      <w:r w:rsidRPr="00812D78">
        <w:rPr>
          <w:spacing w:val="-4"/>
          <w:sz w:val="24"/>
          <w:szCs w:val="24"/>
        </w:rPr>
        <w:t xml:space="preserve"> </w:t>
      </w:r>
      <w:r w:rsidRPr="00812D78">
        <w:rPr>
          <w:sz w:val="24"/>
          <w:szCs w:val="24"/>
        </w:rPr>
        <w:t>Dial</w:t>
      </w:r>
      <w:r w:rsidRPr="00812D78">
        <w:rPr>
          <w:spacing w:val="-1"/>
          <w:sz w:val="24"/>
          <w:szCs w:val="24"/>
        </w:rPr>
        <w:t>e</w:t>
      </w:r>
      <w:r w:rsidRPr="00812D78">
        <w:rPr>
          <w:sz w:val="24"/>
          <w:szCs w:val="24"/>
        </w:rPr>
        <w:t>k</w:t>
      </w:r>
      <w:r w:rsidRPr="00812D78">
        <w:rPr>
          <w:spacing w:val="2"/>
          <w:sz w:val="24"/>
          <w:szCs w:val="24"/>
        </w:rPr>
        <w:t xml:space="preserve"> </w:t>
      </w:r>
      <w:r w:rsidRPr="00812D78">
        <w:rPr>
          <w:sz w:val="24"/>
          <w:szCs w:val="24"/>
        </w:rPr>
        <w:t>s</w:t>
      </w:r>
      <w:r w:rsidRPr="00812D78">
        <w:rPr>
          <w:spacing w:val="1"/>
          <w:sz w:val="24"/>
          <w:szCs w:val="24"/>
        </w:rPr>
        <w:t>o</w:t>
      </w:r>
      <w:r w:rsidRPr="00812D78">
        <w:rPr>
          <w:sz w:val="24"/>
          <w:szCs w:val="24"/>
        </w:rPr>
        <w:t>ci</w:t>
      </w:r>
      <w:r w:rsidRPr="00812D78">
        <w:rPr>
          <w:spacing w:val="-1"/>
          <w:sz w:val="24"/>
          <w:szCs w:val="24"/>
        </w:rPr>
        <w:t>a</w:t>
      </w:r>
      <w:r w:rsidRPr="00812D78">
        <w:rPr>
          <w:sz w:val="24"/>
          <w:szCs w:val="24"/>
        </w:rPr>
        <w:t>l yaitu dialek</w:t>
      </w:r>
      <w:r w:rsidRPr="00812D78">
        <w:rPr>
          <w:spacing w:val="1"/>
          <w:sz w:val="24"/>
          <w:szCs w:val="24"/>
        </w:rPr>
        <w:t xml:space="preserve"> </w:t>
      </w:r>
      <w:r w:rsidRPr="00812D78">
        <w:rPr>
          <w:sz w:val="24"/>
          <w:szCs w:val="24"/>
        </w:rPr>
        <w:t>yang</w:t>
      </w:r>
      <w:r w:rsidRPr="00812D78">
        <w:rPr>
          <w:spacing w:val="-1"/>
          <w:sz w:val="24"/>
          <w:szCs w:val="24"/>
        </w:rPr>
        <w:t xml:space="preserve"> </w:t>
      </w:r>
      <w:r w:rsidRPr="00812D78">
        <w:rPr>
          <w:sz w:val="24"/>
          <w:szCs w:val="24"/>
        </w:rPr>
        <w:t>di</w:t>
      </w:r>
      <w:r w:rsidRPr="00812D78">
        <w:rPr>
          <w:spacing w:val="-1"/>
          <w:sz w:val="24"/>
          <w:szCs w:val="24"/>
        </w:rPr>
        <w:t>p</w:t>
      </w:r>
      <w:r w:rsidRPr="00812D78">
        <w:rPr>
          <w:sz w:val="24"/>
          <w:szCs w:val="24"/>
        </w:rPr>
        <w:t>ak</w:t>
      </w:r>
      <w:r w:rsidRPr="00812D78">
        <w:rPr>
          <w:spacing w:val="-1"/>
          <w:sz w:val="24"/>
          <w:szCs w:val="24"/>
        </w:rPr>
        <w:t>a</w:t>
      </w:r>
      <w:r w:rsidRPr="00812D78">
        <w:rPr>
          <w:sz w:val="24"/>
          <w:szCs w:val="24"/>
        </w:rPr>
        <w:t>i</w:t>
      </w:r>
      <w:r w:rsidRPr="00812D78">
        <w:rPr>
          <w:spacing w:val="3"/>
          <w:sz w:val="24"/>
          <w:szCs w:val="24"/>
        </w:rPr>
        <w:t xml:space="preserve"> </w:t>
      </w:r>
      <w:r w:rsidRPr="00812D78">
        <w:rPr>
          <w:sz w:val="24"/>
          <w:szCs w:val="24"/>
        </w:rPr>
        <w:t>oleh</w:t>
      </w:r>
      <w:r w:rsidRPr="00812D78">
        <w:rPr>
          <w:spacing w:val="-5"/>
          <w:sz w:val="24"/>
          <w:szCs w:val="24"/>
        </w:rPr>
        <w:t xml:space="preserve"> </w:t>
      </w:r>
      <w:r w:rsidRPr="00812D78">
        <w:rPr>
          <w:sz w:val="24"/>
          <w:szCs w:val="24"/>
        </w:rPr>
        <w:t>kelo</w:t>
      </w:r>
      <w:r w:rsidRPr="00812D78">
        <w:rPr>
          <w:spacing w:val="1"/>
          <w:sz w:val="24"/>
          <w:szCs w:val="24"/>
        </w:rPr>
        <w:t>m</w:t>
      </w:r>
      <w:r w:rsidRPr="00812D78">
        <w:rPr>
          <w:sz w:val="24"/>
          <w:szCs w:val="24"/>
        </w:rPr>
        <w:t>pok</w:t>
      </w:r>
      <w:r w:rsidRPr="00812D78">
        <w:rPr>
          <w:spacing w:val="7"/>
          <w:sz w:val="24"/>
          <w:szCs w:val="24"/>
        </w:rPr>
        <w:t xml:space="preserve"> </w:t>
      </w:r>
      <w:r w:rsidRPr="00812D78">
        <w:rPr>
          <w:w w:val="102"/>
          <w:sz w:val="24"/>
          <w:szCs w:val="24"/>
        </w:rPr>
        <w:t>social</w:t>
      </w:r>
      <w:r w:rsidRPr="00812D78">
        <w:rPr>
          <w:sz w:val="24"/>
          <w:szCs w:val="24"/>
          <w:lang w:val="id-ID"/>
        </w:rPr>
        <w:t xml:space="preserve"> </w:t>
      </w:r>
      <w:r w:rsidRPr="00812D78">
        <w:rPr>
          <w:sz w:val="24"/>
          <w:szCs w:val="24"/>
        </w:rPr>
        <w:t>tert</w:t>
      </w:r>
      <w:r w:rsidRPr="00812D78">
        <w:rPr>
          <w:spacing w:val="-1"/>
          <w:sz w:val="24"/>
          <w:szCs w:val="24"/>
        </w:rPr>
        <w:t>e</w:t>
      </w:r>
      <w:r w:rsidRPr="00812D78">
        <w:rPr>
          <w:sz w:val="24"/>
          <w:szCs w:val="24"/>
        </w:rPr>
        <w:t>ntu</w:t>
      </w:r>
      <w:r w:rsidRPr="00812D78">
        <w:rPr>
          <w:spacing w:val="44"/>
          <w:sz w:val="24"/>
          <w:szCs w:val="24"/>
        </w:rPr>
        <w:t xml:space="preserve"> </w:t>
      </w:r>
      <w:r w:rsidRPr="00812D78">
        <w:rPr>
          <w:sz w:val="24"/>
          <w:szCs w:val="24"/>
        </w:rPr>
        <w:t>at</w:t>
      </w:r>
      <w:r w:rsidRPr="00812D78">
        <w:rPr>
          <w:spacing w:val="-1"/>
          <w:sz w:val="24"/>
          <w:szCs w:val="24"/>
        </w:rPr>
        <w:t>a</w:t>
      </w:r>
      <w:r w:rsidRPr="00812D78">
        <w:rPr>
          <w:sz w:val="24"/>
          <w:szCs w:val="24"/>
        </w:rPr>
        <w:t>u</w:t>
      </w:r>
      <w:r w:rsidRPr="00812D78">
        <w:rPr>
          <w:spacing w:val="40"/>
          <w:sz w:val="24"/>
          <w:szCs w:val="24"/>
        </w:rPr>
        <w:t xml:space="preserve"> </w:t>
      </w:r>
      <w:r w:rsidRPr="00812D78">
        <w:rPr>
          <w:sz w:val="24"/>
          <w:szCs w:val="24"/>
        </w:rPr>
        <w:t>yang</w:t>
      </w:r>
      <w:r w:rsidRPr="00812D78">
        <w:rPr>
          <w:spacing w:val="41"/>
          <w:sz w:val="24"/>
          <w:szCs w:val="24"/>
        </w:rPr>
        <w:t xml:space="preserve"> </w:t>
      </w:r>
      <w:r w:rsidRPr="00812D78">
        <w:rPr>
          <w:sz w:val="24"/>
          <w:szCs w:val="24"/>
        </w:rPr>
        <w:t>men</w:t>
      </w:r>
      <w:r w:rsidRPr="00812D78">
        <w:rPr>
          <w:spacing w:val="2"/>
          <w:sz w:val="24"/>
          <w:szCs w:val="24"/>
        </w:rPr>
        <w:t>a</w:t>
      </w:r>
      <w:r w:rsidRPr="00812D78">
        <w:rPr>
          <w:sz w:val="24"/>
          <w:szCs w:val="24"/>
        </w:rPr>
        <w:t>nd</w:t>
      </w:r>
      <w:r w:rsidRPr="00812D78">
        <w:rPr>
          <w:spacing w:val="-1"/>
          <w:sz w:val="24"/>
          <w:szCs w:val="24"/>
        </w:rPr>
        <w:t>a</w:t>
      </w:r>
      <w:r w:rsidRPr="00812D78">
        <w:rPr>
          <w:sz w:val="24"/>
          <w:szCs w:val="24"/>
        </w:rPr>
        <w:t xml:space="preserve">i </w:t>
      </w:r>
      <w:r w:rsidRPr="00812D78">
        <w:rPr>
          <w:spacing w:val="1"/>
          <w:sz w:val="24"/>
          <w:szCs w:val="24"/>
        </w:rPr>
        <w:t xml:space="preserve"> </w:t>
      </w:r>
      <w:r w:rsidRPr="00812D78">
        <w:rPr>
          <w:sz w:val="24"/>
          <w:szCs w:val="24"/>
        </w:rPr>
        <w:t>s</w:t>
      </w:r>
      <w:r w:rsidRPr="00812D78">
        <w:rPr>
          <w:spacing w:val="1"/>
          <w:sz w:val="24"/>
          <w:szCs w:val="24"/>
        </w:rPr>
        <w:t>t</w:t>
      </w:r>
      <w:r w:rsidRPr="00812D78">
        <w:rPr>
          <w:sz w:val="24"/>
          <w:szCs w:val="24"/>
        </w:rPr>
        <w:t>r</w:t>
      </w:r>
      <w:r w:rsidRPr="00812D78">
        <w:rPr>
          <w:spacing w:val="-1"/>
          <w:sz w:val="24"/>
          <w:szCs w:val="24"/>
        </w:rPr>
        <w:t>a</w:t>
      </w:r>
      <w:r w:rsidRPr="00812D78">
        <w:rPr>
          <w:sz w:val="24"/>
          <w:szCs w:val="24"/>
        </w:rPr>
        <w:t>tum</w:t>
      </w:r>
      <w:r w:rsidRPr="00812D78">
        <w:rPr>
          <w:spacing w:val="44"/>
          <w:sz w:val="24"/>
          <w:szCs w:val="24"/>
        </w:rPr>
        <w:t xml:space="preserve"> </w:t>
      </w:r>
      <w:r w:rsidRPr="00812D78">
        <w:rPr>
          <w:sz w:val="24"/>
          <w:szCs w:val="24"/>
        </w:rPr>
        <w:t>s</w:t>
      </w:r>
      <w:r w:rsidRPr="00812D78">
        <w:rPr>
          <w:spacing w:val="1"/>
          <w:sz w:val="24"/>
          <w:szCs w:val="24"/>
        </w:rPr>
        <w:t>o</w:t>
      </w:r>
      <w:r w:rsidRPr="00812D78">
        <w:rPr>
          <w:sz w:val="24"/>
          <w:szCs w:val="24"/>
        </w:rPr>
        <w:t>c</w:t>
      </w:r>
      <w:r w:rsidRPr="00812D78">
        <w:rPr>
          <w:spacing w:val="2"/>
          <w:sz w:val="24"/>
          <w:szCs w:val="24"/>
        </w:rPr>
        <w:t>i</w:t>
      </w:r>
      <w:r w:rsidRPr="00812D78">
        <w:rPr>
          <w:sz w:val="24"/>
          <w:szCs w:val="24"/>
        </w:rPr>
        <w:t>al</w:t>
      </w:r>
      <w:r w:rsidRPr="00812D78">
        <w:rPr>
          <w:spacing w:val="40"/>
          <w:sz w:val="24"/>
          <w:szCs w:val="24"/>
        </w:rPr>
        <w:t xml:space="preserve"> </w:t>
      </w:r>
      <w:r w:rsidRPr="00812D78">
        <w:rPr>
          <w:sz w:val="24"/>
          <w:szCs w:val="24"/>
        </w:rPr>
        <w:t>tert</w:t>
      </w:r>
      <w:r w:rsidRPr="00812D78">
        <w:rPr>
          <w:spacing w:val="1"/>
          <w:sz w:val="24"/>
          <w:szCs w:val="24"/>
        </w:rPr>
        <w:t>e</w:t>
      </w:r>
      <w:r w:rsidRPr="00812D78">
        <w:rPr>
          <w:sz w:val="24"/>
          <w:szCs w:val="24"/>
        </w:rPr>
        <w:t>nt</w:t>
      </w:r>
      <w:r w:rsidRPr="00812D78">
        <w:rPr>
          <w:spacing w:val="1"/>
          <w:sz w:val="24"/>
          <w:szCs w:val="24"/>
        </w:rPr>
        <w:t>u</w:t>
      </w:r>
      <w:r w:rsidRPr="00812D78">
        <w:rPr>
          <w:sz w:val="24"/>
          <w:szCs w:val="24"/>
        </w:rPr>
        <w:t>.</w:t>
      </w:r>
      <w:r w:rsidRPr="00812D78">
        <w:rPr>
          <w:spacing w:val="45"/>
          <w:sz w:val="24"/>
          <w:szCs w:val="24"/>
        </w:rPr>
        <w:t xml:space="preserve"> </w:t>
      </w:r>
      <w:r w:rsidRPr="00812D78">
        <w:rPr>
          <w:sz w:val="24"/>
          <w:szCs w:val="24"/>
        </w:rPr>
        <w:t>(3)</w:t>
      </w:r>
      <w:r w:rsidRPr="00812D78">
        <w:rPr>
          <w:spacing w:val="38"/>
          <w:sz w:val="24"/>
          <w:szCs w:val="24"/>
        </w:rPr>
        <w:t xml:space="preserve"> </w:t>
      </w:r>
      <w:r w:rsidRPr="00812D78">
        <w:rPr>
          <w:sz w:val="24"/>
          <w:szCs w:val="24"/>
        </w:rPr>
        <w:t>Dial</w:t>
      </w:r>
      <w:r w:rsidRPr="00812D78">
        <w:rPr>
          <w:spacing w:val="-1"/>
          <w:sz w:val="24"/>
          <w:szCs w:val="24"/>
        </w:rPr>
        <w:t>e</w:t>
      </w:r>
      <w:r w:rsidRPr="00812D78">
        <w:rPr>
          <w:sz w:val="24"/>
          <w:szCs w:val="24"/>
        </w:rPr>
        <w:t>k</w:t>
      </w:r>
      <w:r w:rsidRPr="00812D78">
        <w:rPr>
          <w:spacing w:val="44"/>
          <w:sz w:val="24"/>
          <w:szCs w:val="24"/>
        </w:rPr>
        <w:t xml:space="preserve"> </w:t>
      </w:r>
      <w:r w:rsidRPr="00812D78">
        <w:rPr>
          <w:w w:val="102"/>
          <w:sz w:val="24"/>
          <w:szCs w:val="24"/>
        </w:rPr>
        <w:t>r</w:t>
      </w:r>
      <w:r w:rsidRPr="00812D78">
        <w:rPr>
          <w:spacing w:val="-1"/>
          <w:w w:val="102"/>
          <w:sz w:val="24"/>
          <w:szCs w:val="24"/>
        </w:rPr>
        <w:t>e</w:t>
      </w:r>
      <w:r w:rsidRPr="00812D78">
        <w:rPr>
          <w:w w:val="102"/>
          <w:sz w:val="24"/>
          <w:szCs w:val="24"/>
        </w:rPr>
        <w:t>gi</w:t>
      </w:r>
      <w:r w:rsidRPr="00812D78">
        <w:rPr>
          <w:spacing w:val="1"/>
          <w:w w:val="102"/>
          <w:sz w:val="24"/>
          <w:szCs w:val="24"/>
        </w:rPr>
        <w:t>o</w:t>
      </w:r>
      <w:r w:rsidRPr="00812D78">
        <w:rPr>
          <w:w w:val="102"/>
          <w:sz w:val="24"/>
          <w:szCs w:val="24"/>
        </w:rPr>
        <w:t>n</w:t>
      </w:r>
      <w:r w:rsidRPr="00812D78">
        <w:rPr>
          <w:spacing w:val="1"/>
          <w:w w:val="102"/>
          <w:sz w:val="24"/>
          <w:szCs w:val="24"/>
        </w:rPr>
        <w:t>a</w:t>
      </w:r>
      <w:r w:rsidRPr="00812D78">
        <w:rPr>
          <w:w w:val="102"/>
          <w:sz w:val="24"/>
          <w:szCs w:val="24"/>
        </w:rPr>
        <w:t xml:space="preserve">l </w:t>
      </w:r>
      <w:r w:rsidRPr="00812D78">
        <w:rPr>
          <w:sz w:val="24"/>
          <w:szCs w:val="24"/>
        </w:rPr>
        <w:t>yaitu vari</w:t>
      </w:r>
      <w:r w:rsidRPr="00812D78">
        <w:rPr>
          <w:spacing w:val="-1"/>
          <w:sz w:val="24"/>
          <w:szCs w:val="24"/>
        </w:rPr>
        <w:t>a</w:t>
      </w:r>
      <w:r w:rsidRPr="00812D78">
        <w:rPr>
          <w:sz w:val="24"/>
          <w:szCs w:val="24"/>
        </w:rPr>
        <w:t>si</w:t>
      </w:r>
      <w:r w:rsidRPr="00812D78">
        <w:rPr>
          <w:spacing w:val="1"/>
          <w:sz w:val="24"/>
          <w:szCs w:val="24"/>
        </w:rPr>
        <w:t xml:space="preserve"> </w:t>
      </w:r>
      <w:r w:rsidRPr="00812D78">
        <w:rPr>
          <w:sz w:val="24"/>
          <w:szCs w:val="24"/>
        </w:rPr>
        <w:t>bahasa</w:t>
      </w:r>
      <w:r w:rsidRPr="00812D78">
        <w:rPr>
          <w:spacing w:val="1"/>
          <w:sz w:val="24"/>
          <w:szCs w:val="24"/>
        </w:rPr>
        <w:t xml:space="preserve"> </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dasark</w:t>
      </w:r>
      <w:r w:rsidRPr="00812D78">
        <w:rPr>
          <w:spacing w:val="-1"/>
          <w:sz w:val="24"/>
          <w:szCs w:val="24"/>
        </w:rPr>
        <w:t>a</w:t>
      </w:r>
      <w:r w:rsidRPr="00812D78">
        <w:rPr>
          <w:sz w:val="24"/>
          <w:szCs w:val="24"/>
        </w:rPr>
        <w:t>n</w:t>
      </w:r>
      <w:r w:rsidRPr="00812D78">
        <w:rPr>
          <w:spacing w:val="9"/>
          <w:sz w:val="24"/>
          <w:szCs w:val="24"/>
        </w:rPr>
        <w:t xml:space="preserve"> </w:t>
      </w:r>
      <w:r w:rsidRPr="00812D78">
        <w:rPr>
          <w:spacing w:val="2"/>
          <w:sz w:val="24"/>
          <w:szCs w:val="24"/>
        </w:rPr>
        <w:t>d</w:t>
      </w:r>
      <w:r w:rsidRPr="00812D78">
        <w:rPr>
          <w:sz w:val="24"/>
          <w:szCs w:val="24"/>
        </w:rPr>
        <w:t>a</w:t>
      </w:r>
      <w:r w:rsidRPr="00812D78">
        <w:rPr>
          <w:spacing w:val="-1"/>
          <w:sz w:val="24"/>
          <w:szCs w:val="24"/>
        </w:rPr>
        <w:t>e</w:t>
      </w:r>
      <w:r w:rsidRPr="00812D78">
        <w:rPr>
          <w:spacing w:val="1"/>
          <w:sz w:val="24"/>
          <w:szCs w:val="24"/>
        </w:rPr>
        <w:t>r</w:t>
      </w:r>
      <w:r w:rsidRPr="00812D78">
        <w:rPr>
          <w:sz w:val="24"/>
          <w:szCs w:val="24"/>
        </w:rPr>
        <w:t>ah.</w:t>
      </w:r>
      <w:r w:rsidRPr="00812D78">
        <w:rPr>
          <w:spacing w:val="2"/>
          <w:sz w:val="24"/>
          <w:szCs w:val="24"/>
        </w:rPr>
        <w:t xml:space="preserve"> </w:t>
      </w:r>
      <w:r w:rsidRPr="00812D78">
        <w:rPr>
          <w:sz w:val="24"/>
          <w:szCs w:val="24"/>
        </w:rPr>
        <w:t>V</w:t>
      </w:r>
      <w:r w:rsidRPr="00812D78">
        <w:rPr>
          <w:spacing w:val="1"/>
          <w:sz w:val="24"/>
          <w:szCs w:val="24"/>
        </w:rPr>
        <w:t>a</w:t>
      </w:r>
      <w:r w:rsidRPr="00812D78">
        <w:rPr>
          <w:sz w:val="24"/>
          <w:szCs w:val="24"/>
        </w:rPr>
        <w:t>ria</w:t>
      </w:r>
      <w:r w:rsidRPr="00812D78">
        <w:rPr>
          <w:spacing w:val="1"/>
          <w:sz w:val="24"/>
          <w:szCs w:val="24"/>
        </w:rPr>
        <w:t>s</w:t>
      </w:r>
      <w:r w:rsidRPr="00812D78">
        <w:rPr>
          <w:sz w:val="24"/>
          <w:szCs w:val="24"/>
        </w:rPr>
        <w:t>i r</w:t>
      </w:r>
      <w:r w:rsidRPr="00812D78">
        <w:rPr>
          <w:spacing w:val="-1"/>
          <w:sz w:val="24"/>
          <w:szCs w:val="24"/>
        </w:rPr>
        <w:t>e</w:t>
      </w:r>
      <w:r w:rsidRPr="00812D78">
        <w:rPr>
          <w:sz w:val="24"/>
          <w:szCs w:val="24"/>
        </w:rPr>
        <w:t>gi</w:t>
      </w:r>
      <w:r w:rsidRPr="00812D78">
        <w:rPr>
          <w:spacing w:val="1"/>
          <w:sz w:val="24"/>
          <w:szCs w:val="24"/>
        </w:rPr>
        <w:t>o</w:t>
      </w:r>
      <w:r w:rsidRPr="00812D78">
        <w:rPr>
          <w:sz w:val="24"/>
          <w:szCs w:val="24"/>
        </w:rPr>
        <w:t>nal</w:t>
      </w:r>
      <w:r w:rsidRPr="00812D78">
        <w:rPr>
          <w:spacing w:val="4"/>
          <w:sz w:val="24"/>
          <w:szCs w:val="24"/>
        </w:rPr>
        <w:t xml:space="preserve"> </w:t>
      </w:r>
      <w:r w:rsidRPr="00812D78">
        <w:rPr>
          <w:w w:val="102"/>
          <w:sz w:val="24"/>
          <w:szCs w:val="24"/>
        </w:rPr>
        <w:t>mem</w:t>
      </w:r>
      <w:r w:rsidRPr="00812D78">
        <w:rPr>
          <w:spacing w:val="1"/>
          <w:w w:val="102"/>
          <w:sz w:val="24"/>
          <w:szCs w:val="24"/>
        </w:rPr>
        <w:t>b</w:t>
      </w:r>
      <w:r w:rsidRPr="00812D78">
        <w:rPr>
          <w:w w:val="102"/>
          <w:sz w:val="24"/>
          <w:szCs w:val="24"/>
        </w:rPr>
        <w:t>ed</w:t>
      </w:r>
      <w:r w:rsidRPr="00812D78">
        <w:rPr>
          <w:spacing w:val="-1"/>
          <w:w w:val="102"/>
          <w:sz w:val="24"/>
          <w:szCs w:val="24"/>
        </w:rPr>
        <w:t>a</w:t>
      </w:r>
      <w:r w:rsidRPr="00812D78">
        <w:rPr>
          <w:w w:val="102"/>
          <w:sz w:val="24"/>
          <w:szCs w:val="24"/>
        </w:rPr>
        <w:t xml:space="preserve">kan </w:t>
      </w:r>
      <w:r w:rsidRPr="00812D78">
        <w:rPr>
          <w:sz w:val="24"/>
          <w:szCs w:val="24"/>
        </w:rPr>
        <w:t>bahasa</w:t>
      </w:r>
      <w:r w:rsidRPr="00812D78">
        <w:rPr>
          <w:spacing w:val="11"/>
          <w:sz w:val="24"/>
          <w:szCs w:val="24"/>
        </w:rPr>
        <w:t xml:space="preserve"> </w:t>
      </w:r>
      <w:r w:rsidRPr="00812D78">
        <w:rPr>
          <w:sz w:val="24"/>
          <w:szCs w:val="24"/>
        </w:rPr>
        <w:t>y</w:t>
      </w:r>
      <w:r w:rsidRPr="00812D78">
        <w:rPr>
          <w:spacing w:val="-1"/>
          <w:sz w:val="24"/>
          <w:szCs w:val="24"/>
        </w:rPr>
        <w:t>a</w:t>
      </w:r>
      <w:r w:rsidRPr="00812D78">
        <w:rPr>
          <w:sz w:val="24"/>
          <w:szCs w:val="24"/>
        </w:rPr>
        <w:t>ng</w:t>
      </w:r>
      <w:r w:rsidRPr="00812D78">
        <w:rPr>
          <w:spacing w:val="8"/>
          <w:sz w:val="24"/>
          <w:szCs w:val="24"/>
        </w:rPr>
        <w:t xml:space="preserve"> </w:t>
      </w:r>
      <w:r w:rsidRPr="00812D78">
        <w:rPr>
          <w:sz w:val="24"/>
          <w:szCs w:val="24"/>
        </w:rPr>
        <w:t>di</w:t>
      </w:r>
      <w:r w:rsidRPr="00812D78">
        <w:rPr>
          <w:spacing w:val="2"/>
          <w:sz w:val="24"/>
          <w:szCs w:val="24"/>
        </w:rPr>
        <w:t>p</w:t>
      </w:r>
      <w:r w:rsidRPr="00812D78">
        <w:rPr>
          <w:sz w:val="24"/>
          <w:szCs w:val="24"/>
        </w:rPr>
        <w:t>ak</w:t>
      </w:r>
      <w:r w:rsidRPr="00812D78">
        <w:rPr>
          <w:spacing w:val="-1"/>
          <w:sz w:val="24"/>
          <w:szCs w:val="24"/>
        </w:rPr>
        <w:t>a</w:t>
      </w:r>
      <w:r w:rsidRPr="00812D78">
        <w:rPr>
          <w:sz w:val="24"/>
          <w:szCs w:val="24"/>
        </w:rPr>
        <w:t>i</w:t>
      </w:r>
      <w:r w:rsidRPr="00812D78">
        <w:rPr>
          <w:spacing w:val="12"/>
          <w:sz w:val="24"/>
          <w:szCs w:val="24"/>
        </w:rPr>
        <w:t xml:space="preserve"> </w:t>
      </w:r>
      <w:r w:rsidRPr="00812D78">
        <w:rPr>
          <w:sz w:val="24"/>
          <w:szCs w:val="24"/>
        </w:rPr>
        <w:t>di</w:t>
      </w:r>
      <w:r w:rsidRPr="00812D78">
        <w:rPr>
          <w:spacing w:val="4"/>
          <w:sz w:val="24"/>
          <w:szCs w:val="24"/>
        </w:rPr>
        <w:t xml:space="preserve"> </w:t>
      </w:r>
      <w:r w:rsidRPr="00812D78">
        <w:rPr>
          <w:spacing w:val="1"/>
          <w:sz w:val="24"/>
          <w:szCs w:val="24"/>
        </w:rPr>
        <w:t>sa</w:t>
      </w:r>
      <w:r w:rsidRPr="00812D78">
        <w:rPr>
          <w:sz w:val="24"/>
          <w:szCs w:val="24"/>
        </w:rPr>
        <w:t>tu</w:t>
      </w:r>
      <w:r w:rsidRPr="00812D78">
        <w:rPr>
          <w:spacing w:val="7"/>
          <w:sz w:val="24"/>
          <w:szCs w:val="24"/>
        </w:rPr>
        <w:t xml:space="preserve"> </w:t>
      </w:r>
      <w:r w:rsidRPr="00812D78">
        <w:rPr>
          <w:sz w:val="24"/>
          <w:szCs w:val="24"/>
        </w:rPr>
        <w:t>tempat</w:t>
      </w:r>
      <w:r w:rsidRPr="00812D78">
        <w:rPr>
          <w:spacing w:val="11"/>
          <w:sz w:val="24"/>
          <w:szCs w:val="24"/>
        </w:rPr>
        <w:t xml:space="preserve"> </w:t>
      </w:r>
      <w:r w:rsidRPr="00812D78">
        <w:rPr>
          <w:sz w:val="24"/>
          <w:szCs w:val="24"/>
        </w:rPr>
        <w:t>dengan</w:t>
      </w:r>
      <w:r w:rsidRPr="00812D78">
        <w:rPr>
          <w:spacing w:val="11"/>
          <w:sz w:val="24"/>
          <w:szCs w:val="24"/>
        </w:rPr>
        <w:t xml:space="preserve"> </w:t>
      </w:r>
      <w:r w:rsidRPr="00812D78">
        <w:rPr>
          <w:sz w:val="24"/>
          <w:szCs w:val="24"/>
        </w:rPr>
        <w:t>yang</w:t>
      </w:r>
      <w:r w:rsidRPr="00812D78">
        <w:rPr>
          <w:spacing w:val="5"/>
          <w:sz w:val="24"/>
          <w:szCs w:val="24"/>
        </w:rPr>
        <w:t xml:space="preserve"> </w:t>
      </w:r>
      <w:r w:rsidRPr="00812D78">
        <w:rPr>
          <w:sz w:val="24"/>
          <w:szCs w:val="24"/>
        </w:rPr>
        <w:t>d</w:t>
      </w:r>
      <w:r w:rsidRPr="00812D78">
        <w:rPr>
          <w:spacing w:val="2"/>
          <w:sz w:val="24"/>
          <w:szCs w:val="24"/>
        </w:rPr>
        <w:t>i</w:t>
      </w:r>
      <w:r w:rsidRPr="00812D78">
        <w:rPr>
          <w:sz w:val="24"/>
          <w:szCs w:val="24"/>
        </w:rPr>
        <w:t>pakai</w:t>
      </w:r>
      <w:r w:rsidRPr="00812D78">
        <w:rPr>
          <w:spacing w:val="12"/>
          <w:sz w:val="24"/>
          <w:szCs w:val="24"/>
        </w:rPr>
        <w:t xml:space="preserve"> </w:t>
      </w:r>
      <w:r w:rsidRPr="00812D78">
        <w:rPr>
          <w:sz w:val="24"/>
          <w:szCs w:val="24"/>
        </w:rPr>
        <w:t>di</w:t>
      </w:r>
      <w:r w:rsidRPr="00812D78">
        <w:rPr>
          <w:spacing w:val="4"/>
          <w:sz w:val="24"/>
          <w:szCs w:val="24"/>
        </w:rPr>
        <w:t xml:space="preserve"> </w:t>
      </w:r>
      <w:r w:rsidRPr="00812D78">
        <w:rPr>
          <w:spacing w:val="1"/>
          <w:sz w:val="24"/>
          <w:szCs w:val="24"/>
        </w:rPr>
        <w:t>t</w:t>
      </w:r>
      <w:r w:rsidRPr="00812D78">
        <w:rPr>
          <w:sz w:val="24"/>
          <w:szCs w:val="24"/>
        </w:rPr>
        <w:t>empat</w:t>
      </w:r>
      <w:r w:rsidRPr="00812D78">
        <w:rPr>
          <w:spacing w:val="11"/>
          <w:sz w:val="24"/>
          <w:szCs w:val="24"/>
        </w:rPr>
        <w:t xml:space="preserve"> </w:t>
      </w:r>
      <w:r w:rsidRPr="00812D78">
        <w:rPr>
          <w:w w:val="102"/>
          <w:sz w:val="24"/>
          <w:szCs w:val="24"/>
        </w:rPr>
        <w:t>lain.</w:t>
      </w:r>
      <w:r>
        <w:rPr>
          <w:w w:val="102"/>
          <w:sz w:val="24"/>
          <w:szCs w:val="24"/>
        </w:rPr>
        <w:t>”</w:t>
      </w:r>
    </w:p>
    <w:p w14:paraId="5E41C04A" w14:textId="77777777" w:rsidR="00125FB8" w:rsidRPr="00812D78" w:rsidRDefault="00125FB8" w:rsidP="00125FB8">
      <w:pPr>
        <w:ind w:firstLine="543"/>
        <w:jc w:val="both"/>
        <w:rPr>
          <w:sz w:val="24"/>
          <w:szCs w:val="24"/>
        </w:rPr>
      </w:pPr>
    </w:p>
    <w:p w14:paraId="1B7AB0B9" w14:textId="77777777" w:rsidR="00125FB8" w:rsidRDefault="00125FB8" w:rsidP="00125FB8">
      <w:pPr>
        <w:spacing w:line="360" w:lineRule="auto"/>
        <w:ind w:firstLine="543"/>
        <w:jc w:val="both"/>
        <w:rPr>
          <w:w w:val="102"/>
          <w:sz w:val="24"/>
          <w:szCs w:val="24"/>
        </w:rPr>
      </w:pPr>
      <w:r w:rsidRPr="00812D78">
        <w:rPr>
          <w:sz w:val="24"/>
          <w:szCs w:val="24"/>
        </w:rPr>
        <w:t>Mengu</w:t>
      </w:r>
      <w:r w:rsidRPr="00812D78">
        <w:rPr>
          <w:spacing w:val="1"/>
          <w:sz w:val="24"/>
          <w:szCs w:val="24"/>
        </w:rPr>
        <w:t>t</w:t>
      </w:r>
      <w:r w:rsidRPr="00812D78">
        <w:rPr>
          <w:sz w:val="24"/>
          <w:szCs w:val="24"/>
        </w:rPr>
        <w:t>ip</w:t>
      </w:r>
      <w:r w:rsidRPr="00812D78">
        <w:rPr>
          <w:spacing w:val="6"/>
          <w:sz w:val="24"/>
          <w:szCs w:val="24"/>
        </w:rPr>
        <w:t xml:space="preserve"> </w:t>
      </w:r>
      <w:r w:rsidRPr="00812D78">
        <w:rPr>
          <w:sz w:val="24"/>
          <w:szCs w:val="24"/>
        </w:rPr>
        <w:t>bahasa</w:t>
      </w:r>
      <w:r w:rsidRPr="00812D78">
        <w:rPr>
          <w:spacing w:val="3"/>
          <w:sz w:val="24"/>
          <w:szCs w:val="24"/>
        </w:rPr>
        <w:t xml:space="preserve"> </w:t>
      </w:r>
      <w:r w:rsidRPr="00812D78">
        <w:rPr>
          <w:sz w:val="24"/>
          <w:szCs w:val="24"/>
        </w:rPr>
        <w:t xml:space="preserve">asing </w:t>
      </w:r>
      <w:r w:rsidRPr="00812D78">
        <w:rPr>
          <w:spacing w:val="2"/>
          <w:sz w:val="24"/>
          <w:szCs w:val="24"/>
        </w:rPr>
        <w:t>m</w:t>
      </w:r>
      <w:r w:rsidRPr="00812D78">
        <w:rPr>
          <w:sz w:val="24"/>
          <w:szCs w:val="24"/>
        </w:rPr>
        <w:t>e</w:t>
      </w:r>
      <w:r w:rsidRPr="00812D78">
        <w:rPr>
          <w:spacing w:val="-1"/>
          <w:sz w:val="24"/>
          <w:szCs w:val="24"/>
        </w:rPr>
        <w:t>r</w:t>
      </w:r>
      <w:r w:rsidRPr="00812D78">
        <w:rPr>
          <w:sz w:val="24"/>
          <w:szCs w:val="24"/>
        </w:rPr>
        <w:t>upakan</w:t>
      </w:r>
      <w:r w:rsidRPr="00812D78">
        <w:rPr>
          <w:spacing w:val="10"/>
          <w:sz w:val="24"/>
          <w:szCs w:val="24"/>
        </w:rPr>
        <w:t xml:space="preserve"> </w:t>
      </w:r>
      <w:r w:rsidRPr="00812D78">
        <w:rPr>
          <w:sz w:val="24"/>
          <w:szCs w:val="24"/>
        </w:rPr>
        <w:t>kateg</w:t>
      </w:r>
      <w:r w:rsidRPr="00812D78">
        <w:rPr>
          <w:spacing w:val="2"/>
          <w:sz w:val="24"/>
          <w:szCs w:val="24"/>
        </w:rPr>
        <w:t>o</w:t>
      </w:r>
      <w:r w:rsidRPr="00812D78">
        <w:rPr>
          <w:sz w:val="24"/>
          <w:szCs w:val="24"/>
        </w:rPr>
        <w:t>ri</w:t>
      </w:r>
      <w:r w:rsidRPr="00812D78">
        <w:rPr>
          <w:spacing w:val="4"/>
          <w:sz w:val="24"/>
          <w:szCs w:val="24"/>
        </w:rPr>
        <w:t xml:space="preserve"> </w:t>
      </w:r>
      <w:r w:rsidRPr="00812D78">
        <w:rPr>
          <w:sz w:val="24"/>
          <w:szCs w:val="24"/>
        </w:rPr>
        <w:t>ku</w:t>
      </w:r>
      <w:r w:rsidRPr="00812D78">
        <w:rPr>
          <w:spacing w:val="1"/>
          <w:sz w:val="24"/>
          <w:szCs w:val="24"/>
        </w:rPr>
        <w:t>t</w:t>
      </w:r>
      <w:r w:rsidRPr="00812D78">
        <w:rPr>
          <w:sz w:val="24"/>
          <w:szCs w:val="24"/>
        </w:rPr>
        <w:t>ip</w:t>
      </w:r>
      <w:r w:rsidRPr="00812D78">
        <w:rPr>
          <w:spacing w:val="2"/>
          <w:sz w:val="24"/>
          <w:szCs w:val="24"/>
        </w:rPr>
        <w:t>a</w:t>
      </w:r>
      <w:r w:rsidRPr="00812D78">
        <w:rPr>
          <w:sz w:val="24"/>
          <w:szCs w:val="24"/>
        </w:rPr>
        <w:t>n</w:t>
      </w:r>
      <w:r w:rsidRPr="00812D78">
        <w:rPr>
          <w:spacing w:val="3"/>
          <w:sz w:val="24"/>
          <w:szCs w:val="24"/>
        </w:rPr>
        <w:t xml:space="preserve"> </w:t>
      </w:r>
      <w:r w:rsidRPr="00812D78">
        <w:rPr>
          <w:sz w:val="24"/>
          <w:szCs w:val="24"/>
        </w:rPr>
        <w:t>lang</w:t>
      </w:r>
      <w:r w:rsidRPr="00812D78">
        <w:rPr>
          <w:spacing w:val="1"/>
          <w:sz w:val="24"/>
          <w:szCs w:val="24"/>
        </w:rPr>
        <w:t>s</w:t>
      </w:r>
      <w:r w:rsidRPr="00812D78">
        <w:rPr>
          <w:sz w:val="24"/>
          <w:szCs w:val="24"/>
        </w:rPr>
        <w:t>un</w:t>
      </w:r>
      <w:r w:rsidRPr="00812D78">
        <w:rPr>
          <w:spacing w:val="1"/>
          <w:sz w:val="24"/>
          <w:szCs w:val="24"/>
        </w:rPr>
        <w:t>g</w:t>
      </w:r>
      <w:r w:rsidRPr="00812D78">
        <w:rPr>
          <w:sz w:val="24"/>
          <w:szCs w:val="24"/>
        </w:rPr>
        <w:t>.</w:t>
      </w:r>
      <w:r w:rsidRPr="00812D78">
        <w:rPr>
          <w:spacing w:val="6"/>
          <w:sz w:val="24"/>
          <w:szCs w:val="24"/>
        </w:rPr>
        <w:t xml:space="preserve"> </w:t>
      </w:r>
      <w:r w:rsidRPr="00812D78">
        <w:rPr>
          <w:spacing w:val="1"/>
          <w:w w:val="102"/>
          <w:sz w:val="24"/>
          <w:szCs w:val="24"/>
        </w:rPr>
        <w:t>P</w:t>
      </w:r>
      <w:r w:rsidRPr="00812D78">
        <w:rPr>
          <w:w w:val="102"/>
          <w:sz w:val="24"/>
          <w:szCs w:val="24"/>
        </w:rPr>
        <w:t>enuli</w:t>
      </w:r>
      <w:r w:rsidRPr="00812D78">
        <w:rPr>
          <w:spacing w:val="1"/>
          <w:w w:val="102"/>
          <w:sz w:val="24"/>
          <w:szCs w:val="24"/>
        </w:rPr>
        <w:t>s</w:t>
      </w:r>
      <w:r w:rsidRPr="00812D78">
        <w:rPr>
          <w:w w:val="102"/>
          <w:sz w:val="24"/>
          <w:szCs w:val="24"/>
        </w:rPr>
        <w:t>an</w:t>
      </w:r>
      <w:r w:rsidRPr="00812D78">
        <w:rPr>
          <w:spacing w:val="-5"/>
          <w:w w:val="102"/>
          <w:sz w:val="24"/>
          <w:szCs w:val="24"/>
        </w:rPr>
        <w:t>n</w:t>
      </w:r>
      <w:r w:rsidRPr="00812D78">
        <w:rPr>
          <w:w w:val="102"/>
          <w:sz w:val="24"/>
          <w:szCs w:val="24"/>
        </w:rPr>
        <w:t xml:space="preserve">ya </w:t>
      </w:r>
      <w:r w:rsidRPr="00812D78">
        <w:rPr>
          <w:sz w:val="24"/>
          <w:szCs w:val="24"/>
        </w:rPr>
        <w:t>di</w:t>
      </w:r>
      <w:r w:rsidRPr="00812D78">
        <w:rPr>
          <w:spacing w:val="1"/>
          <w:sz w:val="24"/>
          <w:szCs w:val="24"/>
        </w:rPr>
        <w:t>m</w:t>
      </w:r>
      <w:r w:rsidRPr="00812D78">
        <w:rPr>
          <w:sz w:val="24"/>
          <w:szCs w:val="24"/>
        </w:rPr>
        <w:t>ulai</w:t>
      </w:r>
      <w:r w:rsidRPr="00812D78">
        <w:rPr>
          <w:spacing w:val="8"/>
          <w:sz w:val="24"/>
          <w:szCs w:val="24"/>
        </w:rPr>
        <w:t xml:space="preserve"> </w:t>
      </w:r>
      <w:r w:rsidRPr="00812D78">
        <w:rPr>
          <w:sz w:val="24"/>
          <w:szCs w:val="24"/>
        </w:rPr>
        <w:t>dengan</w:t>
      </w:r>
      <w:r w:rsidRPr="00812D78">
        <w:rPr>
          <w:spacing w:val="7"/>
          <w:sz w:val="24"/>
          <w:szCs w:val="24"/>
        </w:rPr>
        <w:t xml:space="preserve"> </w:t>
      </w:r>
      <w:r w:rsidRPr="00812D78">
        <w:rPr>
          <w:sz w:val="24"/>
          <w:szCs w:val="24"/>
        </w:rPr>
        <w:t>tanda</w:t>
      </w:r>
      <w:r w:rsidRPr="00812D78">
        <w:rPr>
          <w:spacing w:val="6"/>
          <w:sz w:val="24"/>
          <w:szCs w:val="24"/>
        </w:rPr>
        <w:t xml:space="preserve"> </w:t>
      </w:r>
      <w:r w:rsidRPr="00812D78">
        <w:rPr>
          <w:sz w:val="24"/>
          <w:szCs w:val="24"/>
        </w:rPr>
        <w:t>ku</w:t>
      </w:r>
      <w:r w:rsidRPr="00812D78">
        <w:rPr>
          <w:spacing w:val="2"/>
          <w:sz w:val="24"/>
          <w:szCs w:val="24"/>
        </w:rPr>
        <w:t>t</w:t>
      </w:r>
      <w:r w:rsidRPr="00812D78">
        <w:rPr>
          <w:sz w:val="24"/>
          <w:szCs w:val="24"/>
        </w:rPr>
        <w:t>ip</w:t>
      </w:r>
      <w:r w:rsidRPr="00812D78">
        <w:rPr>
          <w:spacing w:val="5"/>
          <w:sz w:val="24"/>
          <w:szCs w:val="24"/>
        </w:rPr>
        <w:t xml:space="preserve"> </w:t>
      </w:r>
      <w:r w:rsidRPr="00812D78">
        <w:rPr>
          <w:sz w:val="24"/>
          <w:szCs w:val="24"/>
        </w:rPr>
        <w:t>dan</w:t>
      </w:r>
      <w:r w:rsidRPr="00812D78">
        <w:rPr>
          <w:spacing w:val="1"/>
          <w:sz w:val="24"/>
          <w:szCs w:val="24"/>
        </w:rPr>
        <w:t xml:space="preserve"> </w:t>
      </w:r>
      <w:r w:rsidRPr="00812D78">
        <w:rPr>
          <w:sz w:val="24"/>
          <w:szCs w:val="24"/>
        </w:rPr>
        <w:t>di</w:t>
      </w:r>
      <w:r w:rsidRPr="00812D78">
        <w:rPr>
          <w:spacing w:val="1"/>
          <w:sz w:val="24"/>
          <w:szCs w:val="24"/>
        </w:rPr>
        <w:t>i</w:t>
      </w:r>
      <w:r w:rsidRPr="00812D78">
        <w:rPr>
          <w:sz w:val="24"/>
          <w:szCs w:val="24"/>
        </w:rPr>
        <w:t>si</w:t>
      </w:r>
      <w:r w:rsidRPr="00812D78">
        <w:rPr>
          <w:spacing w:val="3"/>
          <w:sz w:val="24"/>
          <w:szCs w:val="24"/>
        </w:rPr>
        <w:t xml:space="preserve"> </w:t>
      </w:r>
      <w:r w:rsidRPr="00812D78">
        <w:rPr>
          <w:sz w:val="24"/>
          <w:szCs w:val="24"/>
        </w:rPr>
        <w:t>dengan</w:t>
      </w:r>
      <w:r w:rsidRPr="00812D78">
        <w:rPr>
          <w:spacing w:val="7"/>
          <w:sz w:val="24"/>
          <w:szCs w:val="24"/>
        </w:rPr>
        <w:t xml:space="preserve"> </w:t>
      </w:r>
      <w:r w:rsidRPr="00812D78">
        <w:rPr>
          <w:sz w:val="24"/>
          <w:szCs w:val="24"/>
        </w:rPr>
        <w:t>ku</w:t>
      </w:r>
      <w:r w:rsidRPr="00812D78">
        <w:rPr>
          <w:spacing w:val="1"/>
          <w:sz w:val="24"/>
          <w:szCs w:val="24"/>
        </w:rPr>
        <w:t>t</w:t>
      </w:r>
      <w:r w:rsidRPr="00812D78">
        <w:rPr>
          <w:sz w:val="24"/>
          <w:szCs w:val="24"/>
        </w:rPr>
        <w:t>i</w:t>
      </w:r>
      <w:r w:rsidRPr="00812D78">
        <w:rPr>
          <w:spacing w:val="2"/>
          <w:sz w:val="24"/>
          <w:szCs w:val="24"/>
        </w:rPr>
        <w:t>p</w:t>
      </w:r>
      <w:r w:rsidRPr="00812D78">
        <w:rPr>
          <w:sz w:val="24"/>
          <w:szCs w:val="24"/>
        </w:rPr>
        <w:t>an</w:t>
      </w:r>
      <w:r w:rsidRPr="00812D78">
        <w:rPr>
          <w:spacing w:val="7"/>
          <w:sz w:val="24"/>
          <w:szCs w:val="24"/>
        </w:rPr>
        <w:t xml:space="preserve"> </w:t>
      </w:r>
      <w:r w:rsidRPr="00812D78">
        <w:rPr>
          <w:sz w:val="24"/>
          <w:szCs w:val="24"/>
        </w:rPr>
        <w:t>baha</w:t>
      </w:r>
      <w:r w:rsidRPr="00812D78">
        <w:rPr>
          <w:spacing w:val="1"/>
          <w:sz w:val="24"/>
          <w:szCs w:val="24"/>
        </w:rPr>
        <w:t>s</w:t>
      </w:r>
      <w:r w:rsidRPr="00812D78">
        <w:rPr>
          <w:sz w:val="24"/>
          <w:szCs w:val="24"/>
        </w:rPr>
        <w:t>a</w:t>
      </w:r>
      <w:r w:rsidRPr="00812D78">
        <w:rPr>
          <w:spacing w:val="6"/>
          <w:sz w:val="24"/>
          <w:szCs w:val="24"/>
        </w:rPr>
        <w:t xml:space="preserve"> </w:t>
      </w:r>
      <w:r w:rsidRPr="00812D78">
        <w:rPr>
          <w:sz w:val="24"/>
          <w:szCs w:val="24"/>
        </w:rPr>
        <w:t>asing</w:t>
      </w:r>
      <w:r w:rsidRPr="00812D78">
        <w:rPr>
          <w:spacing w:val="5"/>
          <w:sz w:val="24"/>
          <w:szCs w:val="24"/>
        </w:rPr>
        <w:t xml:space="preserve"> </w:t>
      </w:r>
      <w:r w:rsidRPr="00812D78">
        <w:rPr>
          <w:sz w:val="24"/>
          <w:szCs w:val="24"/>
        </w:rPr>
        <w:t xml:space="preserve">di </w:t>
      </w:r>
      <w:r w:rsidRPr="00812D78">
        <w:rPr>
          <w:spacing w:val="2"/>
          <w:sz w:val="24"/>
          <w:szCs w:val="24"/>
        </w:rPr>
        <w:t>d</w:t>
      </w:r>
      <w:r w:rsidRPr="00812D78">
        <w:rPr>
          <w:sz w:val="24"/>
          <w:szCs w:val="24"/>
        </w:rPr>
        <w:t>al</w:t>
      </w:r>
      <w:r w:rsidRPr="00812D78">
        <w:rPr>
          <w:spacing w:val="-1"/>
          <w:sz w:val="24"/>
          <w:szCs w:val="24"/>
        </w:rPr>
        <w:t>a</w:t>
      </w:r>
      <w:r w:rsidRPr="00812D78">
        <w:rPr>
          <w:spacing w:val="2"/>
          <w:sz w:val="24"/>
          <w:szCs w:val="24"/>
        </w:rPr>
        <w:t>m</w:t>
      </w:r>
      <w:r w:rsidRPr="00812D78">
        <w:rPr>
          <w:sz w:val="24"/>
          <w:szCs w:val="24"/>
        </w:rPr>
        <w:t>nya</w:t>
      </w:r>
      <w:r w:rsidRPr="00812D78">
        <w:rPr>
          <w:spacing w:val="10"/>
          <w:sz w:val="24"/>
          <w:szCs w:val="24"/>
        </w:rPr>
        <w:t xml:space="preserve"> </w:t>
      </w:r>
      <w:r w:rsidRPr="00812D78">
        <w:rPr>
          <w:w w:val="102"/>
          <w:sz w:val="24"/>
          <w:szCs w:val="24"/>
        </w:rPr>
        <w:t xml:space="preserve">dan </w:t>
      </w:r>
      <w:r w:rsidRPr="00812D78">
        <w:rPr>
          <w:sz w:val="24"/>
          <w:szCs w:val="24"/>
        </w:rPr>
        <w:t>dicet</w:t>
      </w:r>
      <w:r w:rsidRPr="00812D78">
        <w:rPr>
          <w:spacing w:val="-1"/>
          <w:sz w:val="24"/>
          <w:szCs w:val="24"/>
        </w:rPr>
        <w:t>a</w:t>
      </w:r>
      <w:r w:rsidRPr="00812D78">
        <w:rPr>
          <w:sz w:val="24"/>
          <w:szCs w:val="24"/>
        </w:rPr>
        <w:t>k m</w:t>
      </w:r>
      <w:r w:rsidRPr="00812D78">
        <w:rPr>
          <w:spacing w:val="1"/>
          <w:sz w:val="24"/>
          <w:szCs w:val="24"/>
        </w:rPr>
        <w:t>i</w:t>
      </w:r>
      <w:r w:rsidRPr="00812D78">
        <w:rPr>
          <w:sz w:val="24"/>
          <w:szCs w:val="24"/>
        </w:rPr>
        <w:t>ring</w:t>
      </w:r>
      <w:r w:rsidRPr="00812D78">
        <w:rPr>
          <w:spacing w:val="1"/>
          <w:sz w:val="24"/>
          <w:szCs w:val="24"/>
        </w:rPr>
        <w:t xml:space="preserve"> </w:t>
      </w:r>
      <w:r w:rsidRPr="00812D78">
        <w:rPr>
          <w:spacing w:val="-1"/>
          <w:sz w:val="24"/>
          <w:szCs w:val="24"/>
        </w:rPr>
        <w:t>(</w:t>
      </w:r>
      <w:r w:rsidRPr="00812D78">
        <w:rPr>
          <w:i/>
          <w:sz w:val="24"/>
          <w:szCs w:val="24"/>
        </w:rPr>
        <w:t>italic</w:t>
      </w:r>
      <w:r w:rsidRPr="00812D78">
        <w:rPr>
          <w:sz w:val="24"/>
          <w:szCs w:val="24"/>
        </w:rPr>
        <w:t>).</w:t>
      </w:r>
      <w:r w:rsidRPr="00812D78">
        <w:rPr>
          <w:spacing w:val="1"/>
          <w:sz w:val="24"/>
          <w:szCs w:val="24"/>
        </w:rPr>
        <w:t xml:space="preserve"> </w:t>
      </w:r>
      <w:r w:rsidRPr="00812D78">
        <w:rPr>
          <w:sz w:val="24"/>
          <w:szCs w:val="24"/>
        </w:rPr>
        <w:t>Kuti</w:t>
      </w:r>
      <w:r w:rsidRPr="00812D78">
        <w:rPr>
          <w:spacing w:val="1"/>
          <w:sz w:val="24"/>
          <w:szCs w:val="24"/>
        </w:rPr>
        <w:t>p</w:t>
      </w:r>
      <w:r w:rsidRPr="00812D78">
        <w:rPr>
          <w:sz w:val="24"/>
          <w:szCs w:val="24"/>
        </w:rPr>
        <w:t>an</w:t>
      </w:r>
      <w:r w:rsidRPr="00812D78">
        <w:rPr>
          <w:spacing w:val="2"/>
          <w:sz w:val="24"/>
          <w:szCs w:val="24"/>
        </w:rPr>
        <w:t xml:space="preserve"> </w:t>
      </w:r>
      <w:r w:rsidRPr="00812D78">
        <w:rPr>
          <w:sz w:val="24"/>
          <w:szCs w:val="24"/>
        </w:rPr>
        <w:t>bahasa asing</w:t>
      </w:r>
      <w:r w:rsidRPr="00812D78">
        <w:rPr>
          <w:spacing w:val="-1"/>
          <w:sz w:val="24"/>
          <w:szCs w:val="24"/>
        </w:rPr>
        <w:t xml:space="preserve"> </w:t>
      </w:r>
      <w:r w:rsidRPr="00812D78">
        <w:rPr>
          <w:sz w:val="24"/>
          <w:szCs w:val="24"/>
        </w:rPr>
        <w:t>ini</w:t>
      </w:r>
      <w:r w:rsidRPr="00812D78">
        <w:rPr>
          <w:spacing w:val="-5"/>
          <w:sz w:val="24"/>
          <w:szCs w:val="24"/>
        </w:rPr>
        <w:t xml:space="preserve"> </w:t>
      </w:r>
      <w:r w:rsidRPr="00812D78">
        <w:rPr>
          <w:sz w:val="24"/>
          <w:szCs w:val="24"/>
        </w:rPr>
        <w:t>h</w:t>
      </w:r>
      <w:r w:rsidRPr="00812D78">
        <w:rPr>
          <w:spacing w:val="1"/>
          <w:sz w:val="24"/>
          <w:szCs w:val="24"/>
        </w:rPr>
        <w:t>a</w:t>
      </w:r>
      <w:r w:rsidRPr="00812D78">
        <w:rPr>
          <w:sz w:val="24"/>
          <w:szCs w:val="24"/>
        </w:rPr>
        <w:t>rus</w:t>
      </w:r>
      <w:r w:rsidRPr="00812D78">
        <w:rPr>
          <w:spacing w:val="-2"/>
          <w:sz w:val="24"/>
          <w:szCs w:val="24"/>
        </w:rPr>
        <w:t xml:space="preserve"> </w:t>
      </w:r>
      <w:r w:rsidRPr="00812D78">
        <w:rPr>
          <w:sz w:val="24"/>
          <w:szCs w:val="24"/>
        </w:rPr>
        <w:t>di</w:t>
      </w:r>
      <w:r w:rsidRPr="00812D78">
        <w:rPr>
          <w:spacing w:val="1"/>
          <w:sz w:val="24"/>
          <w:szCs w:val="24"/>
        </w:rPr>
        <w:t>i</w:t>
      </w:r>
      <w:r w:rsidRPr="00812D78">
        <w:rPr>
          <w:sz w:val="24"/>
          <w:szCs w:val="24"/>
        </w:rPr>
        <w:t>ku</w:t>
      </w:r>
      <w:r w:rsidRPr="00812D78">
        <w:rPr>
          <w:spacing w:val="1"/>
          <w:sz w:val="24"/>
          <w:szCs w:val="24"/>
        </w:rPr>
        <w:t>t</w:t>
      </w:r>
      <w:r w:rsidRPr="00812D78">
        <w:rPr>
          <w:sz w:val="24"/>
          <w:szCs w:val="24"/>
        </w:rPr>
        <w:t>i</w:t>
      </w:r>
      <w:r w:rsidRPr="00812D78">
        <w:rPr>
          <w:spacing w:val="-1"/>
          <w:sz w:val="24"/>
          <w:szCs w:val="24"/>
        </w:rPr>
        <w:t xml:space="preserve"> </w:t>
      </w:r>
      <w:r w:rsidRPr="00812D78">
        <w:rPr>
          <w:sz w:val="24"/>
          <w:szCs w:val="24"/>
        </w:rPr>
        <w:t xml:space="preserve">dengan </w:t>
      </w:r>
      <w:r w:rsidRPr="00812D78">
        <w:rPr>
          <w:w w:val="102"/>
          <w:sz w:val="24"/>
          <w:szCs w:val="24"/>
        </w:rPr>
        <w:t>terj</w:t>
      </w:r>
      <w:r w:rsidRPr="00812D78">
        <w:rPr>
          <w:spacing w:val="-1"/>
          <w:w w:val="102"/>
          <w:sz w:val="24"/>
          <w:szCs w:val="24"/>
        </w:rPr>
        <w:t>e</w:t>
      </w:r>
      <w:r w:rsidRPr="00812D78">
        <w:rPr>
          <w:w w:val="102"/>
          <w:sz w:val="24"/>
          <w:szCs w:val="24"/>
        </w:rPr>
        <w:t xml:space="preserve">mahannya </w:t>
      </w:r>
      <w:r w:rsidRPr="00812D78">
        <w:rPr>
          <w:sz w:val="24"/>
          <w:szCs w:val="24"/>
        </w:rPr>
        <w:t>yang</w:t>
      </w:r>
      <w:r w:rsidRPr="00812D78">
        <w:rPr>
          <w:spacing w:val="8"/>
          <w:sz w:val="24"/>
          <w:szCs w:val="24"/>
        </w:rPr>
        <w:t xml:space="preserve"> </w:t>
      </w:r>
      <w:r w:rsidRPr="00812D78">
        <w:rPr>
          <w:sz w:val="24"/>
          <w:szCs w:val="24"/>
        </w:rPr>
        <w:t>dit</w:t>
      </w:r>
      <w:r w:rsidRPr="00812D78">
        <w:rPr>
          <w:spacing w:val="1"/>
          <w:sz w:val="24"/>
          <w:szCs w:val="24"/>
        </w:rPr>
        <w:t>u</w:t>
      </w:r>
      <w:r w:rsidRPr="00812D78">
        <w:rPr>
          <w:sz w:val="24"/>
          <w:szCs w:val="24"/>
        </w:rPr>
        <w:t>lis</w:t>
      </w:r>
      <w:r w:rsidRPr="00812D78">
        <w:rPr>
          <w:spacing w:val="11"/>
          <w:sz w:val="24"/>
          <w:szCs w:val="24"/>
        </w:rPr>
        <w:t xml:space="preserve"> </w:t>
      </w:r>
      <w:r w:rsidRPr="00812D78">
        <w:rPr>
          <w:sz w:val="24"/>
          <w:szCs w:val="24"/>
        </w:rPr>
        <w:t>di</w:t>
      </w:r>
      <w:r w:rsidRPr="00812D78">
        <w:rPr>
          <w:spacing w:val="4"/>
          <w:sz w:val="24"/>
          <w:szCs w:val="24"/>
        </w:rPr>
        <w:t xml:space="preserve"> </w:t>
      </w:r>
      <w:r w:rsidRPr="00812D78">
        <w:rPr>
          <w:sz w:val="24"/>
          <w:szCs w:val="24"/>
        </w:rPr>
        <w:t>dalam</w:t>
      </w:r>
      <w:r w:rsidRPr="00812D78">
        <w:rPr>
          <w:spacing w:val="10"/>
          <w:sz w:val="24"/>
          <w:szCs w:val="24"/>
        </w:rPr>
        <w:t xml:space="preserve"> </w:t>
      </w:r>
      <w:r w:rsidRPr="00812D78">
        <w:rPr>
          <w:sz w:val="24"/>
          <w:szCs w:val="24"/>
        </w:rPr>
        <w:t>tanda</w:t>
      </w:r>
      <w:r w:rsidRPr="00812D78">
        <w:rPr>
          <w:spacing w:val="9"/>
          <w:sz w:val="24"/>
          <w:szCs w:val="24"/>
        </w:rPr>
        <w:t xml:space="preserve"> </w:t>
      </w:r>
      <w:r w:rsidRPr="00812D78">
        <w:rPr>
          <w:sz w:val="24"/>
          <w:szCs w:val="24"/>
        </w:rPr>
        <w:t>kuru</w:t>
      </w:r>
      <w:r w:rsidRPr="00812D78">
        <w:rPr>
          <w:spacing w:val="1"/>
          <w:sz w:val="24"/>
          <w:szCs w:val="24"/>
        </w:rPr>
        <w:t>n</w:t>
      </w:r>
      <w:r w:rsidRPr="00812D78">
        <w:rPr>
          <w:sz w:val="24"/>
          <w:szCs w:val="24"/>
        </w:rPr>
        <w:t>g.</w:t>
      </w:r>
      <w:r w:rsidRPr="00812D78">
        <w:rPr>
          <w:spacing w:val="12"/>
          <w:sz w:val="24"/>
          <w:szCs w:val="24"/>
        </w:rPr>
        <w:t xml:space="preserve"> </w:t>
      </w:r>
      <w:r w:rsidRPr="00812D78">
        <w:rPr>
          <w:spacing w:val="1"/>
          <w:sz w:val="24"/>
          <w:szCs w:val="24"/>
        </w:rPr>
        <w:t>P</w:t>
      </w:r>
      <w:r w:rsidRPr="00812D78">
        <w:rPr>
          <w:sz w:val="24"/>
          <w:szCs w:val="24"/>
        </w:rPr>
        <w:t>e</w:t>
      </w:r>
      <w:r w:rsidRPr="00812D78">
        <w:rPr>
          <w:spacing w:val="-1"/>
          <w:sz w:val="24"/>
          <w:szCs w:val="24"/>
        </w:rPr>
        <w:t>r</w:t>
      </w:r>
      <w:r w:rsidRPr="00812D78">
        <w:rPr>
          <w:sz w:val="24"/>
          <w:szCs w:val="24"/>
        </w:rPr>
        <w:t>hatikan</w:t>
      </w:r>
      <w:r w:rsidRPr="00812D78">
        <w:rPr>
          <w:spacing w:val="18"/>
          <w:sz w:val="24"/>
          <w:szCs w:val="24"/>
        </w:rPr>
        <w:t xml:space="preserve"> </w:t>
      </w:r>
      <w:r w:rsidRPr="00812D78">
        <w:rPr>
          <w:sz w:val="24"/>
          <w:szCs w:val="24"/>
        </w:rPr>
        <w:t>c</w:t>
      </w:r>
      <w:r w:rsidRPr="00812D78">
        <w:rPr>
          <w:spacing w:val="1"/>
          <w:sz w:val="24"/>
          <w:szCs w:val="24"/>
        </w:rPr>
        <w:t>o</w:t>
      </w:r>
      <w:r w:rsidRPr="00812D78">
        <w:rPr>
          <w:sz w:val="24"/>
          <w:szCs w:val="24"/>
        </w:rPr>
        <w:t>nt</w:t>
      </w:r>
      <w:r w:rsidRPr="00812D78">
        <w:rPr>
          <w:spacing w:val="1"/>
          <w:sz w:val="24"/>
          <w:szCs w:val="24"/>
        </w:rPr>
        <w:t>o</w:t>
      </w:r>
      <w:r w:rsidRPr="00812D78">
        <w:rPr>
          <w:sz w:val="24"/>
          <w:szCs w:val="24"/>
        </w:rPr>
        <w:t>h</w:t>
      </w:r>
      <w:r w:rsidRPr="00812D78">
        <w:rPr>
          <w:spacing w:val="11"/>
          <w:sz w:val="24"/>
          <w:szCs w:val="24"/>
        </w:rPr>
        <w:t xml:space="preserve"> </w:t>
      </w:r>
      <w:r w:rsidRPr="00812D78">
        <w:rPr>
          <w:sz w:val="24"/>
          <w:szCs w:val="24"/>
        </w:rPr>
        <w:t>be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11"/>
          <w:sz w:val="24"/>
          <w:szCs w:val="24"/>
        </w:rPr>
        <w:t xml:space="preserve"> </w:t>
      </w:r>
      <w:r w:rsidRPr="00812D78">
        <w:rPr>
          <w:w w:val="102"/>
          <w:sz w:val="24"/>
          <w:szCs w:val="24"/>
        </w:rPr>
        <w:t>ini.</w:t>
      </w:r>
    </w:p>
    <w:p w14:paraId="34A519EA" w14:textId="74A8E320" w:rsidR="008F530A" w:rsidRPr="00812D78" w:rsidRDefault="00125FB8" w:rsidP="00125FB8">
      <w:pPr>
        <w:ind w:firstLine="543"/>
        <w:jc w:val="both"/>
        <w:rPr>
          <w:sz w:val="24"/>
          <w:szCs w:val="24"/>
        </w:rPr>
      </w:pPr>
      <w:r w:rsidRPr="00812D78">
        <w:rPr>
          <w:i/>
          <w:spacing w:val="1"/>
          <w:sz w:val="24"/>
          <w:szCs w:val="24"/>
        </w:rPr>
        <w:t>“</w:t>
      </w:r>
      <w:r w:rsidRPr="00812D78">
        <w:rPr>
          <w:i/>
          <w:sz w:val="24"/>
          <w:szCs w:val="24"/>
        </w:rPr>
        <w:t>Sa</w:t>
      </w:r>
      <w:r w:rsidRPr="00812D78">
        <w:rPr>
          <w:i/>
          <w:spacing w:val="1"/>
          <w:sz w:val="24"/>
          <w:szCs w:val="24"/>
        </w:rPr>
        <w:t>l</w:t>
      </w:r>
      <w:r w:rsidRPr="00812D78">
        <w:rPr>
          <w:i/>
          <w:sz w:val="24"/>
          <w:szCs w:val="24"/>
        </w:rPr>
        <w:t>a</w:t>
      </w:r>
      <w:r w:rsidRPr="00812D78">
        <w:rPr>
          <w:i/>
          <w:spacing w:val="1"/>
          <w:sz w:val="24"/>
          <w:szCs w:val="24"/>
        </w:rPr>
        <w:t>r</w:t>
      </w:r>
      <w:r w:rsidRPr="00812D78">
        <w:rPr>
          <w:i/>
          <w:sz w:val="24"/>
          <w:szCs w:val="24"/>
        </w:rPr>
        <w:t>ies</w:t>
      </w:r>
      <w:r w:rsidRPr="00812D78">
        <w:rPr>
          <w:i/>
          <w:spacing w:val="6"/>
          <w:sz w:val="24"/>
          <w:szCs w:val="24"/>
        </w:rPr>
        <w:t xml:space="preserve"> </w:t>
      </w:r>
      <w:r w:rsidRPr="00812D78">
        <w:rPr>
          <w:i/>
          <w:sz w:val="24"/>
          <w:szCs w:val="24"/>
        </w:rPr>
        <w:t>a</w:t>
      </w:r>
      <w:r w:rsidRPr="00812D78">
        <w:rPr>
          <w:i/>
          <w:spacing w:val="1"/>
          <w:sz w:val="24"/>
          <w:szCs w:val="24"/>
        </w:rPr>
        <w:t>r</w:t>
      </w:r>
      <w:r w:rsidRPr="00812D78">
        <w:rPr>
          <w:i/>
          <w:sz w:val="24"/>
          <w:szCs w:val="24"/>
        </w:rPr>
        <w:t>e</w:t>
      </w:r>
      <w:r w:rsidRPr="00812D78">
        <w:rPr>
          <w:i/>
          <w:spacing w:val="-4"/>
          <w:sz w:val="24"/>
          <w:szCs w:val="24"/>
        </w:rPr>
        <w:t xml:space="preserve"> </w:t>
      </w:r>
      <w:r w:rsidRPr="00812D78">
        <w:rPr>
          <w:i/>
          <w:sz w:val="24"/>
          <w:szCs w:val="24"/>
        </w:rPr>
        <w:t>paym</w:t>
      </w:r>
      <w:r w:rsidRPr="00812D78">
        <w:rPr>
          <w:i/>
          <w:spacing w:val="-1"/>
          <w:sz w:val="24"/>
          <w:szCs w:val="24"/>
        </w:rPr>
        <w:t>en</w:t>
      </w:r>
      <w:r w:rsidRPr="00812D78">
        <w:rPr>
          <w:i/>
          <w:sz w:val="24"/>
          <w:szCs w:val="24"/>
        </w:rPr>
        <w:t>ts</w:t>
      </w:r>
      <w:r w:rsidRPr="00812D78">
        <w:rPr>
          <w:i/>
          <w:spacing w:val="7"/>
          <w:sz w:val="24"/>
          <w:szCs w:val="24"/>
        </w:rPr>
        <w:t xml:space="preserve"> </w:t>
      </w:r>
      <w:r w:rsidRPr="00812D78">
        <w:rPr>
          <w:i/>
          <w:sz w:val="24"/>
          <w:szCs w:val="24"/>
        </w:rPr>
        <w:t>to</w:t>
      </w:r>
      <w:r w:rsidRPr="00812D78">
        <w:rPr>
          <w:i/>
          <w:spacing w:val="-4"/>
          <w:sz w:val="24"/>
          <w:szCs w:val="24"/>
        </w:rPr>
        <w:t xml:space="preserve"> </w:t>
      </w:r>
      <w:r w:rsidRPr="00812D78">
        <w:rPr>
          <w:i/>
          <w:sz w:val="24"/>
          <w:szCs w:val="24"/>
        </w:rPr>
        <w:t>s</w:t>
      </w:r>
      <w:r w:rsidRPr="00812D78">
        <w:rPr>
          <w:i/>
          <w:spacing w:val="1"/>
          <w:sz w:val="24"/>
          <w:szCs w:val="24"/>
        </w:rPr>
        <w:t>u</w:t>
      </w:r>
      <w:r w:rsidRPr="00812D78">
        <w:rPr>
          <w:i/>
          <w:sz w:val="24"/>
          <w:szCs w:val="24"/>
        </w:rPr>
        <w:t>pervis</w:t>
      </w:r>
      <w:r w:rsidRPr="00812D78">
        <w:rPr>
          <w:i/>
          <w:spacing w:val="1"/>
          <w:sz w:val="24"/>
          <w:szCs w:val="24"/>
        </w:rPr>
        <w:t>o</w:t>
      </w:r>
      <w:r w:rsidRPr="00812D78">
        <w:rPr>
          <w:i/>
          <w:sz w:val="24"/>
          <w:szCs w:val="24"/>
        </w:rPr>
        <w:t>ry,</w:t>
      </w:r>
      <w:r w:rsidRPr="00812D78">
        <w:rPr>
          <w:i/>
          <w:spacing w:val="10"/>
          <w:sz w:val="24"/>
          <w:szCs w:val="24"/>
        </w:rPr>
        <w:t xml:space="preserve"> </w:t>
      </w:r>
      <w:r w:rsidRPr="00812D78">
        <w:rPr>
          <w:i/>
          <w:sz w:val="24"/>
          <w:szCs w:val="24"/>
        </w:rPr>
        <w:t>cl</w:t>
      </w:r>
      <w:r w:rsidRPr="00812D78">
        <w:rPr>
          <w:i/>
          <w:spacing w:val="-1"/>
          <w:sz w:val="24"/>
          <w:szCs w:val="24"/>
        </w:rPr>
        <w:t>e</w:t>
      </w:r>
      <w:r w:rsidRPr="00812D78">
        <w:rPr>
          <w:i/>
          <w:sz w:val="24"/>
          <w:szCs w:val="24"/>
        </w:rPr>
        <w:t>r</w:t>
      </w:r>
      <w:r w:rsidRPr="00812D78">
        <w:rPr>
          <w:i/>
          <w:spacing w:val="1"/>
          <w:sz w:val="24"/>
          <w:szCs w:val="24"/>
        </w:rPr>
        <w:t>i</w:t>
      </w:r>
      <w:r w:rsidRPr="00812D78">
        <w:rPr>
          <w:i/>
          <w:sz w:val="24"/>
          <w:szCs w:val="24"/>
        </w:rPr>
        <w:t>cal</w:t>
      </w:r>
      <w:r w:rsidRPr="00812D78">
        <w:rPr>
          <w:i/>
          <w:spacing w:val="3"/>
          <w:sz w:val="24"/>
          <w:szCs w:val="24"/>
        </w:rPr>
        <w:t xml:space="preserve"> </w:t>
      </w:r>
      <w:r w:rsidRPr="00812D78">
        <w:rPr>
          <w:i/>
          <w:sz w:val="24"/>
          <w:szCs w:val="24"/>
        </w:rPr>
        <w:t>a</w:t>
      </w:r>
      <w:r w:rsidRPr="00812D78">
        <w:rPr>
          <w:i/>
          <w:spacing w:val="2"/>
          <w:sz w:val="24"/>
          <w:szCs w:val="24"/>
        </w:rPr>
        <w:t>n</w:t>
      </w:r>
      <w:r w:rsidRPr="00812D78">
        <w:rPr>
          <w:i/>
          <w:sz w:val="24"/>
          <w:szCs w:val="24"/>
        </w:rPr>
        <w:t>d</w:t>
      </w:r>
      <w:r w:rsidRPr="00812D78">
        <w:rPr>
          <w:i/>
          <w:spacing w:val="-3"/>
          <w:sz w:val="24"/>
          <w:szCs w:val="24"/>
        </w:rPr>
        <w:t xml:space="preserve"> </w:t>
      </w:r>
      <w:r w:rsidRPr="00812D78">
        <w:rPr>
          <w:i/>
          <w:sz w:val="24"/>
          <w:szCs w:val="24"/>
        </w:rPr>
        <w:t>mana</w:t>
      </w:r>
      <w:r w:rsidRPr="00812D78">
        <w:rPr>
          <w:i/>
          <w:spacing w:val="1"/>
          <w:sz w:val="24"/>
          <w:szCs w:val="24"/>
        </w:rPr>
        <w:t>g</w:t>
      </w:r>
      <w:r w:rsidRPr="00812D78">
        <w:rPr>
          <w:i/>
          <w:sz w:val="24"/>
          <w:szCs w:val="24"/>
        </w:rPr>
        <w:t>erial</w:t>
      </w:r>
      <w:r w:rsidRPr="00812D78">
        <w:rPr>
          <w:i/>
          <w:spacing w:val="10"/>
          <w:sz w:val="24"/>
          <w:szCs w:val="24"/>
        </w:rPr>
        <w:t xml:space="preserve"> </w:t>
      </w:r>
      <w:r w:rsidRPr="00812D78">
        <w:rPr>
          <w:i/>
          <w:w w:val="102"/>
          <w:sz w:val="24"/>
          <w:szCs w:val="24"/>
        </w:rPr>
        <w:t>e</w:t>
      </w:r>
      <w:r w:rsidRPr="00812D78">
        <w:rPr>
          <w:i/>
          <w:spacing w:val="-1"/>
          <w:w w:val="102"/>
          <w:sz w:val="24"/>
          <w:szCs w:val="24"/>
        </w:rPr>
        <w:t>m</w:t>
      </w:r>
      <w:r w:rsidRPr="00812D78">
        <w:rPr>
          <w:i/>
          <w:w w:val="102"/>
          <w:sz w:val="24"/>
          <w:szCs w:val="24"/>
        </w:rPr>
        <w:t>pl</w:t>
      </w:r>
      <w:r w:rsidRPr="00812D78">
        <w:rPr>
          <w:i/>
          <w:spacing w:val="1"/>
          <w:w w:val="102"/>
          <w:sz w:val="24"/>
          <w:szCs w:val="24"/>
        </w:rPr>
        <w:t>o</w:t>
      </w:r>
      <w:r w:rsidRPr="00812D78">
        <w:rPr>
          <w:i/>
          <w:w w:val="102"/>
          <w:sz w:val="24"/>
          <w:szCs w:val="24"/>
        </w:rPr>
        <w:t>y</w:t>
      </w:r>
      <w:r w:rsidRPr="00812D78">
        <w:rPr>
          <w:i/>
          <w:spacing w:val="1"/>
          <w:w w:val="102"/>
          <w:sz w:val="24"/>
          <w:szCs w:val="24"/>
        </w:rPr>
        <w:t>e</w:t>
      </w:r>
      <w:r w:rsidRPr="00812D78">
        <w:rPr>
          <w:i/>
          <w:w w:val="102"/>
          <w:sz w:val="24"/>
          <w:szCs w:val="24"/>
        </w:rPr>
        <w:t xml:space="preserve">es” </w:t>
      </w:r>
      <w:r w:rsidRPr="00812D78">
        <w:rPr>
          <w:sz w:val="24"/>
          <w:szCs w:val="24"/>
        </w:rPr>
        <w:t>(gaji</w:t>
      </w:r>
      <w:r w:rsidRPr="00812D78">
        <w:rPr>
          <w:spacing w:val="40"/>
          <w:sz w:val="24"/>
          <w:szCs w:val="24"/>
        </w:rPr>
        <w:t xml:space="preserve"> </w:t>
      </w:r>
      <w:r w:rsidRPr="00812D78">
        <w:rPr>
          <w:sz w:val="24"/>
          <w:szCs w:val="24"/>
        </w:rPr>
        <w:t>ad</w:t>
      </w:r>
      <w:r w:rsidRPr="00812D78">
        <w:rPr>
          <w:spacing w:val="-1"/>
          <w:sz w:val="24"/>
          <w:szCs w:val="24"/>
        </w:rPr>
        <w:t>a</w:t>
      </w:r>
      <w:r w:rsidRPr="00812D78">
        <w:rPr>
          <w:spacing w:val="2"/>
          <w:sz w:val="24"/>
          <w:szCs w:val="24"/>
        </w:rPr>
        <w:t>l</w:t>
      </w:r>
      <w:r w:rsidRPr="00812D78">
        <w:rPr>
          <w:sz w:val="24"/>
          <w:szCs w:val="24"/>
        </w:rPr>
        <w:t>ah</w:t>
      </w:r>
      <w:r w:rsidRPr="00812D78">
        <w:rPr>
          <w:spacing w:val="43"/>
          <w:sz w:val="24"/>
          <w:szCs w:val="24"/>
        </w:rPr>
        <w:t xml:space="preserve"> </w:t>
      </w:r>
      <w:r w:rsidRPr="00812D78">
        <w:rPr>
          <w:sz w:val="24"/>
          <w:szCs w:val="24"/>
        </w:rPr>
        <w:t>pemba</w:t>
      </w:r>
      <w:r w:rsidRPr="00812D78">
        <w:rPr>
          <w:spacing w:val="2"/>
          <w:sz w:val="24"/>
          <w:szCs w:val="24"/>
        </w:rPr>
        <w:t>y</w:t>
      </w:r>
      <w:r w:rsidRPr="00812D78">
        <w:rPr>
          <w:sz w:val="24"/>
          <w:szCs w:val="24"/>
        </w:rPr>
        <w:t>a</w:t>
      </w:r>
      <w:r w:rsidRPr="00812D78">
        <w:rPr>
          <w:spacing w:val="-1"/>
          <w:sz w:val="24"/>
          <w:szCs w:val="24"/>
        </w:rPr>
        <w:t>r</w:t>
      </w:r>
      <w:r w:rsidRPr="00812D78">
        <w:rPr>
          <w:sz w:val="24"/>
          <w:szCs w:val="24"/>
        </w:rPr>
        <w:t xml:space="preserve">an </w:t>
      </w:r>
      <w:r w:rsidRPr="00812D78">
        <w:rPr>
          <w:spacing w:val="8"/>
          <w:sz w:val="24"/>
          <w:szCs w:val="24"/>
        </w:rPr>
        <w:t xml:space="preserve"> </w:t>
      </w:r>
      <w:r w:rsidRPr="00812D78">
        <w:rPr>
          <w:sz w:val="24"/>
          <w:szCs w:val="24"/>
        </w:rPr>
        <w:t>kepada  pe</w:t>
      </w:r>
      <w:r w:rsidRPr="00812D78">
        <w:rPr>
          <w:spacing w:val="2"/>
          <w:sz w:val="24"/>
          <w:szCs w:val="24"/>
        </w:rPr>
        <w:t>g</w:t>
      </w:r>
      <w:r w:rsidRPr="00812D78">
        <w:rPr>
          <w:sz w:val="24"/>
          <w:szCs w:val="24"/>
        </w:rPr>
        <w:t>a</w:t>
      </w:r>
      <w:r w:rsidRPr="00812D78">
        <w:rPr>
          <w:spacing w:val="-1"/>
          <w:sz w:val="24"/>
          <w:szCs w:val="24"/>
        </w:rPr>
        <w:t>w</w:t>
      </w:r>
      <w:r w:rsidRPr="00812D78">
        <w:rPr>
          <w:sz w:val="24"/>
          <w:szCs w:val="24"/>
        </w:rPr>
        <w:t>a</w:t>
      </w:r>
      <w:r w:rsidRPr="00812D78">
        <w:rPr>
          <w:spacing w:val="-3"/>
          <w:sz w:val="24"/>
          <w:szCs w:val="24"/>
        </w:rPr>
        <w:t>i</w:t>
      </w:r>
      <w:r w:rsidRPr="00812D78">
        <w:rPr>
          <w:spacing w:val="-1"/>
          <w:sz w:val="24"/>
          <w:szCs w:val="24"/>
        </w:rPr>
        <w:t>-</w:t>
      </w:r>
      <w:r w:rsidRPr="00812D78">
        <w:rPr>
          <w:spacing w:val="2"/>
          <w:sz w:val="24"/>
          <w:szCs w:val="24"/>
        </w:rPr>
        <w:t>p</w:t>
      </w:r>
      <w:r w:rsidRPr="00812D78">
        <w:rPr>
          <w:sz w:val="24"/>
          <w:szCs w:val="24"/>
        </w:rPr>
        <w:t>eg</w:t>
      </w:r>
      <w:r w:rsidRPr="00812D78">
        <w:rPr>
          <w:spacing w:val="-1"/>
          <w:sz w:val="24"/>
          <w:szCs w:val="24"/>
        </w:rPr>
        <w:t>a</w:t>
      </w:r>
      <w:r w:rsidRPr="00812D78">
        <w:rPr>
          <w:spacing w:val="1"/>
          <w:sz w:val="24"/>
          <w:szCs w:val="24"/>
        </w:rPr>
        <w:t>w</w:t>
      </w:r>
      <w:r w:rsidRPr="00812D78">
        <w:rPr>
          <w:sz w:val="24"/>
          <w:szCs w:val="24"/>
        </w:rPr>
        <w:t xml:space="preserve">ai </w:t>
      </w:r>
      <w:r w:rsidRPr="00812D78">
        <w:rPr>
          <w:spacing w:val="14"/>
          <w:sz w:val="24"/>
          <w:szCs w:val="24"/>
        </w:rPr>
        <w:t xml:space="preserve"> </w:t>
      </w:r>
      <w:r w:rsidRPr="00812D78">
        <w:rPr>
          <w:sz w:val="24"/>
          <w:szCs w:val="24"/>
        </w:rPr>
        <w:t>admi</w:t>
      </w:r>
      <w:r w:rsidRPr="00812D78">
        <w:rPr>
          <w:spacing w:val="1"/>
          <w:sz w:val="24"/>
          <w:szCs w:val="24"/>
        </w:rPr>
        <w:t>n</w:t>
      </w:r>
      <w:r w:rsidRPr="00812D78">
        <w:rPr>
          <w:sz w:val="24"/>
          <w:szCs w:val="24"/>
        </w:rPr>
        <w:t>i</w:t>
      </w:r>
      <w:r w:rsidRPr="00812D78">
        <w:rPr>
          <w:spacing w:val="1"/>
          <w:sz w:val="24"/>
          <w:szCs w:val="24"/>
        </w:rPr>
        <w:t>s</w:t>
      </w:r>
      <w:r w:rsidRPr="00812D78">
        <w:rPr>
          <w:sz w:val="24"/>
          <w:szCs w:val="24"/>
        </w:rPr>
        <w:t xml:space="preserve">trasi </w:t>
      </w:r>
      <w:r w:rsidRPr="00812D78">
        <w:rPr>
          <w:spacing w:val="6"/>
          <w:sz w:val="24"/>
          <w:szCs w:val="24"/>
        </w:rPr>
        <w:t xml:space="preserve"> </w:t>
      </w:r>
      <w:r w:rsidRPr="00812D78">
        <w:rPr>
          <w:sz w:val="24"/>
          <w:szCs w:val="24"/>
        </w:rPr>
        <w:t>dan</w:t>
      </w:r>
      <w:r w:rsidRPr="00812D78">
        <w:rPr>
          <w:spacing w:val="39"/>
          <w:sz w:val="24"/>
          <w:szCs w:val="24"/>
        </w:rPr>
        <w:t xml:space="preserve"> </w:t>
      </w:r>
      <w:r w:rsidRPr="00812D78">
        <w:rPr>
          <w:w w:val="102"/>
          <w:sz w:val="24"/>
          <w:szCs w:val="24"/>
        </w:rPr>
        <w:t>ma</w:t>
      </w:r>
      <w:r w:rsidRPr="00812D78">
        <w:rPr>
          <w:spacing w:val="2"/>
          <w:w w:val="102"/>
          <w:sz w:val="24"/>
          <w:szCs w:val="24"/>
        </w:rPr>
        <w:t>n</w:t>
      </w:r>
      <w:r w:rsidRPr="00812D78">
        <w:rPr>
          <w:w w:val="102"/>
          <w:sz w:val="24"/>
          <w:szCs w:val="24"/>
        </w:rPr>
        <w:t>aj</w:t>
      </w:r>
      <w:r w:rsidRPr="00812D78">
        <w:rPr>
          <w:spacing w:val="-1"/>
          <w:w w:val="102"/>
          <w:sz w:val="24"/>
          <w:szCs w:val="24"/>
        </w:rPr>
        <w:t>e</w:t>
      </w:r>
      <w:r w:rsidRPr="00812D78">
        <w:rPr>
          <w:w w:val="102"/>
          <w:sz w:val="24"/>
          <w:szCs w:val="24"/>
        </w:rPr>
        <w:t>ria</w:t>
      </w:r>
      <w:r w:rsidRPr="00812D78">
        <w:rPr>
          <w:spacing w:val="2"/>
          <w:w w:val="102"/>
          <w:sz w:val="24"/>
          <w:szCs w:val="24"/>
        </w:rPr>
        <w:t>l</w:t>
      </w:r>
      <w:r w:rsidRPr="00812D78">
        <w:rPr>
          <w:w w:val="102"/>
          <w:sz w:val="24"/>
          <w:szCs w:val="24"/>
        </w:rPr>
        <w:t xml:space="preserve">) </w:t>
      </w:r>
      <w:r w:rsidRPr="00812D78">
        <w:rPr>
          <w:sz w:val="24"/>
          <w:szCs w:val="24"/>
        </w:rPr>
        <w:t>(Yode</w:t>
      </w:r>
      <w:r w:rsidRPr="00812D78">
        <w:rPr>
          <w:spacing w:val="-1"/>
          <w:sz w:val="24"/>
          <w:szCs w:val="24"/>
        </w:rPr>
        <w:t>r</w:t>
      </w:r>
      <w:r w:rsidRPr="00812D78">
        <w:rPr>
          <w:sz w:val="24"/>
          <w:szCs w:val="24"/>
        </w:rPr>
        <w:t>,</w:t>
      </w:r>
      <w:r w:rsidRPr="00812D78">
        <w:rPr>
          <w:spacing w:val="12"/>
          <w:sz w:val="24"/>
          <w:szCs w:val="24"/>
        </w:rPr>
        <w:t xml:space="preserve"> </w:t>
      </w:r>
      <w:r w:rsidRPr="00812D78">
        <w:rPr>
          <w:w w:val="102"/>
          <w:sz w:val="24"/>
          <w:szCs w:val="24"/>
        </w:rPr>
        <w:t>2</w:t>
      </w:r>
      <w:r w:rsidRPr="00812D78">
        <w:rPr>
          <w:spacing w:val="1"/>
          <w:w w:val="102"/>
          <w:sz w:val="24"/>
          <w:szCs w:val="24"/>
        </w:rPr>
        <w:t>0</w:t>
      </w:r>
      <w:r w:rsidRPr="00812D78">
        <w:rPr>
          <w:w w:val="102"/>
          <w:sz w:val="24"/>
          <w:szCs w:val="24"/>
        </w:rPr>
        <w:t>0</w:t>
      </w:r>
      <w:r w:rsidRPr="00812D78">
        <w:rPr>
          <w:spacing w:val="2"/>
          <w:w w:val="102"/>
          <w:sz w:val="24"/>
          <w:szCs w:val="24"/>
        </w:rPr>
        <w:t>1</w:t>
      </w:r>
      <w:r w:rsidRPr="00812D78">
        <w:rPr>
          <w:w w:val="102"/>
          <w:sz w:val="24"/>
          <w:szCs w:val="24"/>
        </w:rPr>
        <w:t>).</w:t>
      </w:r>
      <w:r>
        <w:rPr>
          <w:w w:val="102"/>
          <w:sz w:val="24"/>
          <w:szCs w:val="24"/>
        </w:rPr>
        <w:t>”</w:t>
      </w:r>
    </w:p>
    <w:p w14:paraId="3CDFFB34" w14:textId="77777777" w:rsidR="008F530A" w:rsidRPr="00812D78" w:rsidRDefault="008F530A" w:rsidP="00987857">
      <w:pPr>
        <w:spacing w:line="360" w:lineRule="auto"/>
        <w:rPr>
          <w:sz w:val="24"/>
          <w:szCs w:val="24"/>
        </w:rPr>
      </w:pPr>
    </w:p>
    <w:p w14:paraId="77B4C185" w14:textId="77777777" w:rsidR="008F530A" w:rsidRPr="00160F7C" w:rsidRDefault="00606803" w:rsidP="00987857">
      <w:pPr>
        <w:spacing w:line="360" w:lineRule="auto"/>
        <w:rPr>
          <w:rFonts w:eastAsia="Calibri"/>
          <w:sz w:val="24"/>
          <w:szCs w:val="24"/>
        </w:rPr>
      </w:pPr>
      <w:r>
        <w:rPr>
          <w:b/>
          <w:sz w:val="24"/>
          <w:szCs w:val="24"/>
          <w:lang w:val="id-ID"/>
        </w:rPr>
        <w:t>4</w:t>
      </w:r>
      <w:r w:rsidR="00987857" w:rsidRPr="00160F7C">
        <w:rPr>
          <w:b/>
          <w:sz w:val="24"/>
          <w:szCs w:val="24"/>
        </w:rPr>
        <w:t xml:space="preserve">.2.3.2  </w:t>
      </w:r>
      <w:r w:rsidR="00987857" w:rsidRPr="00160F7C">
        <w:rPr>
          <w:b/>
          <w:spacing w:val="31"/>
          <w:sz w:val="24"/>
          <w:szCs w:val="24"/>
        </w:rPr>
        <w:t xml:space="preserve"> </w:t>
      </w:r>
      <w:r w:rsidR="00987857" w:rsidRPr="00160F7C">
        <w:rPr>
          <w:rFonts w:eastAsia="Calibri"/>
          <w:b/>
          <w:sz w:val="24"/>
          <w:szCs w:val="24"/>
        </w:rPr>
        <w:t>Ku</w:t>
      </w:r>
      <w:r w:rsidR="00987857" w:rsidRPr="00160F7C">
        <w:rPr>
          <w:rFonts w:eastAsia="Calibri"/>
          <w:b/>
          <w:spacing w:val="1"/>
          <w:sz w:val="24"/>
          <w:szCs w:val="24"/>
        </w:rPr>
        <w:t>t</w:t>
      </w:r>
      <w:r w:rsidR="00987857" w:rsidRPr="00160F7C">
        <w:rPr>
          <w:rFonts w:eastAsia="Calibri"/>
          <w:b/>
          <w:sz w:val="24"/>
          <w:szCs w:val="24"/>
        </w:rPr>
        <w:t>ip</w:t>
      </w:r>
      <w:r w:rsidR="00987857" w:rsidRPr="00160F7C">
        <w:rPr>
          <w:rFonts w:eastAsia="Calibri"/>
          <w:b/>
          <w:spacing w:val="1"/>
          <w:sz w:val="24"/>
          <w:szCs w:val="24"/>
        </w:rPr>
        <w:t>a</w:t>
      </w:r>
      <w:r w:rsidR="00987857" w:rsidRPr="00160F7C">
        <w:rPr>
          <w:rFonts w:eastAsia="Calibri"/>
          <w:b/>
          <w:sz w:val="24"/>
          <w:szCs w:val="24"/>
        </w:rPr>
        <w:t>n</w:t>
      </w:r>
      <w:r w:rsidR="00987857" w:rsidRPr="00160F7C">
        <w:rPr>
          <w:rFonts w:eastAsia="Calibri"/>
          <w:b/>
          <w:spacing w:val="2"/>
          <w:sz w:val="24"/>
          <w:szCs w:val="24"/>
        </w:rPr>
        <w:t xml:space="preserve"> </w:t>
      </w:r>
      <w:r w:rsidR="00987857" w:rsidRPr="00160F7C">
        <w:rPr>
          <w:rFonts w:eastAsia="Calibri"/>
          <w:b/>
          <w:sz w:val="24"/>
          <w:szCs w:val="24"/>
        </w:rPr>
        <w:t>T</w:t>
      </w:r>
      <w:r w:rsidR="00987857" w:rsidRPr="00160F7C">
        <w:rPr>
          <w:rFonts w:eastAsia="Calibri"/>
          <w:b/>
          <w:spacing w:val="-1"/>
          <w:sz w:val="24"/>
          <w:szCs w:val="24"/>
        </w:rPr>
        <w:t>i</w:t>
      </w:r>
      <w:r w:rsidR="00987857" w:rsidRPr="00160F7C">
        <w:rPr>
          <w:rFonts w:eastAsia="Calibri"/>
          <w:b/>
          <w:spacing w:val="1"/>
          <w:sz w:val="24"/>
          <w:szCs w:val="24"/>
        </w:rPr>
        <w:t>da</w:t>
      </w:r>
      <w:r w:rsidR="00987857" w:rsidRPr="00160F7C">
        <w:rPr>
          <w:rFonts w:eastAsia="Calibri"/>
          <w:b/>
          <w:sz w:val="24"/>
          <w:szCs w:val="24"/>
        </w:rPr>
        <w:t xml:space="preserve">k </w:t>
      </w:r>
      <w:r w:rsidR="00987857" w:rsidRPr="00160F7C">
        <w:rPr>
          <w:rFonts w:eastAsia="Calibri"/>
          <w:b/>
          <w:w w:val="101"/>
          <w:sz w:val="24"/>
          <w:szCs w:val="24"/>
        </w:rPr>
        <w:t>L</w:t>
      </w:r>
      <w:r w:rsidR="00987857" w:rsidRPr="00160F7C">
        <w:rPr>
          <w:rFonts w:eastAsia="Calibri"/>
          <w:b/>
          <w:spacing w:val="-1"/>
          <w:w w:val="101"/>
          <w:sz w:val="24"/>
          <w:szCs w:val="24"/>
        </w:rPr>
        <w:t>a</w:t>
      </w:r>
      <w:r w:rsidR="00987857" w:rsidRPr="00160F7C">
        <w:rPr>
          <w:rFonts w:eastAsia="Calibri"/>
          <w:b/>
          <w:spacing w:val="1"/>
          <w:sz w:val="24"/>
          <w:szCs w:val="24"/>
        </w:rPr>
        <w:t>ng</w:t>
      </w:r>
      <w:r w:rsidR="00987857" w:rsidRPr="00160F7C">
        <w:rPr>
          <w:rFonts w:eastAsia="Calibri"/>
          <w:b/>
          <w:spacing w:val="1"/>
          <w:w w:val="101"/>
          <w:sz w:val="24"/>
          <w:szCs w:val="24"/>
        </w:rPr>
        <w:t>s</w:t>
      </w:r>
      <w:r w:rsidR="00987857" w:rsidRPr="00160F7C">
        <w:rPr>
          <w:rFonts w:eastAsia="Calibri"/>
          <w:b/>
          <w:spacing w:val="-1"/>
          <w:sz w:val="24"/>
          <w:szCs w:val="24"/>
        </w:rPr>
        <w:t>u</w:t>
      </w:r>
      <w:r w:rsidR="00987857" w:rsidRPr="00160F7C">
        <w:rPr>
          <w:rFonts w:eastAsia="Calibri"/>
          <w:b/>
          <w:spacing w:val="1"/>
          <w:sz w:val="24"/>
          <w:szCs w:val="24"/>
        </w:rPr>
        <w:t>n</w:t>
      </w:r>
      <w:r w:rsidR="00987857" w:rsidRPr="00160F7C">
        <w:rPr>
          <w:rFonts w:eastAsia="Calibri"/>
          <w:b/>
          <w:sz w:val="24"/>
          <w:szCs w:val="24"/>
        </w:rPr>
        <w:t>g</w:t>
      </w:r>
    </w:p>
    <w:p w14:paraId="5977A027" w14:textId="77777777" w:rsidR="00125FB8" w:rsidRPr="002C2AC6" w:rsidRDefault="00125FB8" w:rsidP="00125FB8">
      <w:pPr>
        <w:spacing w:line="360" w:lineRule="auto"/>
        <w:ind w:firstLine="543"/>
        <w:jc w:val="both"/>
        <w:rPr>
          <w:w w:val="102"/>
          <w:sz w:val="24"/>
          <w:szCs w:val="24"/>
          <w:lang w:val="id-ID"/>
        </w:rPr>
      </w:pPr>
      <w:r w:rsidRPr="00812D78">
        <w:rPr>
          <w:spacing w:val="1"/>
          <w:sz w:val="24"/>
          <w:szCs w:val="24"/>
        </w:rPr>
        <w:t>S</w:t>
      </w:r>
      <w:r w:rsidRPr="00812D78">
        <w:rPr>
          <w:sz w:val="24"/>
          <w:szCs w:val="24"/>
        </w:rPr>
        <w:t>ed</w:t>
      </w:r>
      <w:r w:rsidRPr="00812D78">
        <w:rPr>
          <w:spacing w:val="-1"/>
          <w:sz w:val="24"/>
          <w:szCs w:val="24"/>
        </w:rPr>
        <w:t>a</w:t>
      </w:r>
      <w:r w:rsidRPr="00812D78">
        <w:rPr>
          <w:sz w:val="24"/>
          <w:szCs w:val="24"/>
        </w:rPr>
        <w:t>ng</w:t>
      </w:r>
      <w:r w:rsidRPr="00812D78">
        <w:rPr>
          <w:spacing w:val="1"/>
          <w:sz w:val="24"/>
          <w:szCs w:val="24"/>
        </w:rPr>
        <w:t>k</w:t>
      </w:r>
      <w:r w:rsidRPr="00812D78">
        <w:rPr>
          <w:sz w:val="24"/>
          <w:szCs w:val="24"/>
        </w:rPr>
        <w:t>an</w:t>
      </w:r>
      <w:r w:rsidRPr="00812D78">
        <w:rPr>
          <w:spacing w:val="12"/>
          <w:sz w:val="24"/>
          <w:szCs w:val="24"/>
        </w:rPr>
        <w:t xml:space="preserve"> </w:t>
      </w:r>
      <w:r w:rsidRPr="00812D78">
        <w:rPr>
          <w:sz w:val="24"/>
          <w:szCs w:val="24"/>
        </w:rPr>
        <w:t>ku</w:t>
      </w:r>
      <w:r w:rsidRPr="00812D78">
        <w:rPr>
          <w:spacing w:val="1"/>
          <w:sz w:val="24"/>
          <w:szCs w:val="24"/>
        </w:rPr>
        <w:t>t</w:t>
      </w:r>
      <w:r w:rsidRPr="00812D78">
        <w:rPr>
          <w:sz w:val="24"/>
          <w:szCs w:val="24"/>
        </w:rPr>
        <w:t>ipan</w:t>
      </w:r>
      <w:r w:rsidRPr="00812D78">
        <w:rPr>
          <w:spacing w:val="7"/>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4"/>
          <w:sz w:val="24"/>
          <w:szCs w:val="24"/>
        </w:rPr>
        <w:t xml:space="preserve"> </w:t>
      </w:r>
      <w:r w:rsidRPr="00812D78">
        <w:rPr>
          <w:sz w:val="24"/>
          <w:szCs w:val="24"/>
        </w:rPr>
        <w:t>lang</w:t>
      </w:r>
      <w:r w:rsidRPr="00812D78">
        <w:rPr>
          <w:spacing w:val="1"/>
          <w:sz w:val="24"/>
          <w:szCs w:val="24"/>
        </w:rPr>
        <w:t>s</w:t>
      </w:r>
      <w:r w:rsidRPr="00812D78">
        <w:rPr>
          <w:sz w:val="24"/>
          <w:szCs w:val="24"/>
        </w:rPr>
        <w:t>ung</w:t>
      </w:r>
      <w:r w:rsidRPr="00812D78">
        <w:rPr>
          <w:spacing w:val="11"/>
          <w:sz w:val="24"/>
          <w:szCs w:val="24"/>
        </w:rPr>
        <w:t xml:space="preserve"> </w:t>
      </w:r>
      <w:r w:rsidRPr="00812D78">
        <w:rPr>
          <w:sz w:val="24"/>
          <w:szCs w:val="24"/>
        </w:rPr>
        <w:t>dapat</w:t>
      </w:r>
      <w:r w:rsidRPr="00812D78">
        <w:rPr>
          <w:spacing w:val="4"/>
          <w:sz w:val="24"/>
          <w:szCs w:val="24"/>
        </w:rPr>
        <w:t xml:space="preserve"> </w:t>
      </w:r>
      <w:r w:rsidRPr="00812D78">
        <w:rPr>
          <w:sz w:val="24"/>
          <w:szCs w:val="24"/>
        </w:rPr>
        <w:t>di</w:t>
      </w:r>
      <w:r w:rsidRPr="00812D78">
        <w:rPr>
          <w:spacing w:val="1"/>
          <w:sz w:val="24"/>
          <w:szCs w:val="24"/>
        </w:rPr>
        <w:t>g</w:t>
      </w:r>
      <w:r w:rsidRPr="00812D78">
        <w:rPr>
          <w:sz w:val="24"/>
          <w:szCs w:val="24"/>
        </w:rPr>
        <w:t>abung</w:t>
      </w:r>
      <w:r w:rsidRPr="00812D78">
        <w:rPr>
          <w:spacing w:val="11"/>
          <w:sz w:val="24"/>
          <w:szCs w:val="24"/>
        </w:rPr>
        <w:t xml:space="preserve"> </w:t>
      </w:r>
      <w:r w:rsidRPr="00812D78">
        <w:rPr>
          <w:sz w:val="24"/>
          <w:szCs w:val="24"/>
        </w:rPr>
        <w:t>ke</w:t>
      </w:r>
      <w:r>
        <w:rPr>
          <w:sz w:val="24"/>
          <w:szCs w:val="24"/>
          <w:lang w:val="id-ID"/>
        </w:rPr>
        <w:t xml:space="preserve"> </w:t>
      </w:r>
      <w:r w:rsidRPr="00812D78">
        <w:rPr>
          <w:sz w:val="24"/>
          <w:szCs w:val="24"/>
        </w:rPr>
        <w:t>dalam</w:t>
      </w:r>
      <w:r>
        <w:rPr>
          <w:spacing w:val="5"/>
          <w:sz w:val="24"/>
          <w:szCs w:val="24"/>
          <w:lang w:val="id-ID"/>
        </w:rPr>
        <w:t xml:space="preserve"> </w:t>
      </w:r>
      <w:r>
        <w:rPr>
          <w:sz w:val="24"/>
          <w:szCs w:val="24"/>
        </w:rPr>
        <w:t>paragraph</w:t>
      </w:r>
      <w:r>
        <w:rPr>
          <w:spacing w:val="9"/>
          <w:sz w:val="24"/>
          <w:szCs w:val="24"/>
          <w:lang w:val="id-ID"/>
        </w:rPr>
        <w:t xml:space="preserve"> </w:t>
      </w:r>
      <w:r w:rsidRPr="00812D78">
        <w:rPr>
          <w:w w:val="102"/>
          <w:sz w:val="24"/>
          <w:szCs w:val="24"/>
        </w:rPr>
        <w:t xml:space="preserve">yang </w:t>
      </w:r>
      <w:r w:rsidRPr="00812D78">
        <w:rPr>
          <w:sz w:val="24"/>
          <w:szCs w:val="24"/>
        </w:rPr>
        <w:t>menyertainya</w:t>
      </w:r>
      <w:r w:rsidRPr="00812D78">
        <w:rPr>
          <w:spacing w:val="19"/>
          <w:sz w:val="24"/>
          <w:szCs w:val="24"/>
        </w:rPr>
        <w:t xml:space="preserve"> </w:t>
      </w:r>
      <w:r w:rsidRPr="00812D78">
        <w:rPr>
          <w:spacing w:val="-1"/>
          <w:sz w:val="24"/>
          <w:szCs w:val="24"/>
        </w:rPr>
        <w:t>d</w:t>
      </w:r>
      <w:r w:rsidRPr="00812D78">
        <w:rPr>
          <w:sz w:val="24"/>
          <w:szCs w:val="24"/>
        </w:rPr>
        <w:t>engan</w:t>
      </w:r>
      <w:r w:rsidRPr="00812D78">
        <w:rPr>
          <w:spacing w:val="9"/>
          <w:sz w:val="24"/>
          <w:szCs w:val="24"/>
        </w:rPr>
        <w:t xml:space="preserve"> </w:t>
      </w:r>
      <w:r w:rsidRPr="00812D78">
        <w:rPr>
          <w:sz w:val="24"/>
          <w:szCs w:val="24"/>
        </w:rPr>
        <w:t>di</w:t>
      </w:r>
      <w:r w:rsidRPr="00812D78">
        <w:rPr>
          <w:spacing w:val="1"/>
          <w:sz w:val="24"/>
          <w:szCs w:val="24"/>
        </w:rPr>
        <w:t>i</w:t>
      </w:r>
      <w:r w:rsidRPr="00812D78">
        <w:rPr>
          <w:sz w:val="24"/>
          <w:szCs w:val="24"/>
        </w:rPr>
        <w:t>ku</w:t>
      </w:r>
      <w:r w:rsidRPr="00812D78">
        <w:rPr>
          <w:spacing w:val="1"/>
          <w:sz w:val="24"/>
          <w:szCs w:val="24"/>
        </w:rPr>
        <w:t>t</w:t>
      </w:r>
      <w:r w:rsidRPr="00812D78">
        <w:rPr>
          <w:sz w:val="24"/>
          <w:szCs w:val="24"/>
        </w:rPr>
        <w:t>i</w:t>
      </w:r>
      <w:r w:rsidRPr="00812D78">
        <w:rPr>
          <w:spacing w:val="6"/>
          <w:sz w:val="24"/>
          <w:szCs w:val="24"/>
        </w:rPr>
        <w:t xml:space="preserve"> </w:t>
      </w:r>
      <w:r w:rsidRPr="00812D78">
        <w:rPr>
          <w:sz w:val="24"/>
          <w:szCs w:val="24"/>
        </w:rPr>
        <w:t>s</w:t>
      </w:r>
      <w:r w:rsidRPr="00812D78">
        <w:rPr>
          <w:spacing w:val="1"/>
          <w:sz w:val="24"/>
          <w:szCs w:val="24"/>
        </w:rPr>
        <w:t>i</w:t>
      </w:r>
      <w:r w:rsidRPr="00812D78">
        <w:rPr>
          <w:sz w:val="24"/>
          <w:szCs w:val="24"/>
        </w:rPr>
        <w:t>tasi</w:t>
      </w:r>
      <w:r w:rsidRPr="00812D78">
        <w:rPr>
          <w:spacing w:val="5"/>
          <w:sz w:val="24"/>
          <w:szCs w:val="24"/>
        </w:rPr>
        <w:t xml:space="preserve"> </w:t>
      </w:r>
      <w:r w:rsidRPr="00812D78">
        <w:rPr>
          <w:sz w:val="24"/>
          <w:szCs w:val="24"/>
        </w:rPr>
        <w:t>pada</w:t>
      </w:r>
      <w:r w:rsidRPr="00812D78">
        <w:rPr>
          <w:spacing w:val="4"/>
          <w:sz w:val="24"/>
          <w:szCs w:val="24"/>
        </w:rPr>
        <w:t xml:space="preserve"> </w:t>
      </w:r>
      <w:r w:rsidRPr="00812D78">
        <w:rPr>
          <w:sz w:val="24"/>
          <w:szCs w:val="24"/>
        </w:rPr>
        <w:t>akhir</w:t>
      </w:r>
      <w:r w:rsidRPr="00812D78">
        <w:rPr>
          <w:spacing w:val="6"/>
          <w:sz w:val="24"/>
          <w:szCs w:val="24"/>
        </w:rPr>
        <w:t xml:space="preserve"> </w:t>
      </w:r>
      <w:r w:rsidRPr="00812D78">
        <w:rPr>
          <w:sz w:val="24"/>
          <w:szCs w:val="24"/>
        </w:rPr>
        <w:t>kal</w:t>
      </w:r>
      <w:r w:rsidRPr="00812D78">
        <w:rPr>
          <w:spacing w:val="2"/>
          <w:sz w:val="24"/>
          <w:szCs w:val="24"/>
        </w:rPr>
        <w:t>i</w:t>
      </w:r>
      <w:r w:rsidRPr="00812D78">
        <w:rPr>
          <w:sz w:val="24"/>
          <w:szCs w:val="24"/>
        </w:rPr>
        <w:t>mat</w:t>
      </w:r>
      <w:r w:rsidRPr="00812D78">
        <w:rPr>
          <w:spacing w:val="9"/>
          <w:sz w:val="24"/>
          <w:szCs w:val="24"/>
        </w:rPr>
        <w:t xml:space="preserve"> </w:t>
      </w:r>
      <w:r w:rsidRPr="00812D78">
        <w:rPr>
          <w:sz w:val="24"/>
          <w:szCs w:val="24"/>
        </w:rPr>
        <w:t>at</w:t>
      </w:r>
      <w:r w:rsidRPr="00812D78">
        <w:rPr>
          <w:spacing w:val="-1"/>
          <w:sz w:val="24"/>
          <w:szCs w:val="24"/>
        </w:rPr>
        <w:t>a</w:t>
      </w:r>
      <w:r w:rsidRPr="00812D78">
        <w:rPr>
          <w:sz w:val="24"/>
          <w:szCs w:val="24"/>
        </w:rPr>
        <w:t>u</w:t>
      </w:r>
      <w:r w:rsidRPr="00812D78">
        <w:rPr>
          <w:spacing w:val="5"/>
          <w:sz w:val="24"/>
          <w:szCs w:val="24"/>
        </w:rPr>
        <w:t xml:space="preserve"> </w:t>
      </w:r>
      <w:r w:rsidRPr="00812D78">
        <w:rPr>
          <w:sz w:val="24"/>
          <w:szCs w:val="24"/>
        </w:rPr>
        <w:t>a</w:t>
      </w:r>
      <w:r w:rsidRPr="00812D78">
        <w:rPr>
          <w:spacing w:val="-1"/>
          <w:sz w:val="24"/>
          <w:szCs w:val="24"/>
        </w:rPr>
        <w:t>w</w:t>
      </w:r>
      <w:r w:rsidRPr="00812D78">
        <w:rPr>
          <w:sz w:val="24"/>
          <w:szCs w:val="24"/>
        </w:rPr>
        <w:t>al</w:t>
      </w:r>
      <w:r w:rsidRPr="00812D78">
        <w:rPr>
          <w:spacing w:val="4"/>
          <w:sz w:val="24"/>
          <w:szCs w:val="24"/>
        </w:rPr>
        <w:t xml:space="preserve"> </w:t>
      </w:r>
      <w:r w:rsidRPr="00812D78">
        <w:rPr>
          <w:spacing w:val="2"/>
          <w:sz w:val="24"/>
          <w:szCs w:val="24"/>
        </w:rPr>
        <w:t>k</w:t>
      </w:r>
      <w:r w:rsidRPr="00812D78">
        <w:rPr>
          <w:sz w:val="24"/>
          <w:szCs w:val="24"/>
        </w:rPr>
        <w:t>alimat</w:t>
      </w:r>
      <w:r w:rsidRPr="00812D78">
        <w:rPr>
          <w:spacing w:val="9"/>
          <w:sz w:val="24"/>
          <w:szCs w:val="24"/>
        </w:rPr>
        <w:t xml:space="preserve"> </w:t>
      </w:r>
      <w:r w:rsidRPr="00812D78">
        <w:rPr>
          <w:w w:val="102"/>
          <w:sz w:val="24"/>
          <w:szCs w:val="24"/>
        </w:rPr>
        <w:t>(</w:t>
      </w:r>
      <w:r w:rsidRPr="00812D78">
        <w:rPr>
          <w:spacing w:val="1"/>
          <w:w w:val="102"/>
          <w:sz w:val="24"/>
          <w:szCs w:val="24"/>
        </w:rPr>
        <w:t>A</w:t>
      </w:r>
      <w:r w:rsidRPr="00812D78">
        <w:rPr>
          <w:w w:val="102"/>
          <w:sz w:val="24"/>
          <w:szCs w:val="24"/>
        </w:rPr>
        <w:t>ff</w:t>
      </w:r>
      <w:r w:rsidRPr="00812D78">
        <w:rPr>
          <w:spacing w:val="-1"/>
          <w:w w:val="102"/>
          <w:sz w:val="24"/>
          <w:szCs w:val="24"/>
        </w:rPr>
        <w:t>a</w:t>
      </w:r>
      <w:r w:rsidRPr="00812D78">
        <w:rPr>
          <w:w w:val="102"/>
          <w:sz w:val="24"/>
          <w:szCs w:val="24"/>
        </w:rPr>
        <w:t>ndes,</w:t>
      </w:r>
      <w:r w:rsidRPr="00812D78">
        <w:rPr>
          <w:sz w:val="24"/>
          <w:szCs w:val="24"/>
          <w:lang w:val="id-ID"/>
        </w:rPr>
        <w:t xml:space="preserve"> </w:t>
      </w:r>
      <w:r w:rsidRPr="00812D78">
        <w:rPr>
          <w:w w:val="102"/>
          <w:sz w:val="24"/>
          <w:szCs w:val="24"/>
        </w:rPr>
        <w:t>2014</w:t>
      </w:r>
      <w:r w:rsidRPr="00812D78">
        <w:rPr>
          <w:spacing w:val="-1"/>
          <w:w w:val="102"/>
          <w:sz w:val="24"/>
          <w:szCs w:val="24"/>
        </w:rPr>
        <w:t>)</w:t>
      </w:r>
      <w:r w:rsidRPr="00812D78">
        <w:rPr>
          <w:w w:val="102"/>
          <w:sz w:val="24"/>
          <w:szCs w:val="24"/>
        </w:rPr>
        <w:t>.</w:t>
      </w:r>
    </w:p>
    <w:p w14:paraId="5D47D587" w14:textId="5D05B0A4" w:rsidR="00125FB8" w:rsidRPr="00632287" w:rsidRDefault="00125FB8" w:rsidP="00632287">
      <w:pPr>
        <w:pStyle w:val="ListParagraph"/>
        <w:numPr>
          <w:ilvl w:val="0"/>
          <w:numId w:val="35"/>
        </w:numPr>
        <w:spacing w:line="360" w:lineRule="auto"/>
        <w:ind w:left="567"/>
        <w:rPr>
          <w:sz w:val="24"/>
          <w:szCs w:val="24"/>
        </w:rPr>
      </w:pPr>
      <w:r w:rsidRPr="00632287">
        <w:rPr>
          <w:spacing w:val="1"/>
          <w:sz w:val="24"/>
          <w:szCs w:val="24"/>
        </w:rPr>
        <w:t>R</w:t>
      </w:r>
      <w:r w:rsidRPr="00632287">
        <w:rPr>
          <w:sz w:val="24"/>
          <w:szCs w:val="24"/>
        </w:rPr>
        <w:t>e</w:t>
      </w:r>
      <w:r w:rsidRPr="00632287">
        <w:rPr>
          <w:spacing w:val="-1"/>
          <w:sz w:val="24"/>
          <w:szCs w:val="24"/>
        </w:rPr>
        <w:t>f</w:t>
      </w:r>
      <w:r w:rsidRPr="00632287">
        <w:rPr>
          <w:sz w:val="24"/>
          <w:szCs w:val="24"/>
        </w:rPr>
        <w:t>e</w:t>
      </w:r>
      <w:r w:rsidRPr="00632287">
        <w:rPr>
          <w:spacing w:val="-1"/>
          <w:sz w:val="24"/>
          <w:szCs w:val="24"/>
        </w:rPr>
        <w:t>r</w:t>
      </w:r>
      <w:r w:rsidRPr="00632287">
        <w:rPr>
          <w:sz w:val="24"/>
          <w:szCs w:val="24"/>
        </w:rPr>
        <w:t>ensi</w:t>
      </w:r>
      <w:r w:rsidRPr="00632287">
        <w:rPr>
          <w:spacing w:val="15"/>
          <w:sz w:val="24"/>
          <w:szCs w:val="24"/>
        </w:rPr>
        <w:t xml:space="preserve"> </w:t>
      </w:r>
      <w:r w:rsidRPr="00632287">
        <w:rPr>
          <w:sz w:val="24"/>
          <w:szCs w:val="24"/>
        </w:rPr>
        <w:t>Ditu</w:t>
      </w:r>
      <w:r w:rsidRPr="00632287">
        <w:rPr>
          <w:spacing w:val="1"/>
          <w:sz w:val="24"/>
          <w:szCs w:val="24"/>
        </w:rPr>
        <w:t>l</w:t>
      </w:r>
      <w:r w:rsidRPr="00632287">
        <w:rPr>
          <w:sz w:val="24"/>
          <w:szCs w:val="24"/>
        </w:rPr>
        <w:t>is</w:t>
      </w:r>
      <w:r w:rsidRPr="00632287">
        <w:rPr>
          <w:spacing w:val="12"/>
          <w:sz w:val="24"/>
          <w:szCs w:val="24"/>
        </w:rPr>
        <w:t xml:space="preserve"> </w:t>
      </w:r>
      <w:r w:rsidRPr="00632287">
        <w:rPr>
          <w:sz w:val="24"/>
          <w:szCs w:val="24"/>
        </w:rPr>
        <w:t>Dua</w:t>
      </w:r>
      <w:r w:rsidRPr="00632287">
        <w:rPr>
          <w:spacing w:val="7"/>
          <w:sz w:val="24"/>
          <w:szCs w:val="24"/>
        </w:rPr>
        <w:t xml:space="preserve"> </w:t>
      </w:r>
      <w:r w:rsidRPr="00632287">
        <w:rPr>
          <w:spacing w:val="1"/>
          <w:sz w:val="24"/>
          <w:szCs w:val="24"/>
        </w:rPr>
        <w:t>Or</w:t>
      </w:r>
      <w:r w:rsidRPr="00632287">
        <w:rPr>
          <w:sz w:val="24"/>
          <w:szCs w:val="24"/>
        </w:rPr>
        <w:t>ang</w:t>
      </w:r>
      <w:r w:rsidRPr="00632287">
        <w:rPr>
          <w:spacing w:val="10"/>
          <w:sz w:val="24"/>
          <w:szCs w:val="24"/>
        </w:rPr>
        <w:t xml:space="preserve"> </w:t>
      </w:r>
      <w:r w:rsidRPr="00632287">
        <w:rPr>
          <w:sz w:val="24"/>
          <w:szCs w:val="24"/>
        </w:rPr>
        <w:t>at</w:t>
      </w:r>
      <w:r w:rsidRPr="00632287">
        <w:rPr>
          <w:spacing w:val="-1"/>
          <w:sz w:val="24"/>
          <w:szCs w:val="24"/>
        </w:rPr>
        <w:t>a</w:t>
      </w:r>
      <w:r w:rsidRPr="00632287">
        <w:rPr>
          <w:sz w:val="24"/>
          <w:szCs w:val="24"/>
        </w:rPr>
        <w:t>u</w:t>
      </w:r>
      <w:r w:rsidRPr="00632287">
        <w:rPr>
          <w:spacing w:val="7"/>
          <w:sz w:val="24"/>
          <w:szCs w:val="24"/>
        </w:rPr>
        <w:t xml:space="preserve"> </w:t>
      </w:r>
      <w:r w:rsidRPr="00632287">
        <w:rPr>
          <w:w w:val="102"/>
          <w:sz w:val="24"/>
          <w:szCs w:val="24"/>
        </w:rPr>
        <w:t>Lebih</w:t>
      </w:r>
    </w:p>
    <w:p w14:paraId="27D78252" w14:textId="77777777" w:rsidR="00125FB8" w:rsidRDefault="00125FB8" w:rsidP="00125FB8">
      <w:pPr>
        <w:spacing w:line="360" w:lineRule="auto"/>
        <w:ind w:firstLine="567"/>
        <w:jc w:val="both"/>
        <w:rPr>
          <w:w w:val="102"/>
          <w:sz w:val="24"/>
          <w:szCs w:val="24"/>
          <w:lang w:val="id-ID"/>
        </w:rPr>
      </w:pPr>
      <w:r w:rsidRPr="00812D78">
        <w:rPr>
          <w:spacing w:val="1"/>
          <w:sz w:val="24"/>
          <w:szCs w:val="24"/>
        </w:rPr>
        <w:t>B</w:t>
      </w:r>
      <w:r w:rsidRPr="00812D78">
        <w:rPr>
          <w:sz w:val="24"/>
          <w:szCs w:val="24"/>
        </w:rPr>
        <w:t>ila</w:t>
      </w:r>
      <w:r w:rsidRPr="00812D78">
        <w:rPr>
          <w:spacing w:val="25"/>
          <w:sz w:val="24"/>
          <w:szCs w:val="24"/>
        </w:rPr>
        <w:t xml:space="preserve"> </w:t>
      </w:r>
      <w:r w:rsidRPr="00812D78">
        <w:rPr>
          <w:sz w:val="24"/>
          <w:szCs w:val="24"/>
        </w:rPr>
        <w:t>terd</w:t>
      </w:r>
      <w:r w:rsidRPr="00812D78">
        <w:rPr>
          <w:spacing w:val="-1"/>
          <w:sz w:val="24"/>
          <w:szCs w:val="24"/>
        </w:rPr>
        <w:t>a</w:t>
      </w:r>
      <w:r w:rsidRPr="00812D78">
        <w:rPr>
          <w:sz w:val="24"/>
          <w:szCs w:val="24"/>
        </w:rPr>
        <w:t>pat</w:t>
      </w:r>
      <w:r w:rsidRPr="00812D78">
        <w:rPr>
          <w:spacing w:val="31"/>
          <w:sz w:val="24"/>
          <w:szCs w:val="24"/>
        </w:rPr>
        <w:t xml:space="preserve"> </w:t>
      </w:r>
      <w:r w:rsidRPr="00812D78">
        <w:rPr>
          <w:sz w:val="24"/>
          <w:szCs w:val="24"/>
        </w:rPr>
        <w:t>d</w:t>
      </w:r>
      <w:r w:rsidRPr="00812D78">
        <w:rPr>
          <w:spacing w:val="2"/>
          <w:sz w:val="24"/>
          <w:szCs w:val="24"/>
        </w:rPr>
        <w:t>u</w:t>
      </w:r>
      <w:r w:rsidRPr="00812D78">
        <w:rPr>
          <w:sz w:val="24"/>
          <w:szCs w:val="24"/>
        </w:rPr>
        <w:t>a</w:t>
      </w:r>
      <w:r w:rsidRPr="00812D78">
        <w:rPr>
          <w:spacing w:val="24"/>
          <w:sz w:val="24"/>
          <w:szCs w:val="24"/>
        </w:rPr>
        <w:t xml:space="preserve"> </w:t>
      </w:r>
      <w:r w:rsidRPr="00812D78">
        <w:rPr>
          <w:sz w:val="24"/>
          <w:szCs w:val="24"/>
        </w:rPr>
        <w:t>o</w:t>
      </w:r>
      <w:r w:rsidRPr="00812D78">
        <w:rPr>
          <w:spacing w:val="1"/>
          <w:sz w:val="24"/>
          <w:szCs w:val="24"/>
        </w:rPr>
        <w:t>r</w:t>
      </w:r>
      <w:r w:rsidRPr="00812D78">
        <w:rPr>
          <w:sz w:val="24"/>
          <w:szCs w:val="24"/>
        </w:rPr>
        <w:t>ang</w:t>
      </w:r>
      <w:r w:rsidRPr="00812D78">
        <w:rPr>
          <w:spacing w:val="29"/>
          <w:sz w:val="24"/>
          <w:szCs w:val="24"/>
        </w:rPr>
        <w:t xml:space="preserve"> </w:t>
      </w:r>
      <w:r w:rsidRPr="00812D78">
        <w:rPr>
          <w:sz w:val="24"/>
          <w:szCs w:val="24"/>
        </w:rPr>
        <w:t>penul</w:t>
      </w:r>
      <w:r w:rsidRPr="00812D78">
        <w:rPr>
          <w:spacing w:val="1"/>
          <w:sz w:val="24"/>
          <w:szCs w:val="24"/>
        </w:rPr>
        <w:t>i</w:t>
      </w:r>
      <w:r w:rsidRPr="00812D78">
        <w:rPr>
          <w:sz w:val="24"/>
          <w:szCs w:val="24"/>
        </w:rPr>
        <w:t>s</w:t>
      </w:r>
      <w:r w:rsidRPr="00812D78">
        <w:rPr>
          <w:spacing w:val="30"/>
          <w:sz w:val="24"/>
          <w:szCs w:val="24"/>
        </w:rPr>
        <w:t xml:space="preserve"> </w:t>
      </w:r>
      <w:r w:rsidRPr="00812D78">
        <w:rPr>
          <w:sz w:val="24"/>
          <w:szCs w:val="24"/>
        </w:rPr>
        <w:t>at</w:t>
      </w:r>
      <w:r w:rsidRPr="00812D78">
        <w:rPr>
          <w:spacing w:val="-1"/>
          <w:sz w:val="24"/>
          <w:szCs w:val="24"/>
        </w:rPr>
        <w:t>a</w:t>
      </w:r>
      <w:r w:rsidRPr="00812D78">
        <w:rPr>
          <w:sz w:val="24"/>
          <w:szCs w:val="24"/>
        </w:rPr>
        <w:t>u</w:t>
      </w:r>
      <w:r w:rsidRPr="00812D78">
        <w:rPr>
          <w:spacing w:val="25"/>
          <w:sz w:val="24"/>
          <w:szCs w:val="24"/>
        </w:rPr>
        <w:t xml:space="preserve"> </w:t>
      </w:r>
      <w:r w:rsidRPr="00812D78">
        <w:rPr>
          <w:sz w:val="24"/>
          <w:szCs w:val="24"/>
        </w:rPr>
        <w:t>lebih</w:t>
      </w:r>
      <w:r w:rsidRPr="00812D78">
        <w:rPr>
          <w:spacing w:val="23"/>
          <w:sz w:val="24"/>
          <w:szCs w:val="24"/>
        </w:rPr>
        <w:t xml:space="preserve"> </w:t>
      </w:r>
      <w:r w:rsidRPr="00812D78">
        <w:rPr>
          <w:sz w:val="24"/>
          <w:szCs w:val="24"/>
        </w:rPr>
        <w:t>dal</w:t>
      </w:r>
      <w:r w:rsidRPr="00812D78">
        <w:rPr>
          <w:spacing w:val="1"/>
          <w:sz w:val="24"/>
          <w:szCs w:val="24"/>
        </w:rPr>
        <w:t>a</w:t>
      </w:r>
      <w:r w:rsidRPr="00812D78">
        <w:rPr>
          <w:sz w:val="24"/>
          <w:szCs w:val="24"/>
        </w:rPr>
        <w:t>m</w:t>
      </w:r>
      <w:r w:rsidRPr="00812D78">
        <w:rPr>
          <w:spacing w:val="29"/>
          <w:sz w:val="24"/>
          <w:szCs w:val="24"/>
        </w:rPr>
        <w:t xml:space="preserve"> </w:t>
      </w:r>
      <w:r w:rsidRPr="00812D78">
        <w:rPr>
          <w:sz w:val="24"/>
          <w:szCs w:val="24"/>
        </w:rPr>
        <w:t>re</w:t>
      </w:r>
      <w:r w:rsidRPr="00812D78">
        <w:rPr>
          <w:spacing w:val="1"/>
          <w:sz w:val="24"/>
          <w:szCs w:val="24"/>
        </w:rPr>
        <w:t>f</w:t>
      </w:r>
      <w:r w:rsidRPr="00812D78">
        <w:rPr>
          <w:sz w:val="24"/>
          <w:szCs w:val="24"/>
        </w:rPr>
        <w:t>e</w:t>
      </w:r>
      <w:r w:rsidRPr="00812D78">
        <w:rPr>
          <w:spacing w:val="-1"/>
          <w:sz w:val="24"/>
          <w:szCs w:val="24"/>
        </w:rPr>
        <w:t>r</w:t>
      </w:r>
      <w:r w:rsidRPr="00812D78">
        <w:rPr>
          <w:sz w:val="24"/>
          <w:szCs w:val="24"/>
        </w:rPr>
        <w:t>ensi</w:t>
      </w:r>
      <w:r w:rsidRPr="00812D78">
        <w:rPr>
          <w:spacing w:val="32"/>
          <w:sz w:val="24"/>
          <w:szCs w:val="24"/>
        </w:rPr>
        <w:t xml:space="preserve"> </w:t>
      </w:r>
      <w:r w:rsidRPr="00812D78">
        <w:rPr>
          <w:sz w:val="24"/>
          <w:szCs w:val="24"/>
        </w:rPr>
        <w:t>yang</w:t>
      </w:r>
      <w:r w:rsidRPr="00812D78">
        <w:rPr>
          <w:spacing w:val="26"/>
          <w:sz w:val="24"/>
          <w:szCs w:val="24"/>
        </w:rPr>
        <w:t xml:space="preserve"> </w:t>
      </w:r>
      <w:r w:rsidRPr="00812D78">
        <w:rPr>
          <w:w w:val="102"/>
          <w:sz w:val="24"/>
          <w:szCs w:val="24"/>
        </w:rPr>
        <w:t>di</w:t>
      </w:r>
      <w:r w:rsidRPr="00812D78">
        <w:rPr>
          <w:spacing w:val="1"/>
          <w:w w:val="102"/>
          <w:sz w:val="24"/>
          <w:szCs w:val="24"/>
        </w:rPr>
        <w:t>k</w:t>
      </w:r>
      <w:r w:rsidRPr="00812D78">
        <w:rPr>
          <w:w w:val="102"/>
          <w:sz w:val="24"/>
          <w:szCs w:val="24"/>
        </w:rPr>
        <w:t>ut</w:t>
      </w:r>
      <w:r w:rsidRPr="00812D78">
        <w:rPr>
          <w:spacing w:val="2"/>
          <w:w w:val="102"/>
          <w:sz w:val="24"/>
          <w:szCs w:val="24"/>
        </w:rPr>
        <w:t>i</w:t>
      </w:r>
      <w:r w:rsidRPr="00812D78">
        <w:rPr>
          <w:w w:val="102"/>
          <w:sz w:val="24"/>
          <w:szCs w:val="24"/>
        </w:rPr>
        <w:t xml:space="preserve">p </w:t>
      </w:r>
      <w:r w:rsidRPr="00812D78">
        <w:rPr>
          <w:sz w:val="24"/>
          <w:szCs w:val="24"/>
        </w:rPr>
        <w:t>maka</w:t>
      </w:r>
      <w:r w:rsidRPr="00812D78">
        <w:rPr>
          <w:spacing w:val="44"/>
          <w:sz w:val="24"/>
          <w:szCs w:val="24"/>
        </w:rPr>
        <w:t xml:space="preserve"> </w:t>
      </w:r>
      <w:r w:rsidRPr="00812D78">
        <w:rPr>
          <w:sz w:val="24"/>
          <w:szCs w:val="24"/>
        </w:rPr>
        <w:t>cukup</w:t>
      </w:r>
      <w:r w:rsidRPr="00812D78">
        <w:rPr>
          <w:spacing w:val="45"/>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  na</w:t>
      </w:r>
      <w:r w:rsidRPr="00812D78">
        <w:rPr>
          <w:spacing w:val="2"/>
          <w:sz w:val="24"/>
          <w:szCs w:val="24"/>
        </w:rPr>
        <w:t>m</w:t>
      </w:r>
      <w:r w:rsidRPr="00812D78">
        <w:rPr>
          <w:sz w:val="24"/>
          <w:szCs w:val="24"/>
        </w:rPr>
        <w:t>a</w:t>
      </w:r>
      <w:r w:rsidRPr="00812D78">
        <w:rPr>
          <w:spacing w:val="44"/>
          <w:sz w:val="24"/>
          <w:szCs w:val="24"/>
        </w:rPr>
        <w:t xml:space="preserve"> </w:t>
      </w:r>
      <w:r w:rsidRPr="00812D78">
        <w:rPr>
          <w:sz w:val="24"/>
          <w:szCs w:val="24"/>
        </w:rPr>
        <w:t>keluar</w:t>
      </w:r>
      <w:r w:rsidRPr="00812D78">
        <w:rPr>
          <w:spacing w:val="2"/>
          <w:sz w:val="24"/>
          <w:szCs w:val="24"/>
        </w:rPr>
        <w:t>g</w:t>
      </w:r>
      <w:r w:rsidRPr="00812D78">
        <w:rPr>
          <w:sz w:val="24"/>
          <w:szCs w:val="24"/>
        </w:rPr>
        <w:t xml:space="preserve">a </w:t>
      </w:r>
      <w:r w:rsidRPr="00812D78">
        <w:rPr>
          <w:spacing w:val="3"/>
          <w:sz w:val="24"/>
          <w:szCs w:val="24"/>
        </w:rPr>
        <w:t xml:space="preserve"> </w:t>
      </w:r>
      <w:r w:rsidRPr="00812D78">
        <w:rPr>
          <w:spacing w:val="1"/>
          <w:sz w:val="24"/>
          <w:szCs w:val="24"/>
        </w:rPr>
        <w:t>(</w:t>
      </w:r>
      <w:r w:rsidRPr="00496467">
        <w:rPr>
          <w:i/>
          <w:sz w:val="24"/>
          <w:szCs w:val="24"/>
        </w:rPr>
        <w:t>f</w:t>
      </w:r>
      <w:r w:rsidRPr="00496467">
        <w:rPr>
          <w:i/>
          <w:spacing w:val="-1"/>
          <w:sz w:val="24"/>
          <w:szCs w:val="24"/>
        </w:rPr>
        <w:t>a</w:t>
      </w:r>
      <w:r w:rsidRPr="00496467">
        <w:rPr>
          <w:i/>
          <w:sz w:val="24"/>
          <w:szCs w:val="24"/>
        </w:rPr>
        <w:t>m</w:t>
      </w:r>
      <w:r w:rsidRPr="00496467">
        <w:rPr>
          <w:i/>
          <w:spacing w:val="1"/>
          <w:sz w:val="24"/>
          <w:szCs w:val="24"/>
        </w:rPr>
        <w:t>i</w:t>
      </w:r>
      <w:r w:rsidRPr="00496467">
        <w:rPr>
          <w:i/>
          <w:sz w:val="24"/>
          <w:szCs w:val="24"/>
        </w:rPr>
        <w:t xml:space="preserve">ly </w:t>
      </w:r>
      <w:r w:rsidRPr="00496467">
        <w:rPr>
          <w:i/>
          <w:spacing w:val="2"/>
          <w:sz w:val="24"/>
          <w:szCs w:val="24"/>
        </w:rPr>
        <w:t xml:space="preserve"> </w:t>
      </w:r>
      <w:r w:rsidRPr="00496467">
        <w:rPr>
          <w:i/>
          <w:sz w:val="24"/>
          <w:szCs w:val="24"/>
        </w:rPr>
        <w:t>na</w:t>
      </w:r>
      <w:r w:rsidRPr="00496467">
        <w:rPr>
          <w:i/>
          <w:spacing w:val="2"/>
          <w:sz w:val="24"/>
          <w:szCs w:val="24"/>
        </w:rPr>
        <w:t>m</w:t>
      </w:r>
      <w:r w:rsidRPr="00496467">
        <w:rPr>
          <w:i/>
          <w:sz w:val="24"/>
          <w:szCs w:val="24"/>
        </w:rPr>
        <w:t>e</w:t>
      </w:r>
      <w:r w:rsidRPr="00812D78">
        <w:rPr>
          <w:sz w:val="24"/>
          <w:szCs w:val="24"/>
        </w:rPr>
        <w:t>)</w:t>
      </w:r>
      <w:r w:rsidRPr="00812D78">
        <w:rPr>
          <w:spacing w:val="44"/>
          <w:sz w:val="24"/>
          <w:szCs w:val="24"/>
        </w:rPr>
        <w:t xml:space="preserve"> </w:t>
      </w:r>
      <w:r w:rsidRPr="00812D78">
        <w:rPr>
          <w:sz w:val="24"/>
          <w:szCs w:val="24"/>
        </w:rPr>
        <w:t>penul</w:t>
      </w:r>
      <w:r w:rsidRPr="00812D78">
        <w:rPr>
          <w:spacing w:val="1"/>
          <w:sz w:val="24"/>
          <w:szCs w:val="24"/>
        </w:rPr>
        <w:t>i</w:t>
      </w:r>
      <w:r w:rsidRPr="00812D78">
        <w:rPr>
          <w:sz w:val="24"/>
          <w:szCs w:val="24"/>
        </w:rPr>
        <w:t>s  p</w:t>
      </w:r>
      <w:r w:rsidRPr="00812D78">
        <w:rPr>
          <w:spacing w:val="1"/>
          <w:sz w:val="24"/>
          <w:szCs w:val="24"/>
        </w:rPr>
        <w:t>e</w:t>
      </w:r>
      <w:r w:rsidRPr="00812D78">
        <w:rPr>
          <w:sz w:val="24"/>
          <w:szCs w:val="24"/>
        </w:rPr>
        <w:t xml:space="preserve">rtama </w:t>
      </w:r>
      <w:r w:rsidRPr="00812D78">
        <w:rPr>
          <w:spacing w:val="2"/>
          <w:sz w:val="24"/>
          <w:szCs w:val="24"/>
        </w:rPr>
        <w:t xml:space="preserve"> </w:t>
      </w:r>
      <w:r w:rsidRPr="00812D78">
        <w:rPr>
          <w:sz w:val="24"/>
          <w:szCs w:val="24"/>
        </w:rPr>
        <w:t>di</w:t>
      </w:r>
      <w:r w:rsidRPr="00812D78">
        <w:rPr>
          <w:spacing w:val="1"/>
          <w:sz w:val="24"/>
          <w:szCs w:val="24"/>
        </w:rPr>
        <w:t>ta</w:t>
      </w:r>
      <w:r w:rsidRPr="00812D78">
        <w:rPr>
          <w:sz w:val="24"/>
          <w:szCs w:val="24"/>
        </w:rPr>
        <w:t>m</w:t>
      </w:r>
      <w:r w:rsidRPr="00812D78">
        <w:rPr>
          <w:spacing w:val="1"/>
          <w:sz w:val="24"/>
          <w:szCs w:val="24"/>
        </w:rPr>
        <w:t>b</w:t>
      </w:r>
      <w:r w:rsidRPr="00812D78">
        <w:rPr>
          <w:sz w:val="24"/>
          <w:szCs w:val="24"/>
        </w:rPr>
        <w:t xml:space="preserve">ah </w:t>
      </w:r>
      <w:r w:rsidRPr="00812D78">
        <w:rPr>
          <w:spacing w:val="4"/>
          <w:sz w:val="24"/>
          <w:szCs w:val="24"/>
        </w:rPr>
        <w:t xml:space="preserve"> </w:t>
      </w:r>
      <w:r w:rsidRPr="00812D78">
        <w:rPr>
          <w:w w:val="102"/>
          <w:sz w:val="24"/>
          <w:szCs w:val="24"/>
        </w:rPr>
        <w:t xml:space="preserve">si </w:t>
      </w:r>
      <w:r w:rsidRPr="00812D78">
        <w:rPr>
          <w:sz w:val="24"/>
          <w:szCs w:val="24"/>
        </w:rPr>
        <w:t>no</w:t>
      </w:r>
      <w:r w:rsidRPr="00812D78">
        <w:rPr>
          <w:spacing w:val="1"/>
          <w:sz w:val="24"/>
          <w:szCs w:val="24"/>
        </w:rPr>
        <w:t>n</w:t>
      </w:r>
      <w:r w:rsidRPr="00812D78">
        <w:rPr>
          <w:sz w:val="24"/>
          <w:szCs w:val="24"/>
        </w:rPr>
        <w:t>im</w:t>
      </w:r>
      <w:r w:rsidRPr="00812D78">
        <w:rPr>
          <w:spacing w:val="16"/>
          <w:sz w:val="24"/>
          <w:szCs w:val="24"/>
        </w:rPr>
        <w:t xml:space="preserve"> </w:t>
      </w:r>
      <w:r w:rsidRPr="00812D78">
        <w:rPr>
          <w:sz w:val="24"/>
          <w:szCs w:val="24"/>
        </w:rPr>
        <w:t>dkk</w:t>
      </w:r>
      <w:r w:rsidRPr="00812D78">
        <w:rPr>
          <w:spacing w:val="12"/>
          <w:sz w:val="24"/>
          <w:szCs w:val="24"/>
        </w:rPr>
        <w:t xml:space="preserve"> </w:t>
      </w:r>
      <w:r w:rsidRPr="00812D78">
        <w:rPr>
          <w:sz w:val="24"/>
          <w:szCs w:val="24"/>
        </w:rPr>
        <w:t>dan</w:t>
      </w:r>
      <w:r w:rsidRPr="00812D78">
        <w:rPr>
          <w:spacing w:val="11"/>
          <w:sz w:val="24"/>
          <w:szCs w:val="24"/>
        </w:rPr>
        <w:t xml:space="preserve"> </w:t>
      </w:r>
      <w:r w:rsidRPr="00812D78">
        <w:rPr>
          <w:spacing w:val="-2"/>
          <w:sz w:val="24"/>
          <w:szCs w:val="24"/>
        </w:rPr>
        <w:t>d</w:t>
      </w:r>
      <w:r w:rsidRPr="00812D78">
        <w:rPr>
          <w:sz w:val="24"/>
          <w:szCs w:val="24"/>
        </w:rPr>
        <w:t>iakhir</w:t>
      </w:r>
      <w:r w:rsidRPr="00812D78">
        <w:rPr>
          <w:spacing w:val="17"/>
          <w:sz w:val="24"/>
          <w:szCs w:val="24"/>
        </w:rPr>
        <w:t xml:space="preserve"> </w:t>
      </w:r>
      <w:r w:rsidRPr="00812D78">
        <w:rPr>
          <w:sz w:val="24"/>
          <w:szCs w:val="24"/>
        </w:rPr>
        <w:t>tahun</w:t>
      </w:r>
      <w:r w:rsidRPr="00812D78">
        <w:rPr>
          <w:spacing w:val="15"/>
          <w:sz w:val="24"/>
          <w:szCs w:val="24"/>
        </w:rPr>
        <w:t xml:space="preserve"> </w:t>
      </w:r>
      <w:r w:rsidRPr="00812D78">
        <w:rPr>
          <w:sz w:val="24"/>
          <w:szCs w:val="24"/>
        </w:rPr>
        <w:t>pu</w:t>
      </w:r>
      <w:r w:rsidRPr="00812D78">
        <w:rPr>
          <w:spacing w:val="1"/>
          <w:sz w:val="24"/>
          <w:szCs w:val="24"/>
        </w:rPr>
        <w:t>b</w:t>
      </w:r>
      <w:r w:rsidRPr="00812D78">
        <w:rPr>
          <w:sz w:val="24"/>
          <w:szCs w:val="24"/>
        </w:rPr>
        <w:t>li</w:t>
      </w:r>
      <w:r w:rsidRPr="00812D78">
        <w:rPr>
          <w:spacing w:val="1"/>
          <w:sz w:val="24"/>
          <w:szCs w:val="24"/>
        </w:rPr>
        <w:t>k</w:t>
      </w:r>
      <w:r w:rsidRPr="00812D78">
        <w:rPr>
          <w:sz w:val="24"/>
          <w:szCs w:val="24"/>
        </w:rPr>
        <w:t xml:space="preserve">asi </w:t>
      </w:r>
      <w:r w:rsidRPr="00812D78">
        <w:rPr>
          <w:spacing w:val="24"/>
          <w:sz w:val="24"/>
          <w:szCs w:val="24"/>
        </w:rPr>
        <w:t xml:space="preserve"> </w:t>
      </w:r>
      <w:r w:rsidRPr="00812D78">
        <w:rPr>
          <w:sz w:val="24"/>
          <w:szCs w:val="24"/>
        </w:rPr>
        <w:t xml:space="preserve">tanpa </w:t>
      </w:r>
      <w:r w:rsidRPr="00812D78">
        <w:rPr>
          <w:spacing w:val="20"/>
          <w:sz w:val="24"/>
          <w:szCs w:val="24"/>
        </w:rPr>
        <w:t xml:space="preserve"> </w:t>
      </w:r>
      <w:r w:rsidRPr="00812D78">
        <w:rPr>
          <w:sz w:val="24"/>
          <w:szCs w:val="24"/>
        </w:rPr>
        <w:t>n</w:t>
      </w:r>
      <w:r w:rsidRPr="00812D78">
        <w:rPr>
          <w:spacing w:val="-1"/>
          <w:sz w:val="24"/>
          <w:szCs w:val="24"/>
        </w:rPr>
        <w:t>o</w:t>
      </w:r>
      <w:r w:rsidRPr="00812D78">
        <w:rPr>
          <w:sz w:val="24"/>
          <w:szCs w:val="24"/>
        </w:rPr>
        <w:t>m</w:t>
      </w:r>
      <w:r w:rsidRPr="00812D78">
        <w:rPr>
          <w:spacing w:val="1"/>
          <w:sz w:val="24"/>
          <w:szCs w:val="24"/>
        </w:rPr>
        <w:t>o</w:t>
      </w:r>
      <w:r w:rsidRPr="00812D78">
        <w:rPr>
          <w:sz w:val="24"/>
          <w:szCs w:val="24"/>
        </w:rPr>
        <w:t>r</w:t>
      </w:r>
      <w:r w:rsidRPr="00812D78">
        <w:rPr>
          <w:spacing w:val="15"/>
          <w:sz w:val="24"/>
          <w:szCs w:val="24"/>
        </w:rPr>
        <w:t xml:space="preserve"> </w:t>
      </w:r>
      <w:r w:rsidRPr="00812D78">
        <w:rPr>
          <w:sz w:val="24"/>
          <w:szCs w:val="24"/>
        </w:rPr>
        <w:t xml:space="preserve">halaman </w:t>
      </w:r>
      <w:r w:rsidRPr="00812D78">
        <w:rPr>
          <w:spacing w:val="24"/>
          <w:sz w:val="24"/>
          <w:szCs w:val="24"/>
        </w:rPr>
        <w:t xml:space="preserve"> </w:t>
      </w:r>
      <w:r w:rsidRPr="00812D78">
        <w:rPr>
          <w:sz w:val="24"/>
          <w:szCs w:val="24"/>
        </w:rPr>
        <w:t>serta</w:t>
      </w:r>
      <w:r w:rsidRPr="00812D78">
        <w:rPr>
          <w:spacing w:val="13"/>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16"/>
          <w:sz w:val="24"/>
          <w:szCs w:val="24"/>
        </w:rPr>
        <w:t xml:space="preserve"> </w:t>
      </w:r>
      <w:r w:rsidRPr="00812D78">
        <w:rPr>
          <w:w w:val="102"/>
          <w:sz w:val="24"/>
          <w:szCs w:val="24"/>
        </w:rPr>
        <w:t xml:space="preserve">dalam </w:t>
      </w:r>
      <w:r w:rsidRPr="00812D78">
        <w:rPr>
          <w:sz w:val="24"/>
          <w:szCs w:val="24"/>
        </w:rPr>
        <w:t xml:space="preserve">tanda </w:t>
      </w:r>
      <w:r w:rsidRPr="00812D78">
        <w:rPr>
          <w:spacing w:val="10"/>
          <w:sz w:val="24"/>
          <w:szCs w:val="24"/>
        </w:rPr>
        <w:t xml:space="preserve"> </w:t>
      </w:r>
      <w:r w:rsidRPr="00812D78">
        <w:rPr>
          <w:sz w:val="24"/>
          <w:szCs w:val="24"/>
        </w:rPr>
        <w:t>kuru</w:t>
      </w:r>
      <w:r w:rsidRPr="00812D78">
        <w:rPr>
          <w:spacing w:val="1"/>
          <w:sz w:val="24"/>
          <w:szCs w:val="24"/>
        </w:rPr>
        <w:t>n</w:t>
      </w:r>
      <w:r w:rsidRPr="00812D78">
        <w:rPr>
          <w:sz w:val="24"/>
          <w:szCs w:val="24"/>
        </w:rPr>
        <w:t xml:space="preserve">g, </w:t>
      </w:r>
      <w:r w:rsidRPr="00812D78">
        <w:rPr>
          <w:spacing w:val="13"/>
          <w:sz w:val="24"/>
          <w:szCs w:val="24"/>
        </w:rPr>
        <w:t xml:space="preserve"> </w:t>
      </w:r>
      <w:r w:rsidRPr="00812D78">
        <w:rPr>
          <w:sz w:val="24"/>
          <w:szCs w:val="24"/>
        </w:rPr>
        <w:t>den</w:t>
      </w:r>
      <w:r w:rsidRPr="00812D78">
        <w:rPr>
          <w:spacing w:val="2"/>
          <w:sz w:val="24"/>
          <w:szCs w:val="24"/>
        </w:rPr>
        <w:t>g</w:t>
      </w:r>
      <w:r w:rsidRPr="00812D78">
        <w:rPr>
          <w:sz w:val="24"/>
          <w:szCs w:val="24"/>
        </w:rPr>
        <w:t xml:space="preserve">an </w:t>
      </w:r>
      <w:r w:rsidRPr="00812D78">
        <w:rPr>
          <w:spacing w:val="12"/>
          <w:sz w:val="24"/>
          <w:szCs w:val="24"/>
        </w:rPr>
        <w:t xml:space="preserve"> </w:t>
      </w:r>
      <w:r w:rsidRPr="00812D78">
        <w:rPr>
          <w:spacing w:val="2"/>
          <w:sz w:val="24"/>
          <w:szCs w:val="24"/>
        </w:rPr>
        <w:t>k</w:t>
      </w:r>
      <w:r w:rsidRPr="00812D78">
        <w:rPr>
          <w:sz w:val="24"/>
          <w:szCs w:val="24"/>
        </w:rPr>
        <w:t xml:space="preserve">aidah </w:t>
      </w:r>
      <w:r w:rsidRPr="00812D78">
        <w:rPr>
          <w:spacing w:val="9"/>
          <w:sz w:val="24"/>
          <w:szCs w:val="24"/>
        </w:rPr>
        <w:t xml:space="preserve"> </w:t>
      </w:r>
      <w:r w:rsidRPr="00125FB8">
        <w:rPr>
          <w:sz w:val="24"/>
          <w:szCs w:val="24"/>
        </w:rPr>
        <w:t>(</w:t>
      </w:r>
      <w:r w:rsidRPr="00125FB8">
        <w:rPr>
          <w:spacing w:val="-1"/>
          <w:sz w:val="24"/>
          <w:szCs w:val="24"/>
        </w:rPr>
        <w:t>&lt;</w:t>
      </w:r>
      <w:r w:rsidRPr="00125FB8">
        <w:rPr>
          <w:spacing w:val="2"/>
          <w:sz w:val="24"/>
          <w:szCs w:val="24"/>
        </w:rPr>
        <w:t>n</w:t>
      </w:r>
      <w:r w:rsidRPr="00125FB8">
        <w:rPr>
          <w:sz w:val="24"/>
          <w:szCs w:val="24"/>
        </w:rPr>
        <w:t xml:space="preserve">ama </w:t>
      </w:r>
      <w:r w:rsidRPr="00125FB8">
        <w:rPr>
          <w:spacing w:val="13"/>
          <w:sz w:val="24"/>
          <w:szCs w:val="24"/>
        </w:rPr>
        <w:t xml:space="preserve"> </w:t>
      </w:r>
      <w:r w:rsidRPr="00125FB8">
        <w:rPr>
          <w:sz w:val="24"/>
          <w:szCs w:val="24"/>
        </w:rPr>
        <w:t>kelu</w:t>
      </w:r>
      <w:r w:rsidRPr="00125FB8">
        <w:rPr>
          <w:spacing w:val="1"/>
          <w:sz w:val="24"/>
          <w:szCs w:val="24"/>
        </w:rPr>
        <w:t>a</w:t>
      </w:r>
      <w:r w:rsidRPr="00125FB8">
        <w:rPr>
          <w:sz w:val="24"/>
          <w:szCs w:val="24"/>
        </w:rPr>
        <w:t>rg</w:t>
      </w:r>
      <w:r w:rsidRPr="00125FB8">
        <w:rPr>
          <w:spacing w:val="1"/>
          <w:sz w:val="24"/>
          <w:szCs w:val="24"/>
        </w:rPr>
        <w:t>a</w:t>
      </w:r>
      <w:r w:rsidRPr="00125FB8">
        <w:rPr>
          <w:sz w:val="24"/>
          <w:szCs w:val="24"/>
        </w:rPr>
        <w:t xml:space="preserve">&gt; </w:t>
      </w:r>
      <w:r w:rsidRPr="00125FB8">
        <w:rPr>
          <w:spacing w:val="16"/>
          <w:sz w:val="24"/>
          <w:szCs w:val="24"/>
        </w:rPr>
        <w:t xml:space="preserve"> </w:t>
      </w:r>
      <w:r w:rsidRPr="00125FB8">
        <w:rPr>
          <w:spacing w:val="-1"/>
          <w:sz w:val="24"/>
          <w:szCs w:val="24"/>
        </w:rPr>
        <w:t>&lt;</w:t>
      </w:r>
      <w:r w:rsidRPr="00125FB8">
        <w:rPr>
          <w:sz w:val="24"/>
          <w:szCs w:val="24"/>
        </w:rPr>
        <w:t>dk</w:t>
      </w:r>
      <w:r w:rsidRPr="00125FB8">
        <w:rPr>
          <w:spacing w:val="1"/>
          <w:sz w:val="24"/>
          <w:szCs w:val="24"/>
        </w:rPr>
        <w:t>k</w:t>
      </w:r>
      <w:r w:rsidRPr="00125FB8">
        <w:rPr>
          <w:sz w:val="24"/>
          <w:szCs w:val="24"/>
        </w:rPr>
        <w:t>&gt;,</w:t>
      </w:r>
      <w:r w:rsidRPr="00125FB8">
        <w:rPr>
          <w:spacing w:val="12"/>
          <w:sz w:val="24"/>
          <w:szCs w:val="24"/>
        </w:rPr>
        <w:t xml:space="preserve"> </w:t>
      </w:r>
      <w:r w:rsidRPr="00125FB8">
        <w:rPr>
          <w:sz w:val="24"/>
          <w:szCs w:val="24"/>
        </w:rPr>
        <w:t>&lt;t</w:t>
      </w:r>
      <w:r w:rsidRPr="00125FB8">
        <w:rPr>
          <w:spacing w:val="-1"/>
          <w:sz w:val="24"/>
          <w:szCs w:val="24"/>
        </w:rPr>
        <w:t>a</w:t>
      </w:r>
      <w:r w:rsidRPr="00125FB8">
        <w:rPr>
          <w:sz w:val="24"/>
          <w:szCs w:val="24"/>
        </w:rPr>
        <w:t>hun</w:t>
      </w:r>
      <w:r w:rsidRPr="00125FB8">
        <w:rPr>
          <w:spacing w:val="12"/>
          <w:sz w:val="24"/>
          <w:szCs w:val="24"/>
        </w:rPr>
        <w:t xml:space="preserve"> </w:t>
      </w:r>
      <w:r w:rsidRPr="00125FB8">
        <w:rPr>
          <w:w w:val="102"/>
          <w:sz w:val="24"/>
          <w:szCs w:val="24"/>
        </w:rPr>
        <w:t>publ</w:t>
      </w:r>
      <w:r w:rsidRPr="00125FB8">
        <w:rPr>
          <w:spacing w:val="1"/>
          <w:w w:val="102"/>
          <w:sz w:val="24"/>
          <w:szCs w:val="24"/>
        </w:rPr>
        <w:t>i</w:t>
      </w:r>
      <w:r w:rsidRPr="00125FB8">
        <w:rPr>
          <w:w w:val="102"/>
          <w:sz w:val="24"/>
          <w:szCs w:val="24"/>
        </w:rPr>
        <w:t>k</w:t>
      </w:r>
      <w:r w:rsidRPr="00125FB8">
        <w:rPr>
          <w:spacing w:val="1"/>
          <w:w w:val="102"/>
          <w:sz w:val="24"/>
          <w:szCs w:val="24"/>
        </w:rPr>
        <w:t>a</w:t>
      </w:r>
      <w:r w:rsidRPr="00125FB8">
        <w:rPr>
          <w:w w:val="102"/>
          <w:sz w:val="24"/>
          <w:szCs w:val="24"/>
        </w:rPr>
        <w:t>s</w:t>
      </w:r>
      <w:r w:rsidRPr="00125FB8">
        <w:rPr>
          <w:spacing w:val="1"/>
          <w:w w:val="102"/>
          <w:sz w:val="24"/>
          <w:szCs w:val="24"/>
        </w:rPr>
        <w:t>i</w:t>
      </w:r>
      <w:r w:rsidRPr="00125FB8">
        <w:rPr>
          <w:spacing w:val="-3"/>
          <w:w w:val="102"/>
          <w:sz w:val="24"/>
          <w:szCs w:val="24"/>
        </w:rPr>
        <w:t>&gt;</w:t>
      </w:r>
      <w:r w:rsidRPr="00125FB8">
        <w:rPr>
          <w:w w:val="102"/>
          <w:sz w:val="24"/>
          <w:szCs w:val="24"/>
        </w:rPr>
        <w:t>).</w:t>
      </w:r>
      <w:r w:rsidRPr="00812D78">
        <w:rPr>
          <w:w w:val="102"/>
          <w:sz w:val="24"/>
          <w:szCs w:val="24"/>
        </w:rPr>
        <w:t xml:space="preserve"> </w:t>
      </w:r>
    </w:p>
    <w:p w14:paraId="11AF5B4F" w14:textId="77777777" w:rsidR="00125FB8" w:rsidRPr="00812D78" w:rsidRDefault="00125FB8" w:rsidP="00125FB8">
      <w:pPr>
        <w:spacing w:line="360" w:lineRule="auto"/>
        <w:ind w:firstLine="567"/>
        <w:rPr>
          <w:sz w:val="24"/>
          <w:szCs w:val="24"/>
        </w:rPr>
      </w:pPr>
      <w:r w:rsidRPr="00812D78">
        <w:rPr>
          <w:spacing w:val="1"/>
          <w:w w:val="102"/>
          <w:sz w:val="24"/>
          <w:szCs w:val="24"/>
        </w:rPr>
        <w:t>C</w:t>
      </w:r>
      <w:r w:rsidRPr="00812D78">
        <w:rPr>
          <w:w w:val="102"/>
          <w:sz w:val="24"/>
          <w:szCs w:val="24"/>
        </w:rPr>
        <w:t>on</w:t>
      </w:r>
      <w:r w:rsidRPr="00812D78">
        <w:rPr>
          <w:spacing w:val="1"/>
          <w:w w:val="102"/>
          <w:sz w:val="24"/>
          <w:szCs w:val="24"/>
        </w:rPr>
        <w:t>t</w:t>
      </w:r>
      <w:r w:rsidRPr="00812D78">
        <w:rPr>
          <w:w w:val="102"/>
          <w:sz w:val="24"/>
          <w:szCs w:val="24"/>
        </w:rPr>
        <w:t>oh:</w:t>
      </w:r>
    </w:p>
    <w:p w14:paraId="0F4E9F2C" w14:textId="1CCE7A5A" w:rsidR="00632287" w:rsidRDefault="00125FB8" w:rsidP="00125FB8">
      <w:pPr>
        <w:ind w:firstLine="543"/>
        <w:jc w:val="both"/>
        <w:rPr>
          <w:w w:val="102"/>
          <w:sz w:val="24"/>
          <w:szCs w:val="24"/>
        </w:rPr>
      </w:pPr>
      <w:r w:rsidRPr="00812D78">
        <w:rPr>
          <w:spacing w:val="1"/>
          <w:sz w:val="24"/>
          <w:szCs w:val="24"/>
        </w:rPr>
        <w:t>P</w:t>
      </w:r>
      <w:r w:rsidRPr="00812D78">
        <w:rPr>
          <w:sz w:val="24"/>
          <w:szCs w:val="24"/>
        </w:rPr>
        <w:t>endek</w:t>
      </w:r>
      <w:r w:rsidRPr="00812D78">
        <w:rPr>
          <w:spacing w:val="-1"/>
          <w:sz w:val="24"/>
          <w:szCs w:val="24"/>
        </w:rPr>
        <w:t>a</w:t>
      </w:r>
      <w:r>
        <w:rPr>
          <w:sz w:val="24"/>
          <w:szCs w:val="24"/>
        </w:rPr>
        <w:t>tan system</w:t>
      </w:r>
      <w:r>
        <w:rPr>
          <w:sz w:val="24"/>
          <w:szCs w:val="24"/>
          <w:lang w:val="id-ID"/>
        </w:rPr>
        <w:t xml:space="preserve"> </w:t>
      </w:r>
      <w:r w:rsidRPr="00812D78">
        <w:rPr>
          <w:spacing w:val="2"/>
          <w:sz w:val="24"/>
          <w:szCs w:val="24"/>
        </w:rPr>
        <w:t>y</w:t>
      </w:r>
      <w:r w:rsidRPr="00812D78">
        <w:rPr>
          <w:spacing w:val="1"/>
          <w:sz w:val="24"/>
          <w:szCs w:val="24"/>
        </w:rPr>
        <w:t>a</w:t>
      </w:r>
      <w:r w:rsidRPr="00812D78">
        <w:rPr>
          <w:sz w:val="24"/>
          <w:szCs w:val="24"/>
        </w:rPr>
        <w:t>ng</w:t>
      </w:r>
      <w:r>
        <w:rPr>
          <w:sz w:val="24"/>
          <w:szCs w:val="24"/>
          <w:lang w:val="id-ID"/>
        </w:rPr>
        <w:t xml:space="preserve"> </w:t>
      </w:r>
      <w:r w:rsidRPr="00812D78">
        <w:rPr>
          <w:sz w:val="24"/>
          <w:szCs w:val="24"/>
        </w:rPr>
        <w:t>lebih</w:t>
      </w:r>
      <w:r>
        <w:rPr>
          <w:sz w:val="24"/>
          <w:szCs w:val="24"/>
          <w:lang w:val="id-ID"/>
        </w:rPr>
        <w:t xml:space="preserve"> </w:t>
      </w:r>
      <w:r w:rsidRPr="00812D78">
        <w:rPr>
          <w:sz w:val="24"/>
          <w:szCs w:val="24"/>
        </w:rPr>
        <w:t>mene</w:t>
      </w:r>
      <w:r w:rsidRPr="00812D78">
        <w:rPr>
          <w:spacing w:val="2"/>
          <w:sz w:val="24"/>
          <w:szCs w:val="24"/>
        </w:rPr>
        <w:t>k</w:t>
      </w:r>
      <w:r w:rsidRPr="00812D78">
        <w:rPr>
          <w:sz w:val="24"/>
          <w:szCs w:val="24"/>
        </w:rPr>
        <w:t>ankan</w:t>
      </w:r>
      <w:r>
        <w:rPr>
          <w:sz w:val="24"/>
          <w:szCs w:val="24"/>
          <w:lang w:val="id-ID"/>
        </w:rPr>
        <w:t xml:space="preserve"> </w:t>
      </w:r>
      <w:r w:rsidRPr="00812D78">
        <w:rPr>
          <w:sz w:val="24"/>
          <w:szCs w:val="24"/>
        </w:rPr>
        <w:t>pa</w:t>
      </w:r>
      <w:r w:rsidRPr="00812D78">
        <w:rPr>
          <w:spacing w:val="2"/>
          <w:sz w:val="24"/>
          <w:szCs w:val="24"/>
        </w:rPr>
        <w:t>d</w:t>
      </w:r>
      <w:r w:rsidRPr="00812D78">
        <w:rPr>
          <w:sz w:val="24"/>
          <w:szCs w:val="24"/>
        </w:rPr>
        <w:t>a</w:t>
      </w:r>
      <w:r>
        <w:rPr>
          <w:sz w:val="24"/>
          <w:szCs w:val="24"/>
          <w:lang w:val="id-ID"/>
        </w:rPr>
        <w:t xml:space="preserve"> </w:t>
      </w:r>
      <w:r w:rsidRPr="00812D78">
        <w:rPr>
          <w:sz w:val="24"/>
          <w:szCs w:val="24"/>
        </w:rPr>
        <w:t>pro</w:t>
      </w:r>
      <w:r w:rsidRPr="00812D78">
        <w:rPr>
          <w:spacing w:val="2"/>
          <w:sz w:val="24"/>
          <w:szCs w:val="24"/>
        </w:rPr>
        <w:t>s</w:t>
      </w:r>
      <w:r w:rsidRPr="00812D78">
        <w:rPr>
          <w:sz w:val="24"/>
          <w:szCs w:val="24"/>
        </w:rPr>
        <w:t>edur</w:t>
      </w:r>
      <w:r>
        <w:rPr>
          <w:sz w:val="24"/>
          <w:szCs w:val="24"/>
          <w:lang w:val="id-ID"/>
        </w:rPr>
        <w:t xml:space="preserve"> </w:t>
      </w:r>
      <w:r w:rsidRPr="00812D78">
        <w:rPr>
          <w:spacing w:val="2"/>
          <w:w w:val="102"/>
          <w:sz w:val="24"/>
          <w:szCs w:val="24"/>
        </w:rPr>
        <w:t>m</w:t>
      </w:r>
      <w:r w:rsidRPr="00812D78">
        <w:rPr>
          <w:w w:val="102"/>
          <w:sz w:val="24"/>
          <w:szCs w:val="24"/>
        </w:rPr>
        <w:t>end</w:t>
      </w:r>
      <w:r w:rsidRPr="00812D78">
        <w:rPr>
          <w:spacing w:val="1"/>
          <w:w w:val="102"/>
          <w:sz w:val="24"/>
          <w:szCs w:val="24"/>
        </w:rPr>
        <w:t>e</w:t>
      </w:r>
      <w:r w:rsidRPr="00812D78">
        <w:rPr>
          <w:sz w:val="24"/>
          <w:szCs w:val="24"/>
        </w:rPr>
        <w:t>fini</w:t>
      </w:r>
      <w:r w:rsidRPr="00812D78">
        <w:rPr>
          <w:spacing w:val="1"/>
          <w:sz w:val="24"/>
          <w:szCs w:val="24"/>
        </w:rPr>
        <w:t>s</w:t>
      </w:r>
      <w:r w:rsidRPr="00812D78">
        <w:rPr>
          <w:sz w:val="24"/>
          <w:szCs w:val="24"/>
        </w:rPr>
        <w:t>ikan</w:t>
      </w:r>
      <w:r w:rsidRPr="00812D78">
        <w:rPr>
          <w:spacing w:val="5"/>
          <w:sz w:val="24"/>
          <w:szCs w:val="24"/>
        </w:rPr>
        <w:t xml:space="preserve"> </w:t>
      </w:r>
      <w:r w:rsidRPr="00812D78">
        <w:rPr>
          <w:sz w:val="24"/>
          <w:szCs w:val="24"/>
        </w:rPr>
        <w:t>s</w:t>
      </w:r>
      <w:r w:rsidRPr="00812D78">
        <w:rPr>
          <w:spacing w:val="1"/>
          <w:sz w:val="24"/>
          <w:szCs w:val="24"/>
        </w:rPr>
        <w:t>i</w:t>
      </w:r>
      <w:r w:rsidRPr="00812D78">
        <w:rPr>
          <w:sz w:val="24"/>
          <w:szCs w:val="24"/>
        </w:rPr>
        <w:t>s</w:t>
      </w:r>
      <w:r w:rsidRPr="00812D78">
        <w:rPr>
          <w:spacing w:val="1"/>
          <w:sz w:val="24"/>
          <w:szCs w:val="24"/>
        </w:rPr>
        <w:t>t</w:t>
      </w:r>
      <w:r w:rsidRPr="00812D78">
        <w:rPr>
          <w:sz w:val="24"/>
          <w:szCs w:val="24"/>
        </w:rPr>
        <w:t>em</w:t>
      </w:r>
      <w:r w:rsidRPr="00812D78">
        <w:rPr>
          <w:spacing w:val="2"/>
          <w:sz w:val="24"/>
          <w:szCs w:val="24"/>
        </w:rPr>
        <w:t xml:space="preserve"> </w:t>
      </w:r>
      <w:r w:rsidRPr="00812D78">
        <w:rPr>
          <w:sz w:val="24"/>
          <w:szCs w:val="24"/>
        </w:rPr>
        <w:t>sebagai</w:t>
      </w:r>
      <w:r w:rsidRPr="00812D78">
        <w:rPr>
          <w:spacing w:val="3"/>
          <w:sz w:val="24"/>
          <w:szCs w:val="24"/>
        </w:rPr>
        <w:t xml:space="preserve"> </w:t>
      </w:r>
      <w:r w:rsidRPr="00812D78">
        <w:rPr>
          <w:spacing w:val="2"/>
          <w:sz w:val="24"/>
          <w:szCs w:val="24"/>
        </w:rPr>
        <w:t>s</w:t>
      </w:r>
      <w:r w:rsidRPr="00812D78">
        <w:rPr>
          <w:sz w:val="24"/>
          <w:szCs w:val="24"/>
        </w:rPr>
        <w:t>uatu jaringan</w:t>
      </w:r>
      <w:r>
        <w:rPr>
          <w:sz w:val="24"/>
          <w:szCs w:val="24"/>
          <w:lang w:val="id-ID"/>
        </w:rPr>
        <w:t xml:space="preserve"> </w:t>
      </w:r>
      <w:r w:rsidRPr="00812D78">
        <w:rPr>
          <w:sz w:val="24"/>
          <w:szCs w:val="24"/>
        </w:rPr>
        <w:t>kerja</w:t>
      </w:r>
      <w:r>
        <w:rPr>
          <w:sz w:val="24"/>
          <w:szCs w:val="24"/>
          <w:lang w:val="id-ID"/>
        </w:rPr>
        <w:t xml:space="preserve"> </w:t>
      </w:r>
      <w:r w:rsidRPr="00812D78">
        <w:rPr>
          <w:sz w:val="24"/>
          <w:szCs w:val="24"/>
        </w:rPr>
        <w:t>d</w:t>
      </w:r>
      <w:r w:rsidRPr="00812D78">
        <w:rPr>
          <w:spacing w:val="1"/>
          <w:sz w:val="24"/>
          <w:szCs w:val="24"/>
        </w:rPr>
        <w:t>a</w:t>
      </w:r>
      <w:r w:rsidRPr="00812D78">
        <w:rPr>
          <w:sz w:val="24"/>
          <w:szCs w:val="24"/>
        </w:rPr>
        <w:t>ri pro</w:t>
      </w:r>
      <w:r w:rsidRPr="00812D78">
        <w:rPr>
          <w:spacing w:val="1"/>
          <w:sz w:val="24"/>
          <w:szCs w:val="24"/>
        </w:rPr>
        <w:t>s</w:t>
      </w:r>
      <w:r w:rsidRPr="00812D78">
        <w:rPr>
          <w:sz w:val="24"/>
          <w:szCs w:val="24"/>
        </w:rPr>
        <w:t>edu</w:t>
      </w:r>
      <w:r w:rsidRPr="00812D78">
        <w:rPr>
          <w:spacing w:val="-3"/>
          <w:sz w:val="24"/>
          <w:szCs w:val="24"/>
        </w:rPr>
        <w:t>r</w:t>
      </w:r>
      <w:r w:rsidRPr="00812D78">
        <w:rPr>
          <w:spacing w:val="-1"/>
          <w:sz w:val="24"/>
          <w:szCs w:val="24"/>
        </w:rPr>
        <w:t>-</w:t>
      </w:r>
      <w:r w:rsidRPr="00812D78">
        <w:rPr>
          <w:spacing w:val="2"/>
          <w:sz w:val="24"/>
          <w:szCs w:val="24"/>
        </w:rPr>
        <w:t>p</w:t>
      </w:r>
      <w:r w:rsidRPr="00812D78">
        <w:rPr>
          <w:sz w:val="24"/>
          <w:szCs w:val="24"/>
        </w:rPr>
        <w:t>rosedur</w:t>
      </w:r>
      <w:r>
        <w:rPr>
          <w:sz w:val="24"/>
          <w:szCs w:val="24"/>
          <w:lang w:val="id-ID"/>
        </w:rPr>
        <w:t xml:space="preserve"> </w:t>
      </w:r>
      <w:r w:rsidRPr="00812D78">
        <w:rPr>
          <w:sz w:val="24"/>
          <w:szCs w:val="24"/>
        </w:rPr>
        <w:t>yang</w:t>
      </w:r>
      <w:r>
        <w:rPr>
          <w:sz w:val="24"/>
          <w:szCs w:val="24"/>
          <w:lang w:val="id-ID"/>
        </w:rPr>
        <w:t xml:space="preserve"> </w:t>
      </w:r>
      <w:r w:rsidRPr="00812D78">
        <w:rPr>
          <w:w w:val="102"/>
          <w:sz w:val="24"/>
          <w:szCs w:val="24"/>
        </w:rPr>
        <w:t>sali</w:t>
      </w:r>
      <w:r w:rsidRPr="00812D78">
        <w:rPr>
          <w:spacing w:val="1"/>
          <w:w w:val="102"/>
          <w:sz w:val="24"/>
          <w:szCs w:val="24"/>
        </w:rPr>
        <w:t>n</w:t>
      </w:r>
      <w:r w:rsidRPr="00812D78">
        <w:rPr>
          <w:w w:val="102"/>
          <w:sz w:val="24"/>
          <w:szCs w:val="24"/>
        </w:rPr>
        <w:t xml:space="preserve">g </w:t>
      </w:r>
      <w:r w:rsidRPr="00812D78">
        <w:rPr>
          <w:sz w:val="24"/>
          <w:szCs w:val="24"/>
        </w:rPr>
        <w:t>berhubu</w:t>
      </w:r>
      <w:r w:rsidRPr="00812D78">
        <w:rPr>
          <w:spacing w:val="1"/>
          <w:sz w:val="24"/>
          <w:szCs w:val="24"/>
        </w:rPr>
        <w:t>n</w:t>
      </w:r>
      <w:r w:rsidRPr="00812D78">
        <w:rPr>
          <w:sz w:val="24"/>
          <w:szCs w:val="24"/>
        </w:rPr>
        <w:t>gan,</w:t>
      </w:r>
      <w:r>
        <w:rPr>
          <w:sz w:val="24"/>
          <w:szCs w:val="24"/>
          <w:lang w:val="id-ID"/>
        </w:rPr>
        <w:t xml:space="preserve"> </w:t>
      </w:r>
      <w:r w:rsidRPr="00812D78">
        <w:rPr>
          <w:sz w:val="24"/>
          <w:szCs w:val="24"/>
        </w:rPr>
        <w:t>b</w:t>
      </w:r>
      <w:r w:rsidRPr="00812D78">
        <w:rPr>
          <w:spacing w:val="1"/>
          <w:sz w:val="24"/>
          <w:szCs w:val="24"/>
        </w:rPr>
        <w:t>e</w:t>
      </w:r>
      <w:r w:rsidRPr="00812D78">
        <w:rPr>
          <w:sz w:val="24"/>
          <w:szCs w:val="24"/>
        </w:rPr>
        <w:t>rku</w:t>
      </w:r>
      <w:r w:rsidRPr="00812D78">
        <w:rPr>
          <w:spacing w:val="1"/>
          <w:sz w:val="24"/>
          <w:szCs w:val="24"/>
        </w:rPr>
        <w:t>m</w:t>
      </w:r>
      <w:r w:rsidRPr="00812D78">
        <w:rPr>
          <w:sz w:val="24"/>
          <w:szCs w:val="24"/>
        </w:rPr>
        <w:t>pul</w:t>
      </w:r>
      <w:r w:rsidRPr="00812D78">
        <w:rPr>
          <w:spacing w:val="8"/>
          <w:sz w:val="24"/>
          <w:szCs w:val="24"/>
        </w:rPr>
        <w:t xml:space="preserve"> </w:t>
      </w:r>
      <w:r w:rsidRPr="00812D78">
        <w:rPr>
          <w:sz w:val="24"/>
          <w:szCs w:val="24"/>
        </w:rPr>
        <w:t>bersam</w:t>
      </w:r>
      <w:r w:rsidRPr="00812D78">
        <w:rPr>
          <w:spacing w:val="-3"/>
          <w:sz w:val="24"/>
          <w:szCs w:val="24"/>
        </w:rPr>
        <w:t>a</w:t>
      </w:r>
      <w:r w:rsidRPr="00812D78">
        <w:rPr>
          <w:sz w:val="24"/>
          <w:szCs w:val="24"/>
        </w:rPr>
        <w:t>-sa</w:t>
      </w:r>
      <w:r w:rsidRPr="00812D78">
        <w:rPr>
          <w:spacing w:val="2"/>
          <w:sz w:val="24"/>
          <w:szCs w:val="24"/>
        </w:rPr>
        <w:t>m</w:t>
      </w:r>
      <w:r w:rsidRPr="00812D78">
        <w:rPr>
          <w:sz w:val="24"/>
          <w:szCs w:val="24"/>
        </w:rPr>
        <w:t>a</w:t>
      </w:r>
      <w:r w:rsidRPr="00812D78">
        <w:rPr>
          <w:spacing w:val="12"/>
          <w:sz w:val="24"/>
          <w:szCs w:val="24"/>
        </w:rPr>
        <w:t xml:space="preserve"> </w:t>
      </w:r>
      <w:r w:rsidRPr="00812D78">
        <w:rPr>
          <w:sz w:val="24"/>
          <w:szCs w:val="24"/>
        </w:rPr>
        <w:t>un</w:t>
      </w:r>
      <w:r w:rsidRPr="00812D78">
        <w:rPr>
          <w:spacing w:val="1"/>
          <w:sz w:val="24"/>
          <w:szCs w:val="24"/>
        </w:rPr>
        <w:t>t</w:t>
      </w:r>
      <w:r w:rsidRPr="00812D78">
        <w:rPr>
          <w:sz w:val="24"/>
          <w:szCs w:val="24"/>
        </w:rPr>
        <w:t>uk</w:t>
      </w:r>
      <w:r w:rsidRPr="00812D78">
        <w:rPr>
          <w:spacing w:val="1"/>
          <w:sz w:val="24"/>
          <w:szCs w:val="24"/>
        </w:rPr>
        <w:t xml:space="preserve"> </w:t>
      </w:r>
      <w:r w:rsidRPr="00812D78">
        <w:rPr>
          <w:sz w:val="24"/>
          <w:szCs w:val="24"/>
        </w:rPr>
        <w:t>melakukan</w:t>
      </w:r>
      <w:r w:rsidRPr="00812D78">
        <w:rPr>
          <w:spacing w:val="8"/>
          <w:sz w:val="24"/>
          <w:szCs w:val="24"/>
        </w:rPr>
        <w:t xml:space="preserve"> </w:t>
      </w:r>
      <w:r w:rsidRPr="00812D78">
        <w:rPr>
          <w:sz w:val="24"/>
          <w:szCs w:val="24"/>
        </w:rPr>
        <w:t>s</w:t>
      </w:r>
      <w:r w:rsidRPr="00812D78">
        <w:rPr>
          <w:spacing w:val="1"/>
          <w:sz w:val="24"/>
          <w:szCs w:val="24"/>
        </w:rPr>
        <w:t>u</w:t>
      </w:r>
      <w:r w:rsidRPr="00812D78">
        <w:rPr>
          <w:sz w:val="24"/>
          <w:szCs w:val="24"/>
        </w:rPr>
        <w:t>atu kegiat</w:t>
      </w:r>
      <w:r w:rsidRPr="00812D78">
        <w:rPr>
          <w:spacing w:val="1"/>
          <w:sz w:val="24"/>
          <w:szCs w:val="24"/>
        </w:rPr>
        <w:t>a</w:t>
      </w:r>
      <w:r w:rsidRPr="00812D78">
        <w:rPr>
          <w:sz w:val="24"/>
          <w:szCs w:val="24"/>
        </w:rPr>
        <w:t>n</w:t>
      </w:r>
      <w:r w:rsidRPr="00812D78">
        <w:rPr>
          <w:spacing w:val="5"/>
          <w:sz w:val="24"/>
          <w:szCs w:val="24"/>
        </w:rPr>
        <w:t xml:space="preserve"> </w:t>
      </w:r>
      <w:r w:rsidRPr="00812D78">
        <w:rPr>
          <w:w w:val="102"/>
          <w:sz w:val="24"/>
          <w:szCs w:val="24"/>
        </w:rPr>
        <w:t>tert</w:t>
      </w:r>
      <w:r w:rsidRPr="00812D78">
        <w:rPr>
          <w:spacing w:val="-1"/>
          <w:w w:val="102"/>
          <w:sz w:val="24"/>
          <w:szCs w:val="24"/>
        </w:rPr>
        <w:t>e</w:t>
      </w:r>
      <w:r w:rsidRPr="00812D78">
        <w:rPr>
          <w:w w:val="102"/>
          <w:sz w:val="24"/>
          <w:szCs w:val="24"/>
        </w:rPr>
        <w:t xml:space="preserve">ntu </w:t>
      </w:r>
      <w:r w:rsidRPr="00812D78">
        <w:rPr>
          <w:sz w:val="24"/>
          <w:szCs w:val="24"/>
        </w:rPr>
        <w:t>(Jo</w:t>
      </w:r>
      <w:r w:rsidRPr="00812D78">
        <w:rPr>
          <w:spacing w:val="1"/>
          <w:sz w:val="24"/>
          <w:szCs w:val="24"/>
        </w:rPr>
        <w:t>g</w:t>
      </w:r>
      <w:r w:rsidRPr="00812D78">
        <w:rPr>
          <w:sz w:val="24"/>
          <w:szCs w:val="24"/>
        </w:rPr>
        <w:t>iyanto</w:t>
      </w:r>
      <w:r w:rsidRPr="00812D78">
        <w:rPr>
          <w:spacing w:val="17"/>
          <w:sz w:val="24"/>
          <w:szCs w:val="24"/>
        </w:rPr>
        <w:t xml:space="preserve"> </w:t>
      </w:r>
      <w:r w:rsidRPr="00812D78">
        <w:rPr>
          <w:sz w:val="24"/>
          <w:szCs w:val="24"/>
        </w:rPr>
        <w:t>dkk,</w:t>
      </w:r>
      <w:r w:rsidRPr="00812D78">
        <w:rPr>
          <w:spacing w:val="7"/>
          <w:sz w:val="24"/>
          <w:szCs w:val="24"/>
        </w:rPr>
        <w:t xml:space="preserve"> </w:t>
      </w:r>
      <w:r w:rsidRPr="00812D78">
        <w:rPr>
          <w:spacing w:val="1"/>
          <w:w w:val="102"/>
          <w:sz w:val="24"/>
          <w:szCs w:val="24"/>
        </w:rPr>
        <w:t>1</w:t>
      </w:r>
      <w:r w:rsidRPr="00812D78">
        <w:rPr>
          <w:w w:val="102"/>
          <w:sz w:val="24"/>
          <w:szCs w:val="24"/>
        </w:rPr>
        <w:t>99</w:t>
      </w:r>
      <w:r w:rsidRPr="00812D78">
        <w:rPr>
          <w:spacing w:val="1"/>
          <w:w w:val="102"/>
          <w:sz w:val="24"/>
          <w:szCs w:val="24"/>
        </w:rPr>
        <w:t>9</w:t>
      </w:r>
      <w:r w:rsidRPr="00812D78">
        <w:rPr>
          <w:w w:val="102"/>
          <w:sz w:val="24"/>
          <w:szCs w:val="24"/>
        </w:rPr>
        <w:t>).</w:t>
      </w:r>
    </w:p>
    <w:p w14:paraId="3838A1A4" w14:textId="77777777" w:rsidR="00632287" w:rsidRDefault="00632287">
      <w:pPr>
        <w:rPr>
          <w:w w:val="102"/>
          <w:sz w:val="24"/>
          <w:szCs w:val="24"/>
        </w:rPr>
      </w:pPr>
      <w:r>
        <w:rPr>
          <w:w w:val="102"/>
          <w:sz w:val="24"/>
          <w:szCs w:val="24"/>
        </w:rPr>
        <w:br w:type="page"/>
      </w:r>
    </w:p>
    <w:p w14:paraId="01352177" w14:textId="0DAF4B23" w:rsidR="00125FB8" w:rsidRPr="00632287" w:rsidRDefault="00125FB8" w:rsidP="00632287">
      <w:pPr>
        <w:pStyle w:val="ListParagraph"/>
        <w:numPr>
          <w:ilvl w:val="0"/>
          <w:numId w:val="35"/>
        </w:numPr>
        <w:spacing w:line="360" w:lineRule="auto"/>
        <w:ind w:left="567"/>
        <w:jc w:val="both"/>
        <w:rPr>
          <w:sz w:val="24"/>
          <w:szCs w:val="24"/>
        </w:rPr>
      </w:pPr>
      <w:r w:rsidRPr="00632287">
        <w:rPr>
          <w:spacing w:val="1"/>
          <w:sz w:val="24"/>
          <w:szCs w:val="24"/>
        </w:rPr>
        <w:lastRenderedPageBreak/>
        <w:t>R</w:t>
      </w:r>
      <w:r w:rsidRPr="00632287">
        <w:rPr>
          <w:sz w:val="24"/>
          <w:szCs w:val="24"/>
        </w:rPr>
        <w:t>e</w:t>
      </w:r>
      <w:r w:rsidRPr="00632287">
        <w:rPr>
          <w:spacing w:val="-1"/>
          <w:sz w:val="24"/>
          <w:szCs w:val="24"/>
        </w:rPr>
        <w:t>f</w:t>
      </w:r>
      <w:r w:rsidRPr="00632287">
        <w:rPr>
          <w:sz w:val="24"/>
          <w:szCs w:val="24"/>
        </w:rPr>
        <w:t>e</w:t>
      </w:r>
      <w:r w:rsidRPr="00632287">
        <w:rPr>
          <w:spacing w:val="-1"/>
          <w:sz w:val="24"/>
          <w:szCs w:val="24"/>
        </w:rPr>
        <w:t>r</w:t>
      </w:r>
      <w:r w:rsidRPr="00632287">
        <w:rPr>
          <w:sz w:val="24"/>
          <w:szCs w:val="24"/>
        </w:rPr>
        <w:t>ensi</w:t>
      </w:r>
      <w:r w:rsidRPr="00632287">
        <w:rPr>
          <w:sz w:val="24"/>
          <w:szCs w:val="24"/>
          <w:lang w:val="id-ID"/>
        </w:rPr>
        <w:t xml:space="preserve"> </w:t>
      </w:r>
      <w:r w:rsidRPr="00632287">
        <w:rPr>
          <w:sz w:val="24"/>
          <w:szCs w:val="24"/>
        </w:rPr>
        <w:t>be</w:t>
      </w:r>
      <w:r w:rsidRPr="00632287">
        <w:rPr>
          <w:spacing w:val="1"/>
          <w:sz w:val="24"/>
          <w:szCs w:val="24"/>
        </w:rPr>
        <w:t>r</w:t>
      </w:r>
      <w:r w:rsidRPr="00632287">
        <w:rPr>
          <w:sz w:val="24"/>
          <w:szCs w:val="24"/>
        </w:rPr>
        <w:t>asal</w:t>
      </w:r>
      <w:r w:rsidRPr="00632287">
        <w:rPr>
          <w:sz w:val="24"/>
          <w:szCs w:val="24"/>
          <w:lang w:val="id-ID"/>
        </w:rPr>
        <w:t xml:space="preserve"> </w:t>
      </w:r>
      <w:r w:rsidRPr="00632287">
        <w:rPr>
          <w:sz w:val="24"/>
          <w:szCs w:val="24"/>
        </w:rPr>
        <w:t>dari</w:t>
      </w:r>
      <w:r w:rsidRPr="00632287">
        <w:rPr>
          <w:sz w:val="24"/>
          <w:szCs w:val="24"/>
          <w:lang w:val="id-ID"/>
        </w:rPr>
        <w:t xml:space="preserve"> </w:t>
      </w:r>
      <w:r w:rsidRPr="00632287">
        <w:rPr>
          <w:sz w:val="24"/>
          <w:szCs w:val="24"/>
        </w:rPr>
        <w:t>in</w:t>
      </w:r>
      <w:r w:rsidRPr="00632287">
        <w:rPr>
          <w:spacing w:val="1"/>
          <w:sz w:val="24"/>
          <w:szCs w:val="24"/>
        </w:rPr>
        <w:t>s</w:t>
      </w:r>
      <w:r w:rsidRPr="00632287">
        <w:rPr>
          <w:sz w:val="24"/>
          <w:szCs w:val="24"/>
        </w:rPr>
        <w:t>tansi</w:t>
      </w:r>
      <w:r w:rsidRPr="00632287">
        <w:rPr>
          <w:sz w:val="24"/>
          <w:szCs w:val="24"/>
          <w:lang w:val="id-ID"/>
        </w:rPr>
        <w:t xml:space="preserve"> </w:t>
      </w:r>
      <w:r w:rsidRPr="00632287">
        <w:rPr>
          <w:sz w:val="24"/>
          <w:szCs w:val="24"/>
        </w:rPr>
        <w:t>at</w:t>
      </w:r>
      <w:r w:rsidRPr="00632287">
        <w:rPr>
          <w:spacing w:val="-1"/>
          <w:sz w:val="24"/>
          <w:szCs w:val="24"/>
        </w:rPr>
        <w:t>a</w:t>
      </w:r>
      <w:r w:rsidRPr="00632287">
        <w:rPr>
          <w:sz w:val="24"/>
          <w:szCs w:val="24"/>
        </w:rPr>
        <w:t>u</w:t>
      </w:r>
      <w:r w:rsidRPr="00632287">
        <w:rPr>
          <w:sz w:val="24"/>
          <w:szCs w:val="24"/>
          <w:lang w:val="id-ID"/>
        </w:rPr>
        <w:t xml:space="preserve"> </w:t>
      </w:r>
      <w:r w:rsidRPr="00632287">
        <w:rPr>
          <w:sz w:val="24"/>
          <w:szCs w:val="24"/>
        </w:rPr>
        <w:t>lem</w:t>
      </w:r>
      <w:r w:rsidRPr="00632287">
        <w:rPr>
          <w:spacing w:val="2"/>
          <w:sz w:val="24"/>
          <w:szCs w:val="24"/>
        </w:rPr>
        <w:t>b</w:t>
      </w:r>
      <w:r w:rsidRPr="00632287">
        <w:rPr>
          <w:sz w:val="24"/>
          <w:szCs w:val="24"/>
        </w:rPr>
        <w:t>a</w:t>
      </w:r>
      <w:r w:rsidRPr="00632287">
        <w:rPr>
          <w:spacing w:val="1"/>
          <w:sz w:val="24"/>
          <w:szCs w:val="24"/>
        </w:rPr>
        <w:t>g</w:t>
      </w:r>
      <w:r w:rsidRPr="00632287">
        <w:rPr>
          <w:sz w:val="24"/>
          <w:szCs w:val="24"/>
        </w:rPr>
        <w:t>a</w:t>
      </w:r>
      <w:r w:rsidRPr="00632287">
        <w:rPr>
          <w:sz w:val="24"/>
          <w:szCs w:val="24"/>
          <w:lang w:val="id-ID"/>
        </w:rPr>
        <w:t xml:space="preserve"> </w:t>
      </w:r>
      <w:r w:rsidRPr="00632287">
        <w:rPr>
          <w:sz w:val="24"/>
          <w:szCs w:val="24"/>
        </w:rPr>
        <w:t>tanpa</w:t>
      </w:r>
      <w:r w:rsidRPr="00632287">
        <w:rPr>
          <w:spacing w:val="23"/>
          <w:sz w:val="24"/>
          <w:szCs w:val="24"/>
        </w:rPr>
        <w:t xml:space="preserve"> </w:t>
      </w:r>
      <w:r w:rsidRPr="00632287">
        <w:rPr>
          <w:w w:val="102"/>
          <w:sz w:val="24"/>
          <w:szCs w:val="24"/>
        </w:rPr>
        <w:t>me</w:t>
      </w:r>
      <w:r w:rsidRPr="00632287">
        <w:rPr>
          <w:spacing w:val="-2"/>
          <w:w w:val="102"/>
          <w:sz w:val="24"/>
          <w:szCs w:val="24"/>
        </w:rPr>
        <w:t>n</w:t>
      </w:r>
      <w:r w:rsidRPr="00632287">
        <w:rPr>
          <w:spacing w:val="1"/>
          <w:w w:val="102"/>
          <w:sz w:val="24"/>
          <w:szCs w:val="24"/>
        </w:rPr>
        <w:t>c</w:t>
      </w:r>
      <w:r w:rsidRPr="00632287">
        <w:rPr>
          <w:w w:val="102"/>
          <w:sz w:val="24"/>
          <w:szCs w:val="24"/>
        </w:rPr>
        <w:t>antu</w:t>
      </w:r>
      <w:r w:rsidRPr="00632287">
        <w:rPr>
          <w:spacing w:val="1"/>
          <w:w w:val="102"/>
          <w:sz w:val="24"/>
          <w:szCs w:val="24"/>
        </w:rPr>
        <w:t>m</w:t>
      </w:r>
      <w:r w:rsidRPr="00632287">
        <w:rPr>
          <w:w w:val="102"/>
          <w:sz w:val="24"/>
          <w:szCs w:val="24"/>
        </w:rPr>
        <w:t>kan</w:t>
      </w:r>
      <w:r w:rsidRPr="00632287">
        <w:rPr>
          <w:w w:val="102"/>
          <w:sz w:val="24"/>
          <w:szCs w:val="24"/>
          <w:lang w:val="id-ID"/>
        </w:rPr>
        <w:t xml:space="preserve"> </w:t>
      </w:r>
      <w:r w:rsidRPr="00632287">
        <w:rPr>
          <w:sz w:val="24"/>
          <w:szCs w:val="24"/>
        </w:rPr>
        <w:t>nama</w:t>
      </w:r>
      <w:r w:rsidRPr="00632287">
        <w:rPr>
          <w:sz w:val="24"/>
          <w:szCs w:val="24"/>
          <w:lang w:val="id-ID"/>
        </w:rPr>
        <w:t xml:space="preserve"> </w:t>
      </w:r>
      <w:r w:rsidRPr="00632287">
        <w:rPr>
          <w:sz w:val="24"/>
          <w:szCs w:val="24"/>
        </w:rPr>
        <w:t>penul</w:t>
      </w:r>
      <w:r w:rsidRPr="00632287">
        <w:rPr>
          <w:spacing w:val="1"/>
          <w:sz w:val="24"/>
          <w:szCs w:val="24"/>
        </w:rPr>
        <w:t>i</w:t>
      </w:r>
      <w:r w:rsidRPr="00632287">
        <w:rPr>
          <w:sz w:val="24"/>
          <w:szCs w:val="24"/>
        </w:rPr>
        <w:t xml:space="preserve">s </w:t>
      </w:r>
      <w:r w:rsidRPr="00632287">
        <w:rPr>
          <w:spacing w:val="12"/>
          <w:sz w:val="24"/>
          <w:szCs w:val="24"/>
        </w:rPr>
        <w:t xml:space="preserve"> </w:t>
      </w:r>
      <w:r w:rsidRPr="00632287">
        <w:rPr>
          <w:w w:val="102"/>
          <w:sz w:val="24"/>
          <w:szCs w:val="24"/>
        </w:rPr>
        <w:t>pero</w:t>
      </w:r>
      <w:r w:rsidRPr="00632287">
        <w:rPr>
          <w:spacing w:val="1"/>
          <w:w w:val="102"/>
          <w:sz w:val="24"/>
          <w:szCs w:val="24"/>
        </w:rPr>
        <w:t>r</w:t>
      </w:r>
      <w:r w:rsidRPr="00632287">
        <w:rPr>
          <w:w w:val="102"/>
          <w:sz w:val="24"/>
          <w:szCs w:val="24"/>
        </w:rPr>
        <w:t>ang</w:t>
      </w:r>
      <w:r w:rsidRPr="00632287">
        <w:rPr>
          <w:spacing w:val="1"/>
          <w:w w:val="102"/>
          <w:sz w:val="24"/>
          <w:szCs w:val="24"/>
        </w:rPr>
        <w:t>a</w:t>
      </w:r>
      <w:r w:rsidRPr="00632287">
        <w:rPr>
          <w:w w:val="102"/>
          <w:sz w:val="24"/>
          <w:szCs w:val="24"/>
        </w:rPr>
        <w:t>n.</w:t>
      </w:r>
    </w:p>
    <w:p w14:paraId="6E5171B3" w14:textId="77777777" w:rsidR="00125FB8" w:rsidRPr="00812D78" w:rsidRDefault="00125FB8" w:rsidP="00125FB8">
      <w:pPr>
        <w:spacing w:line="360" w:lineRule="auto"/>
        <w:ind w:firstLine="543"/>
        <w:jc w:val="both"/>
        <w:rPr>
          <w:sz w:val="24"/>
          <w:szCs w:val="24"/>
        </w:rPr>
      </w:pPr>
      <w:r w:rsidRPr="00812D78">
        <w:rPr>
          <w:spacing w:val="1"/>
          <w:sz w:val="24"/>
          <w:szCs w:val="24"/>
        </w:rPr>
        <w:t>R</w:t>
      </w:r>
      <w:r w:rsidRPr="00812D78">
        <w:rPr>
          <w:sz w:val="24"/>
          <w:szCs w:val="24"/>
        </w:rPr>
        <w:t>e</w:t>
      </w:r>
      <w:r w:rsidRPr="00812D78">
        <w:rPr>
          <w:spacing w:val="-1"/>
          <w:sz w:val="24"/>
          <w:szCs w:val="24"/>
        </w:rPr>
        <w:t>f</w:t>
      </w:r>
      <w:r w:rsidRPr="00812D78">
        <w:rPr>
          <w:sz w:val="24"/>
          <w:szCs w:val="24"/>
        </w:rPr>
        <w:t>e</w:t>
      </w:r>
      <w:r w:rsidRPr="00812D78">
        <w:rPr>
          <w:spacing w:val="-1"/>
          <w:sz w:val="24"/>
          <w:szCs w:val="24"/>
        </w:rPr>
        <w:t>r</w:t>
      </w:r>
      <w:r w:rsidRPr="00812D78">
        <w:rPr>
          <w:sz w:val="24"/>
          <w:szCs w:val="24"/>
        </w:rPr>
        <w:t>ensi</w:t>
      </w:r>
      <w:r>
        <w:rPr>
          <w:sz w:val="24"/>
          <w:szCs w:val="24"/>
          <w:lang w:val="id-ID"/>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Pr>
          <w:sz w:val="24"/>
          <w:szCs w:val="24"/>
          <w:lang w:val="id-ID"/>
        </w:rPr>
        <w:t xml:space="preserve"> </w:t>
      </w:r>
      <w:r w:rsidRPr="00812D78">
        <w:rPr>
          <w:sz w:val="24"/>
          <w:szCs w:val="24"/>
        </w:rPr>
        <w:t>leng</w:t>
      </w:r>
      <w:r w:rsidRPr="00812D78">
        <w:rPr>
          <w:spacing w:val="2"/>
          <w:sz w:val="24"/>
          <w:szCs w:val="24"/>
        </w:rPr>
        <w:t>k</w:t>
      </w:r>
      <w:r w:rsidRPr="00812D78">
        <w:rPr>
          <w:sz w:val="24"/>
          <w:szCs w:val="24"/>
        </w:rPr>
        <w:t>ap</w:t>
      </w:r>
      <w:r>
        <w:rPr>
          <w:sz w:val="24"/>
          <w:szCs w:val="24"/>
          <w:lang w:val="id-ID"/>
        </w:rPr>
        <w:t xml:space="preserve"> </w:t>
      </w:r>
      <w:r w:rsidRPr="00812D78">
        <w:rPr>
          <w:sz w:val="24"/>
          <w:szCs w:val="24"/>
        </w:rPr>
        <w:t>diakh</w:t>
      </w:r>
      <w:r w:rsidRPr="00812D78">
        <w:rPr>
          <w:spacing w:val="1"/>
          <w:sz w:val="24"/>
          <w:szCs w:val="24"/>
        </w:rPr>
        <w:t>i</w:t>
      </w:r>
      <w:r w:rsidRPr="00812D78">
        <w:rPr>
          <w:sz w:val="24"/>
          <w:szCs w:val="24"/>
        </w:rPr>
        <w:t>ri</w:t>
      </w:r>
      <w:r>
        <w:rPr>
          <w:sz w:val="24"/>
          <w:szCs w:val="24"/>
          <w:lang w:val="id-ID"/>
        </w:rPr>
        <w:t xml:space="preserve"> </w:t>
      </w:r>
      <w:r w:rsidRPr="00812D78">
        <w:rPr>
          <w:sz w:val="24"/>
          <w:szCs w:val="24"/>
        </w:rPr>
        <w:t>dengan</w:t>
      </w:r>
      <w:r>
        <w:rPr>
          <w:sz w:val="24"/>
          <w:szCs w:val="24"/>
          <w:lang w:val="id-ID"/>
        </w:rPr>
        <w:t xml:space="preserve"> </w:t>
      </w:r>
      <w:r w:rsidRPr="00812D78">
        <w:rPr>
          <w:sz w:val="24"/>
          <w:szCs w:val="24"/>
        </w:rPr>
        <w:t>n</w:t>
      </w:r>
      <w:r w:rsidRPr="00812D78">
        <w:rPr>
          <w:spacing w:val="1"/>
          <w:sz w:val="24"/>
          <w:szCs w:val="24"/>
        </w:rPr>
        <w:t>a</w:t>
      </w:r>
      <w:r w:rsidRPr="00812D78">
        <w:rPr>
          <w:sz w:val="24"/>
          <w:szCs w:val="24"/>
        </w:rPr>
        <w:t>ma</w:t>
      </w:r>
      <w:r>
        <w:rPr>
          <w:sz w:val="24"/>
          <w:szCs w:val="24"/>
          <w:lang w:val="id-ID"/>
        </w:rPr>
        <w:t xml:space="preserve"> </w:t>
      </w:r>
      <w:r w:rsidRPr="00812D78">
        <w:rPr>
          <w:sz w:val="24"/>
          <w:szCs w:val="24"/>
        </w:rPr>
        <w:t>in</w:t>
      </w:r>
      <w:r w:rsidRPr="00812D78">
        <w:rPr>
          <w:spacing w:val="1"/>
          <w:sz w:val="24"/>
          <w:szCs w:val="24"/>
        </w:rPr>
        <w:t>s</w:t>
      </w:r>
      <w:r w:rsidRPr="00812D78">
        <w:rPr>
          <w:sz w:val="24"/>
          <w:szCs w:val="24"/>
        </w:rPr>
        <w:t>tansi</w:t>
      </w:r>
      <w:r>
        <w:rPr>
          <w:spacing w:val="24"/>
          <w:sz w:val="24"/>
          <w:szCs w:val="24"/>
          <w:lang w:val="id-ID"/>
        </w:rPr>
        <w:t xml:space="preserve"> </w:t>
      </w:r>
      <w:r w:rsidRPr="00812D78">
        <w:rPr>
          <w:sz w:val="24"/>
          <w:szCs w:val="24"/>
        </w:rPr>
        <w:t>at</w:t>
      </w:r>
      <w:r w:rsidRPr="00812D78">
        <w:rPr>
          <w:spacing w:val="-1"/>
          <w:sz w:val="24"/>
          <w:szCs w:val="24"/>
        </w:rPr>
        <w:t>a</w:t>
      </w:r>
      <w:r w:rsidRPr="00812D78">
        <w:rPr>
          <w:sz w:val="24"/>
          <w:szCs w:val="24"/>
        </w:rPr>
        <w:t>u</w:t>
      </w:r>
      <w:r w:rsidRPr="00812D78">
        <w:rPr>
          <w:spacing w:val="18"/>
          <w:sz w:val="24"/>
          <w:szCs w:val="24"/>
        </w:rPr>
        <w:t xml:space="preserve"> </w:t>
      </w:r>
      <w:r w:rsidRPr="00812D78">
        <w:rPr>
          <w:w w:val="102"/>
          <w:sz w:val="24"/>
          <w:szCs w:val="24"/>
        </w:rPr>
        <w:t>lemba</w:t>
      </w:r>
      <w:r w:rsidRPr="00812D78">
        <w:rPr>
          <w:spacing w:val="2"/>
          <w:w w:val="102"/>
          <w:sz w:val="24"/>
          <w:szCs w:val="24"/>
        </w:rPr>
        <w:t>g</w:t>
      </w:r>
      <w:r w:rsidRPr="00812D78">
        <w:rPr>
          <w:w w:val="102"/>
          <w:sz w:val="24"/>
          <w:szCs w:val="24"/>
        </w:rPr>
        <w:t xml:space="preserve">a </w:t>
      </w:r>
      <w:r w:rsidRPr="00812D78">
        <w:rPr>
          <w:sz w:val="24"/>
          <w:szCs w:val="24"/>
        </w:rPr>
        <w:t>dan tahun</w:t>
      </w:r>
      <w:r w:rsidRPr="00812D78">
        <w:rPr>
          <w:spacing w:val="4"/>
          <w:sz w:val="24"/>
          <w:szCs w:val="24"/>
        </w:rPr>
        <w:t xml:space="preserve"> </w:t>
      </w:r>
      <w:r w:rsidRPr="00812D78">
        <w:rPr>
          <w:sz w:val="24"/>
          <w:szCs w:val="24"/>
        </w:rPr>
        <w:t>pu</w:t>
      </w:r>
      <w:r w:rsidRPr="00812D78">
        <w:rPr>
          <w:spacing w:val="1"/>
          <w:sz w:val="24"/>
          <w:szCs w:val="24"/>
        </w:rPr>
        <w:t>b</w:t>
      </w:r>
      <w:r w:rsidRPr="00812D78">
        <w:rPr>
          <w:sz w:val="24"/>
          <w:szCs w:val="24"/>
        </w:rPr>
        <w:t>li</w:t>
      </w:r>
      <w:r w:rsidRPr="00812D78">
        <w:rPr>
          <w:spacing w:val="1"/>
          <w:sz w:val="24"/>
          <w:szCs w:val="24"/>
        </w:rPr>
        <w:t>k</w:t>
      </w:r>
      <w:r w:rsidRPr="00812D78">
        <w:rPr>
          <w:sz w:val="24"/>
          <w:szCs w:val="24"/>
        </w:rPr>
        <w:t>asi</w:t>
      </w:r>
      <w:r w:rsidRPr="00812D78">
        <w:rPr>
          <w:spacing w:val="8"/>
          <w:sz w:val="24"/>
          <w:szCs w:val="24"/>
        </w:rPr>
        <w:t xml:space="preserve"> </w:t>
      </w:r>
      <w:r w:rsidRPr="00812D78">
        <w:rPr>
          <w:spacing w:val="2"/>
          <w:sz w:val="24"/>
          <w:szCs w:val="24"/>
        </w:rPr>
        <w:t>y</w:t>
      </w:r>
      <w:r w:rsidRPr="00812D78">
        <w:rPr>
          <w:spacing w:val="1"/>
          <w:sz w:val="24"/>
          <w:szCs w:val="24"/>
        </w:rPr>
        <w:t>a</w:t>
      </w:r>
      <w:r w:rsidRPr="00812D78">
        <w:rPr>
          <w:sz w:val="24"/>
          <w:szCs w:val="24"/>
        </w:rPr>
        <w:t>ng</w:t>
      </w:r>
      <w:r w:rsidRPr="00812D78">
        <w:rPr>
          <w:spacing w:val="3"/>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5"/>
          <w:sz w:val="24"/>
          <w:szCs w:val="24"/>
        </w:rPr>
        <w:t xml:space="preserve"> </w:t>
      </w:r>
      <w:r w:rsidRPr="00812D78">
        <w:rPr>
          <w:sz w:val="24"/>
          <w:szCs w:val="24"/>
        </w:rPr>
        <w:t>dalam</w:t>
      </w:r>
      <w:r w:rsidRPr="00812D78">
        <w:rPr>
          <w:spacing w:val="4"/>
          <w:sz w:val="24"/>
          <w:szCs w:val="24"/>
        </w:rPr>
        <w:t xml:space="preserve"> </w:t>
      </w:r>
      <w:r w:rsidRPr="00812D78">
        <w:rPr>
          <w:sz w:val="24"/>
          <w:szCs w:val="24"/>
        </w:rPr>
        <w:t>tanda</w:t>
      </w:r>
      <w:r w:rsidRPr="00812D78">
        <w:rPr>
          <w:spacing w:val="5"/>
          <w:sz w:val="24"/>
          <w:szCs w:val="24"/>
        </w:rPr>
        <w:t xml:space="preserve"> </w:t>
      </w:r>
      <w:r w:rsidRPr="00812D78">
        <w:rPr>
          <w:sz w:val="24"/>
          <w:szCs w:val="24"/>
        </w:rPr>
        <w:t>kuru</w:t>
      </w:r>
      <w:r w:rsidRPr="00812D78">
        <w:rPr>
          <w:spacing w:val="1"/>
          <w:sz w:val="24"/>
          <w:szCs w:val="24"/>
        </w:rPr>
        <w:t>n</w:t>
      </w:r>
      <w:r w:rsidRPr="00812D78">
        <w:rPr>
          <w:sz w:val="24"/>
          <w:szCs w:val="24"/>
        </w:rPr>
        <w:t>g</w:t>
      </w:r>
      <w:r w:rsidRPr="00812D78">
        <w:rPr>
          <w:spacing w:val="5"/>
          <w:sz w:val="24"/>
          <w:szCs w:val="24"/>
        </w:rPr>
        <w:t xml:space="preserve"> </w:t>
      </w:r>
      <w:r w:rsidRPr="00812D78">
        <w:rPr>
          <w:sz w:val="24"/>
          <w:szCs w:val="24"/>
        </w:rPr>
        <w:t>tan</w:t>
      </w:r>
      <w:r w:rsidRPr="00812D78">
        <w:rPr>
          <w:spacing w:val="2"/>
          <w:sz w:val="24"/>
          <w:szCs w:val="24"/>
        </w:rPr>
        <w:t>p</w:t>
      </w:r>
      <w:r w:rsidRPr="00812D78">
        <w:rPr>
          <w:sz w:val="24"/>
          <w:szCs w:val="24"/>
        </w:rPr>
        <w:t>a</w:t>
      </w:r>
      <w:r w:rsidRPr="00812D78">
        <w:rPr>
          <w:spacing w:val="3"/>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7"/>
          <w:sz w:val="24"/>
          <w:szCs w:val="24"/>
        </w:rPr>
        <w:t xml:space="preserve"> </w:t>
      </w:r>
      <w:r w:rsidRPr="00812D78">
        <w:rPr>
          <w:w w:val="102"/>
          <w:sz w:val="24"/>
          <w:szCs w:val="24"/>
        </w:rPr>
        <w:t xml:space="preserve">halaman, </w:t>
      </w:r>
      <w:r w:rsidRPr="00812D78">
        <w:rPr>
          <w:sz w:val="24"/>
          <w:szCs w:val="24"/>
        </w:rPr>
        <w:t>sebagaim</w:t>
      </w:r>
      <w:r w:rsidRPr="00812D78">
        <w:rPr>
          <w:spacing w:val="15"/>
          <w:sz w:val="24"/>
          <w:szCs w:val="24"/>
        </w:rPr>
        <w:t xml:space="preserve"> </w:t>
      </w:r>
      <w:r w:rsidRPr="00812D78">
        <w:rPr>
          <w:sz w:val="24"/>
          <w:szCs w:val="24"/>
        </w:rPr>
        <w:t>ana</w:t>
      </w:r>
      <w:r w:rsidRPr="00812D78">
        <w:rPr>
          <w:spacing w:val="6"/>
          <w:sz w:val="24"/>
          <w:szCs w:val="24"/>
        </w:rPr>
        <w:t xml:space="preserve"> </w:t>
      </w:r>
      <w:r w:rsidRPr="00812D78">
        <w:rPr>
          <w:spacing w:val="2"/>
          <w:sz w:val="24"/>
          <w:szCs w:val="24"/>
        </w:rPr>
        <w:t>k</w:t>
      </w:r>
      <w:r w:rsidRPr="00812D78">
        <w:rPr>
          <w:sz w:val="24"/>
          <w:szCs w:val="24"/>
        </w:rPr>
        <w:t>ai</w:t>
      </w:r>
      <w:r w:rsidRPr="00812D78">
        <w:rPr>
          <w:spacing w:val="5"/>
          <w:sz w:val="24"/>
          <w:szCs w:val="24"/>
        </w:rPr>
        <w:t xml:space="preserve"> </w:t>
      </w:r>
      <w:r w:rsidRPr="00812D78">
        <w:rPr>
          <w:sz w:val="24"/>
          <w:szCs w:val="24"/>
        </w:rPr>
        <w:t>dah</w:t>
      </w:r>
      <w:r w:rsidRPr="00812D78">
        <w:rPr>
          <w:spacing w:val="6"/>
          <w:sz w:val="24"/>
          <w:szCs w:val="24"/>
        </w:rPr>
        <w:t xml:space="preserve"> </w:t>
      </w:r>
      <w:r w:rsidRPr="00812D78">
        <w:rPr>
          <w:spacing w:val="1"/>
          <w:sz w:val="24"/>
          <w:szCs w:val="24"/>
        </w:rPr>
        <w:t>(</w:t>
      </w:r>
      <w:r w:rsidRPr="00812D78">
        <w:rPr>
          <w:sz w:val="24"/>
          <w:szCs w:val="24"/>
        </w:rPr>
        <w:t>&lt;</w:t>
      </w:r>
      <w:r w:rsidRPr="00812D78">
        <w:rPr>
          <w:spacing w:val="1"/>
          <w:sz w:val="24"/>
          <w:szCs w:val="24"/>
        </w:rPr>
        <w:t>n</w:t>
      </w:r>
      <w:r w:rsidRPr="00812D78">
        <w:rPr>
          <w:sz w:val="24"/>
          <w:szCs w:val="24"/>
        </w:rPr>
        <w:t>ama</w:t>
      </w:r>
      <w:r w:rsidRPr="00812D78">
        <w:rPr>
          <w:spacing w:val="12"/>
          <w:sz w:val="24"/>
          <w:szCs w:val="24"/>
        </w:rPr>
        <w:t xml:space="preserve"> </w:t>
      </w:r>
      <w:r w:rsidRPr="00812D78">
        <w:rPr>
          <w:sz w:val="24"/>
          <w:szCs w:val="24"/>
        </w:rPr>
        <w:t>l</w:t>
      </w:r>
      <w:r w:rsidRPr="00812D78">
        <w:rPr>
          <w:spacing w:val="-1"/>
          <w:sz w:val="24"/>
          <w:szCs w:val="24"/>
        </w:rPr>
        <w:t>e</w:t>
      </w:r>
      <w:r w:rsidRPr="00812D78">
        <w:rPr>
          <w:sz w:val="24"/>
          <w:szCs w:val="24"/>
        </w:rPr>
        <w:t>m</w:t>
      </w:r>
      <w:r w:rsidRPr="00812D78">
        <w:rPr>
          <w:spacing w:val="1"/>
          <w:sz w:val="24"/>
          <w:szCs w:val="24"/>
        </w:rPr>
        <w:t>b</w:t>
      </w:r>
      <w:r w:rsidRPr="00812D78">
        <w:rPr>
          <w:sz w:val="24"/>
          <w:szCs w:val="24"/>
        </w:rPr>
        <w:t>ag</w:t>
      </w:r>
      <w:r w:rsidRPr="00812D78">
        <w:rPr>
          <w:spacing w:val="1"/>
          <w:sz w:val="24"/>
          <w:szCs w:val="24"/>
        </w:rPr>
        <w:t>a</w:t>
      </w:r>
      <w:r w:rsidRPr="00812D78">
        <w:rPr>
          <w:sz w:val="24"/>
          <w:szCs w:val="24"/>
        </w:rPr>
        <w:t>&gt;,</w:t>
      </w:r>
      <w:r w:rsidRPr="00812D78">
        <w:rPr>
          <w:spacing w:val="16"/>
          <w:sz w:val="24"/>
          <w:szCs w:val="24"/>
        </w:rPr>
        <w:t xml:space="preserve"> </w:t>
      </w:r>
      <w:r w:rsidRPr="00812D78">
        <w:rPr>
          <w:spacing w:val="-1"/>
          <w:sz w:val="24"/>
          <w:szCs w:val="24"/>
        </w:rPr>
        <w:t>&lt;</w:t>
      </w:r>
      <w:r w:rsidRPr="00812D78">
        <w:rPr>
          <w:sz w:val="24"/>
          <w:szCs w:val="24"/>
        </w:rPr>
        <w:t>tahun</w:t>
      </w:r>
      <w:r w:rsidRPr="00812D78">
        <w:rPr>
          <w:spacing w:val="11"/>
          <w:sz w:val="24"/>
          <w:szCs w:val="24"/>
        </w:rPr>
        <w:t xml:space="preserve"> </w:t>
      </w:r>
      <w:r w:rsidRPr="00812D78">
        <w:rPr>
          <w:spacing w:val="2"/>
          <w:w w:val="102"/>
          <w:sz w:val="24"/>
          <w:szCs w:val="24"/>
        </w:rPr>
        <w:t>p</w:t>
      </w:r>
      <w:r w:rsidRPr="00812D78">
        <w:rPr>
          <w:w w:val="102"/>
          <w:sz w:val="24"/>
          <w:szCs w:val="24"/>
        </w:rPr>
        <w:t>ub</w:t>
      </w:r>
      <w:r w:rsidRPr="00812D78">
        <w:rPr>
          <w:spacing w:val="1"/>
          <w:w w:val="102"/>
          <w:sz w:val="24"/>
          <w:szCs w:val="24"/>
        </w:rPr>
        <w:t>l</w:t>
      </w:r>
      <w:r w:rsidRPr="00812D78">
        <w:rPr>
          <w:w w:val="102"/>
          <w:sz w:val="24"/>
          <w:szCs w:val="24"/>
        </w:rPr>
        <w:t>ikas</w:t>
      </w:r>
      <w:r w:rsidRPr="00812D78">
        <w:rPr>
          <w:spacing w:val="1"/>
          <w:w w:val="102"/>
          <w:sz w:val="24"/>
          <w:szCs w:val="24"/>
        </w:rPr>
        <w:t>i</w:t>
      </w:r>
      <w:r w:rsidRPr="00812D78">
        <w:rPr>
          <w:w w:val="102"/>
          <w:sz w:val="24"/>
          <w:szCs w:val="24"/>
        </w:rPr>
        <w:t>&gt;</w:t>
      </w:r>
      <w:r w:rsidRPr="00812D78">
        <w:rPr>
          <w:spacing w:val="-1"/>
          <w:w w:val="102"/>
          <w:sz w:val="24"/>
          <w:szCs w:val="24"/>
        </w:rPr>
        <w:t>)</w:t>
      </w:r>
      <w:r w:rsidRPr="00812D78">
        <w:rPr>
          <w:w w:val="102"/>
          <w:sz w:val="24"/>
          <w:szCs w:val="24"/>
        </w:rPr>
        <w:t>.</w:t>
      </w:r>
    </w:p>
    <w:p w14:paraId="4583C4F5" w14:textId="77777777" w:rsidR="00125FB8" w:rsidRPr="00812D78" w:rsidRDefault="00125FB8" w:rsidP="00125FB8">
      <w:pPr>
        <w:spacing w:line="360" w:lineRule="auto"/>
        <w:rPr>
          <w:sz w:val="24"/>
          <w:szCs w:val="24"/>
        </w:rPr>
      </w:pPr>
      <w:r w:rsidRPr="00812D78">
        <w:rPr>
          <w:spacing w:val="1"/>
          <w:w w:val="102"/>
          <w:sz w:val="24"/>
          <w:szCs w:val="24"/>
        </w:rPr>
        <w:t>C</w:t>
      </w:r>
      <w:r w:rsidRPr="00812D78">
        <w:rPr>
          <w:w w:val="102"/>
          <w:sz w:val="24"/>
          <w:szCs w:val="24"/>
        </w:rPr>
        <w:t>on</w:t>
      </w:r>
      <w:r w:rsidRPr="00812D78">
        <w:rPr>
          <w:spacing w:val="1"/>
          <w:w w:val="102"/>
          <w:sz w:val="24"/>
          <w:szCs w:val="24"/>
        </w:rPr>
        <w:t>t</w:t>
      </w:r>
      <w:r w:rsidRPr="00812D78">
        <w:rPr>
          <w:w w:val="102"/>
          <w:sz w:val="24"/>
          <w:szCs w:val="24"/>
        </w:rPr>
        <w:t>oh</w:t>
      </w:r>
      <w:r>
        <w:rPr>
          <w:w w:val="102"/>
          <w:sz w:val="24"/>
          <w:szCs w:val="24"/>
        </w:rPr>
        <w:t xml:space="preserve"> :</w:t>
      </w:r>
    </w:p>
    <w:p w14:paraId="6B27C3A4" w14:textId="77777777" w:rsidR="00125FB8" w:rsidRDefault="00125FB8" w:rsidP="00125FB8">
      <w:pPr>
        <w:rPr>
          <w:w w:val="102"/>
          <w:sz w:val="24"/>
          <w:szCs w:val="24"/>
        </w:rPr>
      </w:pPr>
      <w:r w:rsidRPr="00812D78">
        <w:rPr>
          <w:sz w:val="24"/>
          <w:szCs w:val="24"/>
        </w:rPr>
        <w:t>...</w:t>
      </w:r>
      <w:r w:rsidRPr="00812D78">
        <w:rPr>
          <w:spacing w:val="37"/>
          <w:sz w:val="24"/>
          <w:szCs w:val="24"/>
        </w:rPr>
        <w:t xml:space="preserve"> </w:t>
      </w:r>
      <w:r w:rsidRPr="00812D78">
        <w:rPr>
          <w:sz w:val="24"/>
          <w:szCs w:val="24"/>
        </w:rPr>
        <w:t>wab</w:t>
      </w:r>
      <w:r w:rsidRPr="00812D78">
        <w:rPr>
          <w:spacing w:val="-1"/>
          <w:sz w:val="24"/>
          <w:szCs w:val="24"/>
        </w:rPr>
        <w:t>a</w:t>
      </w:r>
      <w:r w:rsidRPr="00812D78">
        <w:rPr>
          <w:sz w:val="24"/>
          <w:szCs w:val="24"/>
        </w:rPr>
        <w:t>h  at</w:t>
      </w:r>
      <w:r w:rsidRPr="00812D78">
        <w:rPr>
          <w:spacing w:val="-1"/>
          <w:sz w:val="24"/>
          <w:szCs w:val="24"/>
        </w:rPr>
        <w:t>a</w:t>
      </w:r>
      <w:r w:rsidRPr="00812D78">
        <w:rPr>
          <w:sz w:val="24"/>
          <w:szCs w:val="24"/>
        </w:rPr>
        <w:t>u</w:t>
      </w:r>
      <w:r w:rsidRPr="00812D78">
        <w:rPr>
          <w:spacing w:val="40"/>
          <w:sz w:val="24"/>
          <w:szCs w:val="24"/>
        </w:rPr>
        <w:t xml:space="preserve"> </w:t>
      </w:r>
      <w:r w:rsidRPr="00812D78">
        <w:rPr>
          <w:sz w:val="24"/>
          <w:szCs w:val="24"/>
        </w:rPr>
        <w:t xml:space="preserve">epidemi </w:t>
      </w:r>
      <w:r w:rsidRPr="00812D78">
        <w:rPr>
          <w:spacing w:val="4"/>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43"/>
          <w:sz w:val="24"/>
          <w:szCs w:val="24"/>
        </w:rPr>
        <w:t xml:space="preserve"> </w:t>
      </w:r>
      <w:r w:rsidRPr="00812D78">
        <w:rPr>
          <w:sz w:val="24"/>
          <w:szCs w:val="24"/>
        </w:rPr>
        <w:t>pen</w:t>
      </w:r>
      <w:r w:rsidRPr="00812D78">
        <w:rPr>
          <w:spacing w:val="2"/>
          <w:sz w:val="24"/>
          <w:szCs w:val="24"/>
        </w:rPr>
        <w:t>y</w:t>
      </w:r>
      <w:r w:rsidRPr="00812D78">
        <w:rPr>
          <w:sz w:val="24"/>
          <w:szCs w:val="24"/>
        </w:rPr>
        <w:t xml:space="preserve">akit </w:t>
      </w:r>
      <w:r w:rsidRPr="00812D78">
        <w:rPr>
          <w:spacing w:val="1"/>
          <w:sz w:val="24"/>
          <w:szCs w:val="24"/>
        </w:rPr>
        <w:t xml:space="preserve"> </w:t>
      </w:r>
      <w:r w:rsidRPr="00812D78">
        <w:rPr>
          <w:sz w:val="24"/>
          <w:szCs w:val="24"/>
        </w:rPr>
        <w:t>menu</w:t>
      </w:r>
      <w:r w:rsidRPr="00812D78">
        <w:rPr>
          <w:spacing w:val="1"/>
          <w:sz w:val="24"/>
          <w:szCs w:val="24"/>
        </w:rPr>
        <w:t>l</w:t>
      </w:r>
      <w:r w:rsidRPr="00812D78">
        <w:rPr>
          <w:sz w:val="24"/>
          <w:szCs w:val="24"/>
        </w:rPr>
        <w:t xml:space="preserve">ar </w:t>
      </w:r>
      <w:r w:rsidRPr="00812D78">
        <w:rPr>
          <w:spacing w:val="2"/>
          <w:sz w:val="24"/>
          <w:szCs w:val="24"/>
        </w:rPr>
        <w:t xml:space="preserve"> </w:t>
      </w:r>
      <w:r w:rsidRPr="00812D78">
        <w:rPr>
          <w:sz w:val="24"/>
          <w:szCs w:val="24"/>
        </w:rPr>
        <w:t>yang</w:t>
      </w:r>
      <w:r w:rsidRPr="00812D78">
        <w:rPr>
          <w:spacing w:val="41"/>
          <w:sz w:val="24"/>
          <w:szCs w:val="24"/>
        </w:rPr>
        <w:t xml:space="preserve"> </w:t>
      </w:r>
      <w:r w:rsidRPr="00812D78">
        <w:rPr>
          <w:sz w:val="24"/>
          <w:szCs w:val="24"/>
        </w:rPr>
        <w:t>terj</w:t>
      </w:r>
      <w:r w:rsidRPr="00812D78">
        <w:rPr>
          <w:spacing w:val="-1"/>
          <w:sz w:val="24"/>
          <w:szCs w:val="24"/>
        </w:rPr>
        <w:t>a</w:t>
      </w:r>
      <w:r w:rsidRPr="00812D78">
        <w:rPr>
          <w:sz w:val="24"/>
          <w:szCs w:val="24"/>
        </w:rPr>
        <w:t>ng</w:t>
      </w:r>
      <w:r w:rsidRPr="00812D78">
        <w:rPr>
          <w:spacing w:val="1"/>
          <w:sz w:val="24"/>
          <w:szCs w:val="24"/>
        </w:rPr>
        <w:t>k</w:t>
      </w:r>
      <w:r w:rsidRPr="00812D78">
        <w:rPr>
          <w:sz w:val="24"/>
          <w:szCs w:val="24"/>
        </w:rPr>
        <w:t xml:space="preserve">it </w:t>
      </w:r>
      <w:r w:rsidRPr="00812D78">
        <w:rPr>
          <w:spacing w:val="4"/>
          <w:sz w:val="24"/>
          <w:szCs w:val="24"/>
        </w:rPr>
        <w:t xml:space="preserve"> </w:t>
      </w:r>
      <w:r w:rsidRPr="00812D78">
        <w:rPr>
          <w:w w:val="102"/>
          <w:sz w:val="24"/>
          <w:szCs w:val="24"/>
        </w:rPr>
        <w:t>den</w:t>
      </w:r>
      <w:r w:rsidRPr="00812D78">
        <w:rPr>
          <w:spacing w:val="2"/>
          <w:w w:val="102"/>
          <w:sz w:val="24"/>
          <w:szCs w:val="24"/>
        </w:rPr>
        <w:t>g</w:t>
      </w:r>
      <w:r w:rsidRPr="00812D78">
        <w:rPr>
          <w:w w:val="102"/>
          <w:sz w:val="24"/>
          <w:szCs w:val="24"/>
        </w:rPr>
        <w:t>an</w:t>
      </w:r>
      <w:r w:rsidRPr="00812D78">
        <w:rPr>
          <w:sz w:val="24"/>
          <w:szCs w:val="24"/>
          <w:lang w:val="id-ID"/>
        </w:rPr>
        <w:t xml:space="preserve"> </w:t>
      </w:r>
      <w:r w:rsidRPr="00812D78">
        <w:rPr>
          <w:sz w:val="24"/>
          <w:szCs w:val="24"/>
        </w:rPr>
        <w:t>c</w:t>
      </w:r>
      <w:r w:rsidRPr="00812D78">
        <w:rPr>
          <w:spacing w:val="-1"/>
          <w:sz w:val="24"/>
          <w:szCs w:val="24"/>
        </w:rPr>
        <w:t>e</w:t>
      </w:r>
      <w:r w:rsidRPr="00812D78">
        <w:rPr>
          <w:sz w:val="24"/>
          <w:szCs w:val="24"/>
        </w:rPr>
        <w:t>pat</w:t>
      </w:r>
      <w:r w:rsidRPr="00812D78">
        <w:rPr>
          <w:spacing w:val="9"/>
          <w:sz w:val="24"/>
          <w:szCs w:val="24"/>
        </w:rPr>
        <w:t xml:space="preserve"> </w:t>
      </w:r>
      <w:r w:rsidRPr="00812D78">
        <w:rPr>
          <w:sz w:val="24"/>
          <w:szCs w:val="24"/>
        </w:rPr>
        <w:t>di</w:t>
      </w:r>
      <w:r w:rsidRPr="00812D78">
        <w:rPr>
          <w:spacing w:val="4"/>
          <w:sz w:val="24"/>
          <w:szCs w:val="24"/>
        </w:rPr>
        <w:t xml:space="preserve"> </w:t>
      </w:r>
      <w:r w:rsidRPr="00812D78">
        <w:rPr>
          <w:sz w:val="24"/>
          <w:szCs w:val="24"/>
        </w:rPr>
        <w:t>d</w:t>
      </w:r>
      <w:r w:rsidRPr="00812D78">
        <w:rPr>
          <w:spacing w:val="2"/>
          <w:sz w:val="24"/>
          <w:szCs w:val="24"/>
        </w:rPr>
        <w:t>a</w:t>
      </w:r>
      <w:r w:rsidRPr="00812D78">
        <w:rPr>
          <w:sz w:val="24"/>
          <w:szCs w:val="24"/>
        </w:rPr>
        <w:t>e</w:t>
      </w:r>
      <w:r w:rsidRPr="00812D78">
        <w:rPr>
          <w:spacing w:val="-1"/>
          <w:sz w:val="24"/>
          <w:szCs w:val="24"/>
        </w:rPr>
        <w:t>r</w:t>
      </w:r>
      <w:r w:rsidRPr="00812D78">
        <w:rPr>
          <w:sz w:val="24"/>
          <w:szCs w:val="24"/>
        </w:rPr>
        <w:t>ah</w:t>
      </w:r>
      <w:r w:rsidRPr="00812D78">
        <w:rPr>
          <w:spacing w:val="11"/>
          <w:sz w:val="24"/>
          <w:szCs w:val="24"/>
        </w:rPr>
        <w:t xml:space="preserve"> </w:t>
      </w:r>
      <w:r w:rsidRPr="00812D78">
        <w:rPr>
          <w:spacing w:val="2"/>
          <w:sz w:val="24"/>
          <w:szCs w:val="24"/>
        </w:rPr>
        <w:t>y</w:t>
      </w:r>
      <w:r w:rsidRPr="00812D78">
        <w:rPr>
          <w:sz w:val="24"/>
          <w:szCs w:val="24"/>
        </w:rPr>
        <w:t>ang</w:t>
      </w:r>
      <w:r w:rsidRPr="00812D78">
        <w:rPr>
          <w:spacing w:val="8"/>
          <w:sz w:val="24"/>
          <w:szCs w:val="24"/>
        </w:rPr>
        <w:t xml:space="preserve"> </w:t>
      </w:r>
      <w:r w:rsidRPr="00812D78">
        <w:rPr>
          <w:sz w:val="24"/>
          <w:szCs w:val="24"/>
        </w:rPr>
        <w:t>luas</w:t>
      </w:r>
      <w:r w:rsidRPr="00812D78">
        <w:rPr>
          <w:spacing w:val="8"/>
          <w:sz w:val="24"/>
          <w:szCs w:val="24"/>
        </w:rPr>
        <w:t xml:space="preserve"> </w:t>
      </w:r>
      <w:r w:rsidRPr="00812D78">
        <w:rPr>
          <w:sz w:val="24"/>
          <w:szCs w:val="24"/>
        </w:rPr>
        <w:t>dan</w:t>
      </w:r>
      <w:r w:rsidRPr="00812D78">
        <w:rPr>
          <w:spacing w:val="6"/>
          <w:sz w:val="24"/>
          <w:szCs w:val="24"/>
        </w:rPr>
        <w:t xml:space="preserve"> </w:t>
      </w:r>
      <w:r w:rsidRPr="00812D78">
        <w:rPr>
          <w:spacing w:val="1"/>
          <w:sz w:val="24"/>
          <w:szCs w:val="24"/>
        </w:rPr>
        <w:t>m</w:t>
      </w:r>
      <w:r w:rsidRPr="00812D78">
        <w:rPr>
          <w:sz w:val="24"/>
          <w:szCs w:val="24"/>
        </w:rPr>
        <w:t>enim</w:t>
      </w:r>
      <w:r w:rsidRPr="00812D78">
        <w:rPr>
          <w:spacing w:val="1"/>
          <w:sz w:val="24"/>
          <w:szCs w:val="24"/>
        </w:rPr>
        <w:t>b</w:t>
      </w:r>
      <w:r w:rsidRPr="00812D78">
        <w:rPr>
          <w:sz w:val="24"/>
          <w:szCs w:val="24"/>
        </w:rPr>
        <w:t>ul</w:t>
      </w:r>
      <w:r w:rsidRPr="00812D78">
        <w:rPr>
          <w:spacing w:val="1"/>
          <w:sz w:val="24"/>
          <w:szCs w:val="24"/>
        </w:rPr>
        <w:t>k</w:t>
      </w:r>
      <w:r w:rsidRPr="00812D78">
        <w:rPr>
          <w:sz w:val="24"/>
          <w:szCs w:val="24"/>
        </w:rPr>
        <w:t>an</w:t>
      </w:r>
      <w:r w:rsidRPr="00812D78">
        <w:rPr>
          <w:spacing w:val="21"/>
          <w:sz w:val="24"/>
          <w:szCs w:val="24"/>
        </w:rPr>
        <w:t xml:space="preserve"> </w:t>
      </w:r>
      <w:r w:rsidRPr="00812D78">
        <w:rPr>
          <w:sz w:val="24"/>
          <w:szCs w:val="24"/>
        </w:rPr>
        <w:t>bany</w:t>
      </w:r>
      <w:r w:rsidRPr="00812D78">
        <w:rPr>
          <w:spacing w:val="1"/>
          <w:sz w:val="24"/>
          <w:szCs w:val="24"/>
        </w:rPr>
        <w:t>a</w:t>
      </w:r>
      <w:r w:rsidRPr="00812D78">
        <w:rPr>
          <w:sz w:val="24"/>
          <w:szCs w:val="24"/>
        </w:rPr>
        <w:t>k</w:t>
      </w:r>
      <w:r w:rsidRPr="00812D78">
        <w:rPr>
          <w:spacing w:val="11"/>
          <w:sz w:val="24"/>
          <w:szCs w:val="24"/>
        </w:rPr>
        <w:t xml:space="preserve"> </w:t>
      </w:r>
      <w:r w:rsidRPr="00812D78">
        <w:rPr>
          <w:sz w:val="24"/>
          <w:szCs w:val="24"/>
        </w:rPr>
        <w:t>korban</w:t>
      </w:r>
      <w:r w:rsidRPr="00812D78">
        <w:rPr>
          <w:spacing w:val="11"/>
          <w:sz w:val="24"/>
          <w:szCs w:val="24"/>
        </w:rPr>
        <w:t xml:space="preserve"> </w:t>
      </w:r>
      <w:r w:rsidRPr="00812D78">
        <w:rPr>
          <w:sz w:val="24"/>
          <w:szCs w:val="24"/>
        </w:rPr>
        <w:t>(Dinkes,</w:t>
      </w:r>
      <w:r w:rsidRPr="00812D78">
        <w:rPr>
          <w:spacing w:val="13"/>
          <w:sz w:val="24"/>
          <w:szCs w:val="24"/>
        </w:rPr>
        <w:t xml:space="preserve"> </w:t>
      </w:r>
      <w:r w:rsidRPr="00812D78">
        <w:rPr>
          <w:spacing w:val="1"/>
          <w:w w:val="102"/>
          <w:sz w:val="24"/>
          <w:szCs w:val="24"/>
        </w:rPr>
        <w:t>2</w:t>
      </w:r>
      <w:r w:rsidRPr="00812D78">
        <w:rPr>
          <w:w w:val="102"/>
          <w:sz w:val="24"/>
          <w:szCs w:val="24"/>
        </w:rPr>
        <w:t>01</w:t>
      </w:r>
      <w:r w:rsidRPr="00812D78">
        <w:rPr>
          <w:spacing w:val="2"/>
          <w:w w:val="102"/>
          <w:sz w:val="24"/>
          <w:szCs w:val="24"/>
        </w:rPr>
        <w:t>3</w:t>
      </w:r>
      <w:r w:rsidRPr="00812D78">
        <w:rPr>
          <w:w w:val="102"/>
          <w:sz w:val="24"/>
          <w:szCs w:val="24"/>
        </w:rPr>
        <w:t>).</w:t>
      </w:r>
    </w:p>
    <w:p w14:paraId="6F896635" w14:textId="77777777" w:rsidR="00125FB8" w:rsidRPr="00812D78" w:rsidRDefault="00125FB8" w:rsidP="00125FB8">
      <w:pPr>
        <w:rPr>
          <w:sz w:val="24"/>
          <w:szCs w:val="24"/>
        </w:rPr>
      </w:pPr>
    </w:p>
    <w:p w14:paraId="79775CFC" w14:textId="28FFD0A7" w:rsidR="008F530A" w:rsidRPr="00812D78" w:rsidRDefault="00125FB8" w:rsidP="00125FB8">
      <w:pPr>
        <w:spacing w:line="360" w:lineRule="auto"/>
        <w:ind w:firstLine="543"/>
        <w:jc w:val="both"/>
        <w:rPr>
          <w:sz w:val="24"/>
          <w:szCs w:val="24"/>
        </w:rPr>
      </w:pPr>
      <w:r w:rsidRPr="00B779C5">
        <w:rPr>
          <w:spacing w:val="1"/>
          <w:sz w:val="24"/>
          <w:szCs w:val="24"/>
        </w:rPr>
        <w:t>B</w:t>
      </w:r>
      <w:r w:rsidRPr="00B779C5">
        <w:rPr>
          <w:sz w:val="24"/>
          <w:szCs w:val="24"/>
        </w:rPr>
        <w:t>ila</w:t>
      </w:r>
      <w:r w:rsidRPr="00B779C5">
        <w:rPr>
          <w:spacing w:val="2"/>
          <w:sz w:val="24"/>
          <w:szCs w:val="24"/>
        </w:rPr>
        <w:t xml:space="preserve"> </w:t>
      </w:r>
      <w:r w:rsidRPr="00B779C5">
        <w:rPr>
          <w:sz w:val="24"/>
          <w:szCs w:val="24"/>
        </w:rPr>
        <w:t>ada nama</w:t>
      </w:r>
      <w:r w:rsidRPr="00B779C5">
        <w:rPr>
          <w:spacing w:val="4"/>
          <w:sz w:val="24"/>
          <w:szCs w:val="24"/>
        </w:rPr>
        <w:t xml:space="preserve"> </w:t>
      </w:r>
      <w:r w:rsidRPr="00B779C5">
        <w:rPr>
          <w:spacing w:val="2"/>
          <w:sz w:val="24"/>
          <w:szCs w:val="24"/>
        </w:rPr>
        <w:t>p</w:t>
      </w:r>
      <w:r w:rsidRPr="00B779C5">
        <w:rPr>
          <w:sz w:val="24"/>
          <w:szCs w:val="24"/>
        </w:rPr>
        <w:t>enulis</w:t>
      </w:r>
      <w:r w:rsidRPr="00B779C5">
        <w:rPr>
          <w:spacing w:val="7"/>
          <w:sz w:val="24"/>
          <w:szCs w:val="24"/>
        </w:rPr>
        <w:t xml:space="preserve"> </w:t>
      </w:r>
      <w:r w:rsidRPr="00B779C5">
        <w:rPr>
          <w:sz w:val="24"/>
          <w:szCs w:val="24"/>
        </w:rPr>
        <w:t>peror</w:t>
      </w:r>
      <w:r w:rsidRPr="00B779C5">
        <w:rPr>
          <w:spacing w:val="-1"/>
          <w:sz w:val="24"/>
          <w:szCs w:val="24"/>
        </w:rPr>
        <w:t>a</w:t>
      </w:r>
      <w:r w:rsidRPr="00B779C5">
        <w:rPr>
          <w:sz w:val="24"/>
          <w:szCs w:val="24"/>
        </w:rPr>
        <w:t>n</w:t>
      </w:r>
      <w:r w:rsidRPr="00B779C5">
        <w:rPr>
          <w:spacing w:val="2"/>
          <w:sz w:val="24"/>
          <w:szCs w:val="24"/>
        </w:rPr>
        <w:t>g</w:t>
      </w:r>
      <w:r w:rsidRPr="00B779C5">
        <w:rPr>
          <w:sz w:val="24"/>
          <w:szCs w:val="24"/>
        </w:rPr>
        <w:t>a</w:t>
      </w:r>
      <w:r w:rsidRPr="00B779C5">
        <w:rPr>
          <w:spacing w:val="-2"/>
          <w:sz w:val="24"/>
          <w:szCs w:val="24"/>
        </w:rPr>
        <w:t>n</w:t>
      </w:r>
      <w:r w:rsidRPr="00B779C5">
        <w:rPr>
          <w:sz w:val="24"/>
          <w:szCs w:val="24"/>
        </w:rPr>
        <w:t>,</w:t>
      </w:r>
      <w:r w:rsidRPr="00B779C5">
        <w:rPr>
          <w:spacing w:val="13"/>
          <w:sz w:val="24"/>
          <w:szCs w:val="24"/>
        </w:rPr>
        <w:t xml:space="preserve"> </w:t>
      </w:r>
      <w:r w:rsidRPr="00B779C5">
        <w:rPr>
          <w:sz w:val="24"/>
          <w:szCs w:val="24"/>
        </w:rPr>
        <w:t>maka</w:t>
      </w:r>
      <w:r w:rsidRPr="00B779C5">
        <w:rPr>
          <w:spacing w:val="5"/>
          <w:sz w:val="24"/>
          <w:szCs w:val="24"/>
        </w:rPr>
        <w:t xml:space="preserve"> </w:t>
      </w:r>
      <w:r w:rsidRPr="00B779C5">
        <w:rPr>
          <w:sz w:val="24"/>
          <w:szCs w:val="24"/>
        </w:rPr>
        <w:t>yang</w:t>
      </w:r>
      <w:r w:rsidRPr="00B779C5">
        <w:rPr>
          <w:spacing w:val="3"/>
          <w:sz w:val="24"/>
          <w:szCs w:val="24"/>
        </w:rPr>
        <w:t xml:space="preserve"> </w:t>
      </w:r>
      <w:r w:rsidRPr="00B779C5">
        <w:rPr>
          <w:sz w:val="24"/>
          <w:szCs w:val="24"/>
        </w:rPr>
        <w:t>d</w:t>
      </w:r>
      <w:r w:rsidRPr="00B779C5">
        <w:rPr>
          <w:spacing w:val="2"/>
          <w:sz w:val="24"/>
          <w:szCs w:val="24"/>
        </w:rPr>
        <w:t>i</w:t>
      </w:r>
      <w:r w:rsidRPr="00B779C5">
        <w:rPr>
          <w:sz w:val="24"/>
          <w:szCs w:val="24"/>
        </w:rPr>
        <w:t>c</w:t>
      </w:r>
      <w:r w:rsidRPr="00B779C5">
        <w:rPr>
          <w:spacing w:val="-1"/>
          <w:sz w:val="24"/>
          <w:szCs w:val="24"/>
        </w:rPr>
        <w:t>a</w:t>
      </w:r>
      <w:r w:rsidRPr="00B779C5">
        <w:rPr>
          <w:sz w:val="24"/>
          <w:szCs w:val="24"/>
        </w:rPr>
        <w:t>nt</w:t>
      </w:r>
      <w:r w:rsidRPr="00B779C5">
        <w:rPr>
          <w:spacing w:val="1"/>
          <w:sz w:val="24"/>
          <w:szCs w:val="24"/>
        </w:rPr>
        <w:t>u</w:t>
      </w:r>
      <w:r w:rsidRPr="00B779C5">
        <w:rPr>
          <w:sz w:val="24"/>
          <w:szCs w:val="24"/>
        </w:rPr>
        <w:t>m</w:t>
      </w:r>
      <w:r w:rsidRPr="00B779C5">
        <w:rPr>
          <w:spacing w:val="1"/>
          <w:sz w:val="24"/>
          <w:szCs w:val="24"/>
        </w:rPr>
        <w:t>k</w:t>
      </w:r>
      <w:r w:rsidRPr="00B779C5">
        <w:rPr>
          <w:sz w:val="24"/>
          <w:szCs w:val="24"/>
        </w:rPr>
        <w:t>an</w:t>
      </w:r>
      <w:r w:rsidRPr="00B779C5">
        <w:rPr>
          <w:spacing w:val="15"/>
          <w:sz w:val="24"/>
          <w:szCs w:val="24"/>
        </w:rPr>
        <w:t xml:space="preserve"> </w:t>
      </w:r>
      <w:r w:rsidRPr="00B779C5">
        <w:rPr>
          <w:sz w:val="24"/>
          <w:szCs w:val="24"/>
        </w:rPr>
        <w:t>a</w:t>
      </w:r>
      <w:r w:rsidRPr="00B779C5">
        <w:rPr>
          <w:spacing w:val="1"/>
          <w:sz w:val="24"/>
          <w:szCs w:val="24"/>
        </w:rPr>
        <w:t>d</w:t>
      </w:r>
      <w:r w:rsidRPr="00B779C5">
        <w:rPr>
          <w:sz w:val="24"/>
          <w:szCs w:val="24"/>
        </w:rPr>
        <w:t>al</w:t>
      </w:r>
      <w:r w:rsidRPr="00B779C5">
        <w:rPr>
          <w:spacing w:val="-1"/>
          <w:sz w:val="24"/>
          <w:szCs w:val="24"/>
        </w:rPr>
        <w:t>a</w:t>
      </w:r>
      <w:r w:rsidRPr="00B779C5">
        <w:rPr>
          <w:sz w:val="24"/>
          <w:szCs w:val="24"/>
        </w:rPr>
        <w:t xml:space="preserve">h </w:t>
      </w:r>
      <w:r w:rsidRPr="00B779C5">
        <w:rPr>
          <w:spacing w:val="19"/>
          <w:sz w:val="24"/>
          <w:szCs w:val="24"/>
        </w:rPr>
        <w:t xml:space="preserve"> </w:t>
      </w:r>
      <w:r w:rsidRPr="00B779C5">
        <w:rPr>
          <w:w w:val="102"/>
          <w:sz w:val="24"/>
          <w:szCs w:val="24"/>
        </w:rPr>
        <w:t>na</w:t>
      </w:r>
      <w:r w:rsidRPr="00B779C5">
        <w:rPr>
          <w:spacing w:val="2"/>
          <w:w w:val="102"/>
          <w:sz w:val="24"/>
          <w:szCs w:val="24"/>
        </w:rPr>
        <w:t>m</w:t>
      </w:r>
      <w:r w:rsidRPr="00B779C5">
        <w:rPr>
          <w:w w:val="102"/>
          <w:sz w:val="24"/>
          <w:szCs w:val="24"/>
        </w:rPr>
        <w:t xml:space="preserve">a </w:t>
      </w:r>
      <w:r w:rsidRPr="00B779C5">
        <w:rPr>
          <w:sz w:val="24"/>
          <w:szCs w:val="24"/>
        </w:rPr>
        <w:t>penul</w:t>
      </w:r>
      <w:r w:rsidRPr="00B779C5">
        <w:rPr>
          <w:spacing w:val="1"/>
          <w:sz w:val="24"/>
          <w:szCs w:val="24"/>
        </w:rPr>
        <w:t>i</w:t>
      </w:r>
      <w:r w:rsidRPr="00B779C5">
        <w:rPr>
          <w:sz w:val="24"/>
          <w:szCs w:val="24"/>
        </w:rPr>
        <w:t xml:space="preserve">s </w:t>
      </w:r>
      <w:r w:rsidRPr="00B779C5">
        <w:rPr>
          <w:spacing w:val="6"/>
          <w:sz w:val="24"/>
          <w:szCs w:val="24"/>
        </w:rPr>
        <w:t xml:space="preserve"> </w:t>
      </w:r>
      <w:r w:rsidRPr="00B779C5">
        <w:rPr>
          <w:sz w:val="24"/>
          <w:szCs w:val="24"/>
        </w:rPr>
        <w:t xml:space="preserve">tersebut </w:t>
      </w:r>
      <w:r w:rsidRPr="00B779C5">
        <w:rPr>
          <w:spacing w:val="7"/>
          <w:sz w:val="24"/>
          <w:szCs w:val="24"/>
        </w:rPr>
        <w:t xml:space="preserve"> </w:t>
      </w:r>
      <w:r w:rsidRPr="00B779C5">
        <w:rPr>
          <w:spacing w:val="2"/>
          <w:sz w:val="24"/>
          <w:szCs w:val="24"/>
        </w:rPr>
        <w:t>d</w:t>
      </w:r>
      <w:r w:rsidRPr="00B779C5">
        <w:rPr>
          <w:sz w:val="24"/>
          <w:szCs w:val="24"/>
        </w:rPr>
        <w:t>an  t</w:t>
      </w:r>
      <w:r w:rsidRPr="00B779C5">
        <w:rPr>
          <w:spacing w:val="2"/>
          <w:sz w:val="24"/>
          <w:szCs w:val="24"/>
        </w:rPr>
        <w:t>a</w:t>
      </w:r>
      <w:r w:rsidRPr="00B779C5">
        <w:rPr>
          <w:sz w:val="24"/>
          <w:szCs w:val="24"/>
        </w:rPr>
        <w:t xml:space="preserve">hun </w:t>
      </w:r>
      <w:r w:rsidRPr="00B779C5">
        <w:rPr>
          <w:spacing w:val="4"/>
          <w:sz w:val="24"/>
          <w:szCs w:val="24"/>
        </w:rPr>
        <w:t xml:space="preserve"> </w:t>
      </w:r>
      <w:r w:rsidRPr="00B779C5">
        <w:rPr>
          <w:sz w:val="24"/>
          <w:szCs w:val="24"/>
        </w:rPr>
        <w:t>pu</w:t>
      </w:r>
      <w:r w:rsidRPr="00B779C5">
        <w:rPr>
          <w:spacing w:val="1"/>
          <w:sz w:val="24"/>
          <w:szCs w:val="24"/>
        </w:rPr>
        <w:t>b</w:t>
      </w:r>
      <w:r w:rsidRPr="00B779C5">
        <w:rPr>
          <w:sz w:val="24"/>
          <w:szCs w:val="24"/>
        </w:rPr>
        <w:t>li</w:t>
      </w:r>
      <w:r w:rsidRPr="00B779C5">
        <w:rPr>
          <w:spacing w:val="1"/>
          <w:sz w:val="24"/>
          <w:szCs w:val="24"/>
        </w:rPr>
        <w:t>k</w:t>
      </w:r>
      <w:r w:rsidRPr="00B779C5">
        <w:rPr>
          <w:sz w:val="24"/>
          <w:szCs w:val="24"/>
        </w:rPr>
        <w:t xml:space="preserve">asi </w:t>
      </w:r>
      <w:r w:rsidRPr="00B779C5">
        <w:rPr>
          <w:spacing w:val="9"/>
          <w:sz w:val="24"/>
          <w:szCs w:val="24"/>
        </w:rPr>
        <w:t xml:space="preserve"> </w:t>
      </w:r>
      <w:r w:rsidRPr="00B779C5">
        <w:rPr>
          <w:sz w:val="24"/>
          <w:szCs w:val="24"/>
        </w:rPr>
        <w:t>dalam</w:t>
      </w:r>
      <w:r w:rsidRPr="00B779C5">
        <w:rPr>
          <w:spacing w:val="1"/>
          <w:sz w:val="24"/>
          <w:szCs w:val="24"/>
        </w:rPr>
        <w:t xml:space="preserve"> </w:t>
      </w:r>
      <w:r w:rsidRPr="00B779C5">
        <w:rPr>
          <w:sz w:val="24"/>
          <w:szCs w:val="24"/>
        </w:rPr>
        <w:t>ta</w:t>
      </w:r>
      <w:r w:rsidRPr="00B779C5">
        <w:rPr>
          <w:spacing w:val="2"/>
          <w:sz w:val="24"/>
          <w:szCs w:val="24"/>
        </w:rPr>
        <w:t>n</w:t>
      </w:r>
      <w:r w:rsidRPr="00B779C5">
        <w:rPr>
          <w:sz w:val="24"/>
          <w:szCs w:val="24"/>
        </w:rPr>
        <w:t xml:space="preserve">da </w:t>
      </w:r>
      <w:r w:rsidRPr="00B779C5">
        <w:rPr>
          <w:spacing w:val="3"/>
          <w:sz w:val="24"/>
          <w:szCs w:val="24"/>
        </w:rPr>
        <w:t xml:space="preserve"> </w:t>
      </w:r>
      <w:r w:rsidRPr="00B779C5">
        <w:rPr>
          <w:sz w:val="24"/>
          <w:szCs w:val="24"/>
        </w:rPr>
        <w:t>kuru</w:t>
      </w:r>
      <w:r w:rsidRPr="00B779C5">
        <w:rPr>
          <w:spacing w:val="1"/>
          <w:sz w:val="24"/>
          <w:szCs w:val="24"/>
        </w:rPr>
        <w:t>n</w:t>
      </w:r>
      <w:r w:rsidRPr="00B779C5">
        <w:rPr>
          <w:sz w:val="24"/>
          <w:szCs w:val="24"/>
        </w:rPr>
        <w:t xml:space="preserve">g, </w:t>
      </w:r>
      <w:r w:rsidRPr="00B779C5">
        <w:rPr>
          <w:spacing w:val="9"/>
          <w:sz w:val="24"/>
          <w:szCs w:val="24"/>
        </w:rPr>
        <w:t xml:space="preserve"> </w:t>
      </w:r>
      <w:r w:rsidRPr="00B779C5">
        <w:rPr>
          <w:sz w:val="24"/>
          <w:szCs w:val="24"/>
        </w:rPr>
        <w:t>sedang</w:t>
      </w:r>
      <w:r w:rsidRPr="00B779C5">
        <w:rPr>
          <w:spacing w:val="2"/>
          <w:sz w:val="24"/>
          <w:szCs w:val="24"/>
        </w:rPr>
        <w:t>k</w:t>
      </w:r>
      <w:r w:rsidRPr="00B779C5">
        <w:rPr>
          <w:sz w:val="24"/>
          <w:szCs w:val="24"/>
        </w:rPr>
        <w:t xml:space="preserve">an  </w:t>
      </w:r>
      <w:r w:rsidRPr="00B779C5">
        <w:rPr>
          <w:spacing w:val="15"/>
          <w:sz w:val="24"/>
          <w:szCs w:val="24"/>
        </w:rPr>
        <w:t xml:space="preserve"> </w:t>
      </w:r>
      <w:r w:rsidRPr="00B779C5">
        <w:rPr>
          <w:w w:val="102"/>
          <w:sz w:val="24"/>
          <w:szCs w:val="24"/>
        </w:rPr>
        <w:t>in</w:t>
      </w:r>
      <w:r w:rsidRPr="00B779C5">
        <w:rPr>
          <w:spacing w:val="1"/>
          <w:w w:val="102"/>
          <w:sz w:val="24"/>
          <w:szCs w:val="24"/>
        </w:rPr>
        <w:t>s</w:t>
      </w:r>
      <w:r w:rsidRPr="00B779C5">
        <w:rPr>
          <w:w w:val="102"/>
          <w:sz w:val="24"/>
          <w:szCs w:val="24"/>
        </w:rPr>
        <w:t xml:space="preserve">tansi </w:t>
      </w:r>
      <w:r w:rsidRPr="00B779C5">
        <w:rPr>
          <w:sz w:val="24"/>
          <w:szCs w:val="24"/>
        </w:rPr>
        <w:t>at</w:t>
      </w:r>
      <w:r w:rsidRPr="00B779C5">
        <w:rPr>
          <w:spacing w:val="-1"/>
          <w:sz w:val="24"/>
          <w:szCs w:val="24"/>
        </w:rPr>
        <w:t>a</w:t>
      </w:r>
      <w:r w:rsidRPr="00B779C5">
        <w:rPr>
          <w:sz w:val="24"/>
          <w:szCs w:val="24"/>
        </w:rPr>
        <w:t xml:space="preserve">u  </w:t>
      </w:r>
      <w:r w:rsidRPr="00B779C5">
        <w:rPr>
          <w:spacing w:val="9"/>
          <w:sz w:val="24"/>
          <w:szCs w:val="24"/>
        </w:rPr>
        <w:t xml:space="preserve"> </w:t>
      </w:r>
      <w:r w:rsidRPr="00B779C5">
        <w:rPr>
          <w:sz w:val="24"/>
          <w:szCs w:val="24"/>
        </w:rPr>
        <w:t xml:space="preserve">lembaga </w:t>
      </w:r>
      <w:r w:rsidRPr="00B779C5">
        <w:rPr>
          <w:spacing w:val="14"/>
          <w:sz w:val="24"/>
          <w:szCs w:val="24"/>
        </w:rPr>
        <w:t xml:space="preserve"> </w:t>
      </w:r>
      <w:r w:rsidRPr="00B779C5">
        <w:rPr>
          <w:spacing w:val="2"/>
          <w:sz w:val="24"/>
          <w:szCs w:val="24"/>
        </w:rPr>
        <w:t>h</w:t>
      </w:r>
      <w:r w:rsidRPr="00B779C5">
        <w:rPr>
          <w:sz w:val="24"/>
          <w:szCs w:val="24"/>
        </w:rPr>
        <w:t>anya</w:t>
      </w:r>
      <w:r w:rsidRPr="00B779C5">
        <w:rPr>
          <w:spacing w:val="9"/>
          <w:sz w:val="24"/>
          <w:szCs w:val="24"/>
        </w:rPr>
        <w:t xml:space="preserve"> </w:t>
      </w:r>
      <w:r w:rsidRPr="00B779C5">
        <w:rPr>
          <w:sz w:val="24"/>
          <w:szCs w:val="24"/>
        </w:rPr>
        <w:t>di</w:t>
      </w:r>
      <w:r w:rsidRPr="00B779C5">
        <w:rPr>
          <w:spacing w:val="2"/>
          <w:sz w:val="24"/>
          <w:szCs w:val="24"/>
        </w:rPr>
        <w:t>t</w:t>
      </w:r>
      <w:r w:rsidRPr="00B779C5">
        <w:rPr>
          <w:sz w:val="24"/>
          <w:szCs w:val="24"/>
        </w:rPr>
        <w:t>ul</w:t>
      </w:r>
      <w:r w:rsidRPr="00B779C5">
        <w:rPr>
          <w:spacing w:val="1"/>
          <w:sz w:val="24"/>
          <w:szCs w:val="24"/>
        </w:rPr>
        <w:t>i</w:t>
      </w:r>
      <w:r w:rsidRPr="00B779C5">
        <w:rPr>
          <w:sz w:val="24"/>
          <w:szCs w:val="24"/>
        </w:rPr>
        <w:t>s</w:t>
      </w:r>
      <w:r w:rsidRPr="00B779C5">
        <w:rPr>
          <w:spacing w:val="10"/>
          <w:sz w:val="24"/>
          <w:szCs w:val="24"/>
        </w:rPr>
        <w:t xml:space="preserve"> </w:t>
      </w:r>
      <w:r w:rsidRPr="00B779C5">
        <w:rPr>
          <w:sz w:val="24"/>
          <w:szCs w:val="24"/>
        </w:rPr>
        <w:t>dalam</w:t>
      </w:r>
      <w:r w:rsidRPr="00B779C5">
        <w:rPr>
          <w:spacing w:val="10"/>
          <w:sz w:val="24"/>
          <w:szCs w:val="24"/>
        </w:rPr>
        <w:t xml:space="preserve"> </w:t>
      </w:r>
      <w:r w:rsidRPr="00B779C5">
        <w:rPr>
          <w:sz w:val="24"/>
          <w:szCs w:val="24"/>
        </w:rPr>
        <w:t>daft</w:t>
      </w:r>
      <w:r w:rsidRPr="00B779C5">
        <w:rPr>
          <w:spacing w:val="-1"/>
          <w:sz w:val="24"/>
          <w:szCs w:val="24"/>
        </w:rPr>
        <w:t>a</w:t>
      </w:r>
      <w:r w:rsidRPr="00B779C5">
        <w:rPr>
          <w:sz w:val="24"/>
          <w:szCs w:val="24"/>
        </w:rPr>
        <w:t>r</w:t>
      </w:r>
      <w:r w:rsidRPr="00B779C5">
        <w:rPr>
          <w:spacing w:val="9"/>
          <w:sz w:val="24"/>
          <w:szCs w:val="24"/>
        </w:rPr>
        <w:t xml:space="preserve"> </w:t>
      </w:r>
      <w:r w:rsidRPr="00B779C5">
        <w:rPr>
          <w:sz w:val="24"/>
          <w:szCs w:val="24"/>
        </w:rPr>
        <w:t>pu</w:t>
      </w:r>
      <w:r w:rsidRPr="00B779C5">
        <w:rPr>
          <w:spacing w:val="1"/>
          <w:sz w:val="24"/>
          <w:szCs w:val="24"/>
        </w:rPr>
        <w:t>s</w:t>
      </w:r>
      <w:r w:rsidRPr="00B779C5">
        <w:rPr>
          <w:sz w:val="24"/>
          <w:szCs w:val="24"/>
        </w:rPr>
        <w:t>ta</w:t>
      </w:r>
      <w:r w:rsidRPr="00B779C5">
        <w:rPr>
          <w:spacing w:val="2"/>
          <w:sz w:val="24"/>
          <w:szCs w:val="24"/>
        </w:rPr>
        <w:t>k</w:t>
      </w:r>
      <w:r w:rsidRPr="00B779C5">
        <w:rPr>
          <w:sz w:val="24"/>
          <w:szCs w:val="24"/>
        </w:rPr>
        <w:t>a</w:t>
      </w:r>
      <w:r w:rsidRPr="00B779C5">
        <w:rPr>
          <w:spacing w:val="13"/>
          <w:sz w:val="24"/>
          <w:szCs w:val="24"/>
        </w:rPr>
        <w:t xml:space="preserve"> </w:t>
      </w:r>
      <w:r w:rsidRPr="00B779C5">
        <w:rPr>
          <w:sz w:val="24"/>
          <w:szCs w:val="24"/>
        </w:rPr>
        <w:t>seb</w:t>
      </w:r>
      <w:r w:rsidRPr="00B779C5">
        <w:rPr>
          <w:spacing w:val="-1"/>
          <w:sz w:val="24"/>
          <w:szCs w:val="24"/>
        </w:rPr>
        <w:t>a</w:t>
      </w:r>
      <w:r w:rsidRPr="00B779C5">
        <w:rPr>
          <w:sz w:val="24"/>
          <w:szCs w:val="24"/>
        </w:rPr>
        <w:t>gai</w:t>
      </w:r>
      <w:r w:rsidRPr="00B779C5">
        <w:rPr>
          <w:spacing w:val="12"/>
          <w:sz w:val="24"/>
          <w:szCs w:val="24"/>
        </w:rPr>
        <w:t xml:space="preserve"> </w:t>
      </w:r>
      <w:r w:rsidRPr="00B779C5">
        <w:rPr>
          <w:sz w:val="24"/>
          <w:szCs w:val="24"/>
        </w:rPr>
        <w:t>lemba</w:t>
      </w:r>
      <w:r w:rsidRPr="00B779C5">
        <w:rPr>
          <w:spacing w:val="1"/>
          <w:sz w:val="24"/>
          <w:szCs w:val="24"/>
        </w:rPr>
        <w:t>g</w:t>
      </w:r>
      <w:r w:rsidRPr="00B779C5">
        <w:rPr>
          <w:sz w:val="24"/>
          <w:szCs w:val="24"/>
        </w:rPr>
        <w:t>a</w:t>
      </w:r>
      <w:r w:rsidRPr="00B779C5">
        <w:rPr>
          <w:spacing w:val="13"/>
          <w:sz w:val="24"/>
          <w:szCs w:val="24"/>
        </w:rPr>
        <w:t xml:space="preserve"> </w:t>
      </w:r>
      <w:r w:rsidRPr="00B779C5">
        <w:rPr>
          <w:w w:val="102"/>
          <w:sz w:val="24"/>
          <w:szCs w:val="24"/>
        </w:rPr>
        <w:t>p</w:t>
      </w:r>
      <w:r w:rsidRPr="00B779C5">
        <w:rPr>
          <w:spacing w:val="-1"/>
          <w:w w:val="102"/>
          <w:sz w:val="24"/>
          <w:szCs w:val="24"/>
        </w:rPr>
        <w:t>e</w:t>
      </w:r>
      <w:r w:rsidRPr="00B779C5">
        <w:rPr>
          <w:w w:val="102"/>
          <w:sz w:val="24"/>
          <w:szCs w:val="24"/>
        </w:rPr>
        <w:t>n</w:t>
      </w:r>
      <w:r w:rsidRPr="00B779C5">
        <w:rPr>
          <w:spacing w:val="1"/>
          <w:w w:val="102"/>
          <w:sz w:val="24"/>
          <w:szCs w:val="24"/>
        </w:rPr>
        <w:t>e</w:t>
      </w:r>
      <w:r w:rsidRPr="00B779C5">
        <w:rPr>
          <w:w w:val="102"/>
          <w:sz w:val="24"/>
          <w:szCs w:val="24"/>
        </w:rPr>
        <w:t>rb</w:t>
      </w:r>
      <w:r w:rsidRPr="00B779C5">
        <w:rPr>
          <w:spacing w:val="2"/>
          <w:w w:val="102"/>
          <w:sz w:val="24"/>
          <w:szCs w:val="24"/>
        </w:rPr>
        <w:t>i</w:t>
      </w:r>
      <w:r w:rsidRPr="00B779C5">
        <w:rPr>
          <w:spacing w:val="-3"/>
          <w:w w:val="102"/>
          <w:sz w:val="24"/>
          <w:szCs w:val="24"/>
        </w:rPr>
        <w:t>t</w:t>
      </w:r>
      <w:r w:rsidRPr="00B779C5">
        <w:rPr>
          <w:w w:val="102"/>
          <w:sz w:val="24"/>
          <w:szCs w:val="24"/>
        </w:rPr>
        <w:t>.</w:t>
      </w:r>
    </w:p>
    <w:p w14:paraId="73373331" w14:textId="77777777" w:rsidR="008F530A" w:rsidRPr="00812D78" w:rsidRDefault="008F530A" w:rsidP="00987857">
      <w:pPr>
        <w:spacing w:line="360" w:lineRule="auto"/>
        <w:rPr>
          <w:sz w:val="24"/>
          <w:szCs w:val="24"/>
        </w:rPr>
      </w:pPr>
    </w:p>
    <w:p w14:paraId="27B3E48D" w14:textId="77777777" w:rsidR="008F530A" w:rsidRPr="00160F7C" w:rsidRDefault="00606803" w:rsidP="00987857">
      <w:pPr>
        <w:spacing w:line="360" w:lineRule="auto"/>
        <w:rPr>
          <w:rFonts w:eastAsia="Calibri"/>
          <w:b/>
          <w:sz w:val="24"/>
          <w:szCs w:val="24"/>
        </w:rPr>
      </w:pPr>
      <w:r>
        <w:rPr>
          <w:b/>
          <w:sz w:val="24"/>
          <w:szCs w:val="24"/>
          <w:lang w:val="id-ID"/>
        </w:rPr>
        <w:t>4</w:t>
      </w:r>
      <w:r w:rsidR="00987857" w:rsidRPr="00160F7C">
        <w:rPr>
          <w:b/>
          <w:sz w:val="24"/>
          <w:szCs w:val="24"/>
        </w:rPr>
        <w:t xml:space="preserve">.2.3.3  </w:t>
      </w:r>
      <w:r w:rsidR="00987857" w:rsidRPr="00160F7C">
        <w:rPr>
          <w:b/>
          <w:spacing w:val="31"/>
          <w:sz w:val="24"/>
          <w:szCs w:val="24"/>
        </w:rPr>
        <w:t xml:space="preserve"> </w:t>
      </w:r>
      <w:r w:rsidR="00987857" w:rsidRPr="00160F7C">
        <w:rPr>
          <w:rFonts w:eastAsia="Calibri"/>
          <w:b/>
          <w:sz w:val="24"/>
          <w:szCs w:val="24"/>
        </w:rPr>
        <w:t>Ku</w:t>
      </w:r>
      <w:r w:rsidR="00987857" w:rsidRPr="00160F7C">
        <w:rPr>
          <w:rFonts w:eastAsia="Calibri"/>
          <w:b/>
          <w:spacing w:val="1"/>
          <w:sz w:val="24"/>
          <w:szCs w:val="24"/>
        </w:rPr>
        <w:t>t</w:t>
      </w:r>
      <w:r w:rsidR="00987857" w:rsidRPr="00160F7C">
        <w:rPr>
          <w:rFonts w:eastAsia="Calibri"/>
          <w:b/>
          <w:sz w:val="24"/>
          <w:szCs w:val="24"/>
        </w:rPr>
        <w:t>ip</w:t>
      </w:r>
      <w:r w:rsidR="00987857" w:rsidRPr="00160F7C">
        <w:rPr>
          <w:rFonts w:eastAsia="Calibri"/>
          <w:b/>
          <w:spacing w:val="1"/>
          <w:sz w:val="24"/>
          <w:szCs w:val="24"/>
        </w:rPr>
        <w:t>a</w:t>
      </w:r>
      <w:r w:rsidR="00987857" w:rsidRPr="00160F7C">
        <w:rPr>
          <w:rFonts w:eastAsia="Calibri"/>
          <w:b/>
          <w:sz w:val="24"/>
          <w:szCs w:val="24"/>
        </w:rPr>
        <w:t>n</w:t>
      </w:r>
      <w:r w:rsidR="00987857" w:rsidRPr="00160F7C">
        <w:rPr>
          <w:rFonts w:eastAsia="Calibri"/>
          <w:b/>
          <w:spacing w:val="2"/>
          <w:sz w:val="24"/>
          <w:szCs w:val="24"/>
        </w:rPr>
        <w:t xml:space="preserve"> </w:t>
      </w:r>
      <w:r w:rsidR="00987857" w:rsidRPr="00160F7C">
        <w:rPr>
          <w:rFonts w:eastAsia="Calibri"/>
          <w:b/>
          <w:sz w:val="24"/>
          <w:szCs w:val="24"/>
        </w:rPr>
        <w:t>H</w:t>
      </w:r>
      <w:r w:rsidR="00987857" w:rsidRPr="00160F7C">
        <w:rPr>
          <w:rFonts w:eastAsia="Calibri"/>
          <w:b/>
          <w:spacing w:val="1"/>
          <w:sz w:val="24"/>
          <w:szCs w:val="24"/>
        </w:rPr>
        <w:t>as</w:t>
      </w:r>
      <w:r w:rsidR="00987857" w:rsidRPr="00160F7C">
        <w:rPr>
          <w:rFonts w:eastAsia="Calibri"/>
          <w:b/>
          <w:sz w:val="24"/>
          <w:szCs w:val="24"/>
        </w:rPr>
        <w:t>il</w:t>
      </w:r>
      <w:r w:rsidR="00987857" w:rsidRPr="00160F7C">
        <w:rPr>
          <w:rFonts w:eastAsia="Calibri"/>
          <w:b/>
          <w:spacing w:val="1"/>
          <w:sz w:val="24"/>
          <w:szCs w:val="24"/>
        </w:rPr>
        <w:t xml:space="preserve"> </w:t>
      </w:r>
      <w:r w:rsidR="00987857" w:rsidRPr="00160F7C">
        <w:rPr>
          <w:rFonts w:eastAsia="Calibri"/>
          <w:b/>
          <w:sz w:val="24"/>
          <w:szCs w:val="24"/>
        </w:rPr>
        <w:t>W</w:t>
      </w:r>
      <w:r w:rsidR="00987857" w:rsidRPr="00160F7C">
        <w:rPr>
          <w:rFonts w:eastAsia="Calibri"/>
          <w:b/>
          <w:spacing w:val="1"/>
          <w:sz w:val="24"/>
          <w:szCs w:val="24"/>
        </w:rPr>
        <w:t>a</w:t>
      </w:r>
      <w:r w:rsidR="00987857" w:rsidRPr="00160F7C">
        <w:rPr>
          <w:rFonts w:eastAsia="Calibri"/>
          <w:b/>
          <w:sz w:val="24"/>
          <w:szCs w:val="24"/>
        </w:rPr>
        <w:t>w</w:t>
      </w:r>
      <w:r w:rsidR="00987857" w:rsidRPr="00160F7C">
        <w:rPr>
          <w:rFonts w:eastAsia="Calibri"/>
          <w:b/>
          <w:spacing w:val="1"/>
          <w:sz w:val="24"/>
          <w:szCs w:val="24"/>
        </w:rPr>
        <w:t>an</w:t>
      </w:r>
      <w:r w:rsidR="00987857" w:rsidRPr="00160F7C">
        <w:rPr>
          <w:rFonts w:eastAsia="Calibri"/>
          <w:b/>
          <w:spacing w:val="-2"/>
          <w:w w:val="102"/>
          <w:sz w:val="24"/>
          <w:szCs w:val="24"/>
        </w:rPr>
        <w:t>c</w:t>
      </w:r>
      <w:r w:rsidR="00987857" w:rsidRPr="00160F7C">
        <w:rPr>
          <w:rFonts w:eastAsia="Calibri"/>
          <w:b/>
          <w:spacing w:val="1"/>
          <w:sz w:val="24"/>
          <w:szCs w:val="24"/>
        </w:rPr>
        <w:t>a</w:t>
      </w:r>
      <w:r w:rsidR="00987857" w:rsidRPr="00160F7C">
        <w:rPr>
          <w:rFonts w:eastAsia="Calibri"/>
          <w:b/>
          <w:spacing w:val="-1"/>
          <w:sz w:val="24"/>
          <w:szCs w:val="24"/>
        </w:rPr>
        <w:t>r</w:t>
      </w:r>
      <w:r w:rsidR="00987857" w:rsidRPr="00160F7C">
        <w:rPr>
          <w:rFonts w:eastAsia="Calibri"/>
          <w:b/>
          <w:sz w:val="24"/>
          <w:szCs w:val="24"/>
        </w:rPr>
        <w:t>a</w:t>
      </w:r>
    </w:p>
    <w:p w14:paraId="3516FA17" w14:textId="77777777" w:rsidR="00632287" w:rsidRPr="00812D78" w:rsidRDefault="00632287" w:rsidP="00632287">
      <w:pPr>
        <w:spacing w:line="360" w:lineRule="auto"/>
        <w:ind w:firstLine="567"/>
        <w:jc w:val="both"/>
        <w:rPr>
          <w:sz w:val="24"/>
          <w:szCs w:val="24"/>
        </w:rPr>
      </w:pPr>
      <w:r w:rsidRPr="00812D78">
        <w:rPr>
          <w:spacing w:val="-1"/>
          <w:sz w:val="24"/>
          <w:szCs w:val="24"/>
        </w:rPr>
        <w:t>W</w:t>
      </w:r>
      <w:r w:rsidRPr="00812D78">
        <w:rPr>
          <w:sz w:val="24"/>
          <w:szCs w:val="24"/>
        </w:rPr>
        <w:t>a</w:t>
      </w:r>
      <w:r w:rsidRPr="00812D78">
        <w:rPr>
          <w:spacing w:val="-1"/>
          <w:sz w:val="24"/>
          <w:szCs w:val="24"/>
        </w:rPr>
        <w:t>w</w:t>
      </w:r>
      <w:r w:rsidRPr="00812D78">
        <w:rPr>
          <w:sz w:val="24"/>
          <w:szCs w:val="24"/>
        </w:rPr>
        <w:t>a</w:t>
      </w:r>
      <w:r w:rsidRPr="00812D78">
        <w:rPr>
          <w:spacing w:val="1"/>
          <w:sz w:val="24"/>
          <w:szCs w:val="24"/>
        </w:rPr>
        <w:t>n</w:t>
      </w:r>
      <w:r w:rsidRPr="00812D78">
        <w:rPr>
          <w:sz w:val="24"/>
          <w:szCs w:val="24"/>
        </w:rPr>
        <w:t>c</w:t>
      </w:r>
      <w:r w:rsidRPr="00812D78">
        <w:rPr>
          <w:spacing w:val="-1"/>
          <w:sz w:val="24"/>
          <w:szCs w:val="24"/>
        </w:rPr>
        <w:t>a</w:t>
      </w:r>
      <w:r w:rsidRPr="00812D78">
        <w:rPr>
          <w:spacing w:val="1"/>
          <w:sz w:val="24"/>
          <w:szCs w:val="24"/>
        </w:rPr>
        <w:t>r</w:t>
      </w:r>
      <w:r>
        <w:rPr>
          <w:sz w:val="24"/>
          <w:szCs w:val="24"/>
        </w:rPr>
        <w:t>a</w:t>
      </w:r>
      <w:r>
        <w:rPr>
          <w:sz w:val="24"/>
          <w:szCs w:val="24"/>
          <w:lang w:val="id-ID"/>
        </w:rPr>
        <w:t xml:space="preserve"> </w:t>
      </w:r>
      <w:r w:rsidRPr="00812D78">
        <w:rPr>
          <w:spacing w:val="2"/>
          <w:sz w:val="24"/>
          <w:szCs w:val="24"/>
        </w:rPr>
        <w:t>l</w:t>
      </w:r>
      <w:r w:rsidRPr="00812D78">
        <w:rPr>
          <w:sz w:val="24"/>
          <w:szCs w:val="24"/>
        </w:rPr>
        <w:t>angs</w:t>
      </w:r>
      <w:r w:rsidRPr="00812D78">
        <w:rPr>
          <w:spacing w:val="1"/>
          <w:sz w:val="24"/>
          <w:szCs w:val="24"/>
        </w:rPr>
        <w:t>u</w:t>
      </w:r>
      <w:r w:rsidRPr="00812D78">
        <w:rPr>
          <w:sz w:val="24"/>
          <w:szCs w:val="24"/>
        </w:rPr>
        <w:t>ng</w:t>
      </w:r>
      <w:r>
        <w:rPr>
          <w:sz w:val="24"/>
          <w:szCs w:val="24"/>
          <w:lang w:val="id-ID"/>
        </w:rPr>
        <w:t xml:space="preserve"> </w:t>
      </w:r>
      <w:r w:rsidRPr="00812D78">
        <w:rPr>
          <w:sz w:val="24"/>
          <w:szCs w:val="24"/>
        </w:rPr>
        <w:t>dengan</w:t>
      </w:r>
      <w:r>
        <w:rPr>
          <w:sz w:val="24"/>
          <w:szCs w:val="24"/>
          <w:lang w:val="id-ID"/>
        </w:rPr>
        <w:t xml:space="preserve"> </w:t>
      </w:r>
      <w:r w:rsidRPr="00812D78">
        <w:rPr>
          <w:spacing w:val="2"/>
          <w:sz w:val="24"/>
          <w:szCs w:val="24"/>
        </w:rPr>
        <w:t>p</w:t>
      </w:r>
      <w:r w:rsidRPr="00812D78">
        <w:rPr>
          <w:sz w:val="24"/>
          <w:szCs w:val="24"/>
        </w:rPr>
        <w:t>ak</w:t>
      </w:r>
      <w:r w:rsidRPr="00812D78">
        <w:rPr>
          <w:spacing w:val="-1"/>
          <w:sz w:val="24"/>
          <w:szCs w:val="24"/>
        </w:rPr>
        <w:t>a</w:t>
      </w:r>
      <w:r w:rsidRPr="00812D78">
        <w:rPr>
          <w:sz w:val="24"/>
          <w:szCs w:val="24"/>
        </w:rPr>
        <w:t>r</w:t>
      </w:r>
      <w:r>
        <w:rPr>
          <w:sz w:val="24"/>
          <w:szCs w:val="24"/>
          <w:lang w:val="id-ID"/>
        </w:rPr>
        <w:t xml:space="preserve"> </w:t>
      </w:r>
      <w:r w:rsidRPr="00812D78">
        <w:rPr>
          <w:sz w:val="24"/>
          <w:szCs w:val="24"/>
        </w:rPr>
        <w:t>yang</w:t>
      </w:r>
      <w:r>
        <w:rPr>
          <w:sz w:val="24"/>
          <w:szCs w:val="24"/>
          <w:lang w:val="id-ID"/>
        </w:rPr>
        <w:t xml:space="preserve"> </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kom</w:t>
      </w:r>
      <w:r w:rsidRPr="00812D78">
        <w:rPr>
          <w:spacing w:val="20"/>
          <w:sz w:val="24"/>
          <w:szCs w:val="24"/>
        </w:rPr>
        <w:t xml:space="preserve"> </w:t>
      </w:r>
      <w:r w:rsidRPr="00812D78">
        <w:rPr>
          <w:sz w:val="24"/>
          <w:szCs w:val="24"/>
        </w:rPr>
        <w:t>peten</w:t>
      </w:r>
      <w:r w:rsidRPr="00812D78">
        <w:rPr>
          <w:spacing w:val="16"/>
          <w:sz w:val="24"/>
          <w:szCs w:val="24"/>
        </w:rPr>
        <w:t xml:space="preserve"> </w:t>
      </w:r>
      <w:r w:rsidRPr="00812D78">
        <w:rPr>
          <w:w w:val="102"/>
          <w:sz w:val="24"/>
          <w:szCs w:val="24"/>
        </w:rPr>
        <w:t>di</w:t>
      </w:r>
      <w:r w:rsidRPr="00812D78">
        <w:rPr>
          <w:spacing w:val="1"/>
          <w:w w:val="102"/>
          <w:sz w:val="24"/>
          <w:szCs w:val="24"/>
        </w:rPr>
        <w:t>b</w:t>
      </w:r>
      <w:r w:rsidRPr="00812D78">
        <w:rPr>
          <w:w w:val="102"/>
          <w:sz w:val="24"/>
          <w:szCs w:val="24"/>
        </w:rPr>
        <w:t>idang</w:t>
      </w:r>
      <w:r w:rsidRPr="00812D78">
        <w:rPr>
          <w:spacing w:val="1"/>
          <w:w w:val="102"/>
          <w:sz w:val="24"/>
          <w:szCs w:val="24"/>
        </w:rPr>
        <w:t>n</w:t>
      </w:r>
      <w:r w:rsidRPr="00812D78">
        <w:rPr>
          <w:spacing w:val="2"/>
          <w:w w:val="102"/>
          <w:sz w:val="24"/>
          <w:szCs w:val="24"/>
        </w:rPr>
        <w:t>y</w:t>
      </w:r>
      <w:r w:rsidRPr="00812D78">
        <w:rPr>
          <w:w w:val="102"/>
          <w:sz w:val="24"/>
          <w:szCs w:val="24"/>
        </w:rPr>
        <w:t xml:space="preserve">a </w:t>
      </w:r>
      <w:r w:rsidRPr="00812D78">
        <w:rPr>
          <w:sz w:val="24"/>
          <w:szCs w:val="24"/>
        </w:rPr>
        <w:t>dapat</w:t>
      </w:r>
      <w:r w:rsidRPr="00812D78">
        <w:rPr>
          <w:spacing w:val="2"/>
          <w:sz w:val="24"/>
          <w:szCs w:val="24"/>
        </w:rPr>
        <w:t xml:space="preserve"> </w:t>
      </w:r>
      <w:r w:rsidRPr="00812D78">
        <w:rPr>
          <w:sz w:val="24"/>
          <w:szCs w:val="24"/>
        </w:rPr>
        <w:t>di</w:t>
      </w:r>
      <w:r w:rsidRPr="00812D78">
        <w:rPr>
          <w:spacing w:val="1"/>
          <w:sz w:val="24"/>
          <w:szCs w:val="24"/>
        </w:rPr>
        <w:t>j</w:t>
      </w:r>
      <w:r w:rsidRPr="00812D78">
        <w:rPr>
          <w:sz w:val="24"/>
          <w:szCs w:val="24"/>
        </w:rPr>
        <w:t>adikan</w:t>
      </w:r>
      <w:r w:rsidRPr="00812D78">
        <w:rPr>
          <w:spacing w:val="7"/>
          <w:sz w:val="24"/>
          <w:szCs w:val="24"/>
        </w:rPr>
        <w:t xml:space="preserve"> </w:t>
      </w:r>
      <w:r w:rsidRPr="00812D78">
        <w:rPr>
          <w:sz w:val="24"/>
          <w:szCs w:val="24"/>
        </w:rPr>
        <w:t>bahan</w:t>
      </w:r>
      <w:r w:rsidRPr="00812D78">
        <w:rPr>
          <w:spacing w:val="3"/>
          <w:sz w:val="24"/>
          <w:szCs w:val="24"/>
        </w:rPr>
        <w:t xml:space="preserve"> </w:t>
      </w:r>
      <w:r w:rsidRPr="00812D78">
        <w:rPr>
          <w:sz w:val="24"/>
          <w:szCs w:val="24"/>
        </w:rPr>
        <w:t>re</w:t>
      </w:r>
      <w:r w:rsidRPr="00812D78">
        <w:rPr>
          <w:spacing w:val="1"/>
          <w:sz w:val="24"/>
          <w:szCs w:val="24"/>
        </w:rPr>
        <w:t>f</w:t>
      </w:r>
      <w:r w:rsidRPr="00812D78">
        <w:rPr>
          <w:sz w:val="24"/>
          <w:szCs w:val="24"/>
        </w:rPr>
        <w:t>e</w:t>
      </w:r>
      <w:r w:rsidRPr="00812D78">
        <w:rPr>
          <w:spacing w:val="-1"/>
          <w:sz w:val="24"/>
          <w:szCs w:val="24"/>
        </w:rPr>
        <w:t>r</w:t>
      </w:r>
      <w:r w:rsidRPr="00812D78">
        <w:rPr>
          <w:sz w:val="24"/>
          <w:szCs w:val="24"/>
        </w:rPr>
        <w:t>ensi</w:t>
      </w:r>
      <w:r w:rsidRPr="00812D78">
        <w:rPr>
          <w:spacing w:val="5"/>
          <w:sz w:val="24"/>
          <w:szCs w:val="24"/>
        </w:rPr>
        <w:t xml:space="preserve"> </w:t>
      </w:r>
      <w:r w:rsidRPr="00812D78">
        <w:rPr>
          <w:sz w:val="24"/>
          <w:szCs w:val="24"/>
        </w:rPr>
        <w:t>dalam</w:t>
      </w:r>
      <w:r w:rsidRPr="00812D78">
        <w:rPr>
          <w:spacing w:val="3"/>
          <w:sz w:val="24"/>
          <w:szCs w:val="24"/>
        </w:rPr>
        <w:t xml:space="preserve"> </w:t>
      </w:r>
      <w:r w:rsidRPr="00812D78">
        <w:rPr>
          <w:sz w:val="24"/>
          <w:szCs w:val="24"/>
        </w:rPr>
        <w:t>peneli</w:t>
      </w:r>
      <w:r w:rsidRPr="00812D78">
        <w:rPr>
          <w:spacing w:val="-3"/>
          <w:sz w:val="24"/>
          <w:szCs w:val="24"/>
        </w:rPr>
        <w:t>t</w:t>
      </w:r>
      <w:r w:rsidRPr="00812D78">
        <w:rPr>
          <w:sz w:val="24"/>
          <w:szCs w:val="24"/>
        </w:rPr>
        <w:t>ian</w:t>
      </w:r>
      <w:r w:rsidRPr="00812D78">
        <w:rPr>
          <w:spacing w:val="8"/>
          <w:sz w:val="24"/>
          <w:szCs w:val="24"/>
        </w:rPr>
        <w:t xml:space="preserve"> </w:t>
      </w:r>
      <w:r w:rsidRPr="00812D78">
        <w:rPr>
          <w:sz w:val="24"/>
          <w:szCs w:val="24"/>
        </w:rPr>
        <w:t>tu</w:t>
      </w:r>
      <w:r w:rsidRPr="00812D78">
        <w:rPr>
          <w:spacing w:val="1"/>
          <w:sz w:val="24"/>
          <w:szCs w:val="24"/>
        </w:rPr>
        <w:t>g</w:t>
      </w:r>
      <w:r w:rsidRPr="00812D78">
        <w:rPr>
          <w:sz w:val="24"/>
          <w:szCs w:val="24"/>
        </w:rPr>
        <w:t>as</w:t>
      </w:r>
      <w:r w:rsidRPr="00812D78">
        <w:rPr>
          <w:spacing w:val="2"/>
          <w:sz w:val="24"/>
          <w:szCs w:val="24"/>
        </w:rPr>
        <w:t xml:space="preserve"> </w:t>
      </w:r>
      <w:r w:rsidRPr="00812D78">
        <w:rPr>
          <w:sz w:val="24"/>
          <w:szCs w:val="24"/>
        </w:rPr>
        <w:t>akhir,</w:t>
      </w:r>
      <w:r w:rsidRPr="00812D78">
        <w:rPr>
          <w:spacing w:val="41"/>
          <w:sz w:val="24"/>
          <w:szCs w:val="24"/>
        </w:rPr>
        <w:t xml:space="preserve"> </w:t>
      </w:r>
      <w:r w:rsidRPr="00812D78">
        <w:rPr>
          <w:sz w:val="24"/>
          <w:szCs w:val="24"/>
        </w:rPr>
        <w:t>kh</w:t>
      </w:r>
      <w:r w:rsidRPr="00812D78">
        <w:rPr>
          <w:spacing w:val="1"/>
          <w:sz w:val="24"/>
          <w:szCs w:val="24"/>
        </w:rPr>
        <w:t>u</w:t>
      </w:r>
      <w:r w:rsidRPr="00812D78">
        <w:rPr>
          <w:sz w:val="24"/>
          <w:szCs w:val="24"/>
        </w:rPr>
        <w:t>s</w:t>
      </w:r>
      <w:r w:rsidRPr="00812D78">
        <w:rPr>
          <w:spacing w:val="1"/>
          <w:sz w:val="24"/>
          <w:szCs w:val="24"/>
        </w:rPr>
        <w:t>u</w:t>
      </w:r>
      <w:r w:rsidRPr="00812D78">
        <w:rPr>
          <w:sz w:val="24"/>
          <w:szCs w:val="24"/>
        </w:rPr>
        <w:t>s</w:t>
      </w:r>
      <w:r w:rsidRPr="00812D78">
        <w:rPr>
          <w:spacing w:val="1"/>
          <w:sz w:val="24"/>
          <w:szCs w:val="24"/>
        </w:rPr>
        <w:t>n</w:t>
      </w:r>
      <w:r w:rsidRPr="00812D78">
        <w:rPr>
          <w:sz w:val="24"/>
          <w:szCs w:val="24"/>
        </w:rPr>
        <w:t>ya</w:t>
      </w:r>
      <w:r>
        <w:rPr>
          <w:sz w:val="24"/>
          <w:szCs w:val="24"/>
          <w:lang w:val="id-ID"/>
        </w:rPr>
        <w:t xml:space="preserve"> </w:t>
      </w:r>
      <w:r w:rsidRPr="00812D78">
        <w:rPr>
          <w:sz w:val="24"/>
          <w:szCs w:val="24"/>
        </w:rPr>
        <w:t>bi</w:t>
      </w:r>
      <w:r w:rsidRPr="00812D78">
        <w:rPr>
          <w:spacing w:val="-1"/>
          <w:sz w:val="24"/>
          <w:szCs w:val="24"/>
        </w:rPr>
        <w:t>l</w:t>
      </w:r>
      <w:r w:rsidRPr="00812D78">
        <w:rPr>
          <w:sz w:val="24"/>
          <w:szCs w:val="24"/>
        </w:rPr>
        <w:t>a</w:t>
      </w:r>
      <w:r w:rsidRPr="00812D78">
        <w:rPr>
          <w:spacing w:val="37"/>
          <w:sz w:val="24"/>
          <w:szCs w:val="24"/>
        </w:rPr>
        <w:t xml:space="preserve"> </w:t>
      </w:r>
      <w:r w:rsidRPr="00812D78">
        <w:rPr>
          <w:w w:val="102"/>
          <w:sz w:val="24"/>
          <w:szCs w:val="24"/>
        </w:rPr>
        <w:t>r</w:t>
      </w:r>
      <w:r w:rsidRPr="00812D78">
        <w:rPr>
          <w:spacing w:val="-1"/>
          <w:w w:val="102"/>
          <w:sz w:val="24"/>
          <w:szCs w:val="24"/>
        </w:rPr>
        <w:t>e</w:t>
      </w:r>
      <w:r w:rsidRPr="00812D78">
        <w:rPr>
          <w:w w:val="102"/>
          <w:sz w:val="24"/>
          <w:szCs w:val="24"/>
        </w:rPr>
        <w:t>f</w:t>
      </w:r>
      <w:r w:rsidRPr="00812D78">
        <w:rPr>
          <w:spacing w:val="-1"/>
          <w:w w:val="102"/>
          <w:sz w:val="24"/>
          <w:szCs w:val="24"/>
        </w:rPr>
        <w:t>e</w:t>
      </w:r>
      <w:r>
        <w:rPr>
          <w:w w:val="102"/>
          <w:sz w:val="24"/>
          <w:szCs w:val="24"/>
        </w:rPr>
        <w:t>r</w:t>
      </w:r>
      <w:r w:rsidRPr="00812D78">
        <w:rPr>
          <w:sz w:val="24"/>
          <w:szCs w:val="24"/>
        </w:rPr>
        <w:t>ensi</w:t>
      </w:r>
      <w:r>
        <w:rPr>
          <w:sz w:val="24"/>
          <w:szCs w:val="24"/>
          <w:lang w:val="id-ID"/>
        </w:rPr>
        <w:t xml:space="preserve"> </w:t>
      </w:r>
      <w:r w:rsidRPr="00812D78">
        <w:rPr>
          <w:sz w:val="24"/>
          <w:szCs w:val="24"/>
        </w:rPr>
        <w:t>tertulis</w:t>
      </w:r>
      <w:r>
        <w:rPr>
          <w:sz w:val="24"/>
          <w:szCs w:val="24"/>
          <w:lang w:val="id-ID"/>
        </w:rPr>
        <w:t xml:space="preserve"> </w:t>
      </w:r>
      <w:r w:rsidRPr="00812D78">
        <w:rPr>
          <w:sz w:val="24"/>
          <w:szCs w:val="24"/>
        </w:rPr>
        <w:t>ti</w:t>
      </w:r>
      <w:r w:rsidRPr="00812D78">
        <w:rPr>
          <w:spacing w:val="1"/>
          <w:sz w:val="24"/>
          <w:szCs w:val="24"/>
        </w:rPr>
        <w:t>d</w:t>
      </w:r>
      <w:r w:rsidRPr="00812D78">
        <w:rPr>
          <w:sz w:val="24"/>
          <w:szCs w:val="24"/>
        </w:rPr>
        <w:t xml:space="preserve">ak </w:t>
      </w:r>
      <w:r w:rsidRPr="00812D78">
        <w:rPr>
          <w:spacing w:val="10"/>
          <w:sz w:val="24"/>
          <w:szCs w:val="24"/>
        </w:rPr>
        <w:t xml:space="preserve"> </w:t>
      </w:r>
      <w:r w:rsidRPr="00812D78">
        <w:rPr>
          <w:sz w:val="24"/>
          <w:szCs w:val="24"/>
        </w:rPr>
        <w:t>di</w:t>
      </w:r>
      <w:r w:rsidRPr="00812D78">
        <w:rPr>
          <w:spacing w:val="1"/>
          <w:sz w:val="24"/>
          <w:szCs w:val="24"/>
        </w:rPr>
        <w:t>t</w:t>
      </w:r>
      <w:r w:rsidRPr="00812D78">
        <w:rPr>
          <w:spacing w:val="-2"/>
          <w:sz w:val="24"/>
          <w:szCs w:val="24"/>
        </w:rPr>
        <w:t>e</w:t>
      </w:r>
      <w:r w:rsidRPr="00812D78">
        <w:rPr>
          <w:sz w:val="24"/>
          <w:szCs w:val="24"/>
        </w:rPr>
        <w:t>m</w:t>
      </w:r>
      <w:r w:rsidRPr="00812D78">
        <w:rPr>
          <w:spacing w:val="1"/>
          <w:sz w:val="24"/>
          <w:szCs w:val="24"/>
        </w:rPr>
        <w:t>u</w:t>
      </w:r>
      <w:r w:rsidRPr="00812D78">
        <w:rPr>
          <w:sz w:val="24"/>
          <w:szCs w:val="24"/>
        </w:rPr>
        <w:t>kan.</w:t>
      </w:r>
      <w:r>
        <w:rPr>
          <w:sz w:val="24"/>
          <w:szCs w:val="24"/>
          <w:lang w:val="id-ID"/>
        </w:rPr>
        <w:t xml:space="preserve"> </w:t>
      </w:r>
      <w:r w:rsidRPr="00812D78">
        <w:rPr>
          <w:sz w:val="24"/>
          <w:szCs w:val="24"/>
        </w:rPr>
        <w:t>Tin</w:t>
      </w:r>
      <w:r w:rsidRPr="00812D78">
        <w:rPr>
          <w:spacing w:val="1"/>
          <w:sz w:val="24"/>
          <w:szCs w:val="24"/>
        </w:rPr>
        <w:t>g</w:t>
      </w:r>
      <w:r w:rsidRPr="00812D78">
        <w:rPr>
          <w:sz w:val="24"/>
          <w:szCs w:val="24"/>
        </w:rPr>
        <w:t>kat</w:t>
      </w:r>
      <w:r w:rsidRPr="00812D78">
        <w:rPr>
          <w:spacing w:val="6"/>
          <w:sz w:val="24"/>
          <w:szCs w:val="24"/>
        </w:rPr>
        <w:t xml:space="preserve"> </w:t>
      </w:r>
      <w:r w:rsidRPr="00812D78">
        <w:rPr>
          <w:sz w:val="24"/>
          <w:szCs w:val="24"/>
        </w:rPr>
        <w:t>kepak</w:t>
      </w:r>
      <w:r w:rsidRPr="00812D78">
        <w:rPr>
          <w:spacing w:val="1"/>
          <w:sz w:val="24"/>
          <w:szCs w:val="24"/>
        </w:rPr>
        <w:t>ar</w:t>
      </w:r>
      <w:r w:rsidRPr="00812D78">
        <w:rPr>
          <w:sz w:val="24"/>
          <w:szCs w:val="24"/>
        </w:rPr>
        <w:t>an</w:t>
      </w:r>
      <w:r w:rsidRPr="00812D78">
        <w:rPr>
          <w:spacing w:val="10"/>
          <w:sz w:val="24"/>
          <w:szCs w:val="24"/>
        </w:rPr>
        <w:t xml:space="preserve"> </w:t>
      </w:r>
      <w:r w:rsidRPr="00812D78">
        <w:rPr>
          <w:sz w:val="24"/>
          <w:szCs w:val="24"/>
        </w:rPr>
        <w:t>dan ko</w:t>
      </w:r>
      <w:r w:rsidRPr="00812D78">
        <w:rPr>
          <w:spacing w:val="1"/>
          <w:sz w:val="24"/>
          <w:szCs w:val="24"/>
        </w:rPr>
        <w:t>m</w:t>
      </w:r>
      <w:r w:rsidRPr="00812D78">
        <w:rPr>
          <w:sz w:val="24"/>
          <w:szCs w:val="24"/>
        </w:rPr>
        <w:t>petensi</w:t>
      </w:r>
      <w:r w:rsidRPr="00812D78">
        <w:rPr>
          <w:spacing w:val="12"/>
          <w:sz w:val="24"/>
          <w:szCs w:val="24"/>
        </w:rPr>
        <w:t xml:space="preserve"> </w:t>
      </w:r>
      <w:r w:rsidRPr="00812D78">
        <w:rPr>
          <w:sz w:val="24"/>
          <w:szCs w:val="24"/>
        </w:rPr>
        <w:t>yang</w:t>
      </w:r>
      <w:r w:rsidRPr="00812D78">
        <w:rPr>
          <w:spacing w:val="4"/>
          <w:sz w:val="24"/>
          <w:szCs w:val="24"/>
        </w:rPr>
        <w:t xml:space="preserve"> </w:t>
      </w:r>
      <w:r w:rsidRPr="00812D78">
        <w:rPr>
          <w:sz w:val="24"/>
          <w:szCs w:val="24"/>
        </w:rPr>
        <w:t>dapat</w:t>
      </w:r>
      <w:r w:rsidRPr="00812D78">
        <w:rPr>
          <w:spacing w:val="3"/>
          <w:sz w:val="24"/>
          <w:szCs w:val="24"/>
        </w:rPr>
        <w:t xml:space="preserve"> </w:t>
      </w:r>
      <w:r w:rsidRPr="00812D78">
        <w:rPr>
          <w:w w:val="102"/>
          <w:sz w:val="24"/>
          <w:szCs w:val="24"/>
        </w:rPr>
        <w:t xml:space="preserve">di </w:t>
      </w:r>
      <w:r w:rsidRPr="00812D78">
        <w:rPr>
          <w:sz w:val="24"/>
          <w:szCs w:val="24"/>
        </w:rPr>
        <w:t>gu</w:t>
      </w:r>
      <w:r w:rsidRPr="00812D78">
        <w:rPr>
          <w:spacing w:val="1"/>
          <w:sz w:val="24"/>
          <w:szCs w:val="24"/>
        </w:rPr>
        <w:t>n</w:t>
      </w:r>
      <w:r w:rsidRPr="00812D78">
        <w:rPr>
          <w:sz w:val="24"/>
          <w:szCs w:val="24"/>
        </w:rPr>
        <w:t>ak</w:t>
      </w:r>
      <w:r w:rsidRPr="00812D78">
        <w:rPr>
          <w:spacing w:val="-1"/>
          <w:sz w:val="24"/>
          <w:szCs w:val="24"/>
        </w:rPr>
        <w:t>a</w:t>
      </w:r>
      <w:r w:rsidRPr="00812D78">
        <w:rPr>
          <w:sz w:val="24"/>
          <w:szCs w:val="24"/>
        </w:rPr>
        <w:t>n</w:t>
      </w:r>
      <w:r w:rsidRPr="00812D78">
        <w:rPr>
          <w:spacing w:val="39"/>
          <w:sz w:val="24"/>
          <w:szCs w:val="24"/>
        </w:rPr>
        <w:t xml:space="preserve"> </w:t>
      </w:r>
      <w:r w:rsidRPr="00812D78">
        <w:rPr>
          <w:spacing w:val="2"/>
          <w:sz w:val="24"/>
          <w:szCs w:val="24"/>
        </w:rPr>
        <w:t>d</w:t>
      </w:r>
      <w:r w:rsidRPr="00812D78">
        <w:rPr>
          <w:sz w:val="24"/>
          <w:szCs w:val="24"/>
        </w:rPr>
        <w:t>an</w:t>
      </w:r>
      <w:r w:rsidRPr="00812D78">
        <w:rPr>
          <w:spacing w:val="32"/>
          <w:sz w:val="24"/>
          <w:szCs w:val="24"/>
        </w:rPr>
        <w:t xml:space="preserve"> </w:t>
      </w:r>
      <w:r w:rsidRPr="00812D78">
        <w:rPr>
          <w:sz w:val="24"/>
          <w:szCs w:val="24"/>
        </w:rPr>
        <w:t>p</w:t>
      </w:r>
      <w:r w:rsidRPr="00812D78">
        <w:rPr>
          <w:spacing w:val="1"/>
          <w:sz w:val="24"/>
          <w:szCs w:val="24"/>
        </w:rPr>
        <w:t>e</w:t>
      </w:r>
      <w:r w:rsidRPr="00812D78">
        <w:rPr>
          <w:sz w:val="24"/>
          <w:szCs w:val="24"/>
        </w:rPr>
        <w:t>rso</w:t>
      </w:r>
      <w:r w:rsidRPr="00812D78">
        <w:rPr>
          <w:spacing w:val="1"/>
          <w:sz w:val="24"/>
          <w:szCs w:val="24"/>
        </w:rPr>
        <w:t>n</w:t>
      </w:r>
      <w:r w:rsidRPr="00812D78">
        <w:rPr>
          <w:sz w:val="24"/>
          <w:szCs w:val="24"/>
        </w:rPr>
        <w:t>al</w:t>
      </w:r>
      <w:r w:rsidRPr="00812D78">
        <w:rPr>
          <w:spacing w:val="39"/>
          <w:sz w:val="24"/>
          <w:szCs w:val="24"/>
        </w:rPr>
        <w:t xml:space="preserve"> </w:t>
      </w:r>
      <w:r w:rsidRPr="00812D78">
        <w:rPr>
          <w:spacing w:val="2"/>
          <w:sz w:val="24"/>
          <w:szCs w:val="24"/>
        </w:rPr>
        <w:t>y</w:t>
      </w:r>
      <w:r w:rsidRPr="00812D78">
        <w:rPr>
          <w:sz w:val="24"/>
          <w:szCs w:val="24"/>
        </w:rPr>
        <w:t>ang</w:t>
      </w:r>
      <w:r w:rsidRPr="00812D78">
        <w:rPr>
          <w:spacing w:val="34"/>
          <w:sz w:val="24"/>
          <w:szCs w:val="24"/>
        </w:rPr>
        <w:t xml:space="preserve"> </w:t>
      </w:r>
      <w:r w:rsidRPr="00812D78">
        <w:rPr>
          <w:sz w:val="24"/>
          <w:szCs w:val="24"/>
        </w:rPr>
        <w:t>layak</w:t>
      </w:r>
      <w:r w:rsidRPr="00812D78">
        <w:rPr>
          <w:spacing w:val="36"/>
          <w:sz w:val="24"/>
          <w:szCs w:val="24"/>
        </w:rPr>
        <w:t xml:space="preserve"> </w:t>
      </w:r>
      <w:r w:rsidRPr="00812D78">
        <w:rPr>
          <w:sz w:val="24"/>
          <w:szCs w:val="24"/>
        </w:rPr>
        <w:t>diwa</w:t>
      </w:r>
      <w:r w:rsidRPr="00812D78">
        <w:rPr>
          <w:spacing w:val="-1"/>
          <w:sz w:val="24"/>
          <w:szCs w:val="24"/>
        </w:rPr>
        <w:t>w</w:t>
      </w:r>
      <w:r w:rsidRPr="00812D78">
        <w:rPr>
          <w:sz w:val="24"/>
          <w:szCs w:val="24"/>
        </w:rPr>
        <w:t>a</w:t>
      </w:r>
      <w:r w:rsidRPr="00812D78">
        <w:rPr>
          <w:spacing w:val="1"/>
          <w:sz w:val="24"/>
          <w:szCs w:val="24"/>
        </w:rPr>
        <w:t>n</w:t>
      </w:r>
      <w:r w:rsidRPr="00812D78">
        <w:rPr>
          <w:sz w:val="24"/>
          <w:szCs w:val="24"/>
        </w:rPr>
        <w:t>c</w:t>
      </w:r>
      <w:r w:rsidRPr="00812D78">
        <w:rPr>
          <w:spacing w:val="-1"/>
          <w:sz w:val="24"/>
          <w:szCs w:val="24"/>
        </w:rPr>
        <w:t>a</w:t>
      </w:r>
      <w:r w:rsidRPr="00812D78">
        <w:rPr>
          <w:spacing w:val="1"/>
          <w:sz w:val="24"/>
          <w:szCs w:val="24"/>
        </w:rPr>
        <w:t>ra</w:t>
      </w:r>
      <w:r w:rsidRPr="00812D78">
        <w:rPr>
          <w:sz w:val="24"/>
          <w:szCs w:val="24"/>
        </w:rPr>
        <w:t>i,</w:t>
      </w:r>
      <w:r w:rsidRPr="00812D78">
        <w:rPr>
          <w:spacing w:val="42"/>
          <w:sz w:val="24"/>
          <w:szCs w:val="24"/>
        </w:rPr>
        <w:t xml:space="preserve"> </w:t>
      </w:r>
      <w:r w:rsidRPr="00812D78">
        <w:rPr>
          <w:sz w:val="24"/>
          <w:szCs w:val="24"/>
        </w:rPr>
        <w:t>di</w:t>
      </w:r>
      <w:r w:rsidRPr="00812D78">
        <w:rPr>
          <w:spacing w:val="1"/>
          <w:sz w:val="24"/>
          <w:szCs w:val="24"/>
        </w:rPr>
        <w:t>t</w:t>
      </w:r>
      <w:r w:rsidRPr="00812D78">
        <w:rPr>
          <w:sz w:val="24"/>
          <w:szCs w:val="24"/>
        </w:rPr>
        <w:t>entukan</w:t>
      </w:r>
      <w:r w:rsidRPr="00812D78">
        <w:rPr>
          <w:spacing w:val="42"/>
          <w:sz w:val="24"/>
          <w:szCs w:val="24"/>
        </w:rPr>
        <w:t xml:space="preserve"> </w:t>
      </w:r>
      <w:r w:rsidRPr="00812D78">
        <w:rPr>
          <w:sz w:val="24"/>
          <w:szCs w:val="24"/>
        </w:rPr>
        <w:t>oleh</w:t>
      </w:r>
      <w:r w:rsidRPr="00812D78">
        <w:rPr>
          <w:spacing w:val="33"/>
          <w:sz w:val="24"/>
          <w:szCs w:val="24"/>
        </w:rPr>
        <w:t xml:space="preserve"> </w:t>
      </w:r>
      <w:r w:rsidRPr="00812D78">
        <w:rPr>
          <w:spacing w:val="2"/>
          <w:sz w:val="24"/>
          <w:szCs w:val="24"/>
        </w:rPr>
        <w:t>p</w:t>
      </w:r>
      <w:r w:rsidRPr="00812D78">
        <w:rPr>
          <w:sz w:val="24"/>
          <w:szCs w:val="24"/>
        </w:rPr>
        <w:t>em</w:t>
      </w:r>
      <w:r w:rsidRPr="00812D78">
        <w:rPr>
          <w:w w:val="102"/>
          <w:sz w:val="24"/>
          <w:szCs w:val="24"/>
        </w:rPr>
        <w:t>bi</w:t>
      </w:r>
      <w:r w:rsidRPr="00812D78">
        <w:rPr>
          <w:spacing w:val="1"/>
          <w:w w:val="102"/>
          <w:sz w:val="24"/>
          <w:szCs w:val="24"/>
        </w:rPr>
        <w:t>m</w:t>
      </w:r>
      <w:r w:rsidRPr="00812D78">
        <w:rPr>
          <w:w w:val="102"/>
          <w:sz w:val="24"/>
          <w:szCs w:val="24"/>
        </w:rPr>
        <w:t>bi</w:t>
      </w:r>
      <w:r w:rsidRPr="00812D78">
        <w:rPr>
          <w:spacing w:val="1"/>
          <w:w w:val="102"/>
          <w:sz w:val="24"/>
          <w:szCs w:val="24"/>
        </w:rPr>
        <w:t>n</w:t>
      </w:r>
      <w:r w:rsidRPr="00812D78">
        <w:rPr>
          <w:w w:val="102"/>
          <w:sz w:val="24"/>
          <w:szCs w:val="24"/>
        </w:rPr>
        <w:t xml:space="preserve">g </w:t>
      </w:r>
      <w:r w:rsidRPr="00812D78">
        <w:rPr>
          <w:sz w:val="24"/>
          <w:szCs w:val="24"/>
        </w:rPr>
        <w:t>tu</w:t>
      </w:r>
      <w:r w:rsidRPr="00812D78">
        <w:rPr>
          <w:spacing w:val="1"/>
          <w:sz w:val="24"/>
          <w:szCs w:val="24"/>
        </w:rPr>
        <w:t>g</w:t>
      </w:r>
      <w:r w:rsidRPr="00812D78">
        <w:rPr>
          <w:sz w:val="24"/>
          <w:szCs w:val="24"/>
        </w:rPr>
        <w:t>as</w:t>
      </w:r>
      <w:r w:rsidRPr="00812D78">
        <w:rPr>
          <w:spacing w:val="3"/>
          <w:sz w:val="24"/>
          <w:szCs w:val="24"/>
        </w:rPr>
        <w:t xml:space="preserve"> </w:t>
      </w:r>
      <w:r w:rsidRPr="00812D78">
        <w:rPr>
          <w:sz w:val="24"/>
          <w:szCs w:val="24"/>
        </w:rPr>
        <w:t>akhir</w:t>
      </w:r>
      <w:r w:rsidRPr="00812D78">
        <w:rPr>
          <w:spacing w:val="3"/>
          <w:sz w:val="24"/>
          <w:szCs w:val="24"/>
        </w:rPr>
        <w:t xml:space="preserve"> </w:t>
      </w:r>
      <w:r w:rsidRPr="00812D78">
        <w:rPr>
          <w:sz w:val="24"/>
          <w:szCs w:val="24"/>
        </w:rPr>
        <w:t>dan</w:t>
      </w:r>
      <w:r w:rsidRPr="00812D78">
        <w:rPr>
          <w:spacing w:val="1"/>
          <w:sz w:val="24"/>
          <w:szCs w:val="24"/>
        </w:rPr>
        <w:t xml:space="preserve"> </w:t>
      </w:r>
      <w:r w:rsidRPr="00812D78">
        <w:rPr>
          <w:sz w:val="24"/>
          <w:szCs w:val="24"/>
        </w:rPr>
        <w:t>juru</w:t>
      </w:r>
      <w:r w:rsidRPr="00812D78">
        <w:rPr>
          <w:spacing w:val="1"/>
          <w:sz w:val="24"/>
          <w:szCs w:val="24"/>
        </w:rPr>
        <w:t>s</w:t>
      </w:r>
      <w:r w:rsidRPr="00812D78">
        <w:rPr>
          <w:sz w:val="24"/>
          <w:szCs w:val="24"/>
        </w:rPr>
        <w:t>an</w:t>
      </w:r>
      <w:r>
        <w:rPr>
          <w:sz w:val="24"/>
          <w:szCs w:val="24"/>
          <w:lang w:val="id-ID"/>
        </w:rPr>
        <w:t xml:space="preserve"> </w:t>
      </w:r>
      <w:r w:rsidRPr="00812D78">
        <w:rPr>
          <w:sz w:val="24"/>
          <w:szCs w:val="24"/>
        </w:rPr>
        <w:t>mas</w:t>
      </w:r>
      <w:r w:rsidRPr="00812D78">
        <w:rPr>
          <w:spacing w:val="1"/>
          <w:sz w:val="24"/>
          <w:szCs w:val="24"/>
        </w:rPr>
        <w:t>i</w:t>
      </w:r>
      <w:r w:rsidRPr="00812D78">
        <w:rPr>
          <w:sz w:val="24"/>
          <w:szCs w:val="24"/>
        </w:rPr>
        <w:t>n</w:t>
      </w:r>
      <w:r w:rsidRPr="00812D78">
        <w:rPr>
          <w:spacing w:val="-1"/>
          <w:sz w:val="24"/>
          <w:szCs w:val="24"/>
        </w:rPr>
        <w:t>g-</w:t>
      </w:r>
      <w:r w:rsidRPr="00812D78">
        <w:rPr>
          <w:sz w:val="24"/>
          <w:szCs w:val="24"/>
        </w:rPr>
        <w:t>mas</w:t>
      </w:r>
      <w:r w:rsidRPr="00812D78">
        <w:rPr>
          <w:spacing w:val="1"/>
          <w:sz w:val="24"/>
          <w:szCs w:val="24"/>
        </w:rPr>
        <w:t>i</w:t>
      </w:r>
      <w:r w:rsidRPr="00812D78">
        <w:rPr>
          <w:sz w:val="24"/>
          <w:szCs w:val="24"/>
        </w:rPr>
        <w:t>ng.</w:t>
      </w:r>
      <w:r>
        <w:rPr>
          <w:sz w:val="24"/>
          <w:szCs w:val="24"/>
          <w:lang w:val="id-ID"/>
        </w:rPr>
        <w:t xml:space="preserve"> </w:t>
      </w:r>
      <w:r w:rsidRPr="00812D78">
        <w:rPr>
          <w:sz w:val="24"/>
          <w:szCs w:val="24"/>
        </w:rPr>
        <w:t>Tata</w:t>
      </w:r>
      <w:r>
        <w:rPr>
          <w:sz w:val="24"/>
          <w:szCs w:val="24"/>
          <w:lang w:val="id-ID"/>
        </w:rPr>
        <w:t xml:space="preserve"> </w:t>
      </w:r>
      <w:r w:rsidRPr="00812D78">
        <w:rPr>
          <w:sz w:val="24"/>
          <w:szCs w:val="24"/>
        </w:rPr>
        <w:t>c</w:t>
      </w:r>
      <w:r w:rsidRPr="00812D78">
        <w:rPr>
          <w:spacing w:val="-1"/>
          <w:sz w:val="24"/>
          <w:szCs w:val="24"/>
        </w:rPr>
        <w:t>a</w:t>
      </w:r>
      <w:r w:rsidRPr="00812D78">
        <w:rPr>
          <w:sz w:val="24"/>
          <w:szCs w:val="24"/>
        </w:rPr>
        <w:t>ra</w:t>
      </w:r>
      <w:r>
        <w:rPr>
          <w:sz w:val="24"/>
          <w:szCs w:val="24"/>
          <w:lang w:val="id-ID"/>
        </w:rPr>
        <w:t xml:space="preserve"> </w:t>
      </w:r>
      <w:r w:rsidRPr="00812D78">
        <w:rPr>
          <w:sz w:val="24"/>
          <w:szCs w:val="24"/>
        </w:rPr>
        <w:t>pengut</w:t>
      </w:r>
      <w:r w:rsidRPr="00812D78">
        <w:rPr>
          <w:spacing w:val="1"/>
          <w:sz w:val="24"/>
          <w:szCs w:val="24"/>
        </w:rPr>
        <w:t>i</w:t>
      </w:r>
      <w:r w:rsidRPr="00812D78">
        <w:rPr>
          <w:sz w:val="24"/>
          <w:szCs w:val="24"/>
        </w:rPr>
        <w:t>pan</w:t>
      </w:r>
      <w:r>
        <w:rPr>
          <w:sz w:val="24"/>
          <w:szCs w:val="24"/>
          <w:lang w:val="id-ID"/>
        </w:rPr>
        <w:t xml:space="preserve"> </w:t>
      </w:r>
      <w:r w:rsidRPr="00812D78">
        <w:rPr>
          <w:sz w:val="24"/>
          <w:szCs w:val="24"/>
        </w:rPr>
        <w:t>ad</w:t>
      </w:r>
      <w:r w:rsidRPr="00812D78">
        <w:rPr>
          <w:spacing w:val="-1"/>
          <w:sz w:val="24"/>
          <w:szCs w:val="24"/>
        </w:rPr>
        <w:t>a</w:t>
      </w:r>
      <w:r w:rsidRPr="00812D78">
        <w:rPr>
          <w:sz w:val="24"/>
          <w:szCs w:val="24"/>
        </w:rPr>
        <w:t>lah</w:t>
      </w:r>
      <w:r>
        <w:rPr>
          <w:sz w:val="24"/>
          <w:szCs w:val="24"/>
          <w:lang w:val="id-ID"/>
        </w:rPr>
        <w:t xml:space="preserve"> </w:t>
      </w:r>
      <w:r w:rsidRPr="00812D78">
        <w:rPr>
          <w:w w:val="102"/>
          <w:sz w:val="24"/>
          <w:szCs w:val="24"/>
        </w:rPr>
        <w:t xml:space="preserve">dengan </w:t>
      </w:r>
      <w:r w:rsidRPr="00812D78">
        <w:rPr>
          <w:sz w:val="24"/>
          <w:szCs w:val="24"/>
        </w:rPr>
        <w:t>menu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kan</w:t>
      </w:r>
      <w:r w:rsidRPr="00812D78">
        <w:rPr>
          <w:spacing w:val="14"/>
          <w:sz w:val="24"/>
          <w:szCs w:val="24"/>
        </w:rPr>
        <w:t xml:space="preserve"> </w:t>
      </w:r>
      <w:r w:rsidRPr="00812D78">
        <w:rPr>
          <w:sz w:val="24"/>
          <w:szCs w:val="24"/>
        </w:rPr>
        <w:t>nama</w:t>
      </w:r>
      <w:r w:rsidRPr="00812D78">
        <w:rPr>
          <w:spacing w:val="5"/>
          <w:sz w:val="24"/>
          <w:szCs w:val="24"/>
        </w:rPr>
        <w:t xml:space="preserve"> </w:t>
      </w:r>
      <w:r w:rsidRPr="00812D78">
        <w:rPr>
          <w:sz w:val="24"/>
          <w:szCs w:val="24"/>
        </w:rPr>
        <w:t>paka</w:t>
      </w:r>
      <w:r w:rsidRPr="00812D78">
        <w:rPr>
          <w:spacing w:val="-1"/>
          <w:sz w:val="24"/>
          <w:szCs w:val="24"/>
        </w:rPr>
        <w:t>r</w:t>
      </w:r>
      <w:r w:rsidRPr="00812D78">
        <w:rPr>
          <w:sz w:val="24"/>
          <w:szCs w:val="24"/>
        </w:rPr>
        <w:t>,</w:t>
      </w:r>
      <w:r w:rsidRPr="00812D78">
        <w:rPr>
          <w:spacing w:val="8"/>
          <w:sz w:val="24"/>
          <w:szCs w:val="24"/>
        </w:rPr>
        <w:t xml:space="preserve"> </w:t>
      </w:r>
      <w:r w:rsidRPr="00812D78">
        <w:rPr>
          <w:sz w:val="24"/>
          <w:szCs w:val="24"/>
        </w:rPr>
        <w:t>lalu</w:t>
      </w:r>
      <w:r w:rsidRPr="00812D78">
        <w:rPr>
          <w:spacing w:val="3"/>
          <w:sz w:val="24"/>
          <w:szCs w:val="24"/>
        </w:rPr>
        <w:t xml:space="preserve"> </w:t>
      </w:r>
      <w:r w:rsidRPr="00812D78">
        <w:rPr>
          <w:sz w:val="24"/>
          <w:szCs w:val="24"/>
        </w:rPr>
        <w:t>di</w:t>
      </w:r>
      <w:r w:rsidRPr="00812D78">
        <w:rPr>
          <w:spacing w:val="1"/>
          <w:sz w:val="24"/>
          <w:szCs w:val="24"/>
        </w:rPr>
        <w:t>i</w:t>
      </w:r>
      <w:r w:rsidRPr="00812D78">
        <w:rPr>
          <w:sz w:val="24"/>
          <w:szCs w:val="24"/>
        </w:rPr>
        <w:t>ku</w:t>
      </w:r>
      <w:r w:rsidRPr="00812D78">
        <w:rPr>
          <w:spacing w:val="1"/>
          <w:sz w:val="24"/>
          <w:szCs w:val="24"/>
        </w:rPr>
        <w:t>t</w:t>
      </w:r>
      <w:r w:rsidRPr="00812D78">
        <w:rPr>
          <w:sz w:val="24"/>
          <w:szCs w:val="24"/>
        </w:rPr>
        <w:t>i</w:t>
      </w:r>
      <w:r w:rsidRPr="00812D78">
        <w:rPr>
          <w:spacing w:val="6"/>
          <w:sz w:val="24"/>
          <w:szCs w:val="24"/>
        </w:rPr>
        <w:t xml:space="preserve"> </w:t>
      </w:r>
      <w:r w:rsidRPr="00812D78">
        <w:rPr>
          <w:sz w:val="24"/>
          <w:szCs w:val="24"/>
        </w:rPr>
        <w:t>dengan</w:t>
      </w:r>
      <w:r w:rsidRPr="00812D78">
        <w:rPr>
          <w:spacing w:val="8"/>
          <w:sz w:val="24"/>
          <w:szCs w:val="24"/>
        </w:rPr>
        <w:t xml:space="preserve"> </w:t>
      </w:r>
      <w:r w:rsidRPr="00812D78">
        <w:rPr>
          <w:sz w:val="24"/>
          <w:szCs w:val="24"/>
        </w:rPr>
        <w:t>tahun</w:t>
      </w:r>
      <w:r w:rsidRPr="00812D78">
        <w:rPr>
          <w:spacing w:val="6"/>
          <w:sz w:val="24"/>
          <w:szCs w:val="24"/>
        </w:rPr>
        <w:t xml:space="preserve"> </w:t>
      </w:r>
      <w:r>
        <w:rPr>
          <w:sz w:val="24"/>
          <w:szCs w:val="24"/>
        </w:rPr>
        <w:t>w</w:t>
      </w:r>
      <w:r w:rsidRPr="00812D78">
        <w:rPr>
          <w:sz w:val="24"/>
          <w:szCs w:val="24"/>
        </w:rPr>
        <w:t>a</w:t>
      </w:r>
      <w:r w:rsidRPr="00812D78">
        <w:rPr>
          <w:spacing w:val="-1"/>
          <w:sz w:val="24"/>
          <w:szCs w:val="24"/>
        </w:rPr>
        <w:t>w</w:t>
      </w:r>
      <w:r w:rsidRPr="00812D78">
        <w:rPr>
          <w:sz w:val="24"/>
          <w:szCs w:val="24"/>
        </w:rPr>
        <w:t>an</w:t>
      </w:r>
      <w:r w:rsidRPr="00812D78">
        <w:rPr>
          <w:spacing w:val="-1"/>
          <w:sz w:val="24"/>
          <w:szCs w:val="24"/>
        </w:rPr>
        <w:t>c</w:t>
      </w:r>
      <w:r w:rsidRPr="00812D78">
        <w:rPr>
          <w:spacing w:val="1"/>
          <w:sz w:val="24"/>
          <w:szCs w:val="24"/>
        </w:rPr>
        <w:t>a</w:t>
      </w:r>
      <w:r w:rsidRPr="00812D78">
        <w:rPr>
          <w:sz w:val="24"/>
          <w:szCs w:val="24"/>
        </w:rPr>
        <w:t xml:space="preserve">ra </w:t>
      </w:r>
      <w:r w:rsidRPr="00812D78">
        <w:rPr>
          <w:spacing w:val="19"/>
          <w:sz w:val="24"/>
          <w:szCs w:val="24"/>
        </w:rPr>
        <w:t xml:space="preserve"> </w:t>
      </w:r>
      <w:r w:rsidRPr="00812D78">
        <w:rPr>
          <w:sz w:val="24"/>
          <w:szCs w:val="24"/>
        </w:rPr>
        <w:t>dan</w:t>
      </w:r>
      <w:r w:rsidRPr="00812D78">
        <w:rPr>
          <w:spacing w:val="2"/>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 xml:space="preserve">s </w:t>
      </w:r>
      <w:r w:rsidRPr="00812D78">
        <w:rPr>
          <w:spacing w:val="13"/>
          <w:sz w:val="24"/>
          <w:szCs w:val="24"/>
        </w:rPr>
        <w:t xml:space="preserve"> </w:t>
      </w:r>
      <w:r w:rsidRPr="00812D78">
        <w:rPr>
          <w:w w:val="102"/>
          <w:sz w:val="24"/>
          <w:szCs w:val="24"/>
        </w:rPr>
        <w:t xml:space="preserve">dalam </w:t>
      </w:r>
      <w:r w:rsidRPr="00812D78">
        <w:rPr>
          <w:sz w:val="24"/>
          <w:szCs w:val="24"/>
        </w:rPr>
        <w:t xml:space="preserve">tanda </w:t>
      </w:r>
      <w:r w:rsidRPr="00812D78">
        <w:rPr>
          <w:spacing w:val="10"/>
          <w:sz w:val="24"/>
          <w:szCs w:val="24"/>
        </w:rPr>
        <w:t xml:space="preserve"> </w:t>
      </w:r>
      <w:r w:rsidRPr="00812D78">
        <w:rPr>
          <w:sz w:val="24"/>
          <w:szCs w:val="24"/>
        </w:rPr>
        <w:t>kuru</w:t>
      </w:r>
      <w:r w:rsidRPr="00812D78">
        <w:rPr>
          <w:spacing w:val="1"/>
          <w:sz w:val="24"/>
          <w:szCs w:val="24"/>
        </w:rPr>
        <w:t>n</w:t>
      </w:r>
      <w:r w:rsidRPr="00812D78">
        <w:rPr>
          <w:sz w:val="24"/>
          <w:szCs w:val="24"/>
        </w:rPr>
        <w:t xml:space="preserve">g </w:t>
      </w:r>
      <w:r w:rsidRPr="00812D78">
        <w:rPr>
          <w:spacing w:val="12"/>
          <w:sz w:val="24"/>
          <w:szCs w:val="24"/>
        </w:rPr>
        <w:t xml:space="preserve"> </w:t>
      </w:r>
      <w:r w:rsidRPr="00812D78">
        <w:rPr>
          <w:spacing w:val="1"/>
          <w:sz w:val="24"/>
          <w:szCs w:val="24"/>
        </w:rPr>
        <w:t>d</w:t>
      </w:r>
      <w:r w:rsidRPr="00812D78">
        <w:rPr>
          <w:sz w:val="24"/>
          <w:szCs w:val="24"/>
        </w:rPr>
        <w:t xml:space="preserve">an </w:t>
      </w:r>
      <w:r w:rsidRPr="00812D78">
        <w:rPr>
          <w:spacing w:val="7"/>
          <w:sz w:val="24"/>
          <w:szCs w:val="24"/>
        </w:rPr>
        <w:t xml:space="preserve"> </w:t>
      </w:r>
      <w:r w:rsidRPr="00812D78">
        <w:rPr>
          <w:spacing w:val="2"/>
          <w:sz w:val="24"/>
          <w:szCs w:val="24"/>
        </w:rPr>
        <w:t>p</w:t>
      </w:r>
      <w:r w:rsidRPr="00812D78">
        <w:rPr>
          <w:sz w:val="24"/>
          <w:szCs w:val="24"/>
        </w:rPr>
        <w:t>e</w:t>
      </w:r>
      <w:r w:rsidRPr="00812D78">
        <w:rPr>
          <w:spacing w:val="-1"/>
          <w:sz w:val="24"/>
          <w:szCs w:val="24"/>
        </w:rPr>
        <w:t>r</w:t>
      </w:r>
      <w:r w:rsidRPr="00812D78">
        <w:rPr>
          <w:sz w:val="24"/>
          <w:szCs w:val="24"/>
        </w:rPr>
        <w:t>n</w:t>
      </w:r>
      <w:r w:rsidRPr="00812D78">
        <w:rPr>
          <w:spacing w:val="2"/>
          <w:sz w:val="24"/>
          <w:szCs w:val="24"/>
        </w:rPr>
        <w:t>y</w:t>
      </w:r>
      <w:r w:rsidRPr="00812D78">
        <w:rPr>
          <w:sz w:val="24"/>
          <w:szCs w:val="24"/>
        </w:rPr>
        <w:t>at</w:t>
      </w:r>
      <w:r w:rsidRPr="00812D78">
        <w:rPr>
          <w:spacing w:val="-1"/>
          <w:sz w:val="24"/>
          <w:szCs w:val="24"/>
        </w:rPr>
        <w:t>a</w:t>
      </w:r>
      <w:r w:rsidRPr="00812D78">
        <w:rPr>
          <w:sz w:val="24"/>
          <w:szCs w:val="24"/>
        </w:rPr>
        <w:t xml:space="preserve">an </w:t>
      </w:r>
      <w:r w:rsidRPr="00812D78">
        <w:rPr>
          <w:spacing w:val="18"/>
          <w:sz w:val="24"/>
          <w:szCs w:val="24"/>
        </w:rPr>
        <w:t xml:space="preserve"> </w:t>
      </w:r>
      <w:r w:rsidRPr="00812D78">
        <w:rPr>
          <w:sz w:val="24"/>
          <w:szCs w:val="24"/>
        </w:rPr>
        <w:t>di</w:t>
      </w:r>
      <w:r w:rsidRPr="00812D78">
        <w:rPr>
          <w:spacing w:val="4"/>
          <w:sz w:val="24"/>
          <w:szCs w:val="24"/>
        </w:rPr>
        <w:t xml:space="preserve"> </w:t>
      </w:r>
      <w:r w:rsidRPr="00812D78">
        <w:rPr>
          <w:sz w:val="24"/>
          <w:szCs w:val="24"/>
        </w:rPr>
        <w:t xml:space="preserve">buat </w:t>
      </w:r>
      <w:r w:rsidRPr="00812D78">
        <w:rPr>
          <w:spacing w:val="8"/>
          <w:sz w:val="24"/>
          <w:szCs w:val="24"/>
        </w:rPr>
        <w:t xml:space="preserve"> </w:t>
      </w:r>
      <w:r w:rsidRPr="00812D78">
        <w:rPr>
          <w:spacing w:val="1"/>
          <w:sz w:val="24"/>
          <w:szCs w:val="24"/>
        </w:rPr>
        <w:t>d</w:t>
      </w:r>
      <w:r w:rsidRPr="00812D78">
        <w:rPr>
          <w:sz w:val="24"/>
          <w:szCs w:val="24"/>
        </w:rPr>
        <w:t>a</w:t>
      </w:r>
      <w:r w:rsidRPr="00812D78">
        <w:rPr>
          <w:spacing w:val="2"/>
          <w:sz w:val="24"/>
          <w:szCs w:val="24"/>
        </w:rPr>
        <w:t>l</w:t>
      </w:r>
      <w:r w:rsidRPr="00812D78">
        <w:rPr>
          <w:sz w:val="24"/>
          <w:szCs w:val="24"/>
        </w:rPr>
        <w:t xml:space="preserve">am </w:t>
      </w:r>
      <w:r w:rsidRPr="00812D78">
        <w:rPr>
          <w:spacing w:val="11"/>
          <w:sz w:val="24"/>
          <w:szCs w:val="24"/>
        </w:rPr>
        <w:t xml:space="preserve"> </w:t>
      </w:r>
      <w:r w:rsidRPr="00812D78">
        <w:rPr>
          <w:sz w:val="24"/>
          <w:szCs w:val="24"/>
        </w:rPr>
        <w:t>b</w:t>
      </w:r>
      <w:r w:rsidRPr="00812D78">
        <w:rPr>
          <w:spacing w:val="2"/>
          <w:sz w:val="24"/>
          <w:szCs w:val="24"/>
        </w:rPr>
        <w:t>e</w:t>
      </w:r>
      <w:r w:rsidRPr="00812D78">
        <w:rPr>
          <w:sz w:val="24"/>
          <w:szCs w:val="24"/>
        </w:rPr>
        <w:t>nt</w:t>
      </w:r>
      <w:r w:rsidRPr="00812D78">
        <w:rPr>
          <w:spacing w:val="1"/>
          <w:sz w:val="24"/>
          <w:szCs w:val="24"/>
        </w:rPr>
        <w:t>u</w:t>
      </w:r>
      <w:r w:rsidRPr="00812D78">
        <w:rPr>
          <w:sz w:val="24"/>
          <w:szCs w:val="24"/>
        </w:rPr>
        <w:t>k</w:t>
      </w:r>
      <w:r w:rsidRPr="00812D78">
        <w:rPr>
          <w:spacing w:val="11"/>
          <w:sz w:val="24"/>
          <w:szCs w:val="24"/>
        </w:rPr>
        <w:t xml:space="preserve"> </w:t>
      </w:r>
      <w:r w:rsidRPr="00812D78">
        <w:rPr>
          <w:w w:val="102"/>
          <w:sz w:val="24"/>
          <w:szCs w:val="24"/>
        </w:rPr>
        <w:t>pasif.</w:t>
      </w:r>
    </w:p>
    <w:p w14:paraId="4D850817" w14:textId="77777777" w:rsidR="00632287" w:rsidRPr="00812D78" w:rsidRDefault="00632287" w:rsidP="00632287">
      <w:pPr>
        <w:spacing w:line="360" w:lineRule="auto"/>
        <w:rPr>
          <w:sz w:val="24"/>
          <w:szCs w:val="24"/>
        </w:rPr>
      </w:pPr>
      <w:r w:rsidRPr="00812D78">
        <w:rPr>
          <w:b/>
          <w:w w:val="102"/>
          <w:sz w:val="24"/>
          <w:szCs w:val="24"/>
        </w:rPr>
        <w:t>Co</w:t>
      </w:r>
      <w:r w:rsidRPr="00812D78">
        <w:rPr>
          <w:b/>
          <w:spacing w:val="1"/>
          <w:w w:val="102"/>
          <w:sz w:val="24"/>
          <w:szCs w:val="24"/>
        </w:rPr>
        <w:t>n</w:t>
      </w:r>
      <w:r w:rsidRPr="00812D78">
        <w:rPr>
          <w:b/>
          <w:w w:val="102"/>
          <w:sz w:val="24"/>
          <w:szCs w:val="24"/>
        </w:rPr>
        <w:t>to</w:t>
      </w:r>
      <w:r w:rsidRPr="00812D78">
        <w:rPr>
          <w:b/>
          <w:spacing w:val="1"/>
          <w:w w:val="102"/>
          <w:sz w:val="24"/>
          <w:szCs w:val="24"/>
        </w:rPr>
        <w:t>h</w:t>
      </w:r>
      <w:r w:rsidRPr="00812D78">
        <w:rPr>
          <w:w w:val="102"/>
          <w:sz w:val="24"/>
          <w:szCs w:val="24"/>
        </w:rPr>
        <w:t>.</w:t>
      </w:r>
    </w:p>
    <w:p w14:paraId="03943BFE" w14:textId="77777777" w:rsidR="00632287" w:rsidRPr="00812D78" w:rsidRDefault="00632287" w:rsidP="00632287">
      <w:pPr>
        <w:jc w:val="both"/>
        <w:rPr>
          <w:sz w:val="24"/>
          <w:szCs w:val="24"/>
        </w:rPr>
      </w:pPr>
      <w:r w:rsidRPr="00812D78">
        <w:rPr>
          <w:spacing w:val="-1"/>
          <w:sz w:val="24"/>
          <w:szCs w:val="24"/>
        </w:rPr>
        <w:t>W</w:t>
      </w:r>
      <w:r w:rsidRPr="00812D78">
        <w:rPr>
          <w:sz w:val="24"/>
          <w:szCs w:val="24"/>
        </w:rPr>
        <w:t>a</w:t>
      </w:r>
      <w:r w:rsidRPr="00812D78">
        <w:rPr>
          <w:spacing w:val="-1"/>
          <w:sz w:val="24"/>
          <w:szCs w:val="24"/>
        </w:rPr>
        <w:t>w</w:t>
      </w:r>
      <w:r w:rsidRPr="00812D78">
        <w:rPr>
          <w:sz w:val="24"/>
          <w:szCs w:val="24"/>
        </w:rPr>
        <w:t>a</w:t>
      </w:r>
      <w:r w:rsidRPr="00812D78">
        <w:rPr>
          <w:spacing w:val="1"/>
          <w:sz w:val="24"/>
          <w:szCs w:val="24"/>
        </w:rPr>
        <w:t>n</w:t>
      </w:r>
      <w:r w:rsidRPr="00812D78">
        <w:rPr>
          <w:sz w:val="24"/>
          <w:szCs w:val="24"/>
        </w:rPr>
        <w:t>c</w:t>
      </w:r>
      <w:r w:rsidRPr="00812D78">
        <w:rPr>
          <w:spacing w:val="-1"/>
          <w:sz w:val="24"/>
          <w:szCs w:val="24"/>
        </w:rPr>
        <w:t>a</w:t>
      </w:r>
      <w:r w:rsidRPr="00812D78">
        <w:rPr>
          <w:spacing w:val="1"/>
          <w:sz w:val="24"/>
          <w:szCs w:val="24"/>
        </w:rPr>
        <w:t>r</w:t>
      </w:r>
      <w:r w:rsidRPr="00812D78">
        <w:rPr>
          <w:sz w:val="24"/>
          <w:szCs w:val="24"/>
        </w:rPr>
        <w:t xml:space="preserve">a  </w:t>
      </w:r>
      <w:r w:rsidRPr="00812D78">
        <w:rPr>
          <w:spacing w:val="36"/>
          <w:sz w:val="24"/>
          <w:szCs w:val="24"/>
        </w:rPr>
        <w:t xml:space="preserve"> </w:t>
      </w:r>
      <w:r w:rsidRPr="00812D78">
        <w:rPr>
          <w:sz w:val="24"/>
          <w:szCs w:val="24"/>
        </w:rPr>
        <w:t xml:space="preserve">yang  </w:t>
      </w:r>
      <w:r w:rsidRPr="00812D78">
        <w:rPr>
          <w:spacing w:val="26"/>
          <w:sz w:val="24"/>
          <w:szCs w:val="24"/>
        </w:rPr>
        <w:t xml:space="preserve"> </w:t>
      </w:r>
      <w:r w:rsidRPr="00812D78">
        <w:rPr>
          <w:sz w:val="24"/>
          <w:szCs w:val="24"/>
        </w:rPr>
        <w:t>di</w:t>
      </w:r>
      <w:r w:rsidRPr="00812D78">
        <w:rPr>
          <w:spacing w:val="1"/>
          <w:sz w:val="24"/>
          <w:szCs w:val="24"/>
        </w:rPr>
        <w:t>l</w:t>
      </w:r>
      <w:r w:rsidRPr="00812D78">
        <w:rPr>
          <w:sz w:val="24"/>
          <w:szCs w:val="24"/>
        </w:rPr>
        <w:t xml:space="preserve">akukan  </w:t>
      </w:r>
      <w:r w:rsidRPr="00812D78">
        <w:rPr>
          <w:spacing w:val="33"/>
          <w:sz w:val="24"/>
          <w:szCs w:val="24"/>
        </w:rPr>
        <w:t xml:space="preserve"> </w:t>
      </w:r>
      <w:r w:rsidRPr="00812D78">
        <w:rPr>
          <w:sz w:val="24"/>
          <w:szCs w:val="24"/>
        </w:rPr>
        <w:t>terh</w:t>
      </w:r>
      <w:r w:rsidRPr="00812D78">
        <w:rPr>
          <w:spacing w:val="-1"/>
          <w:sz w:val="24"/>
          <w:szCs w:val="24"/>
        </w:rPr>
        <w:t>a</w:t>
      </w:r>
      <w:r w:rsidRPr="00812D78">
        <w:rPr>
          <w:sz w:val="24"/>
          <w:szCs w:val="24"/>
        </w:rPr>
        <w:t xml:space="preserve">dap  </w:t>
      </w:r>
      <w:r w:rsidRPr="00812D78">
        <w:rPr>
          <w:spacing w:val="31"/>
          <w:sz w:val="24"/>
          <w:szCs w:val="24"/>
        </w:rPr>
        <w:t xml:space="preserve"> </w:t>
      </w:r>
      <w:r w:rsidRPr="00812D78">
        <w:rPr>
          <w:sz w:val="24"/>
          <w:szCs w:val="24"/>
        </w:rPr>
        <w:t>Dokt</w:t>
      </w:r>
      <w:r w:rsidRPr="00812D78">
        <w:rPr>
          <w:spacing w:val="2"/>
          <w:sz w:val="24"/>
          <w:szCs w:val="24"/>
        </w:rPr>
        <w:t>e</w:t>
      </w:r>
      <w:r w:rsidRPr="00812D78">
        <w:rPr>
          <w:sz w:val="24"/>
          <w:szCs w:val="24"/>
        </w:rPr>
        <w:t>r</w:t>
      </w:r>
      <w:r w:rsidRPr="00812D78">
        <w:rPr>
          <w:spacing w:val="42"/>
          <w:sz w:val="24"/>
          <w:szCs w:val="24"/>
        </w:rPr>
        <w:t xml:space="preserve"> </w:t>
      </w:r>
      <w:r w:rsidRPr="00812D78">
        <w:rPr>
          <w:sz w:val="24"/>
          <w:szCs w:val="24"/>
        </w:rPr>
        <w:t>Kus</w:t>
      </w:r>
      <w:r w:rsidRPr="00812D78">
        <w:rPr>
          <w:spacing w:val="1"/>
          <w:sz w:val="24"/>
          <w:szCs w:val="24"/>
        </w:rPr>
        <w:t>t</w:t>
      </w:r>
      <w:r w:rsidRPr="00812D78">
        <w:rPr>
          <w:sz w:val="24"/>
          <w:szCs w:val="24"/>
        </w:rPr>
        <w:t>andi  (200</w:t>
      </w:r>
      <w:r w:rsidRPr="00812D78">
        <w:rPr>
          <w:spacing w:val="1"/>
          <w:sz w:val="24"/>
          <w:szCs w:val="24"/>
        </w:rPr>
        <w:t>9</w:t>
      </w:r>
      <w:r w:rsidRPr="00812D78">
        <w:rPr>
          <w:sz w:val="24"/>
          <w:szCs w:val="24"/>
        </w:rPr>
        <w:t>)</w:t>
      </w:r>
      <w:r w:rsidRPr="00812D78">
        <w:rPr>
          <w:spacing w:val="41"/>
          <w:sz w:val="24"/>
          <w:szCs w:val="24"/>
        </w:rPr>
        <w:t xml:space="preserve"> </w:t>
      </w:r>
      <w:r w:rsidRPr="00812D78">
        <w:rPr>
          <w:w w:val="102"/>
          <w:sz w:val="24"/>
          <w:szCs w:val="24"/>
        </w:rPr>
        <w:t>menyebu</w:t>
      </w:r>
      <w:r w:rsidRPr="00812D78">
        <w:rPr>
          <w:spacing w:val="1"/>
          <w:w w:val="102"/>
          <w:sz w:val="24"/>
          <w:szCs w:val="24"/>
        </w:rPr>
        <w:t>t</w:t>
      </w:r>
      <w:r w:rsidRPr="00812D78">
        <w:rPr>
          <w:w w:val="102"/>
          <w:sz w:val="24"/>
          <w:szCs w:val="24"/>
        </w:rPr>
        <w:t xml:space="preserve">kan </w:t>
      </w:r>
      <w:r w:rsidRPr="00812D78">
        <w:rPr>
          <w:sz w:val="24"/>
          <w:szCs w:val="24"/>
        </w:rPr>
        <w:t>bahwa</w:t>
      </w:r>
      <w:r w:rsidRPr="00812D78">
        <w:rPr>
          <w:spacing w:val="9"/>
          <w:sz w:val="24"/>
          <w:szCs w:val="24"/>
        </w:rPr>
        <w:t xml:space="preserve"> </w:t>
      </w:r>
      <w:r w:rsidRPr="00812D78">
        <w:rPr>
          <w:sz w:val="24"/>
          <w:szCs w:val="24"/>
        </w:rPr>
        <w:t>pen</w:t>
      </w:r>
      <w:r w:rsidRPr="00812D78">
        <w:rPr>
          <w:spacing w:val="2"/>
          <w:sz w:val="24"/>
          <w:szCs w:val="24"/>
        </w:rPr>
        <w:t>y</w:t>
      </w:r>
      <w:r w:rsidRPr="00812D78">
        <w:rPr>
          <w:sz w:val="24"/>
          <w:szCs w:val="24"/>
        </w:rPr>
        <w:t>eb</w:t>
      </w:r>
      <w:r w:rsidRPr="00812D78">
        <w:rPr>
          <w:spacing w:val="-1"/>
          <w:sz w:val="24"/>
          <w:szCs w:val="24"/>
        </w:rPr>
        <w:t>a</w:t>
      </w:r>
      <w:r w:rsidRPr="00812D78">
        <w:rPr>
          <w:spacing w:val="1"/>
          <w:sz w:val="24"/>
          <w:szCs w:val="24"/>
        </w:rPr>
        <w:t>r</w:t>
      </w:r>
      <w:r w:rsidRPr="00812D78">
        <w:rPr>
          <w:sz w:val="24"/>
          <w:szCs w:val="24"/>
        </w:rPr>
        <w:t>an</w:t>
      </w:r>
      <w:r w:rsidRPr="00812D78">
        <w:rPr>
          <w:spacing w:val="18"/>
          <w:sz w:val="24"/>
          <w:szCs w:val="24"/>
        </w:rPr>
        <w:t xml:space="preserve"> </w:t>
      </w:r>
      <w:r w:rsidRPr="00812D78">
        <w:rPr>
          <w:sz w:val="24"/>
          <w:szCs w:val="24"/>
        </w:rPr>
        <w:t>w</w:t>
      </w:r>
      <w:r w:rsidRPr="00812D78">
        <w:rPr>
          <w:spacing w:val="1"/>
          <w:sz w:val="24"/>
          <w:szCs w:val="24"/>
        </w:rPr>
        <w:t>a</w:t>
      </w:r>
      <w:r w:rsidRPr="00812D78">
        <w:rPr>
          <w:sz w:val="24"/>
          <w:szCs w:val="24"/>
        </w:rPr>
        <w:t>b</w:t>
      </w:r>
      <w:r w:rsidRPr="00812D78">
        <w:rPr>
          <w:spacing w:val="1"/>
          <w:sz w:val="24"/>
          <w:szCs w:val="24"/>
        </w:rPr>
        <w:t>a</w:t>
      </w:r>
      <w:r w:rsidRPr="00812D78">
        <w:rPr>
          <w:sz w:val="24"/>
          <w:szCs w:val="24"/>
        </w:rPr>
        <w:t>h</w:t>
      </w:r>
      <w:r w:rsidRPr="00812D78">
        <w:rPr>
          <w:spacing w:val="10"/>
          <w:sz w:val="24"/>
          <w:szCs w:val="24"/>
        </w:rPr>
        <w:t xml:space="preserve"> </w:t>
      </w:r>
      <w:r w:rsidRPr="00812D78">
        <w:rPr>
          <w:sz w:val="24"/>
          <w:szCs w:val="24"/>
        </w:rPr>
        <w:t>dap</w:t>
      </w:r>
      <w:r w:rsidRPr="00812D78">
        <w:rPr>
          <w:spacing w:val="-1"/>
          <w:sz w:val="24"/>
          <w:szCs w:val="24"/>
        </w:rPr>
        <w:t>a</w:t>
      </w:r>
      <w:r w:rsidRPr="00812D78">
        <w:rPr>
          <w:sz w:val="24"/>
          <w:szCs w:val="24"/>
        </w:rPr>
        <w:t>t</w:t>
      </w:r>
      <w:r w:rsidRPr="00812D78">
        <w:rPr>
          <w:spacing w:val="9"/>
          <w:sz w:val="24"/>
          <w:szCs w:val="24"/>
        </w:rPr>
        <w:t xml:space="preserve"> </w:t>
      </w:r>
      <w:r w:rsidRPr="00812D78">
        <w:rPr>
          <w:sz w:val="24"/>
          <w:szCs w:val="24"/>
        </w:rPr>
        <w:t>te</w:t>
      </w:r>
      <w:r w:rsidRPr="00812D78">
        <w:rPr>
          <w:spacing w:val="-1"/>
          <w:sz w:val="24"/>
          <w:szCs w:val="24"/>
        </w:rPr>
        <w:t>r</w:t>
      </w:r>
      <w:r w:rsidRPr="00812D78">
        <w:rPr>
          <w:sz w:val="24"/>
          <w:szCs w:val="24"/>
        </w:rPr>
        <w:t>jadi</w:t>
      </w:r>
      <w:r w:rsidRPr="00812D78">
        <w:rPr>
          <w:spacing w:val="10"/>
          <w:sz w:val="24"/>
          <w:szCs w:val="24"/>
        </w:rPr>
        <w:t xml:space="preserve"> </w:t>
      </w:r>
      <w:r w:rsidRPr="00812D78">
        <w:rPr>
          <w:sz w:val="24"/>
          <w:szCs w:val="24"/>
        </w:rPr>
        <w:t>da</w:t>
      </w:r>
      <w:r w:rsidRPr="00812D78">
        <w:rPr>
          <w:spacing w:val="2"/>
          <w:sz w:val="24"/>
          <w:szCs w:val="24"/>
        </w:rPr>
        <w:t>l</w:t>
      </w:r>
      <w:r w:rsidRPr="00812D78">
        <w:rPr>
          <w:sz w:val="24"/>
          <w:szCs w:val="24"/>
        </w:rPr>
        <w:t>am</w:t>
      </w:r>
      <w:r w:rsidRPr="00812D78">
        <w:rPr>
          <w:spacing w:val="10"/>
          <w:sz w:val="24"/>
          <w:szCs w:val="24"/>
        </w:rPr>
        <w:t xml:space="preserve"> </w:t>
      </w:r>
      <w:r w:rsidRPr="00812D78">
        <w:rPr>
          <w:sz w:val="24"/>
          <w:szCs w:val="24"/>
        </w:rPr>
        <w:t>tiga</w:t>
      </w:r>
      <w:r w:rsidRPr="00812D78">
        <w:rPr>
          <w:spacing w:val="6"/>
          <w:sz w:val="24"/>
          <w:szCs w:val="24"/>
        </w:rPr>
        <w:t xml:space="preserve"> </w:t>
      </w:r>
      <w:r w:rsidRPr="00812D78">
        <w:rPr>
          <w:sz w:val="24"/>
          <w:szCs w:val="24"/>
        </w:rPr>
        <w:t>bentuk</w:t>
      </w:r>
      <w:r w:rsidRPr="00812D78">
        <w:rPr>
          <w:spacing w:val="11"/>
          <w:sz w:val="24"/>
          <w:szCs w:val="24"/>
        </w:rPr>
        <w:t xml:space="preserve"> </w:t>
      </w:r>
      <w:r w:rsidRPr="00812D78">
        <w:rPr>
          <w:w w:val="102"/>
          <w:sz w:val="24"/>
          <w:szCs w:val="24"/>
        </w:rPr>
        <w:t>...</w:t>
      </w:r>
    </w:p>
    <w:p w14:paraId="3B6861AE" w14:textId="77777777" w:rsidR="00647B55" w:rsidRDefault="00647B55" w:rsidP="00632287">
      <w:pPr>
        <w:spacing w:line="360" w:lineRule="auto"/>
        <w:jc w:val="both"/>
        <w:rPr>
          <w:sz w:val="24"/>
          <w:szCs w:val="24"/>
          <w:lang w:val="id-ID"/>
        </w:rPr>
      </w:pPr>
    </w:p>
    <w:p w14:paraId="4F515706" w14:textId="68CE2662" w:rsidR="008F530A" w:rsidRPr="00812D78" w:rsidRDefault="00632287" w:rsidP="00632287">
      <w:pPr>
        <w:spacing w:line="360" w:lineRule="auto"/>
        <w:jc w:val="both"/>
        <w:rPr>
          <w:sz w:val="24"/>
          <w:szCs w:val="24"/>
        </w:rPr>
      </w:pPr>
      <w:r w:rsidRPr="00812D78">
        <w:rPr>
          <w:sz w:val="24"/>
          <w:szCs w:val="24"/>
        </w:rPr>
        <w:t>H</w:t>
      </w:r>
      <w:r w:rsidRPr="00812D78">
        <w:rPr>
          <w:spacing w:val="-1"/>
          <w:sz w:val="24"/>
          <w:szCs w:val="24"/>
        </w:rPr>
        <w:t>a</w:t>
      </w:r>
      <w:r w:rsidRPr="00812D78">
        <w:rPr>
          <w:sz w:val="24"/>
          <w:szCs w:val="24"/>
        </w:rPr>
        <w:t>s</w:t>
      </w:r>
      <w:r w:rsidRPr="00812D78">
        <w:rPr>
          <w:spacing w:val="1"/>
          <w:sz w:val="24"/>
          <w:szCs w:val="24"/>
        </w:rPr>
        <w:t>i</w:t>
      </w:r>
      <w:r w:rsidRPr="00812D78">
        <w:rPr>
          <w:sz w:val="24"/>
          <w:szCs w:val="24"/>
        </w:rPr>
        <w:t>l</w:t>
      </w:r>
      <w:r>
        <w:rPr>
          <w:spacing w:val="42"/>
          <w:sz w:val="24"/>
          <w:szCs w:val="24"/>
          <w:lang w:val="id-ID"/>
        </w:rPr>
        <w:t xml:space="preserve"> </w:t>
      </w:r>
      <w:r w:rsidRPr="00812D78">
        <w:rPr>
          <w:sz w:val="24"/>
          <w:szCs w:val="24"/>
        </w:rPr>
        <w:t>w</w:t>
      </w:r>
      <w:r w:rsidRPr="00812D78">
        <w:rPr>
          <w:spacing w:val="-1"/>
          <w:sz w:val="24"/>
          <w:szCs w:val="24"/>
        </w:rPr>
        <w:t>a</w:t>
      </w:r>
      <w:r w:rsidRPr="00812D78">
        <w:rPr>
          <w:sz w:val="24"/>
          <w:szCs w:val="24"/>
        </w:rPr>
        <w:t>w</w:t>
      </w:r>
      <w:r w:rsidRPr="00812D78">
        <w:rPr>
          <w:spacing w:val="-1"/>
          <w:sz w:val="24"/>
          <w:szCs w:val="24"/>
        </w:rPr>
        <w:t>a</w:t>
      </w:r>
      <w:r w:rsidRPr="00812D78">
        <w:rPr>
          <w:spacing w:val="2"/>
          <w:sz w:val="24"/>
          <w:szCs w:val="24"/>
        </w:rPr>
        <w:t>n</w:t>
      </w:r>
      <w:r w:rsidRPr="00812D78">
        <w:rPr>
          <w:sz w:val="24"/>
          <w:szCs w:val="24"/>
        </w:rPr>
        <w:t>c</w:t>
      </w:r>
      <w:r w:rsidRPr="00812D78">
        <w:rPr>
          <w:spacing w:val="-1"/>
          <w:sz w:val="24"/>
          <w:szCs w:val="24"/>
        </w:rPr>
        <w:t>a</w:t>
      </w:r>
      <w:r w:rsidRPr="00812D78">
        <w:rPr>
          <w:spacing w:val="1"/>
          <w:sz w:val="24"/>
          <w:szCs w:val="24"/>
        </w:rPr>
        <w:t>r</w:t>
      </w:r>
      <w:r w:rsidRPr="00812D78">
        <w:rPr>
          <w:sz w:val="24"/>
          <w:szCs w:val="24"/>
        </w:rPr>
        <w:t>a</w:t>
      </w:r>
      <w:r>
        <w:rPr>
          <w:sz w:val="24"/>
          <w:szCs w:val="24"/>
          <w:lang w:val="id-ID"/>
        </w:rPr>
        <w:t xml:space="preserve"> </w:t>
      </w:r>
      <w:r w:rsidRPr="00812D78">
        <w:rPr>
          <w:sz w:val="24"/>
          <w:szCs w:val="24"/>
        </w:rPr>
        <w:t>lengk</w:t>
      </w:r>
      <w:r w:rsidRPr="00812D78">
        <w:rPr>
          <w:spacing w:val="2"/>
          <w:sz w:val="24"/>
          <w:szCs w:val="24"/>
        </w:rPr>
        <w:t>a</w:t>
      </w:r>
      <w:r w:rsidRPr="00812D78">
        <w:rPr>
          <w:sz w:val="24"/>
          <w:szCs w:val="24"/>
        </w:rPr>
        <w:t>p  di</w:t>
      </w:r>
      <w:r w:rsidRPr="00812D78">
        <w:rPr>
          <w:spacing w:val="1"/>
          <w:sz w:val="24"/>
          <w:szCs w:val="24"/>
        </w:rPr>
        <w:t>b</w:t>
      </w:r>
      <w:r w:rsidRPr="00812D78">
        <w:rPr>
          <w:sz w:val="24"/>
          <w:szCs w:val="24"/>
        </w:rPr>
        <w:t>uat</w:t>
      </w:r>
      <w:r w:rsidRPr="00812D78">
        <w:rPr>
          <w:spacing w:val="43"/>
          <w:sz w:val="24"/>
          <w:szCs w:val="24"/>
        </w:rPr>
        <w:t xml:space="preserve"> </w:t>
      </w:r>
      <w:r w:rsidRPr="00812D78">
        <w:rPr>
          <w:sz w:val="24"/>
          <w:szCs w:val="24"/>
        </w:rPr>
        <w:t>dalam</w:t>
      </w:r>
      <w:r w:rsidRPr="00812D78">
        <w:rPr>
          <w:spacing w:val="43"/>
          <w:sz w:val="24"/>
          <w:szCs w:val="24"/>
        </w:rPr>
        <w:t xml:space="preserve"> </w:t>
      </w:r>
      <w:r w:rsidRPr="00812D78">
        <w:rPr>
          <w:sz w:val="24"/>
          <w:szCs w:val="24"/>
        </w:rPr>
        <w:t xml:space="preserve">transkrip </w:t>
      </w:r>
      <w:r w:rsidRPr="00812D78">
        <w:rPr>
          <w:spacing w:val="3"/>
          <w:sz w:val="24"/>
          <w:szCs w:val="24"/>
        </w:rPr>
        <w:t xml:space="preserve"> </w:t>
      </w:r>
      <w:r w:rsidRPr="00812D78">
        <w:rPr>
          <w:sz w:val="24"/>
          <w:szCs w:val="24"/>
        </w:rPr>
        <w:t>dan</w:t>
      </w:r>
      <w:r w:rsidRPr="00812D78">
        <w:rPr>
          <w:spacing w:val="39"/>
          <w:sz w:val="24"/>
          <w:szCs w:val="24"/>
        </w:rPr>
        <w:t xml:space="preserve"> </w:t>
      </w:r>
      <w:r w:rsidRPr="00812D78">
        <w:rPr>
          <w:sz w:val="24"/>
          <w:szCs w:val="24"/>
        </w:rPr>
        <w:t>di</w:t>
      </w:r>
      <w:r w:rsidRPr="00812D78">
        <w:rPr>
          <w:spacing w:val="1"/>
          <w:sz w:val="24"/>
          <w:szCs w:val="24"/>
        </w:rPr>
        <w:t>s</w:t>
      </w:r>
      <w:r w:rsidRPr="00812D78">
        <w:rPr>
          <w:sz w:val="24"/>
          <w:szCs w:val="24"/>
        </w:rPr>
        <w:t>i</w:t>
      </w:r>
      <w:r w:rsidRPr="00812D78">
        <w:rPr>
          <w:spacing w:val="1"/>
          <w:sz w:val="24"/>
          <w:szCs w:val="24"/>
        </w:rPr>
        <w:t>s</w:t>
      </w:r>
      <w:r w:rsidRPr="00812D78">
        <w:rPr>
          <w:sz w:val="24"/>
          <w:szCs w:val="24"/>
        </w:rPr>
        <w:t>ip</w:t>
      </w:r>
      <w:r w:rsidRPr="00812D78">
        <w:rPr>
          <w:spacing w:val="1"/>
          <w:sz w:val="24"/>
          <w:szCs w:val="24"/>
        </w:rPr>
        <w:t>k</w:t>
      </w:r>
      <w:r w:rsidRPr="00812D78">
        <w:rPr>
          <w:sz w:val="24"/>
          <w:szCs w:val="24"/>
        </w:rPr>
        <w:t xml:space="preserve">an </w:t>
      </w:r>
      <w:r w:rsidRPr="00812D78">
        <w:rPr>
          <w:spacing w:val="4"/>
          <w:sz w:val="24"/>
          <w:szCs w:val="24"/>
        </w:rPr>
        <w:t xml:space="preserve"> </w:t>
      </w:r>
      <w:r w:rsidRPr="00812D78">
        <w:rPr>
          <w:sz w:val="24"/>
          <w:szCs w:val="24"/>
        </w:rPr>
        <w:t>pada</w:t>
      </w:r>
      <w:r w:rsidRPr="00812D78">
        <w:rPr>
          <w:spacing w:val="41"/>
          <w:sz w:val="24"/>
          <w:szCs w:val="24"/>
        </w:rPr>
        <w:t xml:space="preserve"> </w:t>
      </w:r>
      <w:r w:rsidRPr="00812D78">
        <w:rPr>
          <w:w w:val="102"/>
          <w:sz w:val="24"/>
          <w:szCs w:val="24"/>
        </w:rPr>
        <w:t>lamp</w:t>
      </w:r>
      <w:r w:rsidRPr="00812D78">
        <w:rPr>
          <w:spacing w:val="1"/>
          <w:w w:val="102"/>
          <w:sz w:val="24"/>
          <w:szCs w:val="24"/>
        </w:rPr>
        <w:t>i</w:t>
      </w:r>
      <w:r w:rsidRPr="00812D78">
        <w:rPr>
          <w:w w:val="102"/>
          <w:sz w:val="24"/>
          <w:szCs w:val="24"/>
        </w:rPr>
        <w:t>r</w:t>
      </w:r>
      <w:r w:rsidRPr="00812D78">
        <w:rPr>
          <w:spacing w:val="-1"/>
          <w:w w:val="102"/>
          <w:sz w:val="24"/>
          <w:szCs w:val="24"/>
        </w:rPr>
        <w:t>a</w:t>
      </w:r>
      <w:r w:rsidRPr="00812D78">
        <w:rPr>
          <w:w w:val="102"/>
          <w:sz w:val="24"/>
          <w:szCs w:val="24"/>
        </w:rPr>
        <w:t xml:space="preserve">n </w:t>
      </w:r>
      <w:r w:rsidRPr="00812D78">
        <w:rPr>
          <w:sz w:val="24"/>
          <w:szCs w:val="24"/>
        </w:rPr>
        <w:t xml:space="preserve">dengan </w:t>
      </w:r>
      <w:r w:rsidRPr="00812D78">
        <w:rPr>
          <w:spacing w:val="12"/>
          <w:sz w:val="24"/>
          <w:szCs w:val="24"/>
        </w:rPr>
        <w:t xml:space="preserve"> </w:t>
      </w:r>
      <w:r w:rsidRPr="00812D78">
        <w:rPr>
          <w:sz w:val="24"/>
          <w:szCs w:val="24"/>
        </w:rPr>
        <w:t>d</w:t>
      </w:r>
      <w:r w:rsidRPr="00812D78">
        <w:rPr>
          <w:spacing w:val="1"/>
          <w:sz w:val="24"/>
          <w:szCs w:val="24"/>
        </w:rPr>
        <w:t>i</w:t>
      </w:r>
      <w:r w:rsidRPr="00812D78">
        <w:rPr>
          <w:sz w:val="24"/>
          <w:szCs w:val="24"/>
        </w:rPr>
        <w:t xml:space="preserve">sertai </w:t>
      </w:r>
      <w:r w:rsidRPr="00812D78">
        <w:rPr>
          <w:spacing w:val="13"/>
          <w:sz w:val="24"/>
          <w:szCs w:val="24"/>
        </w:rPr>
        <w:t xml:space="preserve"> </w:t>
      </w:r>
      <w:r w:rsidRPr="00812D78">
        <w:rPr>
          <w:sz w:val="24"/>
          <w:szCs w:val="24"/>
        </w:rPr>
        <w:t>tan</w:t>
      </w:r>
      <w:r w:rsidRPr="00812D78">
        <w:rPr>
          <w:spacing w:val="2"/>
          <w:sz w:val="24"/>
          <w:szCs w:val="24"/>
        </w:rPr>
        <w:t>d</w:t>
      </w:r>
      <w:r w:rsidRPr="00812D78">
        <w:rPr>
          <w:sz w:val="24"/>
          <w:szCs w:val="24"/>
        </w:rPr>
        <w:t>at</w:t>
      </w:r>
      <w:r w:rsidRPr="00812D78">
        <w:rPr>
          <w:spacing w:val="-1"/>
          <w:sz w:val="24"/>
          <w:szCs w:val="24"/>
        </w:rPr>
        <w:t>a</w:t>
      </w:r>
      <w:r w:rsidRPr="00812D78">
        <w:rPr>
          <w:spacing w:val="2"/>
          <w:sz w:val="24"/>
          <w:szCs w:val="24"/>
        </w:rPr>
        <w:t>n</w:t>
      </w:r>
      <w:r w:rsidRPr="00812D78">
        <w:rPr>
          <w:sz w:val="24"/>
          <w:szCs w:val="24"/>
        </w:rPr>
        <w:t xml:space="preserve">gan </w:t>
      </w:r>
      <w:r w:rsidRPr="00812D78">
        <w:rPr>
          <w:spacing w:val="19"/>
          <w:sz w:val="24"/>
          <w:szCs w:val="24"/>
        </w:rPr>
        <w:t xml:space="preserve"> </w:t>
      </w:r>
      <w:r w:rsidRPr="00812D78">
        <w:rPr>
          <w:sz w:val="24"/>
          <w:szCs w:val="24"/>
        </w:rPr>
        <w:t xml:space="preserve">pakar </w:t>
      </w:r>
      <w:r w:rsidRPr="00812D78">
        <w:rPr>
          <w:spacing w:val="9"/>
          <w:sz w:val="24"/>
          <w:szCs w:val="24"/>
        </w:rPr>
        <w:t xml:space="preserve"> </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sa</w:t>
      </w:r>
      <w:r w:rsidRPr="00812D78">
        <w:rPr>
          <w:spacing w:val="2"/>
          <w:sz w:val="24"/>
          <w:szCs w:val="24"/>
        </w:rPr>
        <w:t>n</w:t>
      </w:r>
      <w:r w:rsidRPr="00812D78">
        <w:rPr>
          <w:sz w:val="24"/>
          <w:szCs w:val="24"/>
        </w:rPr>
        <w:t>gk</w:t>
      </w:r>
      <w:r w:rsidRPr="00812D78">
        <w:rPr>
          <w:spacing w:val="1"/>
          <w:sz w:val="24"/>
          <w:szCs w:val="24"/>
        </w:rPr>
        <w:t>u</w:t>
      </w:r>
      <w:r w:rsidRPr="00812D78">
        <w:rPr>
          <w:sz w:val="24"/>
          <w:szCs w:val="24"/>
        </w:rPr>
        <w:t xml:space="preserve">tan </w:t>
      </w:r>
      <w:r w:rsidRPr="00812D78">
        <w:rPr>
          <w:spacing w:val="23"/>
          <w:sz w:val="24"/>
          <w:szCs w:val="24"/>
        </w:rPr>
        <w:t xml:space="preserve"> </w:t>
      </w:r>
      <w:r w:rsidRPr="00812D78">
        <w:rPr>
          <w:spacing w:val="1"/>
          <w:sz w:val="24"/>
          <w:szCs w:val="24"/>
        </w:rPr>
        <w:t>s</w:t>
      </w:r>
      <w:r w:rsidRPr="00812D78">
        <w:rPr>
          <w:sz w:val="24"/>
          <w:szCs w:val="24"/>
        </w:rPr>
        <w:t>eb</w:t>
      </w:r>
      <w:r w:rsidRPr="00812D78">
        <w:rPr>
          <w:spacing w:val="-1"/>
          <w:sz w:val="24"/>
          <w:szCs w:val="24"/>
        </w:rPr>
        <w:t>a</w:t>
      </w:r>
      <w:r w:rsidRPr="00812D78">
        <w:rPr>
          <w:sz w:val="24"/>
          <w:szCs w:val="24"/>
        </w:rPr>
        <w:t>gai</w:t>
      </w:r>
      <w:r w:rsidRPr="00812D78">
        <w:rPr>
          <w:spacing w:val="7"/>
          <w:sz w:val="24"/>
          <w:szCs w:val="24"/>
        </w:rPr>
        <w:t xml:space="preserve"> </w:t>
      </w:r>
      <w:r w:rsidRPr="00812D78">
        <w:rPr>
          <w:sz w:val="24"/>
          <w:szCs w:val="24"/>
        </w:rPr>
        <w:t>bentuk</w:t>
      </w:r>
      <w:r w:rsidRPr="00812D78">
        <w:rPr>
          <w:spacing w:val="12"/>
          <w:sz w:val="24"/>
          <w:szCs w:val="24"/>
        </w:rPr>
        <w:t xml:space="preserve"> </w:t>
      </w:r>
      <w:r w:rsidRPr="00812D78">
        <w:rPr>
          <w:w w:val="102"/>
          <w:sz w:val="24"/>
          <w:szCs w:val="24"/>
        </w:rPr>
        <w:t>p</w:t>
      </w:r>
      <w:r w:rsidRPr="00812D78">
        <w:rPr>
          <w:spacing w:val="2"/>
          <w:w w:val="102"/>
          <w:sz w:val="24"/>
          <w:szCs w:val="24"/>
        </w:rPr>
        <w:t>e</w:t>
      </w:r>
      <w:r w:rsidRPr="00812D78">
        <w:rPr>
          <w:w w:val="102"/>
          <w:sz w:val="24"/>
          <w:szCs w:val="24"/>
        </w:rPr>
        <w:t>rsetu</w:t>
      </w:r>
      <w:r w:rsidRPr="00812D78">
        <w:rPr>
          <w:spacing w:val="2"/>
          <w:w w:val="102"/>
          <w:sz w:val="24"/>
          <w:szCs w:val="24"/>
        </w:rPr>
        <w:t>j</w:t>
      </w:r>
      <w:r w:rsidRPr="00812D78">
        <w:rPr>
          <w:w w:val="102"/>
          <w:sz w:val="24"/>
          <w:szCs w:val="24"/>
        </w:rPr>
        <w:t>uan</w:t>
      </w:r>
      <w:r w:rsidR="00987857" w:rsidRPr="00812D78">
        <w:rPr>
          <w:w w:val="102"/>
          <w:sz w:val="24"/>
          <w:szCs w:val="24"/>
        </w:rPr>
        <w:t>.</w:t>
      </w:r>
    </w:p>
    <w:p w14:paraId="7E84535F" w14:textId="77777777" w:rsidR="008F530A" w:rsidRPr="00812D78" w:rsidRDefault="008F530A" w:rsidP="00987857">
      <w:pPr>
        <w:spacing w:line="360" w:lineRule="auto"/>
        <w:rPr>
          <w:sz w:val="24"/>
          <w:szCs w:val="24"/>
        </w:rPr>
      </w:pPr>
    </w:p>
    <w:p w14:paraId="357F6DAE" w14:textId="77777777" w:rsidR="008F530A" w:rsidRPr="00160F7C" w:rsidRDefault="00606803" w:rsidP="00987857">
      <w:pPr>
        <w:spacing w:line="360" w:lineRule="auto"/>
        <w:rPr>
          <w:rFonts w:eastAsia="Calibri"/>
          <w:b/>
          <w:sz w:val="24"/>
          <w:szCs w:val="24"/>
        </w:rPr>
      </w:pPr>
      <w:r>
        <w:rPr>
          <w:b/>
          <w:sz w:val="24"/>
          <w:szCs w:val="24"/>
          <w:lang w:val="id-ID"/>
        </w:rPr>
        <w:t>4</w:t>
      </w:r>
      <w:r w:rsidR="00987857" w:rsidRPr="00160F7C">
        <w:rPr>
          <w:b/>
          <w:sz w:val="24"/>
          <w:szCs w:val="24"/>
        </w:rPr>
        <w:t xml:space="preserve">.2.3.4  </w:t>
      </w:r>
      <w:r w:rsidR="00987857" w:rsidRPr="00160F7C">
        <w:rPr>
          <w:b/>
          <w:spacing w:val="31"/>
          <w:sz w:val="24"/>
          <w:szCs w:val="24"/>
        </w:rPr>
        <w:t xml:space="preserve"> </w:t>
      </w:r>
      <w:r w:rsidR="00987857" w:rsidRPr="00160F7C">
        <w:rPr>
          <w:rFonts w:eastAsia="Calibri"/>
          <w:b/>
          <w:sz w:val="24"/>
          <w:szCs w:val="24"/>
        </w:rPr>
        <w:t>Ku</w:t>
      </w:r>
      <w:r w:rsidR="00987857" w:rsidRPr="00160F7C">
        <w:rPr>
          <w:rFonts w:eastAsia="Calibri"/>
          <w:b/>
          <w:spacing w:val="1"/>
          <w:sz w:val="24"/>
          <w:szCs w:val="24"/>
        </w:rPr>
        <w:t>t</w:t>
      </w:r>
      <w:r w:rsidR="00987857" w:rsidRPr="00160F7C">
        <w:rPr>
          <w:rFonts w:eastAsia="Calibri"/>
          <w:b/>
          <w:sz w:val="24"/>
          <w:szCs w:val="24"/>
        </w:rPr>
        <w:t>ip</w:t>
      </w:r>
      <w:r w:rsidR="00987857" w:rsidRPr="00160F7C">
        <w:rPr>
          <w:rFonts w:eastAsia="Calibri"/>
          <w:b/>
          <w:spacing w:val="1"/>
          <w:sz w:val="24"/>
          <w:szCs w:val="24"/>
        </w:rPr>
        <w:t>a</w:t>
      </w:r>
      <w:r w:rsidR="00987857" w:rsidRPr="00160F7C">
        <w:rPr>
          <w:rFonts w:eastAsia="Calibri"/>
          <w:b/>
          <w:sz w:val="24"/>
          <w:szCs w:val="24"/>
        </w:rPr>
        <w:t>n</w:t>
      </w:r>
      <w:r w:rsidR="00987857" w:rsidRPr="00160F7C">
        <w:rPr>
          <w:rFonts w:eastAsia="Calibri"/>
          <w:b/>
          <w:spacing w:val="2"/>
          <w:sz w:val="24"/>
          <w:szCs w:val="24"/>
        </w:rPr>
        <w:t xml:space="preserve"> </w:t>
      </w:r>
      <w:r w:rsidR="00987857" w:rsidRPr="00160F7C">
        <w:rPr>
          <w:rFonts w:eastAsia="Calibri"/>
          <w:b/>
          <w:spacing w:val="-1"/>
          <w:sz w:val="24"/>
          <w:szCs w:val="24"/>
        </w:rPr>
        <w:t>y</w:t>
      </w:r>
      <w:r w:rsidR="00987857" w:rsidRPr="00160F7C">
        <w:rPr>
          <w:rFonts w:eastAsia="Calibri"/>
          <w:b/>
          <w:spacing w:val="1"/>
          <w:sz w:val="24"/>
          <w:szCs w:val="24"/>
        </w:rPr>
        <w:t>an</w:t>
      </w:r>
      <w:r w:rsidR="00987857" w:rsidRPr="00160F7C">
        <w:rPr>
          <w:rFonts w:eastAsia="Calibri"/>
          <w:b/>
          <w:sz w:val="24"/>
          <w:szCs w:val="24"/>
        </w:rPr>
        <w:t>g</w:t>
      </w:r>
      <w:r w:rsidR="00987857" w:rsidRPr="00160F7C">
        <w:rPr>
          <w:rFonts w:eastAsia="Calibri"/>
          <w:b/>
          <w:spacing w:val="1"/>
          <w:sz w:val="24"/>
          <w:szCs w:val="24"/>
        </w:rPr>
        <w:t xml:space="preserve"> </w:t>
      </w:r>
      <w:r w:rsidR="00987857" w:rsidRPr="00160F7C">
        <w:rPr>
          <w:rFonts w:eastAsia="Calibri"/>
          <w:b/>
          <w:sz w:val="24"/>
          <w:szCs w:val="24"/>
        </w:rPr>
        <w:t>T</w:t>
      </w:r>
      <w:r w:rsidR="00987857" w:rsidRPr="00160F7C">
        <w:rPr>
          <w:rFonts w:eastAsia="Calibri"/>
          <w:b/>
          <w:spacing w:val="-1"/>
          <w:sz w:val="24"/>
          <w:szCs w:val="24"/>
        </w:rPr>
        <w:t>id</w:t>
      </w:r>
      <w:r w:rsidR="00987857" w:rsidRPr="00160F7C">
        <w:rPr>
          <w:rFonts w:eastAsia="Calibri"/>
          <w:b/>
          <w:spacing w:val="1"/>
          <w:sz w:val="24"/>
          <w:szCs w:val="24"/>
        </w:rPr>
        <w:t>a</w:t>
      </w:r>
      <w:r w:rsidR="00987857" w:rsidRPr="00160F7C">
        <w:rPr>
          <w:rFonts w:eastAsia="Calibri"/>
          <w:b/>
          <w:sz w:val="24"/>
          <w:szCs w:val="24"/>
        </w:rPr>
        <w:t xml:space="preserve">k </w:t>
      </w:r>
      <w:r w:rsidR="00987857" w:rsidRPr="00160F7C">
        <w:rPr>
          <w:rFonts w:eastAsia="Calibri"/>
          <w:b/>
          <w:spacing w:val="1"/>
          <w:sz w:val="24"/>
          <w:szCs w:val="24"/>
        </w:rPr>
        <w:t>D</w:t>
      </w:r>
      <w:r w:rsidR="00987857" w:rsidRPr="00160F7C">
        <w:rPr>
          <w:rFonts w:eastAsia="Calibri"/>
          <w:b/>
          <w:sz w:val="24"/>
          <w:szCs w:val="24"/>
        </w:rPr>
        <w:t>isa</w:t>
      </w:r>
      <w:r w:rsidR="00987857" w:rsidRPr="00160F7C">
        <w:rPr>
          <w:rFonts w:eastAsia="Calibri"/>
          <w:b/>
          <w:spacing w:val="-1"/>
          <w:sz w:val="24"/>
          <w:szCs w:val="24"/>
        </w:rPr>
        <w:t>r</w:t>
      </w:r>
      <w:r w:rsidR="00987857" w:rsidRPr="00160F7C">
        <w:rPr>
          <w:rFonts w:eastAsia="Calibri"/>
          <w:b/>
          <w:spacing w:val="1"/>
          <w:sz w:val="24"/>
          <w:szCs w:val="24"/>
        </w:rPr>
        <w:t>an</w:t>
      </w:r>
      <w:r w:rsidR="00987857" w:rsidRPr="00160F7C">
        <w:rPr>
          <w:rFonts w:eastAsia="Calibri"/>
          <w:b/>
          <w:sz w:val="24"/>
          <w:szCs w:val="24"/>
        </w:rPr>
        <w:t>kan</w:t>
      </w:r>
    </w:p>
    <w:p w14:paraId="1EF164AB" w14:textId="77777777" w:rsidR="00647B55" w:rsidRPr="00812D78" w:rsidRDefault="00647B55" w:rsidP="00647B55">
      <w:pPr>
        <w:spacing w:line="360" w:lineRule="auto"/>
        <w:ind w:firstLine="567"/>
        <w:jc w:val="both"/>
        <w:rPr>
          <w:sz w:val="24"/>
          <w:szCs w:val="24"/>
        </w:rPr>
      </w:pPr>
      <w:r w:rsidRPr="00812D78">
        <w:rPr>
          <w:sz w:val="24"/>
          <w:szCs w:val="24"/>
        </w:rPr>
        <w:t>Ada</w:t>
      </w:r>
      <w:r w:rsidRPr="00812D78">
        <w:rPr>
          <w:spacing w:val="28"/>
          <w:sz w:val="24"/>
          <w:szCs w:val="24"/>
        </w:rPr>
        <w:t xml:space="preserve"> </w:t>
      </w:r>
      <w:r w:rsidRPr="00812D78">
        <w:rPr>
          <w:sz w:val="24"/>
          <w:szCs w:val="24"/>
        </w:rPr>
        <w:t>bebe</w:t>
      </w:r>
      <w:r w:rsidRPr="00812D78">
        <w:rPr>
          <w:spacing w:val="1"/>
          <w:sz w:val="24"/>
          <w:szCs w:val="24"/>
        </w:rPr>
        <w:t>r</w:t>
      </w:r>
      <w:r w:rsidRPr="00812D78">
        <w:rPr>
          <w:sz w:val="24"/>
          <w:szCs w:val="24"/>
        </w:rPr>
        <w:t>apa</w:t>
      </w:r>
      <w:r>
        <w:rPr>
          <w:spacing w:val="35"/>
          <w:sz w:val="24"/>
          <w:szCs w:val="24"/>
          <w:lang w:val="id-ID"/>
        </w:rPr>
        <w:t xml:space="preserve"> </w:t>
      </w:r>
      <w:r w:rsidRPr="00812D78">
        <w:rPr>
          <w:spacing w:val="1"/>
          <w:sz w:val="24"/>
          <w:szCs w:val="24"/>
        </w:rPr>
        <w:t>c</w:t>
      </w:r>
      <w:r w:rsidRPr="00812D78">
        <w:rPr>
          <w:sz w:val="24"/>
          <w:szCs w:val="24"/>
        </w:rPr>
        <w:t>a</w:t>
      </w:r>
      <w:r w:rsidRPr="00812D78">
        <w:rPr>
          <w:spacing w:val="-1"/>
          <w:sz w:val="24"/>
          <w:szCs w:val="24"/>
        </w:rPr>
        <w:t>r</w:t>
      </w:r>
      <w:r w:rsidRPr="00812D78">
        <w:rPr>
          <w:sz w:val="24"/>
          <w:szCs w:val="24"/>
        </w:rPr>
        <w:t>a</w:t>
      </w:r>
      <w:r w:rsidRPr="00812D78">
        <w:rPr>
          <w:spacing w:val="28"/>
          <w:sz w:val="24"/>
          <w:szCs w:val="24"/>
        </w:rPr>
        <w:t xml:space="preserve"> </w:t>
      </w:r>
      <w:r w:rsidRPr="00812D78">
        <w:rPr>
          <w:sz w:val="24"/>
          <w:szCs w:val="24"/>
        </w:rPr>
        <w:t>me</w:t>
      </w:r>
      <w:r w:rsidRPr="00812D78">
        <w:rPr>
          <w:spacing w:val="2"/>
          <w:sz w:val="24"/>
          <w:szCs w:val="24"/>
        </w:rPr>
        <w:t>n</w:t>
      </w:r>
      <w:r w:rsidRPr="00812D78">
        <w:rPr>
          <w:sz w:val="24"/>
          <w:szCs w:val="24"/>
        </w:rPr>
        <w:t>gu</w:t>
      </w:r>
      <w:r w:rsidRPr="00812D78">
        <w:rPr>
          <w:spacing w:val="1"/>
          <w:sz w:val="24"/>
          <w:szCs w:val="24"/>
        </w:rPr>
        <w:t>t</w:t>
      </w:r>
      <w:r w:rsidRPr="00812D78">
        <w:rPr>
          <w:sz w:val="24"/>
          <w:szCs w:val="24"/>
        </w:rPr>
        <w:t>ip</w:t>
      </w:r>
      <w:r w:rsidRPr="00812D78">
        <w:rPr>
          <w:spacing w:val="37"/>
          <w:sz w:val="24"/>
          <w:szCs w:val="24"/>
        </w:rPr>
        <w:t xml:space="preserve"> </w:t>
      </w:r>
      <w:r w:rsidRPr="00812D78">
        <w:rPr>
          <w:sz w:val="24"/>
          <w:szCs w:val="24"/>
        </w:rPr>
        <w:t>yang</w:t>
      </w:r>
      <w:r w:rsidRPr="00812D78">
        <w:rPr>
          <w:spacing w:val="30"/>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30"/>
          <w:sz w:val="24"/>
          <w:szCs w:val="24"/>
        </w:rPr>
        <w:t xml:space="preserve"> </w:t>
      </w:r>
      <w:r w:rsidRPr="00812D78">
        <w:rPr>
          <w:sz w:val="24"/>
          <w:szCs w:val="24"/>
        </w:rPr>
        <w:t>di</w:t>
      </w:r>
      <w:r w:rsidRPr="00812D78">
        <w:rPr>
          <w:spacing w:val="1"/>
          <w:sz w:val="24"/>
          <w:szCs w:val="24"/>
        </w:rPr>
        <w:t>s</w:t>
      </w:r>
      <w:r w:rsidRPr="00812D78">
        <w:rPr>
          <w:sz w:val="24"/>
          <w:szCs w:val="24"/>
        </w:rPr>
        <w:t>a</w:t>
      </w:r>
      <w:r w:rsidRPr="00812D78">
        <w:rPr>
          <w:spacing w:val="-1"/>
          <w:sz w:val="24"/>
          <w:szCs w:val="24"/>
        </w:rPr>
        <w:t>r</w:t>
      </w:r>
      <w:r w:rsidRPr="00812D78">
        <w:rPr>
          <w:sz w:val="24"/>
          <w:szCs w:val="24"/>
        </w:rPr>
        <w:t>ankan</w:t>
      </w:r>
      <w:r w:rsidRPr="00812D78">
        <w:rPr>
          <w:spacing w:val="39"/>
          <w:sz w:val="24"/>
          <w:szCs w:val="24"/>
        </w:rPr>
        <w:t xml:space="preserve"> </w:t>
      </w:r>
      <w:r w:rsidRPr="00812D78">
        <w:rPr>
          <w:sz w:val="24"/>
          <w:szCs w:val="24"/>
        </w:rPr>
        <w:t>kar</w:t>
      </w:r>
      <w:r w:rsidRPr="00812D78">
        <w:rPr>
          <w:spacing w:val="-1"/>
          <w:sz w:val="24"/>
          <w:szCs w:val="24"/>
        </w:rPr>
        <w:t>e</w:t>
      </w:r>
      <w:r w:rsidRPr="00812D78">
        <w:rPr>
          <w:sz w:val="24"/>
          <w:szCs w:val="24"/>
        </w:rPr>
        <w:t>na</w:t>
      </w:r>
      <w:r w:rsidRPr="00812D78">
        <w:rPr>
          <w:spacing w:val="33"/>
          <w:sz w:val="24"/>
          <w:szCs w:val="24"/>
        </w:rPr>
        <w:t xml:space="preserve"> </w:t>
      </w:r>
      <w:r w:rsidRPr="00812D78">
        <w:rPr>
          <w:sz w:val="24"/>
          <w:szCs w:val="24"/>
        </w:rPr>
        <w:t>sedi</w:t>
      </w:r>
      <w:r w:rsidRPr="00812D78">
        <w:rPr>
          <w:spacing w:val="1"/>
          <w:sz w:val="24"/>
          <w:szCs w:val="24"/>
        </w:rPr>
        <w:t>k</w:t>
      </w:r>
      <w:r w:rsidRPr="00812D78">
        <w:rPr>
          <w:sz w:val="24"/>
          <w:szCs w:val="24"/>
        </w:rPr>
        <w:t>it</w:t>
      </w:r>
      <w:r w:rsidRPr="00812D78">
        <w:rPr>
          <w:spacing w:val="34"/>
          <w:sz w:val="24"/>
          <w:szCs w:val="24"/>
        </w:rPr>
        <w:t xml:space="preserve"> </w:t>
      </w:r>
      <w:r w:rsidRPr="00812D78">
        <w:rPr>
          <w:w w:val="102"/>
          <w:sz w:val="24"/>
          <w:szCs w:val="24"/>
        </w:rPr>
        <w:t>kelu</w:t>
      </w:r>
      <w:r w:rsidRPr="00812D78">
        <w:rPr>
          <w:spacing w:val="2"/>
          <w:w w:val="102"/>
          <w:sz w:val="24"/>
          <w:szCs w:val="24"/>
        </w:rPr>
        <w:t>a</w:t>
      </w:r>
      <w:r w:rsidRPr="00812D78">
        <w:rPr>
          <w:w w:val="102"/>
          <w:sz w:val="24"/>
          <w:szCs w:val="24"/>
        </w:rPr>
        <w:t xml:space="preserve">r </w:t>
      </w:r>
      <w:r w:rsidRPr="00812D78">
        <w:rPr>
          <w:sz w:val="24"/>
          <w:szCs w:val="24"/>
        </w:rPr>
        <w:t>dari s</w:t>
      </w:r>
      <w:r w:rsidRPr="00812D78">
        <w:rPr>
          <w:spacing w:val="1"/>
          <w:sz w:val="24"/>
          <w:szCs w:val="24"/>
        </w:rPr>
        <w:t>t</w:t>
      </w:r>
      <w:r w:rsidRPr="00812D78">
        <w:rPr>
          <w:sz w:val="24"/>
          <w:szCs w:val="24"/>
        </w:rPr>
        <w:t>and</w:t>
      </w:r>
      <w:r w:rsidRPr="00812D78">
        <w:rPr>
          <w:spacing w:val="1"/>
          <w:sz w:val="24"/>
          <w:szCs w:val="24"/>
        </w:rPr>
        <w:t>a</w:t>
      </w:r>
      <w:r w:rsidRPr="00812D78">
        <w:rPr>
          <w:sz w:val="24"/>
          <w:szCs w:val="24"/>
        </w:rPr>
        <w:t>r</w:t>
      </w:r>
      <w:r w:rsidRPr="00812D78">
        <w:rPr>
          <w:spacing w:val="5"/>
          <w:sz w:val="24"/>
          <w:szCs w:val="24"/>
        </w:rPr>
        <w:t xml:space="preserve"> </w:t>
      </w:r>
      <w:r w:rsidRPr="00812D78">
        <w:rPr>
          <w:sz w:val="24"/>
          <w:szCs w:val="24"/>
        </w:rPr>
        <w:t>penul</w:t>
      </w:r>
      <w:r w:rsidRPr="00812D78">
        <w:rPr>
          <w:spacing w:val="1"/>
          <w:sz w:val="24"/>
          <w:szCs w:val="24"/>
        </w:rPr>
        <w:t>i</w:t>
      </w:r>
      <w:r w:rsidRPr="00812D78">
        <w:rPr>
          <w:sz w:val="24"/>
          <w:szCs w:val="24"/>
        </w:rPr>
        <w:t>san</w:t>
      </w:r>
      <w:r w:rsidRPr="00812D78">
        <w:rPr>
          <w:spacing w:val="10"/>
          <w:sz w:val="24"/>
          <w:szCs w:val="24"/>
        </w:rPr>
        <w:t xml:space="preserve"> </w:t>
      </w:r>
      <w:r w:rsidRPr="00812D78">
        <w:rPr>
          <w:spacing w:val="2"/>
          <w:sz w:val="24"/>
          <w:szCs w:val="24"/>
        </w:rPr>
        <w:t>s</w:t>
      </w:r>
      <w:r w:rsidRPr="00812D78">
        <w:rPr>
          <w:sz w:val="24"/>
          <w:szCs w:val="24"/>
        </w:rPr>
        <w:t>itasi</w:t>
      </w:r>
      <w:r w:rsidRPr="00812D78">
        <w:rPr>
          <w:spacing w:val="3"/>
          <w:sz w:val="24"/>
          <w:szCs w:val="24"/>
        </w:rPr>
        <w:t xml:space="preserve"> </w:t>
      </w:r>
      <w:r w:rsidRPr="00812D78">
        <w:rPr>
          <w:sz w:val="24"/>
          <w:szCs w:val="24"/>
        </w:rPr>
        <w:t>yang</w:t>
      </w:r>
      <w:r w:rsidRPr="00812D78">
        <w:rPr>
          <w:spacing w:val="1"/>
          <w:sz w:val="24"/>
          <w:szCs w:val="24"/>
        </w:rPr>
        <w:t xml:space="preserve"> </w:t>
      </w:r>
      <w:r w:rsidRPr="00812D78">
        <w:rPr>
          <w:sz w:val="24"/>
          <w:szCs w:val="24"/>
        </w:rPr>
        <w:t>di</w:t>
      </w:r>
      <w:r w:rsidRPr="00812D78">
        <w:rPr>
          <w:spacing w:val="1"/>
          <w:sz w:val="24"/>
          <w:szCs w:val="24"/>
        </w:rPr>
        <w:t>g</w:t>
      </w:r>
      <w:r w:rsidRPr="00812D78">
        <w:rPr>
          <w:sz w:val="24"/>
          <w:szCs w:val="24"/>
        </w:rPr>
        <w:t>unakan.</w:t>
      </w:r>
      <w:r w:rsidRPr="00812D78">
        <w:rPr>
          <w:spacing w:val="12"/>
          <w:sz w:val="24"/>
          <w:szCs w:val="24"/>
        </w:rPr>
        <w:t xml:space="preserve"> </w:t>
      </w: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5"/>
          <w:sz w:val="24"/>
          <w:szCs w:val="24"/>
        </w:rPr>
        <w:t xml:space="preserve"> </w:t>
      </w:r>
      <w:r w:rsidRPr="00812D78">
        <w:rPr>
          <w:sz w:val="24"/>
          <w:szCs w:val="24"/>
        </w:rPr>
        <w:t>ad</w:t>
      </w:r>
      <w:r w:rsidRPr="00812D78">
        <w:rPr>
          <w:spacing w:val="-1"/>
          <w:sz w:val="24"/>
          <w:szCs w:val="24"/>
        </w:rPr>
        <w:t>a</w:t>
      </w:r>
      <w:r w:rsidRPr="00812D78">
        <w:rPr>
          <w:spacing w:val="2"/>
          <w:sz w:val="24"/>
          <w:szCs w:val="24"/>
        </w:rPr>
        <w:t>l</w:t>
      </w:r>
      <w:r w:rsidRPr="00812D78">
        <w:rPr>
          <w:sz w:val="24"/>
          <w:szCs w:val="24"/>
        </w:rPr>
        <w:t>ah</w:t>
      </w:r>
      <w:r w:rsidRPr="00812D78">
        <w:rPr>
          <w:spacing w:val="4"/>
          <w:sz w:val="24"/>
          <w:szCs w:val="24"/>
        </w:rPr>
        <w:t xml:space="preserve"> </w:t>
      </w:r>
      <w:r w:rsidRPr="00812D78">
        <w:rPr>
          <w:sz w:val="24"/>
          <w:szCs w:val="24"/>
        </w:rPr>
        <w:t>be</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a</w:t>
      </w:r>
      <w:r w:rsidRPr="00812D78">
        <w:rPr>
          <w:spacing w:val="1"/>
          <w:sz w:val="24"/>
          <w:szCs w:val="24"/>
        </w:rPr>
        <w:t>p</w:t>
      </w:r>
      <w:r w:rsidRPr="00812D78">
        <w:rPr>
          <w:sz w:val="24"/>
          <w:szCs w:val="24"/>
        </w:rPr>
        <w:t>a</w:t>
      </w:r>
      <w:r w:rsidRPr="00812D78">
        <w:rPr>
          <w:spacing w:val="9"/>
          <w:sz w:val="24"/>
          <w:szCs w:val="24"/>
        </w:rPr>
        <w:t xml:space="preserve"> </w:t>
      </w:r>
      <w:r w:rsidRPr="00812D78">
        <w:rPr>
          <w:w w:val="102"/>
          <w:sz w:val="24"/>
          <w:szCs w:val="24"/>
        </w:rPr>
        <w:t xml:space="preserve">bentuk </w:t>
      </w:r>
      <w:r w:rsidRPr="00812D78">
        <w:rPr>
          <w:sz w:val="24"/>
          <w:szCs w:val="24"/>
        </w:rPr>
        <w:t>pengu</w:t>
      </w:r>
      <w:r w:rsidRPr="00812D78">
        <w:rPr>
          <w:spacing w:val="1"/>
          <w:sz w:val="24"/>
          <w:szCs w:val="24"/>
        </w:rPr>
        <w:t>t</w:t>
      </w:r>
      <w:r w:rsidRPr="00812D78">
        <w:rPr>
          <w:sz w:val="24"/>
          <w:szCs w:val="24"/>
        </w:rPr>
        <w:t xml:space="preserve">ipan yang </w:t>
      </w:r>
      <w:r w:rsidRPr="00812D78">
        <w:rPr>
          <w:spacing w:val="1"/>
          <w:sz w:val="24"/>
          <w:szCs w:val="24"/>
        </w:rPr>
        <w:t xml:space="preserve"> </w:t>
      </w:r>
      <w:r w:rsidRPr="00812D78">
        <w:rPr>
          <w:sz w:val="24"/>
          <w:szCs w:val="24"/>
        </w:rPr>
        <w:t>ti</w:t>
      </w:r>
      <w:r w:rsidRPr="00812D78">
        <w:rPr>
          <w:spacing w:val="1"/>
          <w:sz w:val="24"/>
          <w:szCs w:val="24"/>
        </w:rPr>
        <w:t>d</w:t>
      </w:r>
      <w:r w:rsidRPr="00812D78">
        <w:rPr>
          <w:sz w:val="24"/>
          <w:szCs w:val="24"/>
        </w:rPr>
        <w:t>ak  di</w:t>
      </w:r>
      <w:r w:rsidRPr="00812D78">
        <w:rPr>
          <w:spacing w:val="1"/>
          <w:sz w:val="24"/>
          <w:szCs w:val="24"/>
        </w:rPr>
        <w:t>s</w:t>
      </w:r>
      <w:r w:rsidRPr="00812D78">
        <w:rPr>
          <w:sz w:val="24"/>
          <w:szCs w:val="24"/>
        </w:rPr>
        <w:t>a</w:t>
      </w:r>
      <w:r w:rsidRPr="00812D78">
        <w:rPr>
          <w:spacing w:val="-1"/>
          <w:sz w:val="24"/>
          <w:szCs w:val="24"/>
        </w:rPr>
        <w:t>r</w:t>
      </w:r>
      <w:r w:rsidRPr="00812D78">
        <w:rPr>
          <w:sz w:val="24"/>
          <w:szCs w:val="24"/>
        </w:rPr>
        <w:t xml:space="preserve">ankan. </w:t>
      </w:r>
      <w:r w:rsidRPr="00812D78">
        <w:rPr>
          <w:spacing w:val="9"/>
          <w:sz w:val="24"/>
          <w:szCs w:val="24"/>
        </w:rPr>
        <w:t xml:space="preserve"> </w:t>
      </w:r>
      <w:r w:rsidRPr="00812D78">
        <w:rPr>
          <w:spacing w:val="1"/>
          <w:sz w:val="24"/>
          <w:szCs w:val="24"/>
        </w:rPr>
        <w:t>S</w:t>
      </w:r>
      <w:r w:rsidRPr="00812D78">
        <w:rPr>
          <w:sz w:val="24"/>
          <w:szCs w:val="24"/>
        </w:rPr>
        <w:t xml:space="preserve">ebisa </w:t>
      </w:r>
      <w:r w:rsidRPr="00812D78">
        <w:rPr>
          <w:spacing w:val="2"/>
          <w:sz w:val="24"/>
          <w:szCs w:val="24"/>
        </w:rPr>
        <w:t xml:space="preserve"> </w:t>
      </w:r>
      <w:r w:rsidRPr="00812D78">
        <w:rPr>
          <w:sz w:val="24"/>
          <w:szCs w:val="24"/>
        </w:rPr>
        <w:t>m</w:t>
      </w:r>
      <w:r w:rsidRPr="00812D78">
        <w:rPr>
          <w:spacing w:val="1"/>
          <w:sz w:val="24"/>
          <w:szCs w:val="24"/>
        </w:rPr>
        <w:t>u</w:t>
      </w:r>
      <w:r w:rsidRPr="00812D78">
        <w:rPr>
          <w:spacing w:val="2"/>
          <w:sz w:val="24"/>
          <w:szCs w:val="24"/>
        </w:rPr>
        <w:t>n</w:t>
      </w:r>
      <w:r w:rsidRPr="00812D78">
        <w:rPr>
          <w:sz w:val="24"/>
          <w:szCs w:val="24"/>
        </w:rPr>
        <w:t>gk</w:t>
      </w:r>
      <w:r w:rsidRPr="00812D78">
        <w:rPr>
          <w:spacing w:val="1"/>
          <w:sz w:val="24"/>
          <w:szCs w:val="24"/>
        </w:rPr>
        <w:t>i</w:t>
      </w:r>
      <w:r w:rsidRPr="00812D78">
        <w:rPr>
          <w:sz w:val="24"/>
          <w:szCs w:val="24"/>
        </w:rPr>
        <w:t xml:space="preserve">n </w:t>
      </w:r>
      <w:r w:rsidRPr="00812D78">
        <w:rPr>
          <w:spacing w:val="7"/>
          <w:sz w:val="24"/>
          <w:szCs w:val="24"/>
        </w:rPr>
        <w:t xml:space="preserve"> </w:t>
      </w:r>
      <w:r w:rsidRPr="00812D78">
        <w:rPr>
          <w:sz w:val="24"/>
          <w:szCs w:val="24"/>
        </w:rPr>
        <w:t>un</w:t>
      </w:r>
      <w:r w:rsidRPr="00812D78">
        <w:rPr>
          <w:spacing w:val="1"/>
          <w:sz w:val="24"/>
          <w:szCs w:val="24"/>
        </w:rPr>
        <w:t>t</w:t>
      </w:r>
      <w:r w:rsidRPr="00812D78">
        <w:rPr>
          <w:sz w:val="24"/>
          <w:szCs w:val="24"/>
        </w:rPr>
        <w:t xml:space="preserve">uk </w:t>
      </w:r>
      <w:r w:rsidRPr="00812D78">
        <w:rPr>
          <w:spacing w:val="2"/>
          <w:sz w:val="24"/>
          <w:szCs w:val="24"/>
        </w:rPr>
        <w:t xml:space="preserve"> </w:t>
      </w:r>
      <w:r w:rsidRPr="00812D78">
        <w:rPr>
          <w:sz w:val="24"/>
          <w:szCs w:val="24"/>
        </w:rPr>
        <w:t>meng</w:t>
      </w:r>
      <w:r w:rsidRPr="00812D78">
        <w:rPr>
          <w:spacing w:val="1"/>
          <w:sz w:val="24"/>
          <w:szCs w:val="24"/>
        </w:rPr>
        <w:t>u</w:t>
      </w:r>
      <w:r w:rsidRPr="00812D78">
        <w:rPr>
          <w:sz w:val="24"/>
          <w:szCs w:val="24"/>
        </w:rPr>
        <w:t xml:space="preserve">bah </w:t>
      </w:r>
      <w:r w:rsidRPr="00812D78">
        <w:rPr>
          <w:spacing w:val="8"/>
          <w:sz w:val="24"/>
          <w:szCs w:val="24"/>
        </w:rPr>
        <w:t xml:space="preserve"> </w:t>
      </w:r>
      <w:r w:rsidRPr="00812D78">
        <w:rPr>
          <w:spacing w:val="-2"/>
          <w:w w:val="102"/>
          <w:sz w:val="24"/>
          <w:szCs w:val="24"/>
        </w:rPr>
        <w:t>p</w:t>
      </w:r>
      <w:r w:rsidRPr="00812D78">
        <w:rPr>
          <w:w w:val="102"/>
          <w:sz w:val="24"/>
          <w:szCs w:val="24"/>
        </w:rPr>
        <w:t>enuli</w:t>
      </w:r>
      <w:r w:rsidRPr="00812D78">
        <w:rPr>
          <w:spacing w:val="1"/>
          <w:w w:val="102"/>
          <w:sz w:val="24"/>
          <w:szCs w:val="24"/>
        </w:rPr>
        <w:t>s</w:t>
      </w:r>
      <w:r w:rsidRPr="00812D78">
        <w:rPr>
          <w:w w:val="102"/>
          <w:sz w:val="24"/>
          <w:szCs w:val="24"/>
        </w:rPr>
        <w:t xml:space="preserve">an </w:t>
      </w:r>
      <w:r w:rsidRPr="00812D78">
        <w:rPr>
          <w:sz w:val="24"/>
          <w:szCs w:val="24"/>
        </w:rPr>
        <w:t>s</w:t>
      </w:r>
      <w:r w:rsidRPr="00812D78">
        <w:rPr>
          <w:spacing w:val="1"/>
          <w:sz w:val="24"/>
          <w:szCs w:val="24"/>
        </w:rPr>
        <w:t>i</w:t>
      </w:r>
      <w:r w:rsidRPr="00812D78">
        <w:rPr>
          <w:sz w:val="24"/>
          <w:szCs w:val="24"/>
        </w:rPr>
        <w:t>tasi</w:t>
      </w:r>
      <w:r w:rsidRPr="00812D78">
        <w:rPr>
          <w:spacing w:val="43"/>
          <w:sz w:val="24"/>
          <w:szCs w:val="24"/>
        </w:rPr>
        <w:t xml:space="preserve"> </w:t>
      </w:r>
      <w:r w:rsidRPr="00812D78">
        <w:rPr>
          <w:sz w:val="24"/>
          <w:szCs w:val="24"/>
        </w:rPr>
        <w:t xml:space="preserve">tersebut </w:t>
      </w:r>
      <w:r w:rsidRPr="00812D78">
        <w:rPr>
          <w:spacing w:val="1"/>
          <w:sz w:val="24"/>
          <w:szCs w:val="24"/>
        </w:rPr>
        <w:t xml:space="preserve"> </w:t>
      </w:r>
      <w:r w:rsidRPr="00812D78">
        <w:rPr>
          <w:sz w:val="24"/>
          <w:szCs w:val="24"/>
        </w:rPr>
        <w:t>ke</w:t>
      </w:r>
      <w:r w:rsidRPr="00812D78">
        <w:rPr>
          <w:spacing w:val="38"/>
          <w:sz w:val="24"/>
          <w:szCs w:val="24"/>
        </w:rPr>
        <w:t xml:space="preserve"> </w:t>
      </w:r>
      <w:r w:rsidRPr="00812D78">
        <w:rPr>
          <w:sz w:val="24"/>
          <w:szCs w:val="24"/>
        </w:rPr>
        <w:t xml:space="preserve">bentuk </w:t>
      </w:r>
      <w:r w:rsidRPr="00812D78">
        <w:rPr>
          <w:spacing w:val="1"/>
          <w:sz w:val="24"/>
          <w:szCs w:val="24"/>
        </w:rPr>
        <w:t xml:space="preserve"> </w:t>
      </w:r>
      <w:r w:rsidRPr="00812D78">
        <w:rPr>
          <w:sz w:val="24"/>
          <w:szCs w:val="24"/>
        </w:rPr>
        <w:t xml:space="preserve">penulisan </w:t>
      </w:r>
      <w:r w:rsidRPr="00812D78">
        <w:rPr>
          <w:spacing w:val="3"/>
          <w:sz w:val="24"/>
          <w:szCs w:val="24"/>
        </w:rPr>
        <w:t xml:space="preserve"> </w:t>
      </w:r>
      <w:r w:rsidRPr="00812D78">
        <w:rPr>
          <w:sz w:val="24"/>
          <w:szCs w:val="24"/>
        </w:rPr>
        <w:t>s</w:t>
      </w:r>
      <w:r w:rsidRPr="00812D78">
        <w:rPr>
          <w:spacing w:val="1"/>
          <w:sz w:val="24"/>
          <w:szCs w:val="24"/>
        </w:rPr>
        <w:t>t</w:t>
      </w:r>
      <w:r w:rsidRPr="00812D78">
        <w:rPr>
          <w:sz w:val="24"/>
          <w:szCs w:val="24"/>
        </w:rPr>
        <w:t xml:space="preserve">andar  </w:t>
      </w:r>
      <w:r w:rsidRPr="00812D78">
        <w:rPr>
          <w:b/>
          <w:sz w:val="24"/>
          <w:szCs w:val="24"/>
        </w:rPr>
        <w:t>APA</w:t>
      </w:r>
      <w:r w:rsidRPr="00812D78">
        <w:rPr>
          <w:b/>
          <w:spacing w:val="43"/>
          <w:sz w:val="24"/>
          <w:szCs w:val="24"/>
        </w:rPr>
        <w:t xml:space="preserve"> </w:t>
      </w:r>
      <w:r w:rsidRPr="00812D78">
        <w:rPr>
          <w:sz w:val="24"/>
          <w:szCs w:val="24"/>
        </w:rPr>
        <w:t>(Mendel</w:t>
      </w:r>
      <w:r w:rsidRPr="00812D78">
        <w:rPr>
          <w:spacing w:val="-1"/>
          <w:sz w:val="24"/>
          <w:szCs w:val="24"/>
        </w:rPr>
        <w:t>e</w:t>
      </w:r>
      <w:r w:rsidRPr="00812D78">
        <w:rPr>
          <w:sz w:val="24"/>
          <w:szCs w:val="24"/>
        </w:rPr>
        <w:t xml:space="preserve">y, </w:t>
      </w:r>
      <w:r w:rsidRPr="00812D78">
        <w:rPr>
          <w:spacing w:val="6"/>
          <w:sz w:val="24"/>
          <w:szCs w:val="24"/>
        </w:rPr>
        <w:t xml:space="preserve"> </w:t>
      </w:r>
      <w:r w:rsidRPr="00812D78">
        <w:rPr>
          <w:sz w:val="24"/>
          <w:szCs w:val="24"/>
        </w:rPr>
        <w:t>En</w:t>
      </w:r>
      <w:r w:rsidRPr="00812D78">
        <w:rPr>
          <w:spacing w:val="2"/>
          <w:sz w:val="24"/>
          <w:szCs w:val="24"/>
        </w:rPr>
        <w:t>d</w:t>
      </w:r>
      <w:r w:rsidRPr="00812D78">
        <w:rPr>
          <w:sz w:val="24"/>
          <w:szCs w:val="24"/>
        </w:rPr>
        <w:t xml:space="preserve">Note, </w:t>
      </w:r>
      <w:r w:rsidRPr="00812D78">
        <w:rPr>
          <w:spacing w:val="3"/>
          <w:sz w:val="24"/>
          <w:szCs w:val="24"/>
        </w:rPr>
        <w:t xml:space="preserve"> </w:t>
      </w:r>
      <w:r>
        <w:rPr>
          <w:spacing w:val="2"/>
          <w:w w:val="102"/>
          <w:sz w:val="24"/>
          <w:szCs w:val="24"/>
        </w:rPr>
        <w:t>dll</w:t>
      </w:r>
      <w:r w:rsidRPr="00812D78">
        <w:rPr>
          <w:w w:val="102"/>
          <w:sz w:val="24"/>
          <w:szCs w:val="24"/>
        </w:rPr>
        <w:t>).</w:t>
      </w:r>
      <w:r>
        <w:rPr>
          <w:sz w:val="24"/>
          <w:szCs w:val="24"/>
          <w:lang w:val="id-ID"/>
        </w:rPr>
        <w:t xml:space="preserve"> </w:t>
      </w:r>
      <w:r w:rsidRPr="00812D78">
        <w:rPr>
          <w:sz w:val="24"/>
          <w:szCs w:val="24"/>
        </w:rPr>
        <w:t>Menurut</w:t>
      </w:r>
      <w:r w:rsidRPr="00812D78">
        <w:rPr>
          <w:spacing w:val="32"/>
          <w:sz w:val="24"/>
          <w:szCs w:val="24"/>
        </w:rPr>
        <w:t xml:space="preserve"> </w:t>
      </w:r>
      <w:r w:rsidRPr="00812D78">
        <w:rPr>
          <w:sz w:val="24"/>
          <w:szCs w:val="24"/>
        </w:rPr>
        <w:t>Af</w:t>
      </w:r>
      <w:r w:rsidRPr="00812D78">
        <w:rPr>
          <w:spacing w:val="-1"/>
          <w:sz w:val="24"/>
          <w:szCs w:val="24"/>
        </w:rPr>
        <w:t>f</w:t>
      </w:r>
      <w:r w:rsidRPr="00812D78">
        <w:rPr>
          <w:sz w:val="24"/>
          <w:szCs w:val="24"/>
        </w:rPr>
        <w:t>an</w:t>
      </w:r>
      <w:r w:rsidRPr="00812D78">
        <w:rPr>
          <w:spacing w:val="2"/>
          <w:sz w:val="24"/>
          <w:szCs w:val="24"/>
        </w:rPr>
        <w:t>d</w:t>
      </w:r>
      <w:r w:rsidRPr="00812D78">
        <w:rPr>
          <w:sz w:val="24"/>
          <w:szCs w:val="24"/>
        </w:rPr>
        <w:t>es</w:t>
      </w:r>
      <w:r w:rsidRPr="00812D78">
        <w:rPr>
          <w:spacing w:val="32"/>
          <w:sz w:val="24"/>
          <w:szCs w:val="24"/>
        </w:rPr>
        <w:t xml:space="preserve"> </w:t>
      </w:r>
      <w:r w:rsidRPr="00812D78">
        <w:rPr>
          <w:sz w:val="24"/>
          <w:szCs w:val="24"/>
        </w:rPr>
        <w:t>(201</w:t>
      </w:r>
      <w:r w:rsidRPr="00812D78">
        <w:rPr>
          <w:spacing w:val="1"/>
          <w:sz w:val="24"/>
          <w:szCs w:val="24"/>
        </w:rPr>
        <w:t>4</w:t>
      </w:r>
      <w:r w:rsidRPr="00812D78">
        <w:rPr>
          <w:sz w:val="24"/>
          <w:szCs w:val="24"/>
        </w:rPr>
        <w:t>),</w:t>
      </w:r>
      <w:r w:rsidRPr="00812D78">
        <w:rPr>
          <w:spacing w:val="29"/>
          <w:sz w:val="24"/>
          <w:szCs w:val="24"/>
        </w:rPr>
        <w:t xml:space="preserve"> </w:t>
      </w:r>
      <w:r w:rsidRPr="00812D78">
        <w:rPr>
          <w:sz w:val="24"/>
          <w:szCs w:val="24"/>
        </w:rPr>
        <w:t>par</w:t>
      </w:r>
      <w:r w:rsidRPr="00812D78">
        <w:rPr>
          <w:spacing w:val="-1"/>
          <w:sz w:val="24"/>
          <w:szCs w:val="24"/>
        </w:rPr>
        <w:t>a</w:t>
      </w:r>
      <w:r w:rsidRPr="00812D78">
        <w:rPr>
          <w:sz w:val="24"/>
          <w:szCs w:val="24"/>
        </w:rPr>
        <w:t>g</w:t>
      </w:r>
      <w:r w:rsidRPr="00812D78">
        <w:rPr>
          <w:spacing w:val="1"/>
          <w:sz w:val="24"/>
          <w:szCs w:val="24"/>
        </w:rPr>
        <w:t>r</w:t>
      </w:r>
      <w:r w:rsidRPr="00812D78">
        <w:rPr>
          <w:sz w:val="24"/>
          <w:szCs w:val="24"/>
        </w:rPr>
        <w:t>af</w:t>
      </w:r>
      <w:r w:rsidRPr="00812D78">
        <w:rPr>
          <w:spacing w:val="30"/>
          <w:sz w:val="24"/>
          <w:szCs w:val="24"/>
        </w:rPr>
        <w:t xml:space="preserve"> </w:t>
      </w:r>
      <w:r w:rsidRPr="00812D78">
        <w:rPr>
          <w:sz w:val="24"/>
          <w:szCs w:val="24"/>
        </w:rPr>
        <w:t>ini</w:t>
      </w:r>
      <w:r w:rsidRPr="00812D78">
        <w:rPr>
          <w:spacing w:val="24"/>
          <w:sz w:val="24"/>
          <w:szCs w:val="24"/>
        </w:rPr>
        <w:t xml:space="preserve"> </w:t>
      </w:r>
      <w:r w:rsidRPr="00812D78">
        <w:rPr>
          <w:sz w:val="24"/>
          <w:szCs w:val="24"/>
        </w:rPr>
        <w:t>merupak</w:t>
      </w:r>
      <w:r w:rsidRPr="00812D78">
        <w:rPr>
          <w:spacing w:val="1"/>
          <w:sz w:val="24"/>
          <w:szCs w:val="24"/>
        </w:rPr>
        <w:t>a</w:t>
      </w:r>
      <w:r w:rsidRPr="00812D78">
        <w:rPr>
          <w:sz w:val="24"/>
          <w:szCs w:val="24"/>
        </w:rPr>
        <w:t>n</w:t>
      </w:r>
      <w:r w:rsidRPr="00812D78">
        <w:rPr>
          <w:spacing w:val="35"/>
          <w:sz w:val="24"/>
          <w:szCs w:val="24"/>
        </w:rPr>
        <w:t xml:space="preserve"> </w:t>
      </w:r>
      <w:r w:rsidRPr="00812D78">
        <w:rPr>
          <w:sz w:val="24"/>
          <w:szCs w:val="24"/>
        </w:rPr>
        <w:t>c</w:t>
      </w:r>
      <w:r w:rsidRPr="00812D78">
        <w:rPr>
          <w:spacing w:val="-1"/>
          <w:sz w:val="24"/>
          <w:szCs w:val="24"/>
        </w:rPr>
        <w:t>a</w:t>
      </w:r>
      <w:r w:rsidRPr="00812D78">
        <w:rPr>
          <w:sz w:val="24"/>
          <w:szCs w:val="24"/>
        </w:rPr>
        <w:t>ra</w:t>
      </w:r>
      <w:r w:rsidRPr="00812D78">
        <w:rPr>
          <w:spacing w:val="24"/>
          <w:sz w:val="24"/>
          <w:szCs w:val="24"/>
        </w:rPr>
        <w:t xml:space="preserve"> </w:t>
      </w:r>
      <w:r w:rsidRPr="00812D78">
        <w:rPr>
          <w:sz w:val="24"/>
          <w:szCs w:val="24"/>
        </w:rPr>
        <w:t>penul</w:t>
      </w:r>
      <w:r w:rsidRPr="00812D78">
        <w:rPr>
          <w:spacing w:val="1"/>
          <w:sz w:val="24"/>
          <w:szCs w:val="24"/>
        </w:rPr>
        <w:t>i</w:t>
      </w:r>
      <w:r w:rsidRPr="00812D78">
        <w:rPr>
          <w:sz w:val="24"/>
          <w:szCs w:val="24"/>
        </w:rPr>
        <w:t>san</w:t>
      </w:r>
      <w:r w:rsidRPr="00812D78">
        <w:rPr>
          <w:spacing w:val="33"/>
          <w:sz w:val="24"/>
          <w:szCs w:val="24"/>
        </w:rPr>
        <w:t xml:space="preserve"> </w:t>
      </w:r>
      <w:r w:rsidRPr="00812D78">
        <w:rPr>
          <w:w w:val="102"/>
          <w:sz w:val="24"/>
          <w:szCs w:val="24"/>
        </w:rPr>
        <w:t>ku</w:t>
      </w:r>
      <w:r w:rsidRPr="00812D78">
        <w:rPr>
          <w:spacing w:val="1"/>
          <w:w w:val="102"/>
          <w:sz w:val="24"/>
          <w:szCs w:val="24"/>
        </w:rPr>
        <w:t>t</w:t>
      </w:r>
      <w:r w:rsidRPr="00812D78">
        <w:rPr>
          <w:w w:val="102"/>
          <w:sz w:val="24"/>
          <w:szCs w:val="24"/>
        </w:rPr>
        <w:t xml:space="preserve">ipan </w:t>
      </w:r>
      <w:r w:rsidRPr="00812D78">
        <w:rPr>
          <w:sz w:val="24"/>
          <w:szCs w:val="24"/>
        </w:rPr>
        <w:t>dan s</w:t>
      </w:r>
      <w:r w:rsidRPr="00812D78">
        <w:rPr>
          <w:spacing w:val="1"/>
          <w:sz w:val="24"/>
          <w:szCs w:val="24"/>
        </w:rPr>
        <w:t>i</w:t>
      </w:r>
      <w:r w:rsidRPr="00812D78">
        <w:rPr>
          <w:sz w:val="24"/>
          <w:szCs w:val="24"/>
        </w:rPr>
        <w:t>tasi</w:t>
      </w:r>
      <w:r w:rsidRPr="00812D78">
        <w:rPr>
          <w:spacing w:val="3"/>
          <w:sz w:val="24"/>
          <w:szCs w:val="24"/>
        </w:rPr>
        <w:t xml:space="preserve"> </w:t>
      </w:r>
      <w:r w:rsidRPr="00812D78">
        <w:rPr>
          <w:sz w:val="24"/>
          <w:szCs w:val="24"/>
        </w:rPr>
        <w:t>yang</w:t>
      </w:r>
      <w:r w:rsidRPr="00812D78">
        <w:rPr>
          <w:spacing w:val="4"/>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2"/>
          <w:sz w:val="24"/>
          <w:szCs w:val="24"/>
        </w:rPr>
        <w:t xml:space="preserve"> </w:t>
      </w:r>
      <w:r w:rsidRPr="00812D78">
        <w:rPr>
          <w:sz w:val="24"/>
          <w:szCs w:val="24"/>
        </w:rPr>
        <w:t>di</w:t>
      </w:r>
      <w:r w:rsidRPr="00812D78">
        <w:rPr>
          <w:spacing w:val="1"/>
          <w:sz w:val="24"/>
          <w:szCs w:val="24"/>
        </w:rPr>
        <w:t>sa</w:t>
      </w:r>
      <w:r w:rsidRPr="00812D78">
        <w:rPr>
          <w:sz w:val="24"/>
          <w:szCs w:val="24"/>
        </w:rPr>
        <w:t>r</w:t>
      </w:r>
      <w:r w:rsidRPr="00812D78">
        <w:rPr>
          <w:spacing w:val="-1"/>
          <w:sz w:val="24"/>
          <w:szCs w:val="24"/>
        </w:rPr>
        <w:t>a</w:t>
      </w:r>
      <w:r w:rsidRPr="00812D78">
        <w:rPr>
          <w:sz w:val="24"/>
          <w:szCs w:val="24"/>
        </w:rPr>
        <w:t>nkan</w:t>
      </w:r>
      <w:r w:rsidRPr="00812D78">
        <w:rPr>
          <w:spacing w:val="12"/>
          <w:sz w:val="24"/>
          <w:szCs w:val="24"/>
        </w:rPr>
        <w:t xml:space="preserve"> </w:t>
      </w:r>
      <w:r w:rsidRPr="00812D78">
        <w:rPr>
          <w:sz w:val="24"/>
          <w:szCs w:val="24"/>
        </w:rPr>
        <w:t>ka</w:t>
      </w:r>
      <w:r w:rsidRPr="00812D78">
        <w:rPr>
          <w:spacing w:val="1"/>
          <w:sz w:val="24"/>
          <w:szCs w:val="24"/>
        </w:rPr>
        <w:t>r</w:t>
      </w:r>
      <w:r w:rsidRPr="00812D78">
        <w:rPr>
          <w:sz w:val="24"/>
          <w:szCs w:val="24"/>
        </w:rPr>
        <w:t>ena</w:t>
      </w:r>
      <w:r w:rsidRPr="00812D78">
        <w:rPr>
          <w:spacing w:val="5"/>
          <w:sz w:val="24"/>
          <w:szCs w:val="24"/>
        </w:rPr>
        <w:t xml:space="preserve"> </w:t>
      </w:r>
      <w:r w:rsidRPr="00812D78">
        <w:rPr>
          <w:sz w:val="24"/>
          <w:szCs w:val="24"/>
        </w:rPr>
        <w:t>format</w:t>
      </w:r>
      <w:r w:rsidRPr="00812D78">
        <w:rPr>
          <w:spacing w:val="6"/>
          <w:sz w:val="24"/>
          <w:szCs w:val="24"/>
        </w:rPr>
        <w:t xml:space="preserve"> </w:t>
      </w:r>
      <w:r w:rsidRPr="00812D78">
        <w:rPr>
          <w:sz w:val="24"/>
          <w:szCs w:val="24"/>
        </w:rPr>
        <w:t>ya</w:t>
      </w:r>
      <w:r w:rsidRPr="00812D78">
        <w:rPr>
          <w:spacing w:val="2"/>
          <w:sz w:val="24"/>
          <w:szCs w:val="24"/>
        </w:rPr>
        <w:t>n</w:t>
      </w:r>
      <w:r w:rsidRPr="00812D78">
        <w:rPr>
          <w:sz w:val="24"/>
          <w:szCs w:val="24"/>
        </w:rPr>
        <w:t>g</w:t>
      </w:r>
      <w:r w:rsidRPr="00812D78">
        <w:rPr>
          <w:spacing w:val="2"/>
          <w:sz w:val="24"/>
          <w:szCs w:val="24"/>
        </w:rPr>
        <w:t xml:space="preserve"> </w:t>
      </w:r>
      <w:r w:rsidRPr="00812D78">
        <w:rPr>
          <w:sz w:val="24"/>
          <w:szCs w:val="24"/>
        </w:rPr>
        <w:t>di</w:t>
      </w:r>
      <w:r w:rsidRPr="00812D78">
        <w:rPr>
          <w:spacing w:val="1"/>
          <w:sz w:val="24"/>
          <w:szCs w:val="24"/>
        </w:rPr>
        <w:t>g</w:t>
      </w:r>
      <w:r w:rsidRPr="00812D78">
        <w:rPr>
          <w:sz w:val="24"/>
          <w:szCs w:val="24"/>
        </w:rPr>
        <w:t>unakan</w:t>
      </w:r>
      <w:r w:rsidRPr="00812D78">
        <w:rPr>
          <w:spacing w:val="12"/>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2"/>
          <w:sz w:val="24"/>
          <w:szCs w:val="24"/>
        </w:rPr>
        <w:t xml:space="preserve"> </w:t>
      </w:r>
      <w:r w:rsidRPr="00812D78">
        <w:rPr>
          <w:sz w:val="24"/>
          <w:szCs w:val="24"/>
        </w:rPr>
        <w:t>c</w:t>
      </w:r>
      <w:r w:rsidRPr="00812D78">
        <w:rPr>
          <w:spacing w:val="1"/>
          <w:sz w:val="24"/>
          <w:szCs w:val="24"/>
        </w:rPr>
        <w:t>o</w:t>
      </w:r>
      <w:r w:rsidRPr="00812D78">
        <w:rPr>
          <w:sz w:val="24"/>
          <w:szCs w:val="24"/>
        </w:rPr>
        <w:t>cok</w:t>
      </w:r>
      <w:r w:rsidRPr="00812D78">
        <w:rPr>
          <w:spacing w:val="5"/>
          <w:sz w:val="24"/>
          <w:szCs w:val="24"/>
        </w:rPr>
        <w:t xml:space="preserve"> </w:t>
      </w:r>
      <w:r w:rsidRPr="00812D78">
        <w:rPr>
          <w:w w:val="102"/>
          <w:sz w:val="24"/>
          <w:szCs w:val="24"/>
        </w:rPr>
        <w:t xml:space="preserve">dengan </w:t>
      </w:r>
      <w:r w:rsidRPr="00812D78">
        <w:rPr>
          <w:sz w:val="24"/>
          <w:szCs w:val="24"/>
        </w:rPr>
        <w:t>format</w:t>
      </w:r>
      <w:r w:rsidRPr="00812D78">
        <w:rPr>
          <w:spacing w:val="11"/>
          <w:sz w:val="24"/>
          <w:szCs w:val="24"/>
        </w:rPr>
        <w:t xml:space="preserve"> </w:t>
      </w:r>
      <w:r w:rsidRPr="00812D78">
        <w:rPr>
          <w:sz w:val="24"/>
          <w:szCs w:val="24"/>
        </w:rPr>
        <w:t>APA</w:t>
      </w:r>
      <w:r w:rsidRPr="00812D78">
        <w:rPr>
          <w:spacing w:val="8"/>
          <w:sz w:val="24"/>
          <w:szCs w:val="24"/>
        </w:rPr>
        <w:t xml:space="preserve"> </w:t>
      </w:r>
      <w:r w:rsidRPr="00812D78">
        <w:rPr>
          <w:sz w:val="24"/>
          <w:szCs w:val="24"/>
        </w:rPr>
        <w:t>yang</w:t>
      </w:r>
      <w:r w:rsidRPr="00812D78">
        <w:rPr>
          <w:spacing w:val="8"/>
          <w:sz w:val="24"/>
          <w:szCs w:val="24"/>
        </w:rPr>
        <w:t xml:space="preserve"> </w:t>
      </w:r>
      <w:r w:rsidRPr="00812D78">
        <w:rPr>
          <w:sz w:val="24"/>
          <w:szCs w:val="24"/>
        </w:rPr>
        <w:t>di-</w:t>
      </w:r>
      <w:r w:rsidRPr="00812D78">
        <w:rPr>
          <w:i/>
          <w:spacing w:val="2"/>
          <w:sz w:val="24"/>
          <w:szCs w:val="24"/>
        </w:rPr>
        <w:t>g</w:t>
      </w:r>
      <w:r w:rsidRPr="00812D78">
        <w:rPr>
          <w:i/>
          <w:sz w:val="24"/>
          <w:szCs w:val="24"/>
        </w:rPr>
        <w:t>e</w:t>
      </w:r>
      <w:r w:rsidRPr="00812D78">
        <w:rPr>
          <w:i/>
          <w:spacing w:val="1"/>
          <w:sz w:val="24"/>
          <w:szCs w:val="24"/>
        </w:rPr>
        <w:t>n</w:t>
      </w:r>
      <w:r w:rsidRPr="00812D78">
        <w:rPr>
          <w:i/>
          <w:sz w:val="24"/>
          <w:szCs w:val="24"/>
        </w:rPr>
        <w:t>erate</w:t>
      </w:r>
      <w:r w:rsidRPr="00812D78">
        <w:rPr>
          <w:i/>
          <w:spacing w:val="18"/>
          <w:sz w:val="24"/>
          <w:szCs w:val="24"/>
        </w:rPr>
        <w:t xml:space="preserve"> </w:t>
      </w:r>
      <w:r w:rsidRPr="00812D78">
        <w:rPr>
          <w:sz w:val="24"/>
          <w:szCs w:val="24"/>
        </w:rPr>
        <w:t>se</w:t>
      </w:r>
      <w:r w:rsidRPr="00812D78">
        <w:rPr>
          <w:spacing w:val="1"/>
          <w:sz w:val="24"/>
          <w:szCs w:val="24"/>
        </w:rPr>
        <w:t>c</w:t>
      </w:r>
      <w:r w:rsidRPr="00812D78">
        <w:rPr>
          <w:sz w:val="24"/>
          <w:szCs w:val="24"/>
        </w:rPr>
        <w:t>a</w:t>
      </w:r>
      <w:r w:rsidRPr="00812D78">
        <w:rPr>
          <w:spacing w:val="-1"/>
          <w:sz w:val="24"/>
          <w:szCs w:val="24"/>
        </w:rPr>
        <w:t>r</w:t>
      </w:r>
      <w:r w:rsidRPr="00812D78">
        <w:rPr>
          <w:sz w:val="24"/>
          <w:szCs w:val="24"/>
        </w:rPr>
        <w:t>a</w:t>
      </w:r>
      <w:r w:rsidRPr="00812D78">
        <w:rPr>
          <w:spacing w:val="10"/>
          <w:sz w:val="24"/>
          <w:szCs w:val="24"/>
        </w:rPr>
        <w:t xml:space="preserve"> </w:t>
      </w:r>
      <w:r w:rsidRPr="00812D78">
        <w:rPr>
          <w:w w:val="102"/>
          <w:sz w:val="24"/>
          <w:szCs w:val="24"/>
        </w:rPr>
        <w:t>oto</w:t>
      </w:r>
      <w:r w:rsidRPr="00812D78">
        <w:rPr>
          <w:spacing w:val="1"/>
          <w:w w:val="102"/>
          <w:sz w:val="24"/>
          <w:szCs w:val="24"/>
        </w:rPr>
        <w:t>m</w:t>
      </w:r>
      <w:r w:rsidRPr="00812D78">
        <w:rPr>
          <w:w w:val="102"/>
          <w:sz w:val="24"/>
          <w:szCs w:val="24"/>
        </w:rPr>
        <w:t>atis.</w:t>
      </w:r>
    </w:p>
    <w:p w14:paraId="620BD14A" w14:textId="2DAFAEDE" w:rsidR="008F530A" w:rsidRPr="00812D78" w:rsidRDefault="00647B55" w:rsidP="00647B55">
      <w:pPr>
        <w:spacing w:line="360" w:lineRule="auto"/>
        <w:ind w:firstLine="543"/>
        <w:jc w:val="both"/>
        <w:rPr>
          <w:sz w:val="24"/>
          <w:szCs w:val="24"/>
        </w:rPr>
      </w:pPr>
      <w:r w:rsidRPr="00A212FE">
        <w:rPr>
          <w:sz w:val="24"/>
          <w:szCs w:val="24"/>
        </w:rPr>
        <w:lastRenderedPageBreak/>
        <w:t>K</w:t>
      </w:r>
      <w:r w:rsidRPr="00A212FE">
        <w:rPr>
          <w:spacing w:val="-1"/>
          <w:sz w:val="24"/>
          <w:szCs w:val="24"/>
        </w:rPr>
        <w:t>a</w:t>
      </w:r>
      <w:r w:rsidRPr="00A212FE">
        <w:rPr>
          <w:sz w:val="24"/>
          <w:szCs w:val="24"/>
        </w:rPr>
        <w:t>idah</w:t>
      </w:r>
      <w:r w:rsidRPr="00A212FE">
        <w:rPr>
          <w:spacing w:val="2"/>
          <w:sz w:val="24"/>
          <w:szCs w:val="24"/>
        </w:rPr>
        <w:t xml:space="preserve"> </w:t>
      </w:r>
      <w:r w:rsidRPr="00A212FE">
        <w:rPr>
          <w:sz w:val="24"/>
          <w:szCs w:val="24"/>
        </w:rPr>
        <w:t>penul</w:t>
      </w:r>
      <w:r w:rsidRPr="00A212FE">
        <w:rPr>
          <w:spacing w:val="1"/>
          <w:sz w:val="24"/>
          <w:szCs w:val="24"/>
        </w:rPr>
        <w:t>i</w:t>
      </w:r>
      <w:r w:rsidRPr="00A212FE">
        <w:rPr>
          <w:sz w:val="24"/>
          <w:szCs w:val="24"/>
        </w:rPr>
        <w:t>san:</w:t>
      </w:r>
      <w:r w:rsidRPr="00A212FE">
        <w:rPr>
          <w:spacing w:val="8"/>
          <w:sz w:val="24"/>
          <w:szCs w:val="24"/>
        </w:rPr>
        <w:t xml:space="preserve"> </w:t>
      </w:r>
      <w:r w:rsidRPr="00A212FE">
        <w:rPr>
          <w:sz w:val="24"/>
          <w:szCs w:val="24"/>
        </w:rPr>
        <w:t>(</w:t>
      </w:r>
      <w:r w:rsidRPr="00A212FE">
        <w:rPr>
          <w:spacing w:val="-1"/>
          <w:sz w:val="24"/>
          <w:szCs w:val="24"/>
        </w:rPr>
        <w:t>&lt;</w:t>
      </w:r>
      <w:r w:rsidRPr="00A212FE">
        <w:rPr>
          <w:sz w:val="24"/>
          <w:szCs w:val="24"/>
        </w:rPr>
        <w:t>na</w:t>
      </w:r>
      <w:r w:rsidRPr="00A212FE">
        <w:rPr>
          <w:spacing w:val="2"/>
          <w:sz w:val="24"/>
          <w:szCs w:val="24"/>
        </w:rPr>
        <w:t>m</w:t>
      </w:r>
      <w:r w:rsidRPr="00A212FE">
        <w:rPr>
          <w:sz w:val="24"/>
          <w:szCs w:val="24"/>
        </w:rPr>
        <w:t>a</w:t>
      </w:r>
      <w:r w:rsidRPr="00A212FE">
        <w:rPr>
          <w:spacing w:val="2"/>
          <w:sz w:val="24"/>
          <w:szCs w:val="24"/>
        </w:rPr>
        <w:t xml:space="preserve"> </w:t>
      </w:r>
      <w:r w:rsidRPr="00A212FE">
        <w:rPr>
          <w:sz w:val="24"/>
          <w:szCs w:val="24"/>
        </w:rPr>
        <w:t>keluarga</w:t>
      </w:r>
      <w:r w:rsidRPr="00A212FE">
        <w:rPr>
          <w:spacing w:val="3"/>
          <w:sz w:val="24"/>
          <w:szCs w:val="24"/>
        </w:rPr>
        <w:t xml:space="preserve"> </w:t>
      </w:r>
      <w:r w:rsidRPr="00A212FE">
        <w:rPr>
          <w:sz w:val="24"/>
          <w:szCs w:val="24"/>
        </w:rPr>
        <w:t>penul</w:t>
      </w:r>
      <w:r w:rsidRPr="00A212FE">
        <w:rPr>
          <w:spacing w:val="1"/>
          <w:sz w:val="24"/>
          <w:szCs w:val="24"/>
        </w:rPr>
        <w:t>i</w:t>
      </w:r>
      <w:r w:rsidRPr="00A212FE">
        <w:rPr>
          <w:sz w:val="24"/>
          <w:szCs w:val="24"/>
        </w:rPr>
        <w:t>s</w:t>
      </w:r>
      <w:r w:rsidRPr="00A212FE">
        <w:rPr>
          <w:spacing w:val="3"/>
          <w:sz w:val="24"/>
          <w:szCs w:val="24"/>
        </w:rPr>
        <w:t xml:space="preserve"> </w:t>
      </w:r>
      <w:r w:rsidRPr="00A212FE">
        <w:rPr>
          <w:sz w:val="24"/>
          <w:szCs w:val="24"/>
        </w:rPr>
        <w:t>asli&gt;, &lt;t</w:t>
      </w:r>
      <w:r w:rsidRPr="00A212FE">
        <w:rPr>
          <w:spacing w:val="-1"/>
          <w:sz w:val="24"/>
          <w:szCs w:val="24"/>
        </w:rPr>
        <w:t>a</w:t>
      </w:r>
      <w:r w:rsidRPr="00A212FE">
        <w:rPr>
          <w:sz w:val="24"/>
          <w:szCs w:val="24"/>
        </w:rPr>
        <w:t>hun</w:t>
      </w:r>
      <w:r w:rsidRPr="00A212FE">
        <w:rPr>
          <w:spacing w:val="3"/>
          <w:sz w:val="24"/>
          <w:szCs w:val="24"/>
        </w:rPr>
        <w:t xml:space="preserve"> </w:t>
      </w:r>
      <w:r w:rsidRPr="00A212FE">
        <w:rPr>
          <w:sz w:val="24"/>
          <w:szCs w:val="24"/>
        </w:rPr>
        <w:t>pu</w:t>
      </w:r>
      <w:r w:rsidRPr="00A212FE">
        <w:rPr>
          <w:spacing w:val="1"/>
          <w:sz w:val="24"/>
          <w:szCs w:val="24"/>
        </w:rPr>
        <w:t>b</w:t>
      </w:r>
      <w:r w:rsidRPr="00A212FE">
        <w:rPr>
          <w:sz w:val="24"/>
          <w:szCs w:val="24"/>
        </w:rPr>
        <w:t>li</w:t>
      </w:r>
      <w:r w:rsidRPr="00A212FE">
        <w:rPr>
          <w:spacing w:val="1"/>
          <w:sz w:val="24"/>
          <w:szCs w:val="24"/>
        </w:rPr>
        <w:t>k</w:t>
      </w:r>
      <w:r w:rsidRPr="00A212FE">
        <w:rPr>
          <w:sz w:val="24"/>
          <w:szCs w:val="24"/>
        </w:rPr>
        <w:t>asi</w:t>
      </w:r>
      <w:r w:rsidRPr="00A212FE">
        <w:rPr>
          <w:spacing w:val="5"/>
          <w:sz w:val="24"/>
          <w:szCs w:val="24"/>
        </w:rPr>
        <w:t xml:space="preserve"> </w:t>
      </w:r>
      <w:r w:rsidRPr="00A212FE">
        <w:rPr>
          <w:w w:val="102"/>
          <w:sz w:val="24"/>
          <w:szCs w:val="24"/>
        </w:rPr>
        <w:t>r</w:t>
      </w:r>
      <w:r w:rsidRPr="00A212FE">
        <w:rPr>
          <w:spacing w:val="-1"/>
          <w:w w:val="102"/>
          <w:sz w:val="24"/>
          <w:szCs w:val="24"/>
        </w:rPr>
        <w:t>e</w:t>
      </w:r>
      <w:r w:rsidRPr="00A212FE">
        <w:rPr>
          <w:w w:val="102"/>
          <w:sz w:val="24"/>
          <w:szCs w:val="24"/>
        </w:rPr>
        <w:t>f</w:t>
      </w:r>
      <w:r w:rsidRPr="00A212FE">
        <w:rPr>
          <w:spacing w:val="-1"/>
          <w:w w:val="102"/>
          <w:sz w:val="24"/>
          <w:szCs w:val="24"/>
        </w:rPr>
        <w:t>e</w:t>
      </w:r>
      <w:r w:rsidRPr="00A212FE">
        <w:rPr>
          <w:spacing w:val="1"/>
          <w:w w:val="102"/>
          <w:sz w:val="24"/>
          <w:szCs w:val="24"/>
        </w:rPr>
        <w:t>r</w:t>
      </w:r>
      <w:r w:rsidRPr="00A212FE">
        <w:rPr>
          <w:w w:val="102"/>
          <w:sz w:val="24"/>
          <w:szCs w:val="24"/>
        </w:rPr>
        <w:t>en</w:t>
      </w:r>
      <w:r w:rsidRPr="00A212FE">
        <w:rPr>
          <w:spacing w:val="1"/>
          <w:w w:val="102"/>
          <w:sz w:val="24"/>
          <w:szCs w:val="24"/>
        </w:rPr>
        <w:t>s</w:t>
      </w:r>
      <w:r w:rsidRPr="00A212FE">
        <w:rPr>
          <w:w w:val="102"/>
          <w:sz w:val="24"/>
          <w:szCs w:val="24"/>
        </w:rPr>
        <w:t xml:space="preserve">i </w:t>
      </w:r>
      <w:r w:rsidRPr="00A212FE">
        <w:rPr>
          <w:sz w:val="24"/>
          <w:szCs w:val="24"/>
        </w:rPr>
        <w:t>asli&gt;</w:t>
      </w:r>
      <w:r w:rsidRPr="00A212FE">
        <w:rPr>
          <w:spacing w:val="8"/>
          <w:sz w:val="24"/>
          <w:szCs w:val="24"/>
        </w:rPr>
        <w:t xml:space="preserve"> </w:t>
      </w:r>
      <w:r w:rsidRPr="00A212FE">
        <w:rPr>
          <w:sz w:val="24"/>
          <w:szCs w:val="24"/>
        </w:rPr>
        <w:t>diku</w:t>
      </w:r>
      <w:r w:rsidRPr="00A212FE">
        <w:rPr>
          <w:spacing w:val="1"/>
          <w:sz w:val="24"/>
          <w:szCs w:val="24"/>
        </w:rPr>
        <w:t>t</w:t>
      </w:r>
      <w:r w:rsidRPr="00A212FE">
        <w:rPr>
          <w:sz w:val="24"/>
          <w:szCs w:val="24"/>
        </w:rPr>
        <w:t>ip</w:t>
      </w:r>
      <w:r w:rsidRPr="00A212FE">
        <w:rPr>
          <w:spacing w:val="11"/>
          <w:sz w:val="24"/>
          <w:szCs w:val="24"/>
        </w:rPr>
        <w:t xml:space="preserve"> </w:t>
      </w:r>
      <w:r w:rsidRPr="00A212FE">
        <w:rPr>
          <w:sz w:val="24"/>
          <w:szCs w:val="24"/>
        </w:rPr>
        <w:t>oleh</w:t>
      </w:r>
      <w:r w:rsidRPr="00A212FE">
        <w:rPr>
          <w:spacing w:val="7"/>
          <w:sz w:val="24"/>
          <w:szCs w:val="24"/>
        </w:rPr>
        <w:t xml:space="preserve"> </w:t>
      </w:r>
      <w:r w:rsidRPr="00A212FE">
        <w:rPr>
          <w:sz w:val="24"/>
          <w:szCs w:val="24"/>
        </w:rPr>
        <w:t>&lt;nama</w:t>
      </w:r>
      <w:r w:rsidRPr="00A212FE">
        <w:rPr>
          <w:spacing w:val="12"/>
          <w:sz w:val="24"/>
          <w:szCs w:val="24"/>
        </w:rPr>
        <w:t xml:space="preserve"> </w:t>
      </w:r>
      <w:r w:rsidRPr="00A212FE">
        <w:rPr>
          <w:sz w:val="24"/>
          <w:szCs w:val="24"/>
        </w:rPr>
        <w:t>penulis</w:t>
      </w:r>
      <w:r w:rsidRPr="00A212FE">
        <w:rPr>
          <w:spacing w:val="12"/>
          <w:sz w:val="24"/>
          <w:szCs w:val="24"/>
        </w:rPr>
        <w:t xml:space="preserve"> </w:t>
      </w:r>
      <w:r w:rsidRPr="00A212FE">
        <w:rPr>
          <w:sz w:val="24"/>
          <w:szCs w:val="24"/>
        </w:rPr>
        <w:t>penguti</w:t>
      </w:r>
      <w:r w:rsidRPr="00A212FE">
        <w:rPr>
          <w:spacing w:val="1"/>
          <w:sz w:val="24"/>
          <w:szCs w:val="24"/>
        </w:rPr>
        <w:t>p</w:t>
      </w:r>
      <w:r w:rsidRPr="00A212FE">
        <w:rPr>
          <w:sz w:val="24"/>
          <w:szCs w:val="24"/>
        </w:rPr>
        <w:t>&gt;,</w:t>
      </w:r>
      <w:r w:rsidRPr="00A212FE">
        <w:rPr>
          <w:spacing w:val="16"/>
          <w:sz w:val="24"/>
          <w:szCs w:val="24"/>
        </w:rPr>
        <w:t xml:space="preserve"> </w:t>
      </w:r>
      <w:r w:rsidRPr="00A212FE">
        <w:rPr>
          <w:spacing w:val="-1"/>
          <w:sz w:val="24"/>
          <w:szCs w:val="24"/>
        </w:rPr>
        <w:t>&lt;</w:t>
      </w:r>
      <w:r w:rsidRPr="00A212FE">
        <w:rPr>
          <w:sz w:val="24"/>
          <w:szCs w:val="24"/>
        </w:rPr>
        <w:t>ta</w:t>
      </w:r>
      <w:r w:rsidRPr="00A212FE">
        <w:rPr>
          <w:spacing w:val="2"/>
          <w:sz w:val="24"/>
          <w:szCs w:val="24"/>
        </w:rPr>
        <w:t>h</w:t>
      </w:r>
      <w:r w:rsidRPr="00A212FE">
        <w:rPr>
          <w:sz w:val="24"/>
          <w:szCs w:val="24"/>
        </w:rPr>
        <w:t>un</w:t>
      </w:r>
      <w:r w:rsidRPr="00A212FE">
        <w:rPr>
          <w:spacing w:val="11"/>
          <w:sz w:val="24"/>
          <w:szCs w:val="24"/>
        </w:rPr>
        <w:t xml:space="preserve"> </w:t>
      </w:r>
      <w:r w:rsidRPr="00A212FE">
        <w:rPr>
          <w:sz w:val="24"/>
          <w:szCs w:val="24"/>
        </w:rPr>
        <w:t>pu</w:t>
      </w:r>
      <w:r w:rsidRPr="00A212FE">
        <w:rPr>
          <w:spacing w:val="1"/>
          <w:sz w:val="24"/>
          <w:szCs w:val="24"/>
        </w:rPr>
        <w:t>b</w:t>
      </w:r>
      <w:r w:rsidRPr="00A212FE">
        <w:rPr>
          <w:sz w:val="24"/>
          <w:szCs w:val="24"/>
        </w:rPr>
        <w:t>li</w:t>
      </w:r>
      <w:r w:rsidRPr="00A212FE">
        <w:rPr>
          <w:spacing w:val="1"/>
          <w:sz w:val="24"/>
          <w:szCs w:val="24"/>
        </w:rPr>
        <w:t>k</w:t>
      </w:r>
      <w:r w:rsidRPr="00A212FE">
        <w:rPr>
          <w:sz w:val="24"/>
          <w:szCs w:val="24"/>
        </w:rPr>
        <w:t>asi</w:t>
      </w:r>
      <w:r w:rsidRPr="00A212FE">
        <w:rPr>
          <w:spacing w:val="14"/>
          <w:sz w:val="24"/>
          <w:szCs w:val="24"/>
        </w:rPr>
        <w:t xml:space="preserve"> </w:t>
      </w:r>
      <w:r w:rsidRPr="00A212FE">
        <w:rPr>
          <w:sz w:val="24"/>
          <w:szCs w:val="24"/>
        </w:rPr>
        <w:t>re</w:t>
      </w:r>
      <w:r w:rsidRPr="00A212FE">
        <w:rPr>
          <w:spacing w:val="-1"/>
          <w:sz w:val="24"/>
          <w:szCs w:val="24"/>
        </w:rPr>
        <w:t>f</w:t>
      </w:r>
      <w:r w:rsidRPr="00A212FE">
        <w:rPr>
          <w:sz w:val="24"/>
          <w:szCs w:val="24"/>
        </w:rPr>
        <w:t>e</w:t>
      </w:r>
      <w:r w:rsidRPr="00A212FE">
        <w:rPr>
          <w:spacing w:val="1"/>
          <w:sz w:val="24"/>
          <w:szCs w:val="24"/>
        </w:rPr>
        <w:t>r</w:t>
      </w:r>
      <w:r w:rsidRPr="00A212FE">
        <w:rPr>
          <w:sz w:val="24"/>
          <w:szCs w:val="24"/>
        </w:rPr>
        <w:t>ensi</w:t>
      </w:r>
      <w:r w:rsidRPr="00A212FE">
        <w:rPr>
          <w:spacing w:val="13"/>
          <w:sz w:val="24"/>
          <w:szCs w:val="24"/>
        </w:rPr>
        <w:t xml:space="preserve"> </w:t>
      </w:r>
      <w:r w:rsidRPr="00A212FE">
        <w:rPr>
          <w:w w:val="102"/>
          <w:sz w:val="24"/>
          <w:szCs w:val="24"/>
        </w:rPr>
        <w:t>p</w:t>
      </w:r>
      <w:r w:rsidRPr="00A212FE">
        <w:rPr>
          <w:spacing w:val="1"/>
          <w:w w:val="102"/>
          <w:sz w:val="24"/>
          <w:szCs w:val="24"/>
        </w:rPr>
        <w:t>e</w:t>
      </w:r>
      <w:r w:rsidRPr="00A212FE">
        <w:rPr>
          <w:w w:val="102"/>
          <w:sz w:val="24"/>
          <w:szCs w:val="24"/>
        </w:rPr>
        <w:t>ng</w:t>
      </w:r>
      <w:r w:rsidRPr="00A212FE">
        <w:rPr>
          <w:spacing w:val="1"/>
          <w:w w:val="102"/>
          <w:sz w:val="24"/>
          <w:szCs w:val="24"/>
        </w:rPr>
        <w:t>u</w:t>
      </w:r>
      <w:r w:rsidRPr="00A212FE">
        <w:rPr>
          <w:w w:val="102"/>
          <w:sz w:val="24"/>
          <w:szCs w:val="24"/>
        </w:rPr>
        <w:t>ip&gt;</w:t>
      </w:r>
    </w:p>
    <w:p w14:paraId="7A68FBEA" w14:textId="77777777" w:rsidR="008F530A" w:rsidRPr="00812D78" w:rsidRDefault="008F530A" w:rsidP="00987857">
      <w:pPr>
        <w:spacing w:line="360" w:lineRule="auto"/>
        <w:rPr>
          <w:sz w:val="24"/>
          <w:szCs w:val="24"/>
          <w:lang w:val="id-ID"/>
        </w:rPr>
      </w:pPr>
    </w:p>
    <w:p w14:paraId="28953FC3" w14:textId="77777777" w:rsidR="008F530A" w:rsidRPr="00160F7C" w:rsidRDefault="00606803" w:rsidP="00987857">
      <w:pPr>
        <w:spacing w:line="360" w:lineRule="auto"/>
        <w:jc w:val="both"/>
        <w:rPr>
          <w:rFonts w:eastAsia="Calibri"/>
          <w:b/>
          <w:sz w:val="24"/>
          <w:szCs w:val="24"/>
        </w:rPr>
      </w:pPr>
      <w:r>
        <w:rPr>
          <w:b/>
          <w:sz w:val="24"/>
          <w:szCs w:val="24"/>
          <w:lang w:val="id-ID"/>
        </w:rPr>
        <w:t>4</w:t>
      </w:r>
      <w:r w:rsidR="00987857" w:rsidRPr="00160F7C">
        <w:rPr>
          <w:b/>
          <w:sz w:val="24"/>
          <w:szCs w:val="24"/>
        </w:rPr>
        <w:t xml:space="preserve">.2.3.5  </w:t>
      </w:r>
      <w:r w:rsidR="00987857" w:rsidRPr="00160F7C">
        <w:rPr>
          <w:b/>
          <w:spacing w:val="31"/>
          <w:sz w:val="24"/>
          <w:szCs w:val="24"/>
        </w:rPr>
        <w:t xml:space="preserve"> </w:t>
      </w:r>
      <w:r w:rsidR="00987857" w:rsidRPr="00160F7C">
        <w:rPr>
          <w:rFonts w:eastAsia="Calibri"/>
          <w:b/>
          <w:sz w:val="24"/>
          <w:szCs w:val="24"/>
        </w:rPr>
        <w:t>Ku</w:t>
      </w:r>
      <w:r w:rsidR="00987857" w:rsidRPr="00160F7C">
        <w:rPr>
          <w:rFonts w:eastAsia="Calibri"/>
          <w:b/>
          <w:spacing w:val="1"/>
          <w:sz w:val="24"/>
          <w:szCs w:val="24"/>
        </w:rPr>
        <w:t>t</w:t>
      </w:r>
      <w:r w:rsidR="00987857" w:rsidRPr="00160F7C">
        <w:rPr>
          <w:rFonts w:eastAsia="Calibri"/>
          <w:b/>
          <w:sz w:val="24"/>
          <w:szCs w:val="24"/>
        </w:rPr>
        <w:t>ip</w:t>
      </w:r>
      <w:r w:rsidR="00987857" w:rsidRPr="00160F7C">
        <w:rPr>
          <w:rFonts w:eastAsia="Calibri"/>
          <w:b/>
          <w:spacing w:val="1"/>
          <w:sz w:val="24"/>
          <w:szCs w:val="24"/>
        </w:rPr>
        <w:t>a</w:t>
      </w:r>
      <w:r w:rsidR="00987857" w:rsidRPr="00160F7C">
        <w:rPr>
          <w:rFonts w:eastAsia="Calibri"/>
          <w:b/>
          <w:sz w:val="24"/>
          <w:szCs w:val="24"/>
        </w:rPr>
        <w:t>n</w:t>
      </w:r>
      <w:r w:rsidR="00987857" w:rsidRPr="00160F7C">
        <w:rPr>
          <w:rFonts w:eastAsia="Calibri"/>
          <w:b/>
          <w:spacing w:val="2"/>
          <w:sz w:val="24"/>
          <w:szCs w:val="24"/>
        </w:rPr>
        <w:t xml:space="preserve"> </w:t>
      </w:r>
      <w:r w:rsidR="00987857" w:rsidRPr="00160F7C">
        <w:rPr>
          <w:rFonts w:eastAsia="Calibri"/>
          <w:b/>
          <w:spacing w:val="1"/>
          <w:sz w:val="24"/>
          <w:szCs w:val="24"/>
        </w:rPr>
        <w:t>d</w:t>
      </w:r>
      <w:r w:rsidR="00987857" w:rsidRPr="00160F7C">
        <w:rPr>
          <w:rFonts w:eastAsia="Calibri"/>
          <w:b/>
          <w:spacing w:val="-1"/>
          <w:sz w:val="24"/>
          <w:szCs w:val="24"/>
        </w:rPr>
        <w:t>a</w:t>
      </w:r>
      <w:r w:rsidR="00987857" w:rsidRPr="00160F7C">
        <w:rPr>
          <w:rFonts w:eastAsia="Calibri"/>
          <w:b/>
          <w:sz w:val="24"/>
          <w:szCs w:val="24"/>
        </w:rPr>
        <w:t xml:space="preserve">ri </w:t>
      </w:r>
      <w:r w:rsidR="00987857" w:rsidRPr="00160F7C">
        <w:rPr>
          <w:rFonts w:eastAsia="Calibri"/>
          <w:b/>
          <w:spacing w:val="-1"/>
          <w:sz w:val="24"/>
          <w:szCs w:val="24"/>
        </w:rPr>
        <w:t>I</w:t>
      </w:r>
      <w:r w:rsidR="00987857" w:rsidRPr="00160F7C">
        <w:rPr>
          <w:rFonts w:eastAsia="Calibri"/>
          <w:b/>
          <w:spacing w:val="1"/>
          <w:sz w:val="24"/>
          <w:szCs w:val="24"/>
        </w:rPr>
        <w:t>n</w:t>
      </w:r>
      <w:r w:rsidR="00987857" w:rsidRPr="00160F7C">
        <w:rPr>
          <w:rFonts w:eastAsia="Calibri"/>
          <w:b/>
          <w:sz w:val="24"/>
          <w:szCs w:val="24"/>
        </w:rPr>
        <w:t>te</w:t>
      </w:r>
      <w:r w:rsidR="00987857" w:rsidRPr="00160F7C">
        <w:rPr>
          <w:rFonts w:eastAsia="Calibri"/>
          <w:b/>
          <w:spacing w:val="1"/>
          <w:sz w:val="24"/>
          <w:szCs w:val="24"/>
        </w:rPr>
        <w:t>rn</w:t>
      </w:r>
      <w:r w:rsidR="00987857" w:rsidRPr="00160F7C">
        <w:rPr>
          <w:rFonts w:eastAsia="Calibri"/>
          <w:b/>
          <w:sz w:val="24"/>
          <w:szCs w:val="24"/>
        </w:rPr>
        <w:t>et</w:t>
      </w:r>
    </w:p>
    <w:p w14:paraId="7B80852A" w14:textId="77777777" w:rsidR="00647B55" w:rsidRPr="00812D78" w:rsidRDefault="00647B55" w:rsidP="00647B55">
      <w:pPr>
        <w:spacing w:line="360" w:lineRule="auto"/>
        <w:ind w:firstLine="567"/>
        <w:jc w:val="both"/>
        <w:rPr>
          <w:sz w:val="24"/>
          <w:szCs w:val="24"/>
        </w:rPr>
      </w:pPr>
      <w:r w:rsidRPr="00812D78">
        <w:rPr>
          <w:spacing w:val="1"/>
          <w:sz w:val="24"/>
          <w:szCs w:val="24"/>
        </w:rPr>
        <w:t>S</w:t>
      </w:r>
      <w:r w:rsidRPr="00812D78">
        <w:rPr>
          <w:sz w:val="24"/>
          <w:szCs w:val="24"/>
        </w:rPr>
        <w:t>u</w:t>
      </w:r>
      <w:r w:rsidRPr="00812D78">
        <w:rPr>
          <w:spacing w:val="1"/>
          <w:sz w:val="24"/>
          <w:szCs w:val="24"/>
        </w:rPr>
        <w:t>m</w:t>
      </w:r>
      <w:r w:rsidRPr="00812D78">
        <w:rPr>
          <w:sz w:val="24"/>
          <w:szCs w:val="24"/>
        </w:rPr>
        <w:t>ber</w:t>
      </w:r>
      <w:r w:rsidRPr="00812D78">
        <w:rPr>
          <w:spacing w:val="5"/>
          <w:sz w:val="24"/>
          <w:szCs w:val="24"/>
        </w:rPr>
        <w:t xml:space="preserve"> </w:t>
      </w:r>
      <w:r w:rsidRPr="00812D78">
        <w:rPr>
          <w:sz w:val="24"/>
          <w:szCs w:val="24"/>
        </w:rPr>
        <w:t>r</w:t>
      </w:r>
      <w:r w:rsidRPr="00812D78">
        <w:rPr>
          <w:spacing w:val="-1"/>
          <w:sz w:val="24"/>
          <w:szCs w:val="24"/>
        </w:rPr>
        <w:t>e</w:t>
      </w:r>
      <w:r w:rsidRPr="00812D78">
        <w:rPr>
          <w:sz w:val="24"/>
          <w:szCs w:val="24"/>
        </w:rPr>
        <w:t>f</w:t>
      </w:r>
      <w:r w:rsidRPr="00812D78">
        <w:rPr>
          <w:spacing w:val="-1"/>
          <w:sz w:val="24"/>
          <w:szCs w:val="24"/>
        </w:rPr>
        <w:t>e</w:t>
      </w:r>
      <w:r w:rsidRPr="00812D78">
        <w:rPr>
          <w:spacing w:val="1"/>
          <w:sz w:val="24"/>
          <w:szCs w:val="24"/>
        </w:rPr>
        <w:t>r</w:t>
      </w:r>
      <w:r w:rsidRPr="00812D78">
        <w:rPr>
          <w:sz w:val="24"/>
          <w:szCs w:val="24"/>
        </w:rPr>
        <w:t>ensi</w:t>
      </w:r>
      <w:r w:rsidRPr="00812D78">
        <w:rPr>
          <w:spacing w:val="8"/>
          <w:sz w:val="24"/>
          <w:szCs w:val="24"/>
        </w:rPr>
        <w:t xml:space="preserve"> </w:t>
      </w:r>
      <w:r w:rsidRPr="00812D78">
        <w:rPr>
          <w:sz w:val="24"/>
          <w:szCs w:val="24"/>
        </w:rPr>
        <w:t>at</w:t>
      </w:r>
      <w:r w:rsidRPr="00812D78">
        <w:rPr>
          <w:spacing w:val="-1"/>
          <w:sz w:val="24"/>
          <w:szCs w:val="24"/>
        </w:rPr>
        <w:t>a</w:t>
      </w:r>
      <w:r w:rsidRPr="00812D78">
        <w:rPr>
          <w:sz w:val="24"/>
          <w:szCs w:val="24"/>
        </w:rPr>
        <w:t>u</w:t>
      </w:r>
      <w:r w:rsidRPr="00812D78">
        <w:rPr>
          <w:spacing w:val="1"/>
          <w:sz w:val="24"/>
          <w:szCs w:val="24"/>
        </w:rPr>
        <w:t xml:space="preserve"> </w:t>
      </w:r>
      <w:r w:rsidRPr="00812D78">
        <w:rPr>
          <w:sz w:val="24"/>
          <w:szCs w:val="24"/>
        </w:rPr>
        <w:t>ku</w:t>
      </w:r>
      <w:r w:rsidRPr="00812D78">
        <w:rPr>
          <w:spacing w:val="1"/>
          <w:sz w:val="24"/>
          <w:szCs w:val="24"/>
        </w:rPr>
        <w:t>t</w:t>
      </w:r>
      <w:r w:rsidRPr="00812D78">
        <w:rPr>
          <w:sz w:val="24"/>
          <w:szCs w:val="24"/>
        </w:rPr>
        <w:t>ipan</w:t>
      </w:r>
      <w:r w:rsidRPr="00812D78">
        <w:rPr>
          <w:spacing w:val="6"/>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2"/>
          <w:sz w:val="24"/>
          <w:szCs w:val="24"/>
        </w:rPr>
        <w:t xml:space="preserve"> </w:t>
      </w:r>
      <w:r w:rsidRPr="00812D78">
        <w:rPr>
          <w:sz w:val="24"/>
          <w:szCs w:val="24"/>
        </w:rPr>
        <w:t>lengkap</w:t>
      </w:r>
      <w:r w:rsidRPr="00812D78">
        <w:rPr>
          <w:spacing w:val="6"/>
          <w:sz w:val="24"/>
          <w:szCs w:val="24"/>
        </w:rPr>
        <w:t xml:space="preserve"> </w:t>
      </w:r>
      <w:r w:rsidRPr="00812D78">
        <w:rPr>
          <w:sz w:val="24"/>
          <w:szCs w:val="24"/>
        </w:rPr>
        <w:t>dan diakhiri</w:t>
      </w:r>
      <w:r w:rsidRPr="00812D78">
        <w:rPr>
          <w:spacing w:val="7"/>
          <w:sz w:val="24"/>
          <w:szCs w:val="24"/>
        </w:rPr>
        <w:t xml:space="preserve"> </w:t>
      </w:r>
      <w:r w:rsidRPr="00812D78">
        <w:rPr>
          <w:sz w:val="24"/>
          <w:szCs w:val="24"/>
        </w:rPr>
        <w:t>dengan</w:t>
      </w:r>
      <w:r w:rsidRPr="00812D78">
        <w:rPr>
          <w:spacing w:val="5"/>
          <w:sz w:val="24"/>
          <w:szCs w:val="24"/>
        </w:rPr>
        <w:t xml:space="preserve"> </w:t>
      </w:r>
      <w:r w:rsidRPr="00812D78">
        <w:rPr>
          <w:sz w:val="24"/>
          <w:szCs w:val="24"/>
        </w:rPr>
        <w:t>nama</w:t>
      </w:r>
      <w:r w:rsidRPr="00812D78">
        <w:rPr>
          <w:spacing w:val="3"/>
          <w:sz w:val="24"/>
          <w:szCs w:val="24"/>
        </w:rPr>
        <w:t xml:space="preserve"> </w:t>
      </w:r>
      <w:r w:rsidRPr="00812D78">
        <w:rPr>
          <w:sz w:val="24"/>
          <w:szCs w:val="24"/>
        </w:rPr>
        <w:t>s</w:t>
      </w:r>
      <w:r w:rsidRPr="00812D78">
        <w:rPr>
          <w:spacing w:val="-1"/>
          <w:sz w:val="24"/>
          <w:szCs w:val="24"/>
        </w:rPr>
        <w:t>i</w:t>
      </w:r>
      <w:r w:rsidRPr="00812D78">
        <w:rPr>
          <w:sz w:val="24"/>
          <w:szCs w:val="24"/>
        </w:rPr>
        <w:t>tus</w:t>
      </w:r>
      <w:r w:rsidRPr="00812D78">
        <w:rPr>
          <w:spacing w:val="2"/>
          <w:sz w:val="24"/>
          <w:szCs w:val="24"/>
        </w:rPr>
        <w:t xml:space="preserve"> </w:t>
      </w:r>
      <w:r w:rsidRPr="00812D78">
        <w:rPr>
          <w:w w:val="102"/>
          <w:sz w:val="24"/>
          <w:szCs w:val="24"/>
        </w:rPr>
        <w:t xml:space="preserve">dan </w:t>
      </w:r>
      <w:r w:rsidRPr="00812D78">
        <w:rPr>
          <w:sz w:val="24"/>
          <w:szCs w:val="24"/>
        </w:rPr>
        <w:t>tahun</w:t>
      </w:r>
      <w:r w:rsidRPr="00812D78">
        <w:rPr>
          <w:spacing w:val="1"/>
          <w:sz w:val="24"/>
          <w:szCs w:val="24"/>
        </w:rPr>
        <w:t xml:space="preserve"> </w:t>
      </w:r>
      <w:r w:rsidRPr="00812D78">
        <w:rPr>
          <w:sz w:val="24"/>
          <w:szCs w:val="24"/>
        </w:rPr>
        <w:t>pu</w:t>
      </w:r>
      <w:r w:rsidRPr="00812D78">
        <w:rPr>
          <w:spacing w:val="1"/>
          <w:sz w:val="24"/>
          <w:szCs w:val="24"/>
        </w:rPr>
        <w:t>b</w:t>
      </w:r>
      <w:r w:rsidRPr="00812D78">
        <w:rPr>
          <w:sz w:val="24"/>
          <w:szCs w:val="24"/>
        </w:rPr>
        <w:t>li</w:t>
      </w:r>
      <w:r w:rsidRPr="00812D78">
        <w:rPr>
          <w:spacing w:val="1"/>
          <w:sz w:val="24"/>
          <w:szCs w:val="24"/>
        </w:rPr>
        <w:t>s</w:t>
      </w:r>
      <w:r w:rsidRPr="00812D78">
        <w:rPr>
          <w:sz w:val="24"/>
          <w:szCs w:val="24"/>
        </w:rPr>
        <w:t>h.</w:t>
      </w:r>
      <w:r w:rsidRPr="00812D78">
        <w:rPr>
          <w:spacing w:val="3"/>
          <w:sz w:val="24"/>
          <w:szCs w:val="24"/>
        </w:rPr>
        <w:t xml:space="preserve"> </w:t>
      </w:r>
      <w:r w:rsidRPr="00812D78">
        <w:rPr>
          <w:sz w:val="24"/>
          <w:szCs w:val="24"/>
        </w:rPr>
        <w:t>Ditu</w:t>
      </w:r>
      <w:r w:rsidRPr="00812D78">
        <w:rPr>
          <w:spacing w:val="1"/>
          <w:sz w:val="24"/>
          <w:szCs w:val="24"/>
        </w:rPr>
        <w:t>l</w:t>
      </w:r>
      <w:r w:rsidRPr="00812D78">
        <w:rPr>
          <w:sz w:val="24"/>
          <w:szCs w:val="24"/>
        </w:rPr>
        <w:t>is</w:t>
      </w:r>
      <w:r w:rsidRPr="00812D78">
        <w:rPr>
          <w:spacing w:val="3"/>
          <w:sz w:val="24"/>
          <w:szCs w:val="24"/>
        </w:rPr>
        <w:t xml:space="preserve"> </w:t>
      </w:r>
      <w:r w:rsidRPr="00812D78">
        <w:rPr>
          <w:sz w:val="24"/>
          <w:szCs w:val="24"/>
        </w:rPr>
        <w:t>da</w:t>
      </w:r>
      <w:r w:rsidRPr="00812D78">
        <w:rPr>
          <w:spacing w:val="-1"/>
          <w:sz w:val="24"/>
          <w:szCs w:val="24"/>
        </w:rPr>
        <w:t>l</w:t>
      </w:r>
      <w:r w:rsidRPr="00812D78">
        <w:rPr>
          <w:sz w:val="24"/>
          <w:szCs w:val="24"/>
        </w:rPr>
        <w:t>am</w:t>
      </w:r>
      <w:r w:rsidRPr="00812D78">
        <w:rPr>
          <w:spacing w:val="1"/>
          <w:sz w:val="24"/>
          <w:szCs w:val="24"/>
        </w:rPr>
        <w:t xml:space="preserve"> </w:t>
      </w:r>
      <w:r w:rsidRPr="00812D78">
        <w:rPr>
          <w:sz w:val="24"/>
          <w:szCs w:val="24"/>
        </w:rPr>
        <w:t>tanda kuru</w:t>
      </w:r>
      <w:r w:rsidRPr="00812D78">
        <w:rPr>
          <w:spacing w:val="1"/>
          <w:sz w:val="24"/>
          <w:szCs w:val="24"/>
        </w:rPr>
        <w:t>n</w:t>
      </w:r>
      <w:r w:rsidRPr="00812D78">
        <w:rPr>
          <w:sz w:val="24"/>
          <w:szCs w:val="24"/>
        </w:rPr>
        <w:t>g</w:t>
      </w:r>
      <w:r w:rsidRPr="00812D78">
        <w:rPr>
          <w:spacing w:val="2"/>
          <w:sz w:val="24"/>
          <w:szCs w:val="24"/>
        </w:rPr>
        <w:t xml:space="preserve"> </w:t>
      </w:r>
      <w:r w:rsidRPr="00812D78">
        <w:rPr>
          <w:sz w:val="24"/>
          <w:szCs w:val="24"/>
        </w:rPr>
        <w:t>tanpa n</w:t>
      </w:r>
      <w:r w:rsidRPr="00812D78">
        <w:rPr>
          <w:spacing w:val="2"/>
          <w:sz w:val="24"/>
          <w:szCs w:val="24"/>
        </w:rPr>
        <w:t>o</w:t>
      </w:r>
      <w:r w:rsidRPr="00812D78">
        <w:rPr>
          <w:sz w:val="24"/>
          <w:szCs w:val="24"/>
        </w:rPr>
        <w:t>m</w:t>
      </w:r>
      <w:r w:rsidRPr="00812D78">
        <w:rPr>
          <w:spacing w:val="1"/>
          <w:sz w:val="24"/>
          <w:szCs w:val="24"/>
        </w:rPr>
        <w:t>o</w:t>
      </w:r>
      <w:r w:rsidRPr="00812D78">
        <w:rPr>
          <w:sz w:val="24"/>
          <w:szCs w:val="24"/>
        </w:rPr>
        <w:t>r</w:t>
      </w:r>
      <w:r>
        <w:rPr>
          <w:sz w:val="24"/>
          <w:szCs w:val="24"/>
          <w:lang w:val="id-ID"/>
        </w:rPr>
        <w:t xml:space="preserve"> </w:t>
      </w:r>
      <w:r w:rsidRPr="00812D78">
        <w:rPr>
          <w:sz w:val="24"/>
          <w:szCs w:val="24"/>
        </w:rPr>
        <w:t>halaman</w:t>
      </w:r>
      <w:r>
        <w:rPr>
          <w:sz w:val="24"/>
          <w:szCs w:val="24"/>
          <w:lang w:val="id-ID"/>
        </w:rPr>
        <w:t xml:space="preserve"> </w:t>
      </w:r>
      <w:r w:rsidRPr="00812D78">
        <w:rPr>
          <w:sz w:val="24"/>
          <w:szCs w:val="24"/>
        </w:rPr>
        <w:t>dengan</w:t>
      </w:r>
      <w:r>
        <w:rPr>
          <w:sz w:val="24"/>
          <w:szCs w:val="24"/>
          <w:lang w:val="id-ID"/>
        </w:rPr>
        <w:t xml:space="preserve"> </w:t>
      </w:r>
      <w:r w:rsidRPr="00812D78">
        <w:rPr>
          <w:w w:val="102"/>
          <w:sz w:val="24"/>
          <w:szCs w:val="24"/>
        </w:rPr>
        <w:t xml:space="preserve">kaidah </w:t>
      </w:r>
      <w:r w:rsidRPr="00812D78">
        <w:rPr>
          <w:sz w:val="24"/>
          <w:szCs w:val="24"/>
        </w:rPr>
        <w:t>(nama</w:t>
      </w:r>
      <w:r>
        <w:rPr>
          <w:sz w:val="24"/>
          <w:szCs w:val="24"/>
          <w:lang w:val="id-ID"/>
        </w:rPr>
        <w:t xml:space="preserve"> </w:t>
      </w:r>
      <w:r w:rsidRPr="00812D78">
        <w:rPr>
          <w:sz w:val="24"/>
          <w:szCs w:val="24"/>
        </w:rPr>
        <w:t>s</w:t>
      </w:r>
      <w:r w:rsidRPr="00812D78">
        <w:rPr>
          <w:spacing w:val="1"/>
          <w:sz w:val="24"/>
          <w:szCs w:val="24"/>
        </w:rPr>
        <w:t>i</w:t>
      </w:r>
      <w:r w:rsidRPr="00812D78">
        <w:rPr>
          <w:sz w:val="24"/>
          <w:szCs w:val="24"/>
        </w:rPr>
        <w:t>tu</w:t>
      </w:r>
      <w:r w:rsidRPr="00812D78">
        <w:rPr>
          <w:spacing w:val="1"/>
          <w:sz w:val="24"/>
          <w:szCs w:val="24"/>
        </w:rPr>
        <w:t>s</w:t>
      </w:r>
      <w:r w:rsidRPr="00812D78">
        <w:rPr>
          <w:sz w:val="24"/>
          <w:szCs w:val="24"/>
        </w:rPr>
        <w:t>,</w:t>
      </w:r>
      <w:r>
        <w:rPr>
          <w:sz w:val="24"/>
          <w:szCs w:val="24"/>
          <w:lang w:val="id-ID"/>
        </w:rPr>
        <w:t xml:space="preserve"> </w:t>
      </w:r>
      <w:r w:rsidRPr="00812D78">
        <w:rPr>
          <w:sz w:val="24"/>
          <w:szCs w:val="24"/>
        </w:rPr>
        <w:t>tahun</w:t>
      </w:r>
      <w:r w:rsidRPr="00812D78">
        <w:rPr>
          <w:spacing w:val="5"/>
          <w:sz w:val="24"/>
          <w:szCs w:val="24"/>
        </w:rPr>
        <w:t xml:space="preserve"> </w:t>
      </w:r>
      <w:r w:rsidRPr="00812D78">
        <w:rPr>
          <w:sz w:val="24"/>
          <w:szCs w:val="24"/>
        </w:rPr>
        <w:t>p</w:t>
      </w:r>
      <w:r w:rsidRPr="00812D78">
        <w:rPr>
          <w:spacing w:val="-1"/>
          <w:sz w:val="24"/>
          <w:szCs w:val="24"/>
        </w:rPr>
        <w:t>u</w:t>
      </w:r>
      <w:r w:rsidRPr="00812D78">
        <w:rPr>
          <w:sz w:val="24"/>
          <w:szCs w:val="24"/>
        </w:rPr>
        <w:t>bl</w:t>
      </w:r>
      <w:r w:rsidRPr="00812D78">
        <w:rPr>
          <w:spacing w:val="1"/>
          <w:sz w:val="24"/>
          <w:szCs w:val="24"/>
        </w:rPr>
        <w:t>i</w:t>
      </w:r>
      <w:r>
        <w:rPr>
          <w:sz w:val="24"/>
          <w:szCs w:val="24"/>
        </w:rPr>
        <w:t xml:space="preserve">kasi). </w:t>
      </w:r>
      <w:r w:rsidRPr="00812D78">
        <w:rPr>
          <w:sz w:val="24"/>
          <w:szCs w:val="24"/>
        </w:rPr>
        <w:t>Alamat</w:t>
      </w:r>
      <w:r>
        <w:rPr>
          <w:sz w:val="24"/>
          <w:szCs w:val="24"/>
          <w:lang w:val="id-ID"/>
        </w:rPr>
        <w:t xml:space="preserve"> </w:t>
      </w:r>
      <w:r w:rsidRPr="00812D78">
        <w:rPr>
          <w:sz w:val="24"/>
          <w:szCs w:val="24"/>
        </w:rPr>
        <w:t>UR</w:t>
      </w:r>
      <w:r>
        <w:rPr>
          <w:sz w:val="24"/>
          <w:szCs w:val="24"/>
        </w:rPr>
        <w:t xml:space="preserve">L </w:t>
      </w:r>
      <w:r w:rsidRPr="00812D78">
        <w:rPr>
          <w:sz w:val="24"/>
          <w:szCs w:val="24"/>
        </w:rPr>
        <w:t>lengkap</w:t>
      </w:r>
      <w:r>
        <w:rPr>
          <w:sz w:val="24"/>
          <w:szCs w:val="24"/>
          <w:lang w:val="id-ID"/>
        </w:rPr>
        <w:t xml:space="preserve"> </w:t>
      </w:r>
      <w:r w:rsidRPr="00812D78">
        <w:rPr>
          <w:sz w:val="24"/>
          <w:szCs w:val="24"/>
        </w:rPr>
        <w:t>dengan</w:t>
      </w:r>
      <w:r>
        <w:rPr>
          <w:sz w:val="24"/>
          <w:szCs w:val="24"/>
          <w:lang w:val="id-ID"/>
        </w:rPr>
        <w:t xml:space="preserve"> </w:t>
      </w:r>
      <w:r w:rsidRPr="00812D78">
        <w:rPr>
          <w:sz w:val="24"/>
          <w:szCs w:val="24"/>
        </w:rPr>
        <w:t>w</w:t>
      </w:r>
      <w:r w:rsidRPr="00812D78">
        <w:rPr>
          <w:spacing w:val="-1"/>
          <w:sz w:val="24"/>
          <w:szCs w:val="24"/>
        </w:rPr>
        <w:t>a</w:t>
      </w:r>
      <w:r w:rsidRPr="00812D78">
        <w:rPr>
          <w:sz w:val="24"/>
          <w:szCs w:val="24"/>
        </w:rPr>
        <w:t>k</w:t>
      </w:r>
      <w:r w:rsidRPr="00812D78">
        <w:rPr>
          <w:spacing w:val="-1"/>
          <w:sz w:val="24"/>
          <w:szCs w:val="24"/>
        </w:rPr>
        <w:t>t</w:t>
      </w:r>
      <w:r w:rsidRPr="00812D78">
        <w:rPr>
          <w:sz w:val="24"/>
          <w:szCs w:val="24"/>
        </w:rPr>
        <w:t>u</w:t>
      </w:r>
      <w:r>
        <w:rPr>
          <w:sz w:val="24"/>
          <w:szCs w:val="24"/>
          <w:lang w:val="id-ID"/>
        </w:rPr>
        <w:t xml:space="preserve"> </w:t>
      </w:r>
      <w:r w:rsidRPr="00812D78">
        <w:rPr>
          <w:w w:val="102"/>
          <w:sz w:val="24"/>
          <w:szCs w:val="24"/>
        </w:rPr>
        <w:t xml:space="preserve">akses </w:t>
      </w:r>
      <w:r w:rsidRPr="00812D78">
        <w:rPr>
          <w:sz w:val="24"/>
          <w:szCs w:val="24"/>
        </w:rPr>
        <w:t>(tanggal,</w:t>
      </w:r>
      <w:r w:rsidRPr="00812D78">
        <w:rPr>
          <w:spacing w:val="10"/>
          <w:sz w:val="24"/>
          <w:szCs w:val="24"/>
        </w:rPr>
        <w:t xml:space="preserve"> </w:t>
      </w:r>
      <w:r w:rsidRPr="00812D78">
        <w:rPr>
          <w:sz w:val="24"/>
          <w:szCs w:val="24"/>
        </w:rPr>
        <w:t>bu</w:t>
      </w:r>
      <w:r w:rsidRPr="00812D78">
        <w:rPr>
          <w:spacing w:val="1"/>
          <w:sz w:val="24"/>
          <w:szCs w:val="24"/>
        </w:rPr>
        <w:t>l</w:t>
      </w:r>
      <w:r w:rsidRPr="00812D78">
        <w:rPr>
          <w:sz w:val="24"/>
          <w:szCs w:val="24"/>
        </w:rPr>
        <w:t>an</w:t>
      </w:r>
      <w:r w:rsidRPr="00812D78">
        <w:rPr>
          <w:spacing w:val="5"/>
          <w:sz w:val="24"/>
          <w:szCs w:val="24"/>
        </w:rPr>
        <w:t xml:space="preserve"> </w:t>
      </w:r>
      <w:r w:rsidRPr="00812D78">
        <w:rPr>
          <w:sz w:val="24"/>
          <w:szCs w:val="24"/>
        </w:rPr>
        <w:t>tahun,</w:t>
      </w:r>
      <w:r w:rsidRPr="00812D78">
        <w:rPr>
          <w:spacing w:val="7"/>
          <w:sz w:val="24"/>
          <w:szCs w:val="24"/>
        </w:rPr>
        <w:t xml:space="preserve"> </w:t>
      </w:r>
      <w:r w:rsidRPr="00812D78">
        <w:rPr>
          <w:spacing w:val="2"/>
          <w:sz w:val="24"/>
          <w:szCs w:val="24"/>
        </w:rPr>
        <w:t>j</w:t>
      </w:r>
      <w:r w:rsidRPr="00812D78">
        <w:rPr>
          <w:spacing w:val="1"/>
          <w:sz w:val="24"/>
          <w:szCs w:val="24"/>
        </w:rPr>
        <w:t>a</w:t>
      </w:r>
      <w:r w:rsidRPr="00812D78">
        <w:rPr>
          <w:sz w:val="24"/>
          <w:szCs w:val="24"/>
        </w:rPr>
        <w:t>m)</w:t>
      </w:r>
      <w:r w:rsidRPr="00812D78">
        <w:rPr>
          <w:spacing w:val="4"/>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1"/>
          <w:sz w:val="24"/>
          <w:szCs w:val="24"/>
        </w:rPr>
        <w:t>k</w:t>
      </w:r>
      <w:r w:rsidRPr="00812D78">
        <w:rPr>
          <w:sz w:val="24"/>
          <w:szCs w:val="24"/>
        </w:rPr>
        <w:t>an</w:t>
      </w:r>
      <w:r w:rsidRPr="00812D78">
        <w:rPr>
          <w:spacing w:val="11"/>
          <w:sz w:val="24"/>
          <w:szCs w:val="24"/>
        </w:rPr>
        <w:t xml:space="preserve"> </w:t>
      </w:r>
      <w:r w:rsidRPr="00812D78">
        <w:rPr>
          <w:sz w:val="24"/>
          <w:szCs w:val="24"/>
        </w:rPr>
        <w:t>pada</w:t>
      </w:r>
      <w:r w:rsidRPr="00812D78">
        <w:rPr>
          <w:spacing w:val="4"/>
          <w:sz w:val="24"/>
          <w:szCs w:val="24"/>
        </w:rPr>
        <w:t xml:space="preserve"> </w:t>
      </w:r>
      <w:r w:rsidRPr="00812D78">
        <w:rPr>
          <w:sz w:val="24"/>
          <w:szCs w:val="24"/>
        </w:rPr>
        <w:t>daf</w:t>
      </w:r>
      <w:r w:rsidRPr="00812D78">
        <w:rPr>
          <w:spacing w:val="2"/>
          <w:sz w:val="24"/>
          <w:szCs w:val="24"/>
        </w:rPr>
        <w:t>t</w:t>
      </w:r>
      <w:r w:rsidRPr="00812D78">
        <w:rPr>
          <w:sz w:val="24"/>
          <w:szCs w:val="24"/>
        </w:rPr>
        <w:t>ar</w:t>
      </w:r>
      <w:r w:rsidRPr="00812D78">
        <w:rPr>
          <w:spacing w:val="6"/>
          <w:sz w:val="24"/>
          <w:szCs w:val="24"/>
        </w:rPr>
        <w:t xml:space="preserve"> </w:t>
      </w:r>
      <w:r w:rsidRPr="00812D78">
        <w:rPr>
          <w:sz w:val="24"/>
          <w:szCs w:val="24"/>
        </w:rPr>
        <w:t>pu</w:t>
      </w:r>
      <w:r w:rsidRPr="00812D78">
        <w:rPr>
          <w:spacing w:val="1"/>
          <w:sz w:val="24"/>
          <w:szCs w:val="24"/>
        </w:rPr>
        <w:t>s</w:t>
      </w:r>
      <w:r w:rsidRPr="00812D78">
        <w:rPr>
          <w:sz w:val="24"/>
          <w:szCs w:val="24"/>
        </w:rPr>
        <w:t>t</w:t>
      </w:r>
      <w:r w:rsidRPr="00812D78">
        <w:rPr>
          <w:spacing w:val="-2"/>
          <w:sz w:val="24"/>
          <w:szCs w:val="24"/>
        </w:rPr>
        <w:t>a</w:t>
      </w:r>
      <w:r w:rsidRPr="00812D78">
        <w:rPr>
          <w:sz w:val="24"/>
          <w:szCs w:val="24"/>
        </w:rPr>
        <w:t>ka.</w:t>
      </w:r>
      <w:r w:rsidRPr="00812D78">
        <w:rPr>
          <w:spacing w:val="9"/>
          <w:sz w:val="24"/>
          <w:szCs w:val="24"/>
        </w:rPr>
        <w:t xml:space="preserve"> </w:t>
      </w:r>
      <w:r w:rsidRPr="00812D78">
        <w:rPr>
          <w:spacing w:val="1"/>
          <w:sz w:val="24"/>
          <w:szCs w:val="24"/>
        </w:rPr>
        <w:t>S</w:t>
      </w:r>
      <w:r w:rsidRPr="00812D78">
        <w:rPr>
          <w:sz w:val="24"/>
          <w:szCs w:val="24"/>
        </w:rPr>
        <w:t>u</w:t>
      </w:r>
      <w:r w:rsidRPr="00812D78">
        <w:rPr>
          <w:spacing w:val="1"/>
          <w:sz w:val="24"/>
          <w:szCs w:val="24"/>
        </w:rPr>
        <w:t>m</w:t>
      </w:r>
      <w:r w:rsidRPr="00812D78">
        <w:rPr>
          <w:sz w:val="24"/>
          <w:szCs w:val="24"/>
        </w:rPr>
        <w:t>ber</w:t>
      </w:r>
      <w:r w:rsidRPr="00812D78">
        <w:rPr>
          <w:spacing w:val="8"/>
          <w:sz w:val="24"/>
          <w:szCs w:val="24"/>
        </w:rPr>
        <w:t xml:space="preserve"> </w:t>
      </w:r>
      <w:r w:rsidRPr="00812D78">
        <w:rPr>
          <w:sz w:val="24"/>
          <w:szCs w:val="24"/>
        </w:rPr>
        <w:t>d</w:t>
      </w:r>
      <w:r w:rsidRPr="00812D78">
        <w:rPr>
          <w:spacing w:val="1"/>
          <w:sz w:val="24"/>
          <w:szCs w:val="24"/>
        </w:rPr>
        <w:t>a</w:t>
      </w:r>
      <w:r w:rsidRPr="00812D78">
        <w:rPr>
          <w:sz w:val="24"/>
          <w:szCs w:val="24"/>
        </w:rPr>
        <w:t>ri</w:t>
      </w:r>
      <w:r w:rsidRPr="00812D78">
        <w:rPr>
          <w:spacing w:val="3"/>
          <w:sz w:val="24"/>
          <w:szCs w:val="24"/>
        </w:rPr>
        <w:t xml:space="preserve"> </w:t>
      </w:r>
      <w:r w:rsidRPr="00812D78">
        <w:rPr>
          <w:sz w:val="24"/>
          <w:szCs w:val="24"/>
        </w:rPr>
        <w:t>in</w:t>
      </w:r>
      <w:r w:rsidRPr="00812D78">
        <w:rPr>
          <w:spacing w:val="1"/>
          <w:sz w:val="24"/>
          <w:szCs w:val="24"/>
        </w:rPr>
        <w:t>t</w:t>
      </w:r>
      <w:r w:rsidRPr="00812D78">
        <w:rPr>
          <w:sz w:val="24"/>
          <w:szCs w:val="24"/>
        </w:rPr>
        <w:t>e</w:t>
      </w:r>
      <w:r w:rsidRPr="00812D78">
        <w:rPr>
          <w:spacing w:val="-1"/>
          <w:sz w:val="24"/>
          <w:szCs w:val="24"/>
        </w:rPr>
        <w:t>r</w:t>
      </w:r>
      <w:r w:rsidRPr="00812D78">
        <w:rPr>
          <w:sz w:val="24"/>
          <w:szCs w:val="24"/>
        </w:rPr>
        <w:t>net</w:t>
      </w:r>
      <w:r w:rsidRPr="00812D78">
        <w:rPr>
          <w:spacing w:val="8"/>
          <w:sz w:val="24"/>
          <w:szCs w:val="24"/>
        </w:rPr>
        <w:t xml:space="preserve"> </w:t>
      </w:r>
      <w:r w:rsidRPr="00812D78">
        <w:rPr>
          <w:sz w:val="24"/>
          <w:szCs w:val="24"/>
        </w:rPr>
        <w:t>i</w:t>
      </w:r>
      <w:r w:rsidRPr="00812D78">
        <w:rPr>
          <w:w w:val="102"/>
          <w:sz w:val="24"/>
          <w:szCs w:val="24"/>
        </w:rPr>
        <w:t xml:space="preserve">ni </w:t>
      </w:r>
      <w:r w:rsidRPr="00812D78">
        <w:rPr>
          <w:sz w:val="24"/>
          <w:szCs w:val="24"/>
        </w:rPr>
        <w:t>ti</w:t>
      </w:r>
      <w:r w:rsidRPr="00812D78">
        <w:rPr>
          <w:spacing w:val="1"/>
          <w:sz w:val="24"/>
          <w:szCs w:val="24"/>
        </w:rPr>
        <w:t>d</w:t>
      </w:r>
      <w:r w:rsidRPr="00812D78">
        <w:rPr>
          <w:sz w:val="24"/>
          <w:szCs w:val="24"/>
        </w:rPr>
        <w:t>ak</w:t>
      </w:r>
      <w:r w:rsidRPr="00812D78">
        <w:rPr>
          <w:spacing w:val="8"/>
          <w:sz w:val="24"/>
          <w:szCs w:val="24"/>
        </w:rPr>
        <w:t xml:space="preserve"> </w:t>
      </w:r>
      <w:r w:rsidRPr="00812D78">
        <w:rPr>
          <w:sz w:val="24"/>
          <w:szCs w:val="24"/>
        </w:rPr>
        <w:t>di</w:t>
      </w:r>
      <w:r w:rsidRPr="00812D78">
        <w:rPr>
          <w:spacing w:val="1"/>
          <w:sz w:val="24"/>
          <w:szCs w:val="24"/>
        </w:rPr>
        <w:t>s</w:t>
      </w:r>
      <w:r w:rsidRPr="00812D78">
        <w:rPr>
          <w:sz w:val="24"/>
          <w:szCs w:val="24"/>
        </w:rPr>
        <w:t>a</w:t>
      </w:r>
      <w:r w:rsidRPr="00812D78">
        <w:rPr>
          <w:spacing w:val="-1"/>
          <w:sz w:val="24"/>
          <w:szCs w:val="24"/>
        </w:rPr>
        <w:t>r</w:t>
      </w:r>
      <w:r w:rsidRPr="00812D78">
        <w:rPr>
          <w:sz w:val="24"/>
          <w:szCs w:val="24"/>
        </w:rPr>
        <w:t>ankan</w:t>
      </w:r>
      <w:r w:rsidRPr="00812D78">
        <w:rPr>
          <w:spacing w:val="17"/>
          <w:sz w:val="24"/>
          <w:szCs w:val="24"/>
        </w:rPr>
        <w:t xml:space="preserve"> </w:t>
      </w:r>
      <w:r w:rsidRPr="00812D78">
        <w:rPr>
          <w:sz w:val="24"/>
          <w:szCs w:val="24"/>
        </w:rPr>
        <w:t>dijadik</w:t>
      </w:r>
      <w:r w:rsidRPr="00812D78">
        <w:rPr>
          <w:spacing w:val="2"/>
          <w:sz w:val="24"/>
          <w:szCs w:val="24"/>
        </w:rPr>
        <w:t>a</w:t>
      </w:r>
      <w:r w:rsidRPr="00812D78">
        <w:rPr>
          <w:sz w:val="24"/>
          <w:szCs w:val="24"/>
        </w:rPr>
        <w:t>n</w:t>
      </w:r>
      <w:r w:rsidRPr="00812D78">
        <w:rPr>
          <w:spacing w:val="14"/>
          <w:sz w:val="24"/>
          <w:szCs w:val="24"/>
        </w:rPr>
        <w:t xml:space="preserve"> </w:t>
      </w:r>
      <w:r w:rsidRPr="00812D78">
        <w:rPr>
          <w:sz w:val="24"/>
          <w:szCs w:val="24"/>
        </w:rPr>
        <w:t>rujukan</w:t>
      </w:r>
      <w:r w:rsidRPr="00812D78">
        <w:rPr>
          <w:spacing w:val="12"/>
          <w:sz w:val="24"/>
          <w:szCs w:val="24"/>
        </w:rPr>
        <w:t xml:space="preserve"> </w:t>
      </w:r>
      <w:r w:rsidRPr="00812D78">
        <w:rPr>
          <w:w w:val="102"/>
          <w:sz w:val="24"/>
          <w:szCs w:val="24"/>
        </w:rPr>
        <w:t>utama.</w:t>
      </w:r>
    </w:p>
    <w:p w14:paraId="0C81A980" w14:textId="77777777" w:rsidR="00647B55" w:rsidRPr="00812D78" w:rsidRDefault="00647B55" w:rsidP="00647B55">
      <w:pPr>
        <w:spacing w:line="360" w:lineRule="auto"/>
        <w:jc w:val="both"/>
        <w:rPr>
          <w:sz w:val="24"/>
          <w:szCs w:val="24"/>
        </w:rPr>
      </w:pPr>
      <w:r w:rsidRPr="00812D78">
        <w:rPr>
          <w:spacing w:val="1"/>
          <w:w w:val="102"/>
          <w:sz w:val="24"/>
          <w:szCs w:val="24"/>
        </w:rPr>
        <w:t>C</w:t>
      </w:r>
      <w:r w:rsidRPr="00812D78">
        <w:rPr>
          <w:w w:val="102"/>
          <w:sz w:val="24"/>
          <w:szCs w:val="24"/>
        </w:rPr>
        <w:t>on</w:t>
      </w:r>
      <w:r w:rsidRPr="00812D78">
        <w:rPr>
          <w:spacing w:val="1"/>
          <w:w w:val="102"/>
          <w:sz w:val="24"/>
          <w:szCs w:val="24"/>
        </w:rPr>
        <w:t>t</w:t>
      </w:r>
      <w:r w:rsidRPr="00812D78">
        <w:rPr>
          <w:w w:val="102"/>
          <w:sz w:val="24"/>
          <w:szCs w:val="24"/>
        </w:rPr>
        <w:t>oh.</w:t>
      </w:r>
    </w:p>
    <w:p w14:paraId="0A403555" w14:textId="00586715" w:rsidR="008F530A" w:rsidRPr="00812D78" w:rsidRDefault="00647B55" w:rsidP="00647B55">
      <w:pPr>
        <w:jc w:val="both"/>
        <w:rPr>
          <w:sz w:val="24"/>
          <w:szCs w:val="24"/>
        </w:rPr>
      </w:pPr>
      <w:r w:rsidRPr="00812D78">
        <w:rPr>
          <w:sz w:val="24"/>
          <w:szCs w:val="24"/>
        </w:rPr>
        <w:t>...</w:t>
      </w:r>
      <w:r>
        <w:rPr>
          <w:sz w:val="24"/>
          <w:szCs w:val="24"/>
          <w:lang w:val="id-ID"/>
        </w:rPr>
        <w:t>......</w:t>
      </w:r>
      <w:r w:rsidRPr="00812D78">
        <w:rPr>
          <w:sz w:val="24"/>
          <w:szCs w:val="24"/>
        </w:rPr>
        <w:t>semakin</w:t>
      </w:r>
      <w:r>
        <w:rPr>
          <w:sz w:val="24"/>
          <w:szCs w:val="24"/>
          <w:lang w:val="id-ID"/>
        </w:rPr>
        <w:t xml:space="preserve"> </w:t>
      </w:r>
      <w:r w:rsidRPr="00812D78">
        <w:rPr>
          <w:sz w:val="24"/>
          <w:szCs w:val="24"/>
        </w:rPr>
        <w:t>banyakn</w:t>
      </w:r>
      <w:r w:rsidRPr="00812D78">
        <w:rPr>
          <w:spacing w:val="2"/>
          <w:sz w:val="24"/>
          <w:szCs w:val="24"/>
        </w:rPr>
        <w:t>y</w:t>
      </w:r>
      <w:r w:rsidRPr="00812D78">
        <w:rPr>
          <w:sz w:val="24"/>
          <w:szCs w:val="24"/>
        </w:rPr>
        <w:t>a</w:t>
      </w:r>
      <w:r>
        <w:rPr>
          <w:sz w:val="24"/>
          <w:szCs w:val="24"/>
          <w:lang w:val="id-ID"/>
        </w:rPr>
        <w:t xml:space="preserve"> </w:t>
      </w:r>
      <w:r>
        <w:rPr>
          <w:sz w:val="24"/>
          <w:szCs w:val="24"/>
        </w:rPr>
        <w:t>per</w:t>
      </w:r>
      <w:r w:rsidRPr="00812D78">
        <w:rPr>
          <w:sz w:val="24"/>
          <w:szCs w:val="24"/>
        </w:rPr>
        <w:t>m</w:t>
      </w:r>
      <w:r w:rsidRPr="00812D78">
        <w:rPr>
          <w:spacing w:val="1"/>
          <w:sz w:val="24"/>
          <w:szCs w:val="24"/>
        </w:rPr>
        <w:t>i</w:t>
      </w:r>
      <w:r w:rsidRPr="00812D78">
        <w:rPr>
          <w:sz w:val="24"/>
          <w:szCs w:val="24"/>
        </w:rPr>
        <w:t>ntaan</w:t>
      </w:r>
      <w:r>
        <w:rPr>
          <w:sz w:val="24"/>
          <w:szCs w:val="24"/>
          <w:lang w:val="id-ID"/>
        </w:rPr>
        <w:t xml:space="preserve"> </w:t>
      </w:r>
      <w:r w:rsidRPr="00812D78">
        <w:rPr>
          <w:sz w:val="24"/>
          <w:szCs w:val="24"/>
        </w:rPr>
        <w:t>a</w:t>
      </w:r>
      <w:r w:rsidRPr="00812D78">
        <w:rPr>
          <w:spacing w:val="1"/>
          <w:sz w:val="24"/>
          <w:szCs w:val="24"/>
        </w:rPr>
        <w:t>k</w:t>
      </w:r>
      <w:r w:rsidRPr="00812D78">
        <w:rPr>
          <w:sz w:val="24"/>
          <w:szCs w:val="24"/>
        </w:rPr>
        <w:t>an</w:t>
      </w:r>
      <w:r>
        <w:rPr>
          <w:sz w:val="24"/>
          <w:szCs w:val="24"/>
          <w:lang w:val="id-ID"/>
        </w:rPr>
        <w:t xml:space="preserve"> </w:t>
      </w:r>
      <w:r w:rsidRPr="00812D78">
        <w:rPr>
          <w:sz w:val="24"/>
          <w:szCs w:val="24"/>
        </w:rPr>
        <w:t>ru</w:t>
      </w:r>
      <w:r w:rsidRPr="00812D78">
        <w:rPr>
          <w:spacing w:val="2"/>
          <w:sz w:val="24"/>
          <w:szCs w:val="24"/>
        </w:rPr>
        <w:t>m</w:t>
      </w:r>
      <w:r w:rsidRPr="00812D78">
        <w:rPr>
          <w:sz w:val="24"/>
          <w:szCs w:val="24"/>
        </w:rPr>
        <w:t>ah</w:t>
      </w:r>
      <w:r>
        <w:rPr>
          <w:spacing w:val="5"/>
          <w:sz w:val="24"/>
          <w:szCs w:val="24"/>
          <w:lang w:val="id-ID"/>
        </w:rPr>
        <w:t xml:space="preserve"> </w:t>
      </w:r>
      <w:r w:rsidRPr="00812D78">
        <w:rPr>
          <w:sz w:val="24"/>
          <w:szCs w:val="24"/>
        </w:rPr>
        <w:t>c</w:t>
      </w:r>
      <w:r w:rsidRPr="00812D78">
        <w:rPr>
          <w:spacing w:val="1"/>
          <w:sz w:val="24"/>
          <w:szCs w:val="24"/>
        </w:rPr>
        <w:t>e</w:t>
      </w:r>
      <w:r w:rsidRPr="00812D78">
        <w:rPr>
          <w:sz w:val="24"/>
          <w:szCs w:val="24"/>
        </w:rPr>
        <w:t xml:space="preserve">rdas </w:t>
      </w:r>
      <w:r w:rsidRPr="00812D78">
        <w:rPr>
          <w:spacing w:val="2"/>
          <w:sz w:val="24"/>
          <w:szCs w:val="24"/>
        </w:rPr>
        <w:t>y</w:t>
      </w:r>
      <w:r w:rsidRPr="00812D78">
        <w:rPr>
          <w:sz w:val="24"/>
          <w:szCs w:val="24"/>
        </w:rPr>
        <w:t>ang</w:t>
      </w:r>
      <w:r>
        <w:rPr>
          <w:sz w:val="24"/>
          <w:szCs w:val="24"/>
          <w:lang w:val="id-ID"/>
        </w:rPr>
        <w:t xml:space="preserve"> </w:t>
      </w:r>
      <w:r w:rsidRPr="00812D78">
        <w:rPr>
          <w:w w:val="102"/>
          <w:sz w:val="24"/>
          <w:szCs w:val="24"/>
        </w:rPr>
        <w:t>me</w:t>
      </w:r>
      <w:r w:rsidRPr="00812D78">
        <w:rPr>
          <w:spacing w:val="2"/>
          <w:w w:val="102"/>
          <w:sz w:val="24"/>
          <w:szCs w:val="24"/>
        </w:rPr>
        <w:t>m</w:t>
      </w:r>
      <w:r w:rsidRPr="00812D78">
        <w:rPr>
          <w:w w:val="102"/>
          <w:sz w:val="24"/>
          <w:szCs w:val="24"/>
        </w:rPr>
        <w:t>e</w:t>
      </w:r>
      <w:r w:rsidRPr="00812D78">
        <w:rPr>
          <w:spacing w:val="-1"/>
          <w:w w:val="102"/>
          <w:sz w:val="24"/>
          <w:szCs w:val="24"/>
        </w:rPr>
        <w:t>r</w:t>
      </w:r>
      <w:r w:rsidRPr="00812D78">
        <w:rPr>
          <w:w w:val="102"/>
          <w:sz w:val="24"/>
          <w:szCs w:val="24"/>
        </w:rPr>
        <w:t>lu</w:t>
      </w:r>
      <w:r w:rsidRPr="00812D78">
        <w:rPr>
          <w:spacing w:val="1"/>
          <w:w w:val="102"/>
          <w:sz w:val="24"/>
          <w:szCs w:val="24"/>
        </w:rPr>
        <w:t>k</w:t>
      </w:r>
      <w:r w:rsidRPr="00812D78">
        <w:rPr>
          <w:w w:val="102"/>
          <w:sz w:val="24"/>
          <w:szCs w:val="24"/>
        </w:rPr>
        <w:t>an</w:t>
      </w:r>
      <w:r>
        <w:rPr>
          <w:w w:val="102"/>
          <w:sz w:val="24"/>
          <w:szCs w:val="24"/>
          <w:lang w:val="id-ID"/>
        </w:rPr>
        <w:t xml:space="preserve"> </w:t>
      </w:r>
      <w:r w:rsidRPr="00812D78">
        <w:rPr>
          <w:sz w:val="24"/>
          <w:szCs w:val="24"/>
        </w:rPr>
        <w:t>tekno</w:t>
      </w:r>
      <w:r w:rsidRPr="00812D78">
        <w:rPr>
          <w:spacing w:val="1"/>
          <w:sz w:val="24"/>
          <w:szCs w:val="24"/>
        </w:rPr>
        <w:t>l</w:t>
      </w:r>
      <w:r w:rsidRPr="00812D78">
        <w:rPr>
          <w:sz w:val="24"/>
          <w:szCs w:val="24"/>
        </w:rPr>
        <w:t>ogi   infor</w:t>
      </w:r>
      <w:r w:rsidRPr="00812D78">
        <w:rPr>
          <w:spacing w:val="1"/>
          <w:sz w:val="24"/>
          <w:szCs w:val="24"/>
        </w:rPr>
        <w:t>m</w:t>
      </w:r>
      <w:r w:rsidRPr="00812D78">
        <w:rPr>
          <w:sz w:val="24"/>
          <w:szCs w:val="24"/>
        </w:rPr>
        <w:t>asi</w:t>
      </w:r>
      <w:r w:rsidRPr="00812D78">
        <w:rPr>
          <w:spacing w:val="6"/>
          <w:sz w:val="24"/>
          <w:szCs w:val="24"/>
        </w:rPr>
        <w:t xml:space="preserve"> </w:t>
      </w:r>
      <w:r w:rsidRPr="00812D78">
        <w:rPr>
          <w:sz w:val="24"/>
          <w:szCs w:val="24"/>
        </w:rPr>
        <w:t>t</w:t>
      </w:r>
      <w:r w:rsidRPr="00812D78">
        <w:rPr>
          <w:spacing w:val="2"/>
          <w:sz w:val="24"/>
          <w:szCs w:val="24"/>
        </w:rPr>
        <w:t>e</w:t>
      </w:r>
      <w:r w:rsidRPr="00812D78">
        <w:rPr>
          <w:sz w:val="24"/>
          <w:szCs w:val="24"/>
        </w:rPr>
        <w:t>r</w:t>
      </w:r>
      <w:r w:rsidRPr="00812D78">
        <w:rPr>
          <w:spacing w:val="2"/>
          <w:sz w:val="24"/>
          <w:szCs w:val="24"/>
        </w:rPr>
        <w:t>k</w:t>
      </w:r>
      <w:r w:rsidRPr="00812D78">
        <w:rPr>
          <w:sz w:val="24"/>
          <w:szCs w:val="24"/>
        </w:rPr>
        <w:t>in</w:t>
      </w:r>
      <w:r w:rsidRPr="00812D78">
        <w:rPr>
          <w:spacing w:val="1"/>
          <w:sz w:val="24"/>
          <w:szCs w:val="24"/>
        </w:rPr>
        <w:t>i</w:t>
      </w:r>
      <w:r w:rsidRPr="00812D78">
        <w:rPr>
          <w:sz w:val="24"/>
          <w:szCs w:val="24"/>
        </w:rPr>
        <w:t>,</w:t>
      </w:r>
      <w:r w:rsidRPr="00812D78">
        <w:rPr>
          <w:spacing w:val="2"/>
          <w:sz w:val="24"/>
          <w:szCs w:val="24"/>
        </w:rPr>
        <w:t xml:space="preserve"> </w:t>
      </w:r>
      <w:r w:rsidRPr="00812D78">
        <w:rPr>
          <w:sz w:val="24"/>
          <w:szCs w:val="24"/>
        </w:rPr>
        <w:t>mem</w:t>
      </w:r>
      <w:r w:rsidRPr="00812D78">
        <w:rPr>
          <w:spacing w:val="1"/>
          <w:sz w:val="24"/>
          <w:szCs w:val="24"/>
        </w:rPr>
        <w:t>b</w:t>
      </w:r>
      <w:r w:rsidRPr="00812D78">
        <w:rPr>
          <w:sz w:val="24"/>
          <w:szCs w:val="24"/>
        </w:rPr>
        <w:t>uat</w:t>
      </w:r>
      <w:r w:rsidRPr="00812D78">
        <w:rPr>
          <w:spacing w:val="5"/>
          <w:sz w:val="24"/>
          <w:szCs w:val="24"/>
        </w:rPr>
        <w:t xml:space="preserve"> </w:t>
      </w:r>
      <w:r w:rsidRPr="00812D78">
        <w:rPr>
          <w:sz w:val="24"/>
          <w:szCs w:val="24"/>
        </w:rPr>
        <w:t>peluang</w:t>
      </w:r>
      <w:r w:rsidRPr="00812D78">
        <w:rPr>
          <w:spacing w:val="4"/>
          <w:sz w:val="24"/>
          <w:szCs w:val="24"/>
        </w:rPr>
        <w:t xml:space="preserve"> </w:t>
      </w:r>
      <w:r w:rsidRPr="00812D78">
        <w:rPr>
          <w:sz w:val="24"/>
          <w:szCs w:val="24"/>
        </w:rPr>
        <w:t>u</w:t>
      </w:r>
      <w:r w:rsidRPr="00812D78">
        <w:rPr>
          <w:spacing w:val="1"/>
          <w:sz w:val="24"/>
          <w:szCs w:val="24"/>
        </w:rPr>
        <w:t>sa</w:t>
      </w:r>
      <w:r w:rsidRPr="00812D78">
        <w:rPr>
          <w:sz w:val="24"/>
          <w:szCs w:val="24"/>
        </w:rPr>
        <w:t>ha di</w:t>
      </w:r>
      <w:r w:rsidRPr="00812D78">
        <w:rPr>
          <w:spacing w:val="1"/>
          <w:sz w:val="24"/>
          <w:szCs w:val="24"/>
        </w:rPr>
        <w:t>b</w:t>
      </w:r>
      <w:r w:rsidRPr="00812D78">
        <w:rPr>
          <w:sz w:val="24"/>
          <w:szCs w:val="24"/>
        </w:rPr>
        <w:t>idang</w:t>
      </w:r>
      <w:r w:rsidRPr="00812D78">
        <w:rPr>
          <w:spacing w:val="5"/>
          <w:sz w:val="24"/>
          <w:szCs w:val="24"/>
        </w:rPr>
        <w:t xml:space="preserve"> </w:t>
      </w:r>
      <w:r w:rsidRPr="00812D78">
        <w:rPr>
          <w:sz w:val="24"/>
          <w:szCs w:val="24"/>
        </w:rPr>
        <w:t>tekno</w:t>
      </w:r>
      <w:r w:rsidRPr="00812D78">
        <w:rPr>
          <w:spacing w:val="1"/>
          <w:sz w:val="24"/>
          <w:szCs w:val="24"/>
        </w:rPr>
        <w:t>l</w:t>
      </w:r>
      <w:r w:rsidRPr="00812D78">
        <w:rPr>
          <w:sz w:val="24"/>
          <w:szCs w:val="24"/>
        </w:rPr>
        <w:t>ogi</w:t>
      </w:r>
      <w:r w:rsidRPr="00812D78">
        <w:rPr>
          <w:spacing w:val="6"/>
          <w:sz w:val="24"/>
          <w:szCs w:val="24"/>
        </w:rPr>
        <w:t xml:space="preserve"> </w:t>
      </w:r>
      <w:r w:rsidRPr="00812D78">
        <w:rPr>
          <w:w w:val="102"/>
          <w:sz w:val="24"/>
          <w:szCs w:val="24"/>
        </w:rPr>
        <w:t>in</w:t>
      </w:r>
      <w:r w:rsidRPr="00812D78">
        <w:rPr>
          <w:spacing w:val="2"/>
          <w:w w:val="102"/>
          <w:sz w:val="24"/>
          <w:szCs w:val="24"/>
        </w:rPr>
        <w:t>f</w:t>
      </w:r>
      <w:r w:rsidRPr="00812D78">
        <w:rPr>
          <w:w w:val="102"/>
          <w:sz w:val="24"/>
          <w:szCs w:val="24"/>
        </w:rPr>
        <w:t xml:space="preserve">ormasi </w:t>
      </w:r>
      <w:r w:rsidRPr="00812D78">
        <w:rPr>
          <w:sz w:val="24"/>
          <w:szCs w:val="24"/>
        </w:rPr>
        <w:t>semakin</w:t>
      </w:r>
      <w:r>
        <w:rPr>
          <w:sz w:val="24"/>
          <w:szCs w:val="24"/>
          <w:lang w:val="id-ID"/>
        </w:rPr>
        <w:t xml:space="preserve"> </w:t>
      </w:r>
      <w:r w:rsidRPr="00812D78">
        <w:rPr>
          <w:spacing w:val="1"/>
          <w:sz w:val="24"/>
          <w:szCs w:val="24"/>
        </w:rPr>
        <w:t>t</w:t>
      </w:r>
      <w:r w:rsidRPr="00812D78">
        <w:rPr>
          <w:sz w:val="24"/>
          <w:szCs w:val="24"/>
        </w:rPr>
        <w:t>e</w:t>
      </w:r>
      <w:r w:rsidRPr="00812D78">
        <w:rPr>
          <w:spacing w:val="-1"/>
          <w:sz w:val="24"/>
          <w:szCs w:val="24"/>
        </w:rPr>
        <w:t>r</w:t>
      </w:r>
      <w:r w:rsidRPr="00812D78">
        <w:rPr>
          <w:sz w:val="24"/>
          <w:szCs w:val="24"/>
        </w:rPr>
        <w:t>bu</w:t>
      </w:r>
      <w:r w:rsidRPr="00812D78">
        <w:rPr>
          <w:spacing w:val="1"/>
          <w:sz w:val="24"/>
          <w:szCs w:val="24"/>
        </w:rPr>
        <w:t>k</w:t>
      </w:r>
      <w:r w:rsidRPr="00812D78">
        <w:rPr>
          <w:sz w:val="24"/>
          <w:szCs w:val="24"/>
        </w:rPr>
        <w:t>a</w:t>
      </w:r>
      <w:r w:rsidRPr="00812D78">
        <w:rPr>
          <w:spacing w:val="12"/>
          <w:sz w:val="24"/>
          <w:szCs w:val="24"/>
        </w:rPr>
        <w:t xml:space="preserve"> </w:t>
      </w:r>
      <w:r w:rsidRPr="00812D78">
        <w:rPr>
          <w:sz w:val="24"/>
          <w:szCs w:val="24"/>
        </w:rPr>
        <w:t>le</w:t>
      </w:r>
      <w:r w:rsidRPr="00812D78">
        <w:rPr>
          <w:spacing w:val="2"/>
          <w:sz w:val="24"/>
          <w:szCs w:val="24"/>
        </w:rPr>
        <w:t>b</w:t>
      </w:r>
      <w:r w:rsidRPr="00812D78">
        <w:rPr>
          <w:sz w:val="24"/>
          <w:szCs w:val="24"/>
        </w:rPr>
        <w:t xml:space="preserve">ar </w:t>
      </w:r>
      <w:r w:rsidRPr="00812D78">
        <w:rPr>
          <w:spacing w:val="8"/>
          <w:sz w:val="24"/>
          <w:szCs w:val="24"/>
        </w:rPr>
        <w:t xml:space="preserve"> </w:t>
      </w:r>
      <w:hyperlink r:id="rId20">
        <w:r w:rsidRPr="00812D78">
          <w:rPr>
            <w:spacing w:val="1"/>
            <w:sz w:val="24"/>
            <w:szCs w:val="24"/>
          </w:rPr>
          <w:t>(</w:t>
        </w:r>
        <w:r w:rsidRPr="00812D78">
          <w:rPr>
            <w:sz w:val="24"/>
            <w:szCs w:val="24"/>
          </w:rPr>
          <w:t>ww</w:t>
        </w:r>
        <w:r w:rsidRPr="00812D78">
          <w:rPr>
            <w:spacing w:val="-1"/>
            <w:sz w:val="24"/>
            <w:szCs w:val="24"/>
          </w:rPr>
          <w:t>w</w:t>
        </w:r>
        <w:r w:rsidRPr="00812D78">
          <w:rPr>
            <w:sz w:val="24"/>
            <w:szCs w:val="24"/>
          </w:rPr>
          <w:t>.ic</w:t>
        </w:r>
      </w:hyperlink>
      <w:r w:rsidRPr="00812D78">
        <w:rPr>
          <w:spacing w:val="-1"/>
          <w:sz w:val="24"/>
          <w:szCs w:val="24"/>
        </w:rPr>
        <w:t>t</w:t>
      </w:r>
      <w:r w:rsidRPr="00812D78">
        <w:rPr>
          <w:sz w:val="24"/>
          <w:szCs w:val="24"/>
        </w:rPr>
        <w:t>-</w:t>
      </w:r>
      <w:r w:rsidRPr="00812D78">
        <w:rPr>
          <w:spacing w:val="16"/>
          <w:sz w:val="24"/>
          <w:szCs w:val="24"/>
        </w:rPr>
        <w:t xml:space="preserve"> </w:t>
      </w:r>
      <w:r w:rsidRPr="00812D78">
        <w:rPr>
          <w:sz w:val="24"/>
          <w:szCs w:val="24"/>
        </w:rPr>
        <w:t>pr</w:t>
      </w:r>
      <w:r w:rsidRPr="00812D78">
        <w:rPr>
          <w:spacing w:val="2"/>
          <w:sz w:val="24"/>
          <w:szCs w:val="24"/>
        </w:rPr>
        <w:t>o</w:t>
      </w:r>
      <w:r w:rsidRPr="00812D78">
        <w:rPr>
          <w:sz w:val="24"/>
          <w:szCs w:val="24"/>
        </w:rPr>
        <w:t>f</w:t>
      </w:r>
      <w:r w:rsidRPr="00812D78">
        <w:rPr>
          <w:spacing w:val="-1"/>
          <w:sz w:val="24"/>
          <w:szCs w:val="24"/>
        </w:rPr>
        <w:t>e</w:t>
      </w:r>
      <w:r w:rsidRPr="00812D78">
        <w:rPr>
          <w:sz w:val="24"/>
          <w:szCs w:val="24"/>
        </w:rPr>
        <w:t>s</w:t>
      </w:r>
      <w:r w:rsidRPr="00812D78">
        <w:rPr>
          <w:spacing w:val="1"/>
          <w:sz w:val="24"/>
          <w:szCs w:val="24"/>
        </w:rPr>
        <w:t>i</w:t>
      </w:r>
      <w:r w:rsidRPr="00812D78">
        <w:rPr>
          <w:sz w:val="24"/>
          <w:szCs w:val="24"/>
        </w:rPr>
        <w:t>onal.or</w:t>
      </w:r>
      <w:r w:rsidRPr="00812D78">
        <w:rPr>
          <w:spacing w:val="2"/>
          <w:sz w:val="24"/>
          <w:szCs w:val="24"/>
        </w:rPr>
        <w:t>g</w:t>
      </w:r>
      <w:r w:rsidRPr="00812D78">
        <w:rPr>
          <w:sz w:val="24"/>
          <w:szCs w:val="24"/>
        </w:rPr>
        <w:t>,</w:t>
      </w:r>
      <w:r w:rsidRPr="00812D78">
        <w:rPr>
          <w:spacing w:val="24"/>
          <w:sz w:val="24"/>
          <w:szCs w:val="24"/>
        </w:rPr>
        <w:t xml:space="preserve"> </w:t>
      </w:r>
      <w:r w:rsidRPr="00812D78">
        <w:rPr>
          <w:w w:val="102"/>
          <w:sz w:val="24"/>
          <w:szCs w:val="24"/>
        </w:rPr>
        <w:t>2</w:t>
      </w:r>
      <w:r w:rsidRPr="00812D78">
        <w:rPr>
          <w:spacing w:val="1"/>
          <w:w w:val="102"/>
          <w:sz w:val="24"/>
          <w:szCs w:val="24"/>
        </w:rPr>
        <w:t>0</w:t>
      </w:r>
      <w:r>
        <w:rPr>
          <w:w w:val="102"/>
          <w:sz w:val="24"/>
          <w:szCs w:val="24"/>
        </w:rPr>
        <w:t>12)</w:t>
      </w:r>
      <w:r w:rsidR="00987857" w:rsidRPr="00812D78">
        <w:rPr>
          <w:w w:val="102"/>
          <w:sz w:val="24"/>
          <w:szCs w:val="24"/>
        </w:rPr>
        <w:t>.</w:t>
      </w:r>
    </w:p>
    <w:p w14:paraId="5C4AC43C" w14:textId="77777777" w:rsidR="008F530A" w:rsidRPr="00812D78" w:rsidRDefault="008F530A" w:rsidP="00987857">
      <w:pPr>
        <w:spacing w:line="360" w:lineRule="auto"/>
        <w:rPr>
          <w:sz w:val="24"/>
          <w:szCs w:val="24"/>
        </w:rPr>
      </w:pPr>
    </w:p>
    <w:p w14:paraId="3B572124" w14:textId="77777777" w:rsidR="008F530A" w:rsidRPr="00812D78" w:rsidRDefault="00606803" w:rsidP="00987857">
      <w:pPr>
        <w:spacing w:line="360" w:lineRule="auto"/>
        <w:jc w:val="both"/>
        <w:rPr>
          <w:sz w:val="24"/>
          <w:szCs w:val="24"/>
        </w:rPr>
      </w:pPr>
      <w:r>
        <w:rPr>
          <w:b/>
          <w:sz w:val="24"/>
          <w:szCs w:val="24"/>
          <w:lang w:val="id-ID"/>
        </w:rPr>
        <w:t>4</w:t>
      </w:r>
      <w:r w:rsidR="00987857" w:rsidRPr="00812D78">
        <w:rPr>
          <w:b/>
          <w:sz w:val="24"/>
          <w:szCs w:val="24"/>
        </w:rPr>
        <w:t xml:space="preserve">.2.4   </w:t>
      </w:r>
      <w:r w:rsidR="00987857" w:rsidRPr="00812D78">
        <w:rPr>
          <w:b/>
          <w:spacing w:val="11"/>
          <w:sz w:val="24"/>
          <w:szCs w:val="24"/>
        </w:rPr>
        <w:t xml:space="preserve"> </w:t>
      </w:r>
      <w:r w:rsidR="00987857" w:rsidRPr="00812D78">
        <w:rPr>
          <w:b/>
          <w:sz w:val="24"/>
          <w:szCs w:val="24"/>
        </w:rPr>
        <w:t>For</w:t>
      </w:r>
      <w:r w:rsidR="00987857" w:rsidRPr="00812D78">
        <w:rPr>
          <w:b/>
          <w:spacing w:val="1"/>
          <w:sz w:val="24"/>
          <w:szCs w:val="24"/>
        </w:rPr>
        <w:t>m</w:t>
      </w:r>
      <w:r w:rsidR="00987857" w:rsidRPr="00812D78">
        <w:rPr>
          <w:b/>
          <w:sz w:val="24"/>
          <w:szCs w:val="24"/>
        </w:rPr>
        <w:t>at</w:t>
      </w:r>
      <w:r w:rsidR="00987857" w:rsidRPr="00812D78">
        <w:rPr>
          <w:b/>
          <w:spacing w:val="13"/>
          <w:sz w:val="24"/>
          <w:szCs w:val="24"/>
        </w:rPr>
        <w:t xml:space="preserve"> </w:t>
      </w:r>
      <w:r w:rsidR="00987857" w:rsidRPr="00812D78">
        <w:rPr>
          <w:b/>
          <w:spacing w:val="1"/>
          <w:w w:val="102"/>
          <w:sz w:val="24"/>
          <w:szCs w:val="24"/>
        </w:rPr>
        <w:t>Tu</w:t>
      </w:r>
      <w:r w:rsidR="00987857" w:rsidRPr="00812D78">
        <w:rPr>
          <w:b/>
          <w:w w:val="102"/>
          <w:sz w:val="24"/>
          <w:szCs w:val="24"/>
        </w:rPr>
        <w:t>li</w:t>
      </w:r>
      <w:r w:rsidR="00987857" w:rsidRPr="00812D78">
        <w:rPr>
          <w:b/>
          <w:spacing w:val="1"/>
          <w:w w:val="102"/>
          <w:sz w:val="24"/>
          <w:szCs w:val="24"/>
        </w:rPr>
        <w:t>s</w:t>
      </w:r>
      <w:r w:rsidR="00987857" w:rsidRPr="00812D78">
        <w:rPr>
          <w:b/>
          <w:w w:val="102"/>
          <w:sz w:val="24"/>
          <w:szCs w:val="24"/>
        </w:rPr>
        <w:t>an</w:t>
      </w:r>
    </w:p>
    <w:p w14:paraId="4CDCA251" w14:textId="77777777" w:rsidR="00647B55" w:rsidRPr="00812D78" w:rsidRDefault="00647B55" w:rsidP="00647B55">
      <w:pPr>
        <w:spacing w:line="360" w:lineRule="auto"/>
        <w:ind w:firstLine="567"/>
        <w:jc w:val="both"/>
        <w:rPr>
          <w:sz w:val="24"/>
          <w:szCs w:val="24"/>
        </w:rPr>
      </w:pPr>
      <w:r w:rsidRPr="00812D78">
        <w:rPr>
          <w:spacing w:val="-1"/>
          <w:sz w:val="24"/>
          <w:szCs w:val="24"/>
        </w:rPr>
        <w:t>F</w:t>
      </w:r>
      <w:r w:rsidRPr="00812D78">
        <w:rPr>
          <w:sz w:val="24"/>
          <w:szCs w:val="24"/>
        </w:rPr>
        <w:t>ormat</w:t>
      </w:r>
      <w:r>
        <w:rPr>
          <w:sz w:val="24"/>
          <w:szCs w:val="24"/>
          <w:lang w:val="id-ID"/>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Pr>
          <w:sz w:val="24"/>
          <w:szCs w:val="24"/>
          <w:lang w:val="id-ID"/>
        </w:rPr>
        <w:t xml:space="preserve"> </w:t>
      </w:r>
      <w:r w:rsidRPr="00812D78">
        <w:rPr>
          <w:sz w:val="24"/>
          <w:szCs w:val="24"/>
        </w:rPr>
        <w:t>ini</w:t>
      </w:r>
      <w:r>
        <w:rPr>
          <w:sz w:val="24"/>
          <w:szCs w:val="24"/>
          <w:lang w:val="id-ID"/>
        </w:rPr>
        <w:t xml:space="preserve"> </w:t>
      </w:r>
      <w:r w:rsidRPr="00812D78">
        <w:rPr>
          <w:sz w:val="24"/>
          <w:szCs w:val="24"/>
        </w:rPr>
        <w:t>mer</w:t>
      </w:r>
      <w:r w:rsidRPr="00812D78">
        <w:rPr>
          <w:spacing w:val="-2"/>
          <w:sz w:val="24"/>
          <w:szCs w:val="24"/>
        </w:rPr>
        <w:t>u</w:t>
      </w:r>
      <w:r w:rsidRPr="00812D78">
        <w:rPr>
          <w:sz w:val="24"/>
          <w:szCs w:val="24"/>
        </w:rPr>
        <w:t>pakan</w:t>
      </w:r>
      <w:r>
        <w:rPr>
          <w:sz w:val="24"/>
          <w:szCs w:val="24"/>
          <w:lang w:val="id-ID"/>
        </w:rPr>
        <w:t xml:space="preserve"> </w:t>
      </w:r>
      <w:r w:rsidRPr="00812D78">
        <w:rPr>
          <w:sz w:val="24"/>
          <w:szCs w:val="24"/>
        </w:rPr>
        <w:t>format</w:t>
      </w:r>
      <w:r>
        <w:rPr>
          <w:sz w:val="24"/>
          <w:szCs w:val="24"/>
          <w:lang w:val="id-ID"/>
        </w:rPr>
        <w:t xml:space="preserve"> </w:t>
      </w:r>
      <w:r w:rsidRPr="00812D78">
        <w:rPr>
          <w:sz w:val="24"/>
          <w:szCs w:val="24"/>
        </w:rPr>
        <w:t>yang</w:t>
      </w:r>
      <w:r>
        <w:rPr>
          <w:sz w:val="24"/>
          <w:szCs w:val="24"/>
          <w:lang w:val="id-ID"/>
        </w:rPr>
        <w:t xml:space="preserve"> </w:t>
      </w:r>
      <w:r w:rsidRPr="00812D78">
        <w:rPr>
          <w:sz w:val="24"/>
          <w:szCs w:val="24"/>
        </w:rPr>
        <w:t>di</w:t>
      </w:r>
      <w:r w:rsidRPr="00812D78">
        <w:rPr>
          <w:spacing w:val="1"/>
          <w:sz w:val="24"/>
          <w:szCs w:val="24"/>
        </w:rPr>
        <w:t>g</w:t>
      </w:r>
      <w:r w:rsidRPr="00812D78">
        <w:rPr>
          <w:sz w:val="24"/>
          <w:szCs w:val="24"/>
        </w:rPr>
        <w:t>unakan</w:t>
      </w:r>
      <w:r>
        <w:rPr>
          <w:sz w:val="24"/>
          <w:szCs w:val="24"/>
          <w:lang w:val="id-ID"/>
        </w:rPr>
        <w:t xml:space="preserve"> </w:t>
      </w:r>
      <w:r w:rsidRPr="00812D78">
        <w:rPr>
          <w:sz w:val="24"/>
          <w:szCs w:val="24"/>
        </w:rPr>
        <w:t>di</w:t>
      </w:r>
      <w:r w:rsidRPr="00812D78">
        <w:rPr>
          <w:spacing w:val="1"/>
          <w:sz w:val="24"/>
          <w:szCs w:val="24"/>
        </w:rPr>
        <w:t>h</w:t>
      </w:r>
      <w:r w:rsidRPr="00812D78">
        <w:rPr>
          <w:sz w:val="24"/>
          <w:szCs w:val="24"/>
        </w:rPr>
        <w:t>ampir</w:t>
      </w:r>
      <w:r>
        <w:rPr>
          <w:sz w:val="24"/>
          <w:szCs w:val="24"/>
          <w:lang w:val="id-ID"/>
        </w:rPr>
        <w:t xml:space="preserve"> </w:t>
      </w:r>
      <w:r w:rsidRPr="00812D78">
        <w:rPr>
          <w:w w:val="102"/>
          <w:sz w:val="24"/>
          <w:szCs w:val="24"/>
        </w:rPr>
        <w:t>sem</w:t>
      </w:r>
      <w:r w:rsidRPr="00812D78">
        <w:rPr>
          <w:spacing w:val="1"/>
          <w:w w:val="102"/>
          <w:sz w:val="24"/>
          <w:szCs w:val="24"/>
        </w:rPr>
        <w:t>u</w:t>
      </w:r>
      <w:r w:rsidRPr="00812D78">
        <w:rPr>
          <w:w w:val="102"/>
          <w:sz w:val="24"/>
          <w:szCs w:val="24"/>
        </w:rPr>
        <w:t xml:space="preserve">a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6"/>
          <w:sz w:val="24"/>
          <w:szCs w:val="24"/>
        </w:rPr>
        <w:t xml:space="preserve"> </w:t>
      </w:r>
      <w:r w:rsidRPr="00812D78">
        <w:rPr>
          <w:sz w:val="24"/>
          <w:szCs w:val="24"/>
        </w:rPr>
        <w:t>pada</w:t>
      </w:r>
      <w:r w:rsidRPr="00812D78">
        <w:rPr>
          <w:spacing w:val="2"/>
          <w:sz w:val="24"/>
          <w:szCs w:val="24"/>
        </w:rPr>
        <w:t xml:space="preserve"> </w:t>
      </w:r>
      <w:r w:rsidRPr="00812D78">
        <w:rPr>
          <w:sz w:val="24"/>
          <w:szCs w:val="24"/>
        </w:rPr>
        <w:t>laporan</w:t>
      </w:r>
      <w:r w:rsidRPr="00812D78">
        <w:rPr>
          <w:spacing w:val="7"/>
          <w:sz w:val="24"/>
          <w:szCs w:val="24"/>
        </w:rPr>
        <w:t xml:space="preserve"> </w:t>
      </w:r>
      <w:r w:rsidRPr="003101D6">
        <w:rPr>
          <w:spacing w:val="-2"/>
          <w:w w:val="102"/>
          <w:sz w:val="24"/>
          <w:szCs w:val="24"/>
        </w:rPr>
        <w:t>skripsi</w:t>
      </w:r>
      <w:r w:rsidRPr="00812D78">
        <w:rPr>
          <w:sz w:val="24"/>
          <w:szCs w:val="24"/>
        </w:rPr>
        <w:t>.</w:t>
      </w:r>
      <w:r w:rsidRPr="00812D78">
        <w:rPr>
          <w:spacing w:val="2"/>
          <w:sz w:val="24"/>
          <w:szCs w:val="24"/>
        </w:rPr>
        <w:t xml:space="preserve"> </w:t>
      </w:r>
      <w:r w:rsidRPr="00812D78">
        <w:rPr>
          <w:spacing w:val="-1"/>
          <w:sz w:val="24"/>
          <w:szCs w:val="24"/>
        </w:rPr>
        <w:t>F</w:t>
      </w:r>
      <w:r w:rsidRPr="00812D78">
        <w:rPr>
          <w:sz w:val="24"/>
          <w:szCs w:val="24"/>
        </w:rPr>
        <w:t>ormat</w:t>
      </w:r>
      <w:r w:rsidRPr="00812D78">
        <w:rPr>
          <w:spacing w:val="7"/>
          <w:sz w:val="24"/>
          <w:szCs w:val="24"/>
        </w:rPr>
        <w:t xml:space="preserve"> </w:t>
      </w:r>
      <w:r w:rsidRPr="00812D78">
        <w:rPr>
          <w:sz w:val="24"/>
          <w:szCs w:val="24"/>
        </w:rPr>
        <w:t>ini bersifat</w:t>
      </w:r>
      <w:r w:rsidRPr="00812D78">
        <w:rPr>
          <w:spacing w:val="7"/>
          <w:sz w:val="24"/>
          <w:szCs w:val="24"/>
        </w:rPr>
        <w:t xml:space="preserve"> </w:t>
      </w:r>
      <w:r w:rsidRPr="00812D78">
        <w:rPr>
          <w:sz w:val="24"/>
          <w:szCs w:val="24"/>
        </w:rPr>
        <w:t>u</w:t>
      </w:r>
      <w:r w:rsidRPr="00812D78">
        <w:rPr>
          <w:spacing w:val="1"/>
          <w:sz w:val="24"/>
          <w:szCs w:val="24"/>
        </w:rPr>
        <w:t>m</w:t>
      </w:r>
      <w:r w:rsidRPr="00812D78">
        <w:rPr>
          <w:sz w:val="24"/>
          <w:szCs w:val="24"/>
        </w:rPr>
        <w:t>u</w:t>
      </w:r>
      <w:r w:rsidRPr="00812D78">
        <w:rPr>
          <w:spacing w:val="1"/>
          <w:sz w:val="24"/>
          <w:szCs w:val="24"/>
        </w:rPr>
        <w:t>m</w:t>
      </w:r>
      <w:r w:rsidRPr="00812D78">
        <w:rPr>
          <w:sz w:val="24"/>
          <w:szCs w:val="24"/>
        </w:rPr>
        <w:t>,</w:t>
      </w:r>
      <w:r w:rsidRPr="00812D78">
        <w:rPr>
          <w:spacing w:val="6"/>
          <w:sz w:val="24"/>
          <w:szCs w:val="24"/>
        </w:rPr>
        <w:t xml:space="preserve"> </w:t>
      </w:r>
      <w:r w:rsidRPr="00812D78">
        <w:rPr>
          <w:sz w:val="24"/>
          <w:szCs w:val="24"/>
        </w:rPr>
        <w:t>sehi</w:t>
      </w:r>
      <w:r w:rsidRPr="00812D78">
        <w:rPr>
          <w:spacing w:val="1"/>
          <w:sz w:val="24"/>
          <w:szCs w:val="24"/>
        </w:rPr>
        <w:t>n</w:t>
      </w:r>
      <w:r w:rsidRPr="00812D78">
        <w:rPr>
          <w:sz w:val="24"/>
          <w:szCs w:val="24"/>
        </w:rPr>
        <w:t>gga</w:t>
      </w:r>
      <w:r w:rsidRPr="00812D78">
        <w:rPr>
          <w:spacing w:val="9"/>
          <w:sz w:val="24"/>
          <w:szCs w:val="24"/>
        </w:rPr>
        <w:t xml:space="preserve"> </w:t>
      </w:r>
      <w:r w:rsidRPr="00812D78">
        <w:rPr>
          <w:sz w:val="24"/>
          <w:szCs w:val="24"/>
        </w:rPr>
        <w:t>ketika</w:t>
      </w:r>
      <w:r w:rsidRPr="00812D78">
        <w:rPr>
          <w:spacing w:val="5"/>
          <w:sz w:val="24"/>
          <w:szCs w:val="24"/>
        </w:rPr>
        <w:t xml:space="preserve"> </w:t>
      </w:r>
      <w:r w:rsidRPr="00812D78">
        <w:rPr>
          <w:sz w:val="24"/>
          <w:szCs w:val="24"/>
        </w:rPr>
        <w:t xml:space="preserve">ada </w:t>
      </w:r>
      <w:r w:rsidRPr="00812D78">
        <w:rPr>
          <w:w w:val="102"/>
          <w:sz w:val="24"/>
          <w:szCs w:val="24"/>
        </w:rPr>
        <w:t xml:space="preserve">format </w:t>
      </w:r>
      <w:r w:rsidRPr="00812D78">
        <w:rPr>
          <w:sz w:val="24"/>
          <w:szCs w:val="24"/>
        </w:rPr>
        <w:t>kh</w:t>
      </w:r>
      <w:r w:rsidRPr="00812D78">
        <w:rPr>
          <w:spacing w:val="1"/>
          <w:sz w:val="24"/>
          <w:szCs w:val="24"/>
        </w:rPr>
        <w:t>u</w:t>
      </w:r>
      <w:r w:rsidRPr="00812D78">
        <w:rPr>
          <w:sz w:val="24"/>
          <w:szCs w:val="24"/>
        </w:rPr>
        <w:t>s</w:t>
      </w:r>
      <w:r w:rsidRPr="00812D78">
        <w:rPr>
          <w:spacing w:val="1"/>
          <w:sz w:val="24"/>
          <w:szCs w:val="24"/>
        </w:rPr>
        <w:t>u</w:t>
      </w:r>
      <w:r w:rsidRPr="00812D78">
        <w:rPr>
          <w:sz w:val="24"/>
          <w:szCs w:val="24"/>
        </w:rPr>
        <w:t>s</w:t>
      </w:r>
      <w:r w:rsidRPr="00812D78">
        <w:rPr>
          <w:spacing w:val="4"/>
          <w:sz w:val="24"/>
          <w:szCs w:val="24"/>
        </w:rPr>
        <w:t xml:space="preserve"> </w:t>
      </w:r>
      <w:r w:rsidRPr="00812D78">
        <w:rPr>
          <w:sz w:val="24"/>
          <w:szCs w:val="24"/>
        </w:rPr>
        <w:t>yang mengatur</w:t>
      </w:r>
      <w:r w:rsidRPr="00812D78">
        <w:rPr>
          <w:spacing w:val="7"/>
          <w:sz w:val="24"/>
          <w:szCs w:val="24"/>
        </w:rPr>
        <w:t xml:space="preserve"> </w:t>
      </w:r>
      <w:r w:rsidRPr="00812D78">
        <w:rPr>
          <w:sz w:val="24"/>
          <w:szCs w:val="24"/>
        </w:rPr>
        <w:t>f</w:t>
      </w:r>
      <w:r w:rsidRPr="00812D78">
        <w:rPr>
          <w:spacing w:val="2"/>
          <w:sz w:val="24"/>
          <w:szCs w:val="24"/>
        </w:rPr>
        <w:t>o</w:t>
      </w:r>
      <w:r w:rsidRPr="00812D78">
        <w:rPr>
          <w:sz w:val="24"/>
          <w:szCs w:val="24"/>
        </w:rPr>
        <w:t>rmat</w:t>
      </w:r>
      <w:r w:rsidRPr="00812D78">
        <w:rPr>
          <w:spacing w:val="3"/>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3"/>
          <w:sz w:val="24"/>
          <w:szCs w:val="24"/>
        </w:rPr>
        <w:t xml:space="preserve"> </w:t>
      </w:r>
      <w:r w:rsidRPr="00812D78">
        <w:rPr>
          <w:sz w:val="24"/>
          <w:szCs w:val="24"/>
        </w:rPr>
        <w:t>tert</w:t>
      </w:r>
      <w:r w:rsidRPr="00812D78">
        <w:rPr>
          <w:spacing w:val="-1"/>
          <w:sz w:val="24"/>
          <w:szCs w:val="24"/>
        </w:rPr>
        <w:t>e</w:t>
      </w:r>
      <w:r w:rsidRPr="00812D78">
        <w:rPr>
          <w:spacing w:val="-2"/>
          <w:sz w:val="24"/>
          <w:szCs w:val="24"/>
        </w:rPr>
        <w:t>n</w:t>
      </w:r>
      <w:r w:rsidRPr="00812D78">
        <w:rPr>
          <w:sz w:val="24"/>
          <w:szCs w:val="24"/>
        </w:rPr>
        <w:t>tu,</w:t>
      </w:r>
      <w:r w:rsidRPr="00812D78">
        <w:rPr>
          <w:spacing w:val="6"/>
          <w:sz w:val="24"/>
          <w:szCs w:val="24"/>
        </w:rPr>
        <w:t xml:space="preserve"> </w:t>
      </w:r>
      <w:r w:rsidRPr="00812D78">
        <w:rPr>
          <w:sz w:val="24"/>
          <w:szCs w:val="24"/>
        </w:rPr>
        <w:t>maka</w:t>
      </w:r>
      <w:r w:rsidRPr="00812D78">
        <w:rPr>
          <w:spacing w:val="1"/>
          <w:sz w:val="24"/>
          <w:szCs w:val="24"/>
        </w:rPr>
        <w:t xml:space="preserve"> </w:t>
      </w:r>
      <w:r w:rsidRPr="00812D78">
        <w:rPr>
          <w:sz w:val="24"/>
          <w:szCs w:val="24"/>
        </w:rPr>
        <w:t>yang di</w:t>
      </w:r>
      <w:r w:rsidRPr="00812D78">
        <w:rPr>
          <w:spacing w:val="1"/>
          <w:sz w:val="24"/>
          <w:szCs w:val="24"/>
        </w:rPr>
        <w:t>g</w:t>
      </w:r>
      <w:r w:rsidRPr="00812D78">
        <w:rPr>
          <w:sz w:val="24"/>
          <w:szCs w:val="24"/>
        </w:rPr>
        <w:t>unakan</w:t>
      </w:r>
      <w:r w:rsidRPr="00812D78">
        <w:rPr>
          <w:spacing w:val="8"/>
          <w:sz w:val="24"/>
          <w:szCs w:val="24"/>
        </w:rPr>
        <w:t xml:space="preserve"> </w:t>
      </w:r>
      <w:r w:rsidRPr="00812D78">
        <w:rPr>
          <w:sz w:val="24"/>
          <w:szCs w:val="24"/>
        </w:rPr>
        <w:t>a</w:t>
      </w:r>
      <w:r w:rsidRPr="00812D78">
        <w:rPr>
          <w:spacing w:val="1"/>
          <w:sz w:val="24"/>
          <w:szCs w:val="24"/>
        </w:rPr>
        <w:t>d</w:t>
      </w:r>
      <w:r w:rsidRPr="00812D78">
        <w:rPr>
          <w:sz w:val="24"/>
          <w:szCs w:val="24"/>
        </w:rPr>
        <w:t>al</w:t>
      </w:r>
      <w:r w:rsidRPr="00812D78">
        <w:rPr>
          <w:spacing w:val="1"/>
          <w:sz w:val="24"/>
          <w:szCs w:val="24"/>
        </w:rPr>
        <w:t>a</w:t>
      </w:r>
      <w:r w:rsidRPr="00812D78">
        <w:rPr>
          <w:sz w:val="24"/>
          <w:szCs w:val="24"/>
        </w:rPr>
        <w:t>h</w:t>
      </w:r>
      <w:r w:rsidRPr="00812D78">
        <w:rPr>
          <w:spacing w:val="2"/>
          <w:sz w:val="24"/>
          <w:szCs w:val="24"/>
        </w:rPr>
        <w:t xml:space="preserve"> </w:t>
      </w:r>
      <w:r w:rsidRPr="00812D78">
        <w:rPr>
          <w:w w:val="102"/>
          <w:sz w:val="24"/>
          <w:szCs w:val="24"/>
        </w:rPr>
        <w:t>format</w:t>
      </w:r>
      <w:r>
        <w:rPr>
          <w:w w:val="102"/>
          <w:sz w:val="24"/>
          <w:szCs w:val="24"/>
          <w:lang w:val="id-ID"/>
        </w:rPr>
        <w:t xml:space="preserve"> </w:t>
      </w:r>
      <w:r w:rsidRPr="00812D78">
        <w:rPr>
          <w:sz w:val="24"/>
          <w:szCs w:val="24"/>
        </w:rPr>
        <w:t>yang lebih s</w:t>
      </w:r>
      <w:r w:rsidRPr="00812D78">
        <w:rPr>
          <w:spacing w:val="1"/>
          <w:sz w:val="24"/>
          <w:szCs w:val="24"/>
        </w:rPr>
        <w:t>p</w:t>
      </w:r>
      <w:r w:rsidRPr="00812D78">
        <w:rPr>
          <w:sz w:val="24"/>
          <w:szCs w:val="24"/>
        </w:rPr>
        <w:t>esifik</w:t>
      </w:r>
      <w:r w:rsidRPr="00812D78">
        <w:rPr>
          <w:spacing w:val="4"/>
          <w:sz w:val="24"/>
          <w:szCs w:val="24"/>
        </w:rPr>
        <w:t xml:space="preserve"> </w:t>
      </w:r>
      <w:r w:rsidRPr="00812D78">
        <w:rPr>
          <w:sz w:val="24"/>
          <w:szCs w:val="24"/>
        </w:rPr>
        <w:t>(format</w:t>
      </w:r>
      <w:r w:rsidRPr="00812D78">
        <w:rPr>
          <w:spacing w:val="4"/>
          <w:sz w:val="24"/>
          <w:szCs w:val="24"/>
        </w:rPr>
        <w:t xml:space="preserve"> </w:t>
      </w:r>
      <w:r w:rsidRPr="00812D78">
        <w:rPr>
          <w:sz w:val="24"/>
          <w:szCs w:val="24"/>
        </w:rPr>
        <w:t>kh</w:t>
      </w:r>
      <w:r w:rsidRPr="00812D78">
        <w:rPr>
          <w:spacing w:val="1"/>
          <w:sz w:val="24"/>
          <w:szCs w:val="24"/>
        </w:rPr>
        <w:t>u</w:t>
      </w:r>
      <w:r w:rsidRPr="00812D78">
        <w:rPr>
          <w:sz w:val="24"/>
          <w:szCs w:val="24"/>
        </w:rPr>
        <w:t>s</w:t>
      </w:r>
      <w:r w:rsidRPr="00812D78">
        <w:rPr>
          <w:spacing w:val="1"/>
          <w:sz w:val="24"/>
          <w:szCs w:val="24"/>
        </w:rPr>
        <w:t>u</w:t>
      </w:r>
      <w:r w:rsidRPr="00812D78">
        <w:rPr>
          <w:sz w:val="24"/>
          <w:szCs w:val="24"/>
        </w:rPr>
        <w:t>s)</w:t>
      </w:r>
      <w:r w:rsidRPr="00812D78">
        <w:rPr>
          <w:spacing w:val="4"/>
          <w:sz w:val="24"/>
          <w:szCs w:val="24"/>
        </w:rPr>
        <w:t xml:space="preserve"> </w:t>
      </w:r>
      <w:r w:rsidRPr="00812D78">
        <w:rPr>
          <w:sz w:val="24"/>
          <w:szCs w:val="24"/>
        </w:rPr>
        <w:t>tersebut.</w:t>
      </w:r>
      <w:r w:rsidRPr="00812D78">
        <w:rPr>
          <w:spacing w:val="5"/>
          <w:sz w:val="24"/>
          <w:szCs w:val="24"/>
        </w:rPr>
        <w:t xml:space="preserve"> </w:t>
      </w:r>
      <w:r w:rsidRPr="00812D78">
        <w:rPr>
          <w:spacing w:val="1"/>
          <w:sz w:val="24"/>
          <w:szCs w:val="24"/>
        </w:rPr>
        <w:t>B</w:t>
      </w:r>
      <w:r w:rsidRPr="00812D78">
        <w:rPr>
          <w:spacing w:val="-2"/>
          <w:sz w:val="24"/>
          <w:szCs w:val="24"/>
        </w:rPr>
        <w:t>e</w:t>
      </w:r>
      <w:r w:rsidRPr="00812D78">
        <w:rPr>
          <w:sz w:val="24"/>
          <w:szCs w:val="24"/>
        </w:rPr>
        <w:t>rikut</w:t>
      </w:r>
      <w:r w:rsidRPr="00812D78">
        <w:rPr>
          <w:spacing w:val="5"/>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2"/>
          <w:sz w:val="24"/>
          <w:szCs w:val="24"/>
        </w:rPr>
        <w:t xml:space="preserve"> </w:t>
      </w:r>
      <w:r w:rsidRPr="00812D78">
        <w:rPr>
          <w:sz w:val="24"/>
          <w:szCs w:val="24"/>
        </w:rPr>
        <w:t>format</w:t>
      </w:r>
      <w:r w:rsidRPr="00812D78">
        <w:rPr>
          <w:spacing w:val="3"/>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3"/>
          <w:sz w:val="24"/>
          <w:szCs w:val="24"/>
        </w:rPr>
        <w:t xml:space="preserve"> </w:t>
      </w:r>
      <w:r w:rsidRPr="00812D78">
        <w:rPr>
          <w:w w:val="102"/>
          <w:sz w:val="24"/>
          <w:szCs w:val="24"/>
        </w:rPr>
        <w:t>sec</w:t>
      </w:r>
      <w:r w:rsidRPr="00812D78">
        <w:rPr>
          <w:spacing w:val="-1"/>
          <w:w w:val="102"/>
          <w:sz w:val="24"/>
          <w:szCs w:val="24"/>
        </w:rPr>
        <w:t>a</w:t>
      </w:r>
      <w:r w:rsidRPr="00812D78">
        <w:rPr>
          <w:spacing w:val="1"/>
          <w:w w:val="102"/>
          <w:sz w:val="24"/>
          <w:szCs w:val="24"/>
        </w:rPr>
        <w:t>r</w:t>
      </w:r>
      <w:r w:rsidRPr="00812D78">
        <w:rPr>
          <w:w w:val="102"/>
          <w:sz w:val="24"/>
          <w:szCs w:val="24"/>
        </w:rPr>
        <w:t>a u</w:t>
      </w:r>
      <w:r w:rsidRPr="00812D78">
        <w:rPr>
          <w:spacing w:val="1"/>
          <w:w w:val="102"/>
          <w:sz w:val="24"/>
          <w:szCs w:val="24"/>
        </w:rPr>
        <w:t>m</w:t>
      </w:r>
      <w:r w:rsidRPr="00812D78">
        <w:rPr>
          <w:w w:val="102"/>
          <w:sz w:val="24"/>
          <w:szCs w:val="24"/>
        </w:rPr>
        <w:t>u</w:t>
      </w:r>
      <w:r w:rsidRPr="00812D78">
        <w:rPr>
          <w:spacing w:val="1"/>
          <w:w w:val="102"/>
          <w:sz w:val="24"/>
          <w:szCs w:val="24"/>
        </w:rPr>
        <w:t>m</w:t>
      </w:r>
      <w:r w:rsidRPr="00812D78">
        <w:rPr>
          <w:w w:val="102"/>
          <w:sz w:val="24"/>
          <w:szCs w:val="24"/>
        </w:rPr>
        <w:t>.</w:t>
      </w:r>
    </w:p>
    <w:p w14:paraId="474BD9AA" w14:textId="77777777" w:rsidR="00647B55" w:rsidRPr="00812D78" w:rsidRDefault="00647B55" w:rsidP="00647B55">
      <w:pPr>
        <w:pStyle w:val="ListParagraph"/>
        <w:numPr>
          <w:ilvl w:val="0"/>
          <w:numId w:val="27"/>
        </w:numPr>
        <w:spacing w:line="360" w:lineRule="auto"/>
        <w:ind w:left="709"/>
        <w:jc w:val="both"/>
        <w:rPr>
          <w:sz w:val="24"/>
          <w:szCs w:val="24"/>
        </w:rPr>
      </w:pPr>
      <w:r w:rsidRPr="00812D78">
        <w:rPr>
          <w:sz w:val="24"/>
          <w:szCs w:val="24"/>
        </w:rPr>
        <w:t>Jenis</w:t>
      </w:r>
      <w:r w:rsidRPr="00812D78">
        <w:rPr>
          <w:spacing w:val="9"/>
          <w:sz w:val="24"/>
          <w:szCs w:val="24"/>
        </w:rPr>
        <w:t xml:space="preserve"> </w:t>
      </w:r>
      <w:r w:rsidRPr="00812D78">
        <w:rPr>
          <w:sz w:val="24"/>
          <w:szCs w:val="24"/>
        </w:rPr>
        <w:t>huruf</w:t>
      </w:r>
      <w:r w:rsidRPr="00812D78">
        <w:rPr>
          <w:spacing w:val="9"/>
          <w:sz w:val="24"/>
          <w:szCs w:val="24"/>
        </w:rPr>
        <w:t xml:space="preserve"> </w:t>
      </w:r>
      <w:r w:rsidRPr="00812D78">
        <w:rPr>
          <w:sz w:val="24"/>
          <w:szCs w:val="24"/>
        </w:rPr>
        <w:t>yang</w:t>
      </w:r>
      <w:r w:rsidRPr="00812D78">
        <w:rPr>
          <w:spacing w:val="8"/>
          <w:sz w:val="24"/>
          <w:szCs w:val="24"/>
        </w:rPr>
        <w:t xml:space="preserve"> </w:t>
      </w:r>
      <w:r w:rsidRPr="00812D78">
        <w:rPr>
          <w:sz w:val="24"/>
          <w:szCs w:val="24"/>
        </w:rPr>
        <w:t>d</w:t>
      </w:r>
      <w:r w:rsidRPr="00812D78">
        <w:rPr>
          <w:spacing w:val="1"/>
          <w:sz w:val="24"/>
          <w:szCs w:val="24"/>
        </w:rPr>
        <w:t>i</w:t>
      </w:r>
      <w:r w:rsidRPr="00812D78">
        <w:rPr>
          <w:sz w:val="24"/>
          <w:szCs w:val="24"/>
        </w:rPr>
        <w:t>gu</w:t>
      </w:r>
      <w:r w:rsidRPr="00812D78">
        <w:rPr>
          <w:spacing w:val="1"/>
          <w:sz w:val="24"/>
          <w:szCs w:val="24"/>
        </w:rPr>
        <w:t>n</w:t>
      </w:r>
      <w:r w:rsidRPr="00812D78">
        <w:rPr>
          <w:sz w:val="24"/>
          <w:szCs w:val="24"/>
        </w:rPr>
        <w:t>a</w:t>
      </w:r>
      <w:r w:rsidRPr="00812D78">
        <w:rPr>
          <w:spacing w:val="1"/>
          <w:sz w:val="24"/>
          <w:szCs w:val="24"/>
        </w:rPr>
        <w:t>k</w:t>
      </w:r>
      <w:r w:rsidRPr="00812D78">
        <w:rPr>
          <w:sz w:val="24"/>
          <w:szCs w:val="24"/>
        </w:rPr>
        <w:t>an</w:t>
      </w:r>
      <w:r w:rsidRPr="00812D78">
        <w:rPr>
          <w:spacing w:val="16"/>
          <w:sz w:val="24"/>
          <w:szCs w:val="24"/>
        </w:rPr>
        <w:t xml:space="preserve"> </w:t>
      </w:r>
      <w:r w:rsidRPr="00812D78">
        <w:rPr>
          <w:spacing w:val="-1"/>
          <w:sz w:val="24"/>
          <w:szCs w:val="24"/>
        </w:rPr>
        <w:t>a</w:t>
      </w:r>
      <w:r w:rsidRPr="00812D78">
        <w:rPr>
          <w:sz w:val="24"/>
          <w:szCs w:val="24"/>
        </w:rPr>
        <w:t>dalah</w:t>
      </w:r>
      <w:r w:rsidRPr="00812D78">
        <w:rPr>
          <w:spacing w:val="10"/>
          <w:sz w:val="24"/>
          <w:szCs w:val="24"/>
        </w:rPr>
        <w:t xml:space="preserve"> </w:t>
      </w:r>
      <w:r w:rsidRPr="00812D78">
        <w:rPr>
          <w:sz w:val="24"/>
          <w:szCs w:val="24"/>
        </w:rPr>
        <w:t>Times</w:t>
      </w:r>
      <w:r w:rsidRPr="00812D78">
        <w:rPr>
          <w:spacing w:val="12"/>
          <w:sz w:val="24"/>
          <w:szCs w:val="24"/>
        </w:rPr>
        <w:t xml:space="preserve"> </w:t>
      </w:r>
      <w:r w:rsidRPr="00812D78">
        <w:rPr>
          <w:sz w:val="24"/>
          <w:szCs w:val="24"/>
        </w:rPr>
        <w:t>N</w:t>
      </w:r>
      <w:r w:rsidRPr="00812D78">
        <w:rPr>
          <w:spacing w:val="-1"/>
          <w:sz w:val="24"/>
          <w:szCs w:val="24"/>
        </w:rPr>
        <w:t>e</w:t>
      </w:r>
      <w:r w:rsidRPr="00812D78">
        <w:rPr>
          <w:sz w:val="24"/>
          <w:szCs w:val="24"/>
        </w:rPr>
        <w:t>w</w:t>
      </w:r>
      <w:r w:rsidRPr="00812D78">
        <w:rPr>
          <w:spacing w:val="8"/>
          <w:sz w:val="24"/>
          <w:szCs w:val="24"/>
        </w:rPr>
        <w:t xml:space="preserve"> </w:t>
      </w:r>
      <w:r w:rsidRPr="00812D78">
        <w:rPr>
          <w:w w:val="102"/>
          <w:sz w:val="24"/>
          <w:szCs w:val="24"/>
        </w:rPr>
        <w:t>R</w:t>
      </w:r>
      <w:r w:rsidRPr="00812D78">
        <w:rPr>
          <w:spacing w:val="2"/>
          <w:w w:val="102"/>
          <w:sz w:val="24"/>
          <w:szCs w:val="24"/>
        </w:rPr>
        <w:t>o</w:t>
      </w:r>
      <w:r w:rsidRPr="00812D78">
        <w:rPr>
          <w:w w:val="102"/>
          <w:sz w:val="24"/>
          <w:szCs w:val="24"/>
        </w:rPr>
        <w:t>man.</w:t>
      </w:r>
    </w:p>
    <w:p w14:paraId="43EA193D" w14:textId="77777777" w:rsidR="00647B55" w:rsidRPr="00812D78" w:rsidRDefault="00647B55" w:rsidP="00647B55">
      <w:pPr>
        <w:pStyle w:val="ListParagraph"/>
        <w:numPr>
          <w:ilvl w:val="0"/>
          <w:numId w:val="27"/>
        </w:numPr>
        <w:spacing w:line="360" w:lineRule="auto"/>
        <w:ind w:left="709"/>
        <w:jc w:val="both"/>
        <w:rPr>
          <w:sz w:val="24"/>
          <w:szCs w:val="24"/>
        </w:rPr>
      </w:pPr>
      <w:r w:rsidRPr="00812D78">
        <w:rPr>
          <w:sz w:val="24"/>
          <w:szCs w:val="24"/>
        </w:rPr>
        <w:t>Ukuran</w:t>
      </w:r>
      <w:r w:rsidRPr="00812D78">
        <w:rPr>
          <w:spacing w:val="23"/>
          <w:sz w:val="24"/>
          <w:szCs w:val="24"/>
        </w:rPr>
        <w:t xml:space="preserve"> </w:t>
      </w:r>
      <w:r w:rsidRPr="00812D78">
        <w:rPr>
          <w:sz w:val="24"/>
          <w:szCs w:val="24"/>
        </w:rPr>
        <w:t>hurus</w:t>
      </w:r>
      <w:r w:rsidRPr="00812D78">
        <w:rPr>
          <w:spacing w:val="21"/>
          <w:sz w:val="24"/>
          <w:szCs w:val="24"/>
        </w:rPr>
        <w:t xml:space="preserve"> </w:t>
      </w:r>
      <w:r w:rsidRPr="00812D78">
        <w:rPr>
          <w:spacing w:val="-2"/>
          <w:sz w:val="24"/>
          <w:szCs w:val="24"/>
        </w:rPr>
        <w:t>(</w:t>
      </w:r>
      <w:r w:rsidRPr="00812D78">
        <w:rPr>
          <w:i/>
          <w:sz w:val="24"/>
          <w:szCs w:val="24"/>
        </w:rPr>
        <w:t>fo</w:t>
      </w:r>
      <w:r w:rsidRPr="00812D78">
        <w:rPr>
          <w:i/>
          <w:spacing w:val="1"/>
          <w:sz w:val="24"/>
          <w:szCs w:val="24"/>
        </w:rPr>
        <w:t>n</w:t>
      </w:r>
      <w:r w:rsidRPr="00812D78">
        <w:rPr>
          <w:i/>
          <w:sz w:val="24"/>
          <w:szCs w:val="24"/>
        </w:rPr>
        <w:t>t</w:t>
      </w:r>
      <w:r w:rsidRPr="00812D78">
        <w:rPr>
          <w:i/>
          <w:spacing w:val="19"/>
          <w:sz w:val="24"/>
          <w:szCs w:val="24"/>
        </w:rPr>
        <w:t xml:space="preserve"> </w:t>
      </w:r>
      <w:r w:rsidRPr="00812D78">
        <w:rPr>
          <w:i/>
          <w:sz w:val="24"/>
          <w:szCs w:val="24"/>
        </w:rPr>
        <w:t>s</w:t>
      </w:r>
      <w:r w:rsidRPr="00812D78">
        <w:rPr>
          <w:i/>
          <w:spacing w:val="1"/>
          <w:sz w:val="24"/>
          <w:szCs w:val="24"/>
        </w:rPr>
        <w:t>i</w:t>
      </w:r>
      <w:r w:rsidRPr="00812D78">
        <w:rPr>
          <w:i/>
          <w:sz w:val="24"/>
          <w:szCs w:val="24"/>
        </w:rPr>
        <w:t>ze</w:t>
      </w:r>
      <w:r w:rsidRPr="00812D78">
        <w:rPr>
          <w:sz w:val="24"/>
          <w:szCs w:val="24"/>
        </w:rPr>
        <w:t>)</w:t>
      </w:r>
      <w:r w:rsidRPr="00812D78">
        <w:rPr>
          <w:spacing w:val="19"/>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21"/>
          <w:sz w:val="24"/>
          <w:szCs w:val="24"/>
        </w:rPr>
        <w:t xml:space="preserve"> </w:t>
      </w:r>
      <w:r w:rsidRPr="00812D78">
        <w:rPr>
          <w:sz w:val="24"/>
          <w:szCs w:val="24"/>
        </w:rPr>
        <w:t>12</w:t>
      </w:r>
      <w:r w:rsidRPr="00812D78">
        <w:rPr>
          <w:spacing w:val="1"/>
          <w:sz w:val="24"/>
          <w:szCs w:val="24"/>
        </w:rPr>
        <w:t>p</w:t>
      </w:r>
      <w:r w:rsidRPr="00812D78">
        <w:rPr>
          <w:sz w:val="24"/>
          <w:szCs w:val="24"/>
        </w:rPr>
        <w:t>t</w:t>
      </w:r>
      <w:r w:rsidRPr="00812D78">
        <w:rPr>
          <w:spacing w:val="18"/>
          <w:sz w:val="24"/>
          <w:szCs w:val="24"/>
        </w:rPr>
        <w:t xml:space="preserve"> </w:t>
      </w:r>
      <w:r w:rsidRPr="00812D78">
        <w:rPr>
          <w:sz w:val="24"/>
          <w:szCs w:val="24"/>
        </w:rPr>
        <w:t>(ke</w:t>
      </w:r>
      <w:r w:rsidRPr="00812D78">
        <w:rPr>
          <w:spacing w:val="-1"/>
          <w:sz w:val="24"/>
          <w:szCs w:val="24"/>
        </w:rPr>
        <w:t>c</w:t>
      </w:r>
      <w:r w:rsidRPr="00812D78">
        <w:rPr>
          <w:spacing w:val="2"/>
          <w:sz w:val="24"/>
          <w:szCs w:val="24"/>
        </w:rPr>
        <w:t>u</w:t>
      </w:r>
      <w:r w:rsidRPr="00812D78">
        <w:rPr>
          <w:sz w:val="24"/>
          <w:szCs w:val="24"/>
        </w:rPr>
        <w:t>ali</w:t>
      </w:r>
      <w:r w:rsidRPr="00812D78">
        <w:rPr>
          <w:spacing w:val="24"/>
          <w:sz w:val="24"/>
          <w:szCs w:val="24"/>
        </w:rPr>
        <w:t xml:space="preserve"> </w:t>
      </w:r>
      <w:r w:rsidRPr="00812D78">
        <w:rPr>
          <w:sz w:val="24"/>
          <w:szCs w:val="24"/>
        </w:rPr>
        <w:t>format</w:t>
      </w:r>
      <w:r w:rsidRPr="00812D78">
        <w:rPr>
          <w:spacing w:val="22"/>
          <w:sz w:val="24"/>
          <w:szCs w:val="24"/>
        </w:rPr>
        <w:t xml:space="preserve"> </w:t>
      </w:r>
      <w:r w:rsidRPr="00812D78">
        <w:rPr>
          <w:sz w:val="24"/>
          <w:szCs w:val="24"/>
        </w:rPr>
        <w:t>kh</w:t>
      </w:r>
      <w:r w:rsidRPr="00812D78">
        <w:rPr>
          <w:spacing w:val="1"/>
          <w:sz w:val="24"/>
          <w:szCs w:val="24"/>
        </w:rPr>
        <w:t>u</w:t>
      </w:r>
      <w:r w:rsidRPr="00812D78">
        <w:rPr>
          <w:sz w:val="24"/>
          <w:szCs w:val="24"/>
        </w:rPr>
        <w:t>s</w:t>
      </w:r>
      <w:r w:rsidRPr="00812D78">
        <w:rPr>
          <w:spacing w:val="1"/>
          <w:sz w:val="24"/>
          <w:szCs w:val="24"/>
        </w:rPr>
        <w:t>u</w:t>
      </w:r>
      <w:r w:rsidRPr="00812D78">
        <w:rPr>
          <w:sz w:val="24"/>
          <w:szCs w:val="24"/>
        </w:rPr>
        <w:t>s,</w:t>
      </w:r>
      <w:r w:rsidRPr="00812D78">
        <w:rPr>
          <w:spacing w:val="23"/>
          <w:sz w:val="24"/>
          <w:szCs w:val="24"/>
        </w:rPr>
        <w:t xml:space="preserve"> </w:t>
      </w:r>
      <w:r w:rsidRPr="00812D78">
        <w:rPr>
          <w:w w:val="102"/>
          <w:sz w:val="24"/>
          <w:szCs w:val="24"/>
        </w:rPr>
        <w:t>m</w:t>
      </w:r>
      <w:r w:rsidRPr="00812D78">
        <w:rPr>
          <w:spacing w:val="1"/>
          <w:w w:val="102"/>
          <w:sz w:val="24"/>
          <w:szCs w:val="24"/>
        </w:rPr>
        <w:t>i</w:t>
      </w:r>
      <w:r w:rsidRPr="00812D78">
        <w:rPr>
          <w:w w:val="102"/>
          <w:sz w:val="24"/>
          <w:szCs w:val="24"/>
        </w:rPr>
        <w:t>saln</w:t>
      </w:r>
      <w:r w:rsidRPr="00812D78">
        <w:rPr>
          <w:spacing w:val="1"/>
          <w:w w:val="102"/>
          <w:sz w:val="24"/>
          <w:szCs w:val="24"/>
        </w:rPr>
        <w:t>y</w:t>
      </w:r>
      <w:r w:rsidRPr="00812D78">
        <w:rPr>
          <w:w w:val="102"/>
          <w:sz w:val="24"/>
          <w:szCs w:val="24"/>
        </w:rPr>
        <w:t xml:space="preserve">a </w:t>
      </w:r>
      <w:r w:rsidRPr="00812D78">
        <w:rPr>
          <w:sz w:val="24"/>
          <w:szCs w:val="24"/>
        </w:rPr>
        <w:t>format</w:t>
      </w:r>
      <w:r w:rsidRPr="00812D78">
        <w:rPr>
          <w:spacing w:val="11"/>
          <w:sz w:val="24"/>
          <w:szCs w:val="24"/>
        </w:rPr>
        <w:t xml:space="preserve"> </w:t>
      </w:r>
      <w:r w:rsidRPr="00812D78">
        <w:rPr>
          <w:w w:val="102"/>
          <w:sz w:val="24"/>
          <w:szCs w:val="24"/>
        </w:rPr>
        <w:t>ju</w:t>
      </w:r>
      <w:r w:rsidRPr="00812D78">
        <w:rPr>
          <w:spacing w:val="1"/>
          <w:w w:val="102"/>
          <w:sz w:val="24"/>
          <w:szCs w:val="24"/>
        </w:rPr>
        <w:t>d</w:t>
      </w:r>
      <w:r w:rsidRPr="00812D78">
        <w:rPr>
          <w:w w:val="102"/>
          <w:sz w:val="24"/>
          <w:szCs w:val="24"/>
        </w:rPr>
        <w:t>ul).</w:t>
      </w:r>
    </w:p>
    <w:p w14:paraId="06D701C5" w14:textId="77777777" w:rsidR="00647B55" w:rsidRPr="00812D78" w:rsidRDefault="00647B55" w:rsidP="00647B55">
      <w:pPr>
        <w:pStyle w:val="ListParagraph"/>
        <w:numPr>
          <w:ilvl w:val="0"/>
          <w:numId w:val="27"/>
        </w:numPr>
        <w:spacing w:line="360" w:lineRule="auto"/>
        <w:ind w:left="709"/>
        <w:jc w:val="both"/>
        <w:rPr>
          <w:sz w:val="24"/>
          <w:szCs w:val="24"/>
        </w:rPr>
      </w:pPr>
      <w:r w:rsidRPr="00812D78">
        <w:rPr>
          <w:spacing w:val="-1"/>
          <w:sz w:val="24"/>
          <w:szCs w:val="24"/>
        </w:rPr>
        <w:t>W</w:t>
      </w:r>
      <w:r w:rsidRPr="00812D78">
        <w:rPr>
          <w:sz w:val="24"/>
          <w:szCs w:val="24"/>
        </w:rPr>
        <w:t>a</w:t>
      </w:r>
      <w:r w:rsidRPr="00812D78">
        <w:rPr>
          <w:spacing w:val="-1"/>
          <w:sz w:val="24"/>
          <w:szCs w:val="24"/>
        </w:rPr>
        <w:t>r</w:t>
      </w:r>
      <w:r w:rsidRPr="00812D78">
        <w:rPr>
          <w:sz w:val="24"/>
          <w:szCs w:val="24"/>
        </w:rPr>
        <w:t>na</w:t>
      </w:r>
      <w:r w:rsidRPr="00812D78">
        <w:rPr>
          <w:spacing w:val="11"/>
          <w:sz w:val="24"/>
          <w:szCs w:val="24"/>
        </w:rPr>
        <w:t xml:space="preserve"> </w:t>
      </w:r>
      <w:r w:rsidRPr="00812D78">
        <w:rPr>
          <w:sz w:val="24"/>
          <w:szCs w:val="24"/>
        </w:rPr>
        <w:t>tuli</w:t>
      </w:r>
      <w:r w:rsidRPr="00812D78">
        <w:rPr>
          <w:spacing w:val="1"/>
          <w:sz w:val="24"/>
          <w:szCs w:val="24"/>
        </w:rPr>
        <w:t>s</w:t>
      </w:r>
      <w:r w:rsidRPr="00812D78">
        <w:rPr>
          <w:sz w:val="24"/>
          <w:szCs w:val="24"/>
        </w:rPr>
        <w:t>an</w:t>
      </w:r>
      <w:r w:rsidRPr="00812D78">
        <w:rPr>
          <w:spacing w:val="13"/>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10"/>
          <w:sz w:val="24"/>
          <w:szCs w:val="24"/>
        </w:rPr>
        <w:t xml:space="preserve"> </w:t>
      </w:r>
      <w:r w:rsidRPr="00812D78">
        <w:rPr>
          <w:sz w:val="24"/>
          <w:szCs w:val="24"/>
        </w:rPr>
        <w:t>Hi</w:t>
      </w:r>
      <w:r w:rsidRPr="00812D78">
        <w:rPr>
          <w:spacing w:val="2"/>
          <w:sz w:val="24"/>
          <w:szCs w:val="24"/>
        </w:rPr>
        <w:t>t</w:t>
      </w:r>
      <w:r w:rsidRPr="00812D78">
        <w:rPr>
          <w:sz w:val="24"/>
          <w:szCs w:val="24"/>
        </w:rPr>
        <w:t>am</w:t>
      </w:r>
      <w:r w:rsidRPr="00812D78">
        <w:rPr>
          <w:spacing w:val="10"/>
          <w:sz w:val="24"/>
          <w:szCs w:val="24"/>
        </w:rPr>
        <w:t xml:space="preserve"> </w:t>
      </w:r>
      <w:r w:rsidRPr="00812D78">
        <w:rPr>
          <w:spacing w:val="-1"/>
          <w:w w:val="102"/>
          <w:sz w:val="24"/>
          <w:szCs w:val="24"/>
        </w:rPr>
        <w:t>(</w:t>
      </w:r>
      <w:r w:rsidRPr="00812D78">
        <w:rPr>
          <w:i/>
          <w:w w:val="102"/>
          <w:sz w:val="24"/>
          <w:szCs w:val="24"/>
        </w:rPr>
        <w:t>Black</w:t>
      </w:r>
      <w:r w:rsidRPr="00812D78">
        <w:rPr>
          <w:w w:val="102"/>
          <w:sz w:val="24"/>
          <w:szCs w:val="24"/>
        </w:rPr>
        <w:t>).</w:t>
      </w:r>
    </w:p>
    <w:p w14:paraId="016B966C" w14:textId="77777777" w:rsidR="00647B55" w:rsidRPr="00812D78" w:rsidRDefault="00647B55" w:rsidP="00647B55">
      <w:pPr>
        <w:pStyle w:val="ListParagraph"/>
        <w:numPr>
          <w:ilvl w:val="0"/>
          <w:numId w:val="27"/>
        </w:numPr>
        <w:spacing w:line="360" w:lineRule="auto"/>
        <w:ind w:left="709"/>
        <w:jc w:val="both"/>
        <w:rPr>
          <w:sz w:val="24"/>
          <w:szCs w:val="24"/>
        </w:rPr>
      </w:pPr>
      <w:r w:rsidRPr="00812D78">
        <w:rPr>
          <w:sz w:val="24"/>
          <w:szCs w:val="24"/>
        </w:rPr>
        <w:t>Jar</w:t>
      </w:r>
      <w:r w:rsidRPr="00812D78">
        <w:rPr>
          <w:spacing w:val="-1"/>
          <w:sz w:val="24"/>
          <w:szCs w:val="24"/>
        </w:rPr>
        <w:t>a</w:t>
      </w:r>
      <w:r w:rsidRPr="00812D78">
        <w:rPr>
          <w:sz w:val="24"/>
          <w:szCs w:val="24"/>
        </w:rPr>
        <w:t>k</w:t>
      </w:r>
      <w:r w:rsidRPr="00812D78">
        <w:rPr>
          <w:spacing w:val="9"/>
          <w:sz w:val="24"/>
          <w:szCs w:val="24"/>
        </w:rPr>
        <w:t xml:space="preserve"> </w:t>
      </w:r>
      <w:r w:rsidRPr="00812D78">
        <w:rPr>
          <w:sz w:val="24"/>
          <w:szCs w:val="24"/>
        </w:rPr>
        <w:t>an</w:t>
      </w:r>
      <w:r w:rsidRPr="00812D78">
        <w:rPr>
          <w:spacing w:val="2"/>
          <w:sz w:val="24"/>
          <w:szCs w:val="24"/>
        </w:rPr>
        <w:t>t</w:t>
      </w:r>
      <w:r w:rsidRPr="00812D78">
        <w:rPr>
          <w:sz w:val="24"/>
          <w:szCs w:val="24"/>
        </w:rPr>
        <w:t>ar</w:t>
      </w:r>
      <w:r w:rsidRPr="00812D78">
        <w:rPr>
          <w:spacing w:val="7"/>
          <w:sz w:val="24"/>
          <w:szCs w:val="24"/>
        </w:rPr>
        <w:t xml:space="preserve"> </w:t>
      </w:r>
      <w:r w:rsidRPr="00812D78">
        <w:rPr>
          <w:spacing w:val="1"/>
          <w:sz w:val="24"/>
          <w:szCs w:val="24"/>
        </w:rPr>
        <w:t>B</w:t>
      </w:r>
      <w:r w:rsidRPr="00812D78">
        <w:rPr>
          <w:sz w:val="24"/>
          <w:szCs w:val="24"/>
        </w:rPr>
        <w:t>a</w:t>
      </w:r>
      <w:r w:rsidRPr="00812D78">
        <w:rPr>
          <w:spacing w:val="-1"/>
          <w:sz w:val="24"/>
          <w:szCs w:val="24"/>
        </w:rPr>
        <w:t>r</w:t>
      </w:r>
      <w:r w:rsidRPr="00812D78">
        <w:rPr>
          <w:sz w:val="24"/>
          <w:szCs w:val="24"/>
        </w:rPr>
        <w:t>is</w:t>
      </w:r>
      <w:r w:rsidRPr="00812D78">
        <w:rPr>
          <w:spacing w:val="10"/>
          <w:sz w:val="24"/>
          <w:szCs w:val="24"/>
        </w:rPr>
        <w:t xml:space="preserve"> </w:t>
      </w:r>
      <w:r w:rsidRPr="00812D78">
        <w:rPr>
          <w:spacing w:val="-2"/>
          <w:sz w:val="24"/>
          <w:szCs w:val="24"/>
        </w:rPr>
        <w:t>(</w:t>
      </w:r>
      <w:r w:rsidRPr="00812D78">
        <w:rPr>
          <w:i/>
          <w:spacing w:val="1"/>
          <w:sz w:val="24"/>
          <w:szCs w:val="24"/>
        </w:rPr>
        <w:t>L</w:t>
      </w:r>
      <w:r w:rsidRPr="00812D78">
        <w:rPr>
          <w:i/>
          <w:sz w:val="24"/>
          <w:szCs w:val="24"/>
        </w:rPr>
        <w:t>ine</w:t>
      </w:r>
      <w:r w:rsidRPr="00812D78">
        <w:rPr>
          <w:i/>
          <w:spacing w:val="9"/>
          <w:sz w:val="24"/>
          <w:szCs w:val="24"/>
        </w:rPr>
        <w:t xml:space="preserve"> </w:t>
      </w:r>
      <w:r w:rsidRPr="00812D78">
        <w:rPr>
          <w:i/>
          <w:spacing w:val="2"/>
          <w:sz w:val="24"/>
          <w:szCs w:val="24"/>
        </w:rPr>
        <w:t>H</w:t>
      </w:r>
      <w:r w:rsidRPr="00812D78">
        <w:rPr>
          <w:i/>
          <w:sz w:val="24"/>
          <w:szCs w:val="24"/>
        </w:rPr>
        <w:t>eight</w:t>
      </w:r>
      <w:r w:rsidRPr="00812D78">
        <w:rPr>
          <w:sz w:val="24"/>
          <w:szCs w:val="24"/>
        </w:rPr>
        <w:t>)</w:t>
      </w:r>
      <w:r w:rsidRPr="00812D78">
        <w:rPr>
          <w:spacing w:val="12"/>
          <w:sz w:val="24"/>
          <w:szCs w:val="24"/>
        </w:rPr>
        <w:t xml:space="preserve"> </w:t>
      </w:r>
      <w:r w:rsidRPr="00812D78">
        <w:rPr>
          <w:spacing w:val="-1"/>
          <w:sz w:val="24"/>
          <w:szCs w:val="24"/>
        </w:rPr>
        <w:t>a</w:t>
      </w:r>
      <w:r w:rsidRPr="00812D78">
        <w:rPr>
          <w:sz w:val="24"/>
          <w:szCs w:val="24"/>
        </w:rPr>
        <w:t>dalah</w:t>
      </w:r>
      <w:r w:rsidRPr="00812D78">
        <w:rPr>
          <w:spacing w:val="10"/>
          <w:sz w:val="24"/>
          <w:szCs w:val="24"/>
        </w:rPr>
        <w:t xml:space="preserve"> </w:t>
      </w:r>
      <w:r>
        <w:rPr>
          <w:sz w:val="24"/>
          <w:szCs w:val="24"/>
        </w:rPr>
        <w:t>2</w:t>
      </w:r>
      <w:r w:rsidRPr="00812D78">
        <w:rPr>
          <w:spacing w:val="5"/>
          <w:sz w:val="24"/>
          <w:szCs w:val="24"/>
        </w:rPr>
        <w:t xml:space="preserve"> </w:t>
      </w:r>
      <w:r w:rsidRPr="00812D78">
        <w:rPr>
          <w:w w:val="102"/>
          <w:sz w:val="24"/>
          <w:szCs w:val="24"/>
        </w:rPr>
        <w:t>s</w:t>
      </w:r>
      <w:r w:rsidRPr="00812D78">
        <w:rPr>
          <w:spacing w:val="2"/>
          <w:w w:val="102"/>
          <w:sz w:val="24"/>
          <w:szCs w:val="24"/>
        </w:rPr>
        <w:t>p</w:t>
      </w:r>
      <w:r w:rsidRPr="00812D78">
        <w:rPr>
          <w:w w:val="102"/>
          <w:sz w:val="24"/>
          <w:szCs w:val="24"/>
        </w:rPr>
        <w:t>asi.</w:t>
      </w:r>
    </w:p>
    <w:p w14:paraId="17765506" w14:textId="77777777" w:rsidR="00647B55" w:rsidRPr="00812D78" w:rsidRDefault="00647B55" w:rsidP="00647B55">
      <w:pPr>
        <w:pStyle w:val="ListParagraph"/>
        <w:numPr>
          <w:ilvl w:val="0"/>
          <w:numId w:val="27"/>
        </w:numPr>
        <w:spacing w:line="360" w:lineRule="auto"/>
        <w:ind w:left="709"/>
        <w:jc w:val="both"/>
        <w:rPr>
          <w:sz w:val="24"/>
          <w:szCs w:val="24"/>
        </w:rPr>
      </w:pPr>
      <w:r w:rsidRPr="00812D78">
        <w:rPr>
          <w:spacing w:val="1"/>
          <w:sz w:val="24"/>
          <w:szCs w:val="24"/>
        </w:rPr>
        <w:t>S</w:t>
      </w:r>
      <w:r w:rsidRPr="00812D78">
        <w:rPr>
          <w:sz w:val="24"/>
          <w:szCs w:val="24"/>
        </w:rPr>
        <w:t>pasi</w:t>
      </w:r>
      <w:r w:rsidRPr="00812D78">
        <w:rPr>
          <w:spacing w:val="9"/>
          <w:sz w:val="24"/>
          <w:szCs w:val="24"/>
        </w:rPr>
        <w:t xml:space="preserve"> </w:t>
      </w:r>
      <w:r w:rsidRPr="00812D78">
        <w:rPr>
          <w:spacing w:val="1"/>
          <w:sz w:val="24"/>
          <w:szCs w:val="24"/>
        </w:rPr>
        <w:t>S</w:t>
      </w:r>
      <w:r w:rsidRPr="00812D78">
        <w:rPr>
          <w:sz w:val="24"/>
          <w:szCs w:val="24"/>
        </w:rPr>
        <w:t>esudah</w:t>
      </w:r>
      <w:r w:rsidRPr="00812D78">
        <w:rPr>
          <w:spacing w:val="13"/>
          <w:sz w:val="24"/>
          <w:szCs w:val="24"/>
        </w:rPr>
        <w:t xml:space="preserve"> </w:t>
      </w:r>
      <w:r w:rsidRPr="00812D78">
        <w:rPr>
          <w:spacing w:val="-1"/>
          <w:sz w:val="24"/>
          <w:szCs w:val="24"/>
        </w:rPr>
        <w:t>(</w:t>
      </w:r>
      <w:r w:rsidRPr="00812D78">
        <w:rPr>
          <w:i/>
          <w:sz w:val="24"/>
          <w:szCs w:val="24"/>
        </w:rPr>
        <w:t>Sp</w:t>
      </w:r>
      <w:r w:rsidRPr="00812D78">
        <w:rPr>
          <w:i/>
          <w:spacing w:val="1"/>
          <w:sz w:val="24"/>
          <w:szCs w:val="24"/>
        </w:rPr>
        <w:t>a</w:t>
      </w:r>
      <w:r w:rsidRPr="00812D78">
        <w:rPr>
          <w:i/>
          <w:sz w:val="24"/>
          <w:szCs w:val="24"/>
        </w:rPr>
        <w:t>ce</w:t>
      </w:r>
      <w:r w:rsidRPr="00812D78">
        <w:rPr>
          <w:i/>
          <w:spacing w:val="10"/>
          <w:sz w:val="24"/>
          <w:szCs w:val="24"/>
        </w:rPr>
        <w:t xml:space="preserve"> </w:t>
      </w:r>
      <w:r w:rsidRPr="00812D78">
        <w:rPr>
          <w:i/>
          <w:sz w:val="24"/>
          <w:szCs w:val="24"/>
        </w:rPr>
        <w:t>Af</w:t>
      </w:r>
      <w:r w:rsidRPr="00812D78">
        <w:rPr>
          <w:i/>
          <w:spacing w:val="2"/>
          <w:sz w:val="24"/>
          <w:szCs w:val="24"/>
        </w:rPr>
        <w:t>t</w:t>
      </w:r>
      <w:r w:rsidRPr="00812D78">
        <w:rPr>
          <w:i/>
          <w:sz w:val="24"/>
          <w:szCs w:val="24"/>
        </w:rPr>
        <w:t>er</w:t>
      </w:r>
      <w:r w:rsidRPr="00812D78">
        <w:rPr>
          <w:sz w:val="24"/>
          <w:szCs w:val="24"/>
        </w:rPr>
        <w:t>)</w:t>
      </w:r>
      <w:r w:rsidRPr="00812D78">
        <w:rPr>
          <w:spacing w:val="9"/>
          <w:sz w:val="24"/>
          <w:szCs w:val="24"/>
        </w:rPr>
        <w:t xml:space="preserve"> </w:t>
      </w:r>
      <w:r w:rsidRPr="00812D78">
        <w:rPr>
          <w:spacing w:val="-1"/>
          <w:sz w:val="24"/>
          <w:szCs w:val="24"/>
        </w:rPr>
        <w:t>a</w:t>
      </w:r>
      <w:r w:rsidRPr="00812D78">
        <w:rPr>
          <w:sz w:val="24"/>
          <w:szCs w:val="24"/>
        </w:rPr>
        <w:t>da</w:t>
      </w:r>
      <w:r w:rsidRPr="00812D78">
        <w:rPr>
          <w:spacing w:val="2"/>
          <w:sz w:val="24"/>
          <w:szCs w:val="24"/>
        </w:rPr>
        <w:t>l</w:t>
      </w:r>
      <w:r w:rsidRPr="00812D78">
        <w:rPr>
          <w:sz w:val="24"/>
          <w:szCs w:val="24"/>
        </w:rPr>
        <w:t>ah</w:t>
      </w:r>
      <w:r w:rsidRPr="00812D78">
        <w:rPr>
          <w:spacing w:val="10"/>
          <w:sz w:val="24"/>
          <w:szCs w:val="24"/>
        </w:rPr>
        <w:t xml:space="preserve"> </w:t>
      </w:r>
      <w:r>
        <w:rPr>
          <w:sz w:val="24"/>
          <w:szCs w:val="24"/>
        </w:rPr>
        <w:t>0</w:t>
      </w:r>
      <w:r w:rsidRPr="00812D78">
        <w:rPr>
          <w:sz w:val="24"/>
          <w:szCs w:val="24"/>
        </w:rPr>
        <w:t>pt</w:t>
      </w:r>
      <w:r w:rsidRPr="00812D78">
        <w:rPr>
          <w:spacing w:val="7"/>
          <w:sz w:val="24"/>
          <w:szCs w:val="24"/>
        </w:rPr>
        <w:t xml:space="preserve"> </w:t>
      </w:r>
      <w:r w:rsidRPr="00812D78">
        <w:rPr>
          <w:sz w:val="24"/>
          <w:szCs w:val="24"/>
        </w:rPr>
        <w:t>(ke</w:t>
      </w:r>
      <w:r w:rsidRPr="00812D78">
        <w:rPr>
          <w:spacing w:val="-1"/>
          <w:sz w:val="24"/>
          <w:szCs w:val="24"/>
        </w:rPr>
        <w:t>c</w:t>
      </w:r>
      <w:r w:rsidRPr="00812D78">
        <w:rPr>
          <w:spacing w:val="2"/>
          <w:sz w:val="24"/>
          <w:szCs w:val="24"/>
        </w:rPr>
        <w:t>u</w:t>
      </w:r>
      <w:r w:rsidRPr="00812D78">
        <w:rPr>
          <w:sz w:val="24"/>
          <w:szCs w:val="24"/>
        </w:rPr>
        <w:t>ali</w:t>
      </w:r>
      <w:r w:rsidRPr="00812D78">
        <w:rPr>
          <w:spacing w:val="13"/>
          <w:sz w:val="24"/>
          <w:szCs w:val="24"/>
        </w:rPr>
        <w:t xml:space="preserve"> </w:t>
      </w:r>
      <w:r w:rsidRPr="00812D78">
        <w:rPr>
          <w:sz w:val="24"/>
          <w:szCs w:val="24"/>
        </w:rPr>
        <w:t>di</w:t>
      </w:r>
      <w:r w:rsidRPr="00812D78">
        <w:rPr>
          <w:spacing w:val="4"/>
          <w:sz w:val="24"/>
          <w:szCs w:val="24"/>
        </w:rPr>
        <w:t xml:space="preserve"> </w:t>
      </w:r>
      <w:r w:rsidRPr="00812D78">
        <w:rPr>
          <w:sz w:val="24"/>
          <w:szCs w:val="24"/>
        </w:rPr>
        <w:t>dalam</w:t>
      </w:r>
      <w:r w:rsidRPr="00812D78">
        <w:rPr>
          <w:spacing w:val="10"/>
          <w:sz w:val="24"/>
          <w:szCs w:val="24"/>
        </w:rPr>
        <w:t xml:space="preserve"> </w:t>
      </w:r>
      <w:r w:rsidRPr="00812D78">
        <w:rPr>
          <w:w w:val="102"/>
          <w:sz w:val="24"/>
          <w:szCs w:val="24"/>
        </w:rPr>
        <w:t>tabel).</w:t>
      </w:r>
    </w:p>
    <w:p w14:paraId="31A88BF7" w14:textId="77777777" w:rsidR="00647B55" w:rsidRPr="00812D78" w:rsidRDefault="00647B55" w:rsidP="00647B55">
      <w:pPr>
        <w:pStyle w:val="ListParagraph"/>
        <w:numPr>
          <w:ilvl w:val="0"/>
          <w:numId w:val="27"/>
        </w:numPr>
        <w:spacing w:line="360" w:lineRule="auto"/>
        <w:ind w:left="709"/>
        <w:jc w:val="both"/>
        <w:rPr>
          <w:sz w:val="24"/>
          <w:szCs w:val="24"/>
        </w:rPr>
      </w:pPr>
      <w:r w:rsidRPr="00812D78">
        <w:rPr>
          <w:spacing w:val="1"/>
          <w:sz w:val="24"/>
          <w:szCs w:val="24"/>
        </w:rPr>
        <w:t>P</w:t>
      </w:r>
      <w:r w:rsidRPr="00812D78">
        <w:rPr>
          <w:sz w:val="24"/>
          <w:szCs w:val="24"/>
        </w:rPr>
        <w:t>e</w:t>
      </w:r>
      <w:r w:rsidRPr="00812D78">
        <w:rPr>
          <w:spacing w:val="-1"/>
          <w:sz w:val="24"/>
          <w:szCs w:val="24"/>
        </w:rPr>
        <w:t>r</w:t>
      </w:r>
      <w:r w:rsidRPr="00812D78">
        <w:rPr>
          <w:sz w:val="24"/>
          <w:szCs w:val="24"/>
        </w:rPr>
        <w:t>at</w:t>
      </w:r>
      <w:r w:rsidRPr="00812D78">
        <w:rPr>
          <w:spacing w:val="-1"/>
          <w:sz w:val="24"/>
          <w:szCs w:val="24"/>
        </w:rPr>
        <w:t>a</w:t>
      </w:r>
      <w:r w:rsidRPr="00812D78">
        <w:rPr>
          <w:sz w:val="24"/>
          <w:szCs w:val="24"/>
        </w:rPr>
        <w:t>an</w:t>
      </w:r>
      <w:r w:rsidRPr="00812D78">
        <w:rPr>
          <w:spacing w:val="13"/>
          <w:sz w:val="24"/>
          <w:szCs w:val="24"/>
        </w:rPr>
        <w:t xml:space="preserve"> </w:t>
      </w:r>
      <w:r w:rsidRPr="00812D78">
        <w:rPr>
          <w:sz w:val="24"/>
          <w:szCs w:val="24"/>
        </w:rPr>
        <w:t>Tulisan</w:t>
      </w:r>
      <w:r w:rsidRPr="00812D78">
        <w:rPr>
          <w:spacing w:val="14"/>
          <w:sz w:val="24"/>
          <w:szCs w:val="24"/>
        </w:rPr>
        <w:t xml:space="preserve"> </w:t>
      </w:r>
      <w:r w:rsidRPr="00812D78">
        <w:rPr>
          <w:spacing w:val="-1"/>
          <w:sz w:val="24"/>
          <w:szCs w:val="24"/>
        </w:rPr>
        <w:t>(</w:t>
      </w:r>
      <w:r w:rsidRPr="00812D78">
        <w:rPr>
          <w:i/>
          <w:spacing w:val="1"/>
          <w:sz w:val="24"/>
          <w:szCs w:val="24"/>
        </w:rPr>
        <w:t>T</w:t>
      </w:r>
      <w:r w:rsidRPr="00812D78">
        <w:rPr>
          <w:i/>
          <w:sz w:val="24"/>
          <w:szCs w:val="24"/>
        </w:rPr>
        <w:t>e</w:t>
      </w:r>
      <w:r w:rsidRPr="00812D78">
        <w:rPr>
          <w:i/>
          <w:spacing w:val="-1"/>
          <w:sz w:val="24"/>
          <w:szCs w:val="24"/>
        </w:rPr>
        <w:t>x</w:t>
      </w:r>
      <w:r w:rsidRPr="00812D78">
        <w:rPr>
          <w:i/>
          <w:sz w:val="24"/>
          <w:szCs w:val="24"/>
        </w:rPr>
        <w:t>t</w:t>
      </w:r>
      <w:r w:rsidRPr="00812D78">
        <w:rPr>
          <w:i/>
          <w:spacing w:val="8"/>
          <w:sz w:val="24"/>
          <w:szCs w:val="24"/>
        </w:rPr>
        <w:t xml:space="preserve"> </w:t>
      </w:r>
      <w:r w:rsidRPr="00812D78">
        <w:rPr>
          <w:i/>
          <w:sz w:val="24"/>
          <w:szCs w:val="24"/>
        </w:rPr>
        <w:t>A</w:t>
      </w:r>
      <w:r w:rsidRPr="00812D78">
        <w:rPr>
          <w:i/>
          <w:spacing w:val="2"/>
          <w:sz w:val="24"/>
          <w:szCs w:val="24"/>
        </w:rPr>
        <w:t>l</w:t>
      </w:r>
      <w:r w:rsidRPr="00812D78">
        <w:rPr>
          <w:i/>
          <w:sz w:val="24"/>
          <w:szCs w:val="24"/>
        </w:rPr>
        <w:t>ig</w:t>
      </w:r>
      <w:r w:rsidRPr="00812D78">
        <w:rPr>
          <w:i/>
          <w:spacing w:val="1"/>
          <w:sz w:val="24"/>
          <w:szCs w:val="24"/>
        </w:rPr>
        <w:t>n</w:t>
      </w:r>
      <w:r w:rsidRPr="00812D78">
        <w:rPr>
          <w:i/>
          <w:sz w:val="24"/>
          <w:szCs w:val="24"/>
        </w:rPr>
        <w:t>m</w:t>
      </w:r>
      <w:r w:rsidRPr="00812D78">
        <w:rPr>
          <w:i/>
          <w:spacing w:val="-1"/>
          <w:sz w:val="24"/>
          <w:szCs w:val="24"/>
        </w:rPr>
        <w:t>e</w:t>
      </w:r>
      <w:r w:rsidRPr="00812D78">
        <w:rPr>
          <w:i/>
          <w:sz w:val="24"/>
          <w:szCs w:val="24"/>
        </w:rPr>
        <w:t>n</w:t>
      </w:r>
      <w:r w:rsidRPr="00812D78">
        <w:rPr>
          <w:i/>
          <w:spacing w:val="1"/>
          <w:sz w:val="24"/>
          <w:szCs w:val="24"/>
        </w:rPr>
        <w:t>t</w:t>
      </w:r>
      <w:r w:rsidRPr="00812D78">
        <w:rPr>
          <w:sz w:val="24"/>
          <w:szCs w:val="24"/>
        </w:rPr>
        <w:t>)</w:t>
      </w:r>
      <w:r w:rsidRPr="00812D78">
        <w:rPr>
          <w:spacing w:val="17"/>
          <w:sz w:val="24"/>
          <w:szCs w:val="24"/>
        </w:rPr>
        <w:t xml:space="preserve"> </w:t>
      </w:r>
      <w:r w:rsidRPr="00812D78">
        <w:rPr>
          <w:spacing w:val="-1"/>
          <w:sz w:val="24"/>
          <w:szCs w:val="24"/>
        </w:rPr>
        <w:t>a</w:t>
      </w:r>
      <w:r w:rsidRPr="00812D78">
        <w:rPr>
          <w:sz w:val="24"/>
          <w:szCs w:val="24"/>
        </w:rPr>
        <w:t>dalah</w:t>
      </w:r>
      <w:r w:rsidRPr="00812D78">
        <w:rPr>
          <w:spacing w:val="10"/>
          <w:sz w:val="24"/>
          <w:szCs w:val="24"/>
        </w:rPr>
        <w:t xml:space="preserve"> </w:t>
      </w:r>
      <w:r w:rsidRPr="00812D78">
        <w:rPr>
          <w:spacing w:val="2"/>
          <w:sz w:val="24"/>
          <w:szCs w:val="24"/>
        </w:rPr>
        <w:t>R</w:t>
      </w:r>
      <w:r w:rsidRPr="00812D78">
        <w:rPr>
          <w:sz w:val="24"/>
          <w:szCs w:val="24"/>
        </w:rPr>
        <w:t>ata</w:t>
      </w:r>
      <w:r w:rsidRPr="00812D78">
        <w:rPr>
          <w:spacing w:val="7"/>
          <w:sz w:val="24"/>
          <w:szCs w:val="24"/>
        </w:rPr>
        <w:t xml:space="preserve"> </w:t>
      </w:r>
      <w:r w:rsidRPr="00812D78">
        <w:rPr>
          <w:sz w:val="24"/>
          <w:szCs w:val="24"/>
        </w:rPr>
        <w:t>Ki</w:t>
      </w:r>
      <w:r w:rsidRPr="00812D78">
        <w:rPr>
          <w:spacing w:val="1"/>
          <w:sz w:val="24"/>
          <w:szCs w:val="24"/>
        </w:rPr>
        <w:t>r</w:t>
      </w:r>
      <w:r w:rsidRPr="00812D78">
        <w:rPr>
          <w:sz w:val="24"/>
          <w:szCs w:val="24"/>
        </w:rPr>
        <w:t>i-K</w:t>
      </w:r>
      <w:r w:rsidRPr="00812D78">
        <w:rPr>
          <w:spacing w:val="-1"/>
          <w:sz w:val="24"/>
          <w:szCs w:val="24"/>
        </w:rPr>
        <w:t>a</w:t>
      </w:r>
      <w:r w:rsidRPr="00812D78">
        <w:rPr>
          <w:sz w:val="24"/>
          <w:szCs w:val="24"/>
        </w:rPr>
        <w:t>nan</w:t>
      </w:r>
      <w:r w:rsidRPr="00812D78">
        <w:rPr>
          <w:spacing w:val="17"/>
          <w:sz w:val="24"/>
          <w:szCs w:val="24"/>
        </w:rPr>
        <w:t xml:space="preserve"> </w:t>
      </w:r>
      <w:r w:rsidRPr="00812D78">
        <w:rPr>
          <w:spacing w:val="1"/>
          <w:w w:val="102"/>
          <w:sz w:val="24"/>
          <w:szCs w:val="24"/>
        </w:rPr>
        <w:t>(</w:t>
      </w:r>
      <w:r w:rsidRPr="00812D78">
        <w:rPr>
          <w:i/>
          <w:w w:val="102"/>
          <w:sz w:val="24"/>
          <w:szCs w:val="24"/>
        </w:rPr>
        <w:t>Just</w:t>
      </w:r>
      <w:r w:rsidRPr="00812D78">
        <w:rPr>
          <w:i/>
          <w:spacing w:val="1"/>
          <w:w w:val="102"/>
          <w:sz w:val="24"/>
          <w:szCs w:val="24"/>
        </w:rPr>
        <w:t>i</w:t>
      </w:r>
      <w:r w:rsidRPr="00812D78">
        <w:rPr>
          <w:i/>
          <w:w w:val="102"/>
          <w:sz w:val="24"/>
          <w:szCs w:val="24"/>
        </w:rPr>
        <w:t>fy</w:t>
      </w:r>
      <w:r w:rsidRPr="00812D78">
        <w:rPr>
          <w:w w:val="102"/>
          <w:sz w:val="24"/>
          <w:szCs w:val="24"/>
        </w:rPr>
        <w:t>).</w:t>
      </w:r>
    </w:p>
    <w:p w14:paraId="2A0E5E55" w14:textId="77777777" w:rsidR="00647B55" w:rsidRPr="00812D78" w:rsidRDefault="00647B55" w:rsidP="00647B55">
      <w:pPr>
        <w:pStyle w:val="ListParagraph"/>
        <w:numPr>
          <w:ilvl w:val="0"/>
          <w:numId w:val="27"/>
        </w:numPr>
        <w:spacing w:line="360" w:lineRule="auto"/>
        <w:ind w:left="709"/>
        <w:jc w:val="both"/>
        <w:rPr>
          <w:sz w:val="24"/>
          <w:szCs w:val="24"/>
        </w:rPr>
      </w:pPr>
      <w:r w:rsidRPr="00812D78">
        <w:rPr>
          <w:spacing w:val="-2"/>
          <w:sz w:val="24"/>
          <w:szCs w:val="24"/>
        </w:rPr>
        <w:t>I</w:t>
      </w:r>
      <w:r w:rsidRPr="00812D78">
        <w:rPr>
          <w:sz w:val="24"/>
          <w:szCs w:val="24"/>
        </w:rPr>
        <w:t>n</w:t>
      </w:r>
      <w:r w:rsidRPr="00812D78">
        <w:rPr>
          <w:spacing w:val="2"/>
          <w:sz w:val="24"/>
          <w:szCs w:val="24"/>
        </w:rPr>
        <w:t>d</w:t>
      </w:r>
      <w:r w:rsidRPr="00812D78">
        <w:rPr>
          <w:sz w:val="24"/>
          <w:szCs w:val="24"/>
        </w:rPr>
        <w:t xml:space="preserve">entasi </w:t>
      </w:r>
      <w:r w:rsidRPr="00812D78">
        <w:rPr>
          <w:spacing w:val="4"/>
          <w:sz w:val="24"/>
          <w:szCs w:val="24"/>
        </w:rPr>
        <w:t xml:space="preserve"> </w:t>
      </w:r>
      <w:r w:rsidRPr="00812D78">
        <w:rPr>
          <w:spacing w:val="1"/>
          <w:sz w:val="24"/>
          <w:szCs w:val="24"/>
        </w:rPr>
        <w:t>B</w:t>
      </w:r>
      <w:r w:rsidRPr="00812D78">
        <w:rPr>
          <w:sz w:val="24"/>
          <w:szCs w:val="24"/>
        </w:rPr>
        <w:t>a</w:t>
      </w:r>
      <w:r w:rsidRPr="00812D78">
        <w:rPr>
          <w:spacing w:val="-1"/>
          <w:sz w:val="24"/>
          <w:szCs w:val="24"/>
        </w:rPr>
        <w:t>r</w:t>
      </w:r>
      <w:r w:rsidRPr="00812D78">
        <w:rPr>
          <w:sz w:val="24"/>
          <w:szCs w:val="24"/>
        </w:rPr>
        <w:t>is</w:t>
      </w:r>
      <w:r w:rsidRPr="00812D78">
        <w:rPr>
          <w:spacing w:val="44"/>
          <w:sz w:val="24"/>
          <w:szCs w:val="24"/>
        </w:rPr>
        <w:t xml:space="preserve"> </w:t>
      </w:r>
      <w:r w:rsidRPr="00812D78">
        <w:rPr>
          <w:spacing w:val="1"/>
          <w:sz w:val="24"/>
          <w:szCs w:val="24"/>
        </w:rPr>
        <w:t>P</w:t>
      </w:r>
      <w:r w:rsidRPr="00812D78">
        <w:rPr>
          <w:sz w:val="24"/>
          <w:szCs w:val="24"/>
        </w:rPr>
        <w:t>e</w:t>
      </w:r>
      <w:r w:rsidRPr="00812D78">
        <w:rPr>
          <w:spacing w:val="-1"/>
          <w:sz w:val="24"/>
          <w:szCs w:val="24"/>
        </w:rPr>
        <w:t>r</w:t>
      </w:r>
      <w:r w:rsidRPr="00812D78">
        <w:rPr>
          <w:sz w:val="24"/>
          <w:szCs w:val="24"/>
        </w:rPr>
        <w:t xml:space="preserve">tama </w:t>
      </w:r>
      <w:r w:rsidRPr="00812D78">
        <w:rPr>
          <w:spacing w:val="3"/>
          <w:sz w:val="24"/>
          <w:szCs w:val="24"/>
        </w:rPr>
        <w:t xml:space="preserve"> </w:t>
      </w:r>
      <w:r w:rsidRPr="00812D78">
        <w:rPr>
          <w:spacing w:val="-1"/>
          <w:sz w:val="24"/>
          <w:szCs w:val="24"/>
        </w:rPr>
        <w:t>(</w:t>
      </w:r>
      <w:r w:rsidRPr="00812D78">
        <w:rPr>
          <w:i/>
          <w:sz w:val="24"/>
          <w:szCs w:val="24"/>
        </w:rPr>
        <w:t>Fi</w:t>
      </w:r>
      <w:r w:rsidRPr="00812D78">
        <w:rPr>
          <w:i/>
          <w:spacing w:val="1"/>
          <w:sz w:val="24"/>
          <w:szCs w:val="24"/>
        </w:rPr>
        <w:t>r</w:t>
      </w:r>
      <w:r w:rsidRPr="00812D78">
        <w:rPr>
          <w:i/>
          <w:sz w:val="24"/>
          <w:szCs w:val="24"/>
        </w:rPr>
        <w:t>st</w:t>
      </w:r>
      <w:r w:rsidRPr="00812D78">
        <w:rPr>
          <w:i/>
          <w:spacing w:val="44"/>
          <w:sz w:val="24"/>
          <w:szCs w:val="24"/>
        </w:rPr>
        <w:t xml:space="preserve"> </w:t>
      </w:r>
      <w:r w:rsidRPr="00812D78">
        <w:rPr>
          <w:i/>
          <w:spacing w:val="-1"/>
          <w:sz w:val="24"/>
          <w:szCs w:val="24"/>
        </w:rPr>
        <w:t>L</w:t>
      </w:r>
      <w:r w:rsidRPr="00812D78">
        <w:rPr>
          <w:i/>
          <w:sz w:val="24"/>
          <w:szCs w:val="24"/>
        </w:rPr>
        <w:t>ine</w:t>
      </w:r>
      <w:r w:rsidRPr="00812D78">
        <w:rPr>
          <w:i/>
          <w:spacing w:val="42"/>
          <w:sz w:val="24"/>
          <w:szCs w:val="24"/>
        </w:rPr>
        <w:t xml:space="preserve"> </w:t>
      </w:r>
      <w:r w:rsidRPr="00812D78">
        <w:rPr>
          <w:i/>
          <w:sz w:val="24"/>
          <w:szCs w:val="24"/>
        </w:rPr>
        <w:t>Indent</w:t>
      </w:r>
      <w:r w:rsidRPr="00812D78">
        <w:rPr>
          <w:sz w:val="24"/>
          <w:szCs w:val="24"/>
        </w:rPr>
        <w:t xml:space="preserve">) </w:t>
      </w:r>
      <w:r w:rsidRPr="00812D78">
        <w:rPr>
          <w:spacing w:val="1"/>
          <w:sz w:val="24"/>
          <w:szCs w:val="24"/>
        </w:rPr>
        <w:t xml:space="preserve"> </w:t>
      </w:r>
      <w:r w:rsidRPr="00812D78">
        <w:rPr>
          <w:sz w:val="24"/>
          <w:szCs w:val="24"/>
        </w:rPr>
        <w:t>ad</w:t>
      </w:r>
      <w:r w:rsidRPr="00812D78">
        <w:rPr>
          <w:spacing w:val="-1"/>
          <w:sz w:val="24"/>
          <w:szCs w:val="24"/>
        </w:rPr>
        <w:t>a</w:t>
      </w:r>
      <w:r w:rsidRPr="00812D78">
        <w:rPr>
          <w:sz w:val="24"/>
          <w:szCs w:val="24"/>
        </w:rPr>
        <w:t>lah  1,2</w:t>
      </w:r>
      <w:r>
        <w:rPr>
          <w:sz w:val="24"/>
          <w:szCs w:val="24"/>
        </w:rPr>
        <w:t>7</w:t>
      </w:r>
      <w:r w:rsidRPr="00812D78">
        <w:rPr>
          <w:sz w:val="24"/>
          <w:szCs w:val="24"/>
        </w:rPr>
        <w:t xml:space="preserve">cm </w:t>
      </w:r>
      <w:r w:rsidRPr="00812D78">
        <w:rPr>
          <w:spacing w:val="2"/>
          <w:sz w:val="24"/>
          <w:szCs w:val="24"/>
        </w:rPr>
        <w:t xml:space="preserve"> </w:t>
      </w:r>
      <w:r w:rsidRPr="00812D78">
        <w:rPr>
          <w:w w:val="102"/>
          <w:sz w:val="24"/>
          <w:szCs w:val="24"/>
        </w:rPr>
        <w:t>sehi</w:t>
      </w:r>
      <w:r w:rsidRPr="00812D78">
        <w:rPr>
          <w:spacing w:val="1"/>
          <w:w w:val="102"/>
          <w:sz w:val="24"/>
          <w:szCs w:val="24"/>
        </w:rPr>
        <w:t>n</w:t>
      </w:r>
      <w:r w:rsidRPr="00812D78">
        <w:rPr>
          <w:w w:val="102"/>
          <w:sz w:val="24"/>
          <w:szCs w:val="24"/>
        </w:rPr>
        <w:t xml:space="preserve">gga </w:t>
      </w:r>
      <w:r w:rsidRPr="00812D78">
        <w:rPr>
          <w:sz w:val="24"/>
          <w:szCs w:val="24"/>
        </w:rPr>
        <w:t>baris</w:t>
      </w:r>
      <w:r w:rsidRPr="00812D78">
        <w:rPr>
          <w:spacing w:val="8"/>
          <w:sz w:val="24"/>
          <w:szCs w:val="24"/>
        </w:rPr>
        <w:t xml:space="preserve"> </w:t>
      </w:r>
      <w:r w:rsidRPr="00812D78">
        <w:rPr>
          <w:sz w:val="24"/>
          <w:szCs w:val="24"/>
        </w:rPr>
        <w:t>aw</w:t>
      </w:r>
      <w:r w:rsidRPr="00812D78">
        <w:rPr>
          <w:spacing w:val="-1"/>
          <w:sz w:val="24"/>
          <w:szCs w:val="24"/>
        </w:rPr>
        <w:t>a</w:t>
      </w:r>
      <w:r w:rsidRPr="00812D78">
        <w:rPr>
          <w:sz w:val="24"/>
          <w:szCs w:val="24"/>
        </w:rPr>
        <w:t>l</w:t>
      </w:r>
      <w:r w:rsidRPr="00812D78">
        <w:rPr>
          <w:spacing w:val="8"/>
          <w:sz w:val="24"/>
          <w:szCs w:val="24"/>
        </w:rPr>
        <w:t xml:space="preserve"> </w:t>
      </w:r>
      <w:r w:rsidRPr="00812D78">
        <w:rPr>
          <w:spacing w:val="1"/>
          <w:sz w:val="24"/>
          <w:szCs w:val="24"/>
        </w:rPr>
        <w:t>s</w:t>
      </w:r>
      <w:r w:rsidRPr="00812D78">
        <w:rPr>
          <w:sz w:val="24"/>
          <w:szCs w:val="24"/>
        </w:rPr>
        <w:t>etiap</w:t>
      </w:r>
      <w:r w:rsidRPr="00812D78">
        <w:rPr>
          <w:spacing w:val="9"/>
          <w:sz w:val="24"/>
          <w:szCs w:val="24"/>
        </w:rPr>
        <w:t xml:space="preserve"> </w:t>
      </w:r>
      <w:r w:rsidRPr="00812D78">
        <w:rPr>
          <w:spacing w:val="2"/>
          <w:sz w:val="24"/>
          <w:szCs w:val="24"/>
        </w:rPr>
        <w:t>p</w:t>
      </w:r>
      <w:r w:rsidRPr="00812D78">
        <w:rPr>
          <w:sz w:val="24"/>
          <w:szCs w:val="24"/>
        </w:rPr>
        <w:t>a</w:t>
      </w:r>
      <w:r w:rsidRPr="00812D78">
        <w:rPr>
          <w:spacing w:val="1"/>
          <w:sz w:val="24"/>
          <w:szCs w:val="24"/>
        </w:rPr>
        <w:t>r</w:t>
      </w:r>
      <w:r w:rsidRPr="00812D78">
        <w:rPr>
          <w:sz w:val="24"/>
          <w:szCs w:val="24"/>
        </w:rPr>
        <w:t>agr</w:t>
      </w:r>
      <w:r w:rsidRPr="00812D78">
        <w:rPr>
          <w:spacing w:val="1"/>
          <w:sz w:val="24"/>
          <w:szCs w:val="24"/>
        </w:rPr>
        <w:t>a</w:t>
      </w:r>
      <w:r w:rsidRPr="00812D78">
        <w:rPr>
          <w:sz w:val="24"/>
          <w:szCs w:val="24"/>
        </w:rPr>
        <w:t>f</w:t>
      </w:r>
      <w:r w:rsidRPr="00812D78">
        <w:rPr>
          <w:spacing w:val="13"/>
          <w:sz w:val="24"/>
          <w:szCs w:val="24"/>
        </w:rPr>
        <w:t xml:space="preserve"> </w:t>
      </w:r>
      <w:r w:rsidRPr="00812D78">
        <w:rPr>
          <w:spacing w:val="-1"/>
          <w:sz w:val="24"/>
          <w:szCs w:val="24"/>
        </w:rPr>
        <w:t>a</w:t>
      </w:r>
      <w:r w:rsidRPr="00812D78">
        <w:rPr>
          <w:sz w:val="24"/>
          <w:szCs w:val="24"/>
        </w:rPr>
        <w:t>kan</w:t>
      </w:r>
      <w:r w:rsidRPr="00812D78">
        <w:rPr>
          <w:spacing w:val="8"/>
          <w:sz w:val="24"/>
          <w:szCs w:val="24"/>
        </w:rPr>
        <w:t xml:space="preserve"> </w:t>
      </w:r>
      <w:r w:rsidRPr="00812D78">
        <w:rPr>
          <w:sz w:val="24"/>
          <w:szCs w:val="24"/>
        </w:rPr>
        <w:t>menjorok</w:t>
      </w:r>
      <w:r w:rsidRPr="00812D78">
        <w:rPr>
          <w:spacing w:val="15"/>
          <w:sz w:val="24"/>
          <w:szCs w:val="24"/>
        </w:rPr>
        <w:t xml:space="preserve"> </w:t>
      </w:r>
      <w:r w:rsidRPr="00812D78">
        <w:rPr>
          <w:spacing w:val="2"/>
          <w:sz w:val="24"/>
          <w:szCs w:val="24"/>
        </w:rPr>
        <w:t>k</w:t>
      </w:r>
      <w:r w:rsidRPr="00812D78">
        <w:rPr>
          <w:sz w:val="24"/>
          <w:szCs w:val="24"/>
        </w:rPr>
        <w:t>e</w:t>
      </w:r>
      <w:r w:rsidRPr="00812D78">
        <w:rPr>
          <w:spacing w:val="4"/>
          <w:sz w:val="24"/>
          <w:szCs w:val="24"/>
        </w:rPr>
        <w:t xml:space="preserve"> </w:t>
      </w:r>
      <w:r w:rsidRPr="00812D78">
        <w:rPr>
          <w:sz w:val="24"/>
          <w:szCs w:val="24"/>
        </w:rPr>
        <w:t>d</w:t>
      </w:r>
      <w:r w:rsidRPr="00812D78">
        <w:rPr>
          <w:spacing w:val="-1"/>
          <w:sz w:val="24"/>
          <w:szCs w:val="24"/>
        </w:rPr>
        <w:t>a</w:t>
      </w:r>
      <w:r w:rsidRPr="00812D78">
        <w:rPr>
          <w:sz w:val="24"/>
          <w:szCs w:val="24"/>
        </w:rPr>
        <w:t>l</w:t>
      </w:r>
      <w:r w:rsidRPr="00812D78">
        <w:rPr>
          <w:spacing w:val="2"/>
          <w:sz w:val="24"/>
          <w:szCs w:val="24"/>
        </w:rPr>
        <w:t>a</w:t>
      </w:r>
      <w:r w:rsidRPr="00812D78">
        <w:rPr>
          <w:sz w:val="24"/>
          <w:szCs w:val="24"/>
        </w:rPr>
        <w:t>m</w:t>
      </w:r>
      <w:r w:rsidRPr="00812D78">
        <w:rPr>
          <w:spacing w:val="10"/>
          <w:sz w:val="24"/>
          <w:szCs w:val="24"/>
        </w:rPr>
        <w:t xml:space="preserve"> </w:t>
      </w:r>
      <w:r w:rsidRPr="00812D78">
        <w:rPr>
          <w:sz w:val="24"/>
          <w:szCs w:val="24"/>
        </w:rPr>
        <w:t>sejauh</w:t>
      </w:r>
      <w:r w:rsidRPr="00812D78">
        <w:rPr>
          <w:spacing w:val="10"/>
          <w:sz w:val="24"/>
          <w:szCs w:val="24"/>
        </w:rPr>
        <w:t xml:space="preserve"> </w:t>
      </w:r>
      <w:r w:rsidRPr="00812D78">
        <w:rPr>
          <w:w w:val="102"/>
          <w:sz w:val="24"/>
          <w:szCs w:val="24"/>
        </w:rPr>
        <w:t>1,2</w:t>
      </w:r>
      <w:r>
        <w:rPr>
          <w:w w:val="102"/>
          <w:sz w:val="24"/>
          <w:szCs w:val="24"/>
        </w:rPr>
        <w:t>7</w:t>
      </w:r>
      <w:r w:rsidRPr="00812D78">
        <w:rPr>
          <w:w w:val="102"/>
          <w:sz w:val="24"/>
          <w:szCs w:val="24"/>
        </w:rPr>
        <w:t>cm.</w:t>
      </w:r>
    </w:p>
    <w:p w14:paraId="1C74B673" w14:textId="0445ABAD" w:rsidR="008F530A" w:rsidRPr="00812D78" w:rsidRDefault="00647B55" w:rsidP="00647B55">
      <w:pPr>
        <w:pStyle w:val="ListParagraph"/>
        <w:numPr>
          <w:ilvl w:val="0"/>
          <w:numId w:val="27"/>
        </w:numPr>
        <w:spacing w:line="360" w:lineRule="auto"/>
        <w:ind w:left="709"/>
        <w:rPr>
          <w:sz w:val="24"/>
          <w:szCs w:val="24"/>
        </w:rPr>
      </w:pPr>
      <w:r w:rsidRPr="00812D78">
        <w:rPr>
          <w:sz w:val="24"/>
          <w:szCs w:val="24"/>
        </w:rPr>
        <w:t>Tul</w:t>
      </w:r>
      <w:r w:rsidRPr="00812D78">
        <w:rPr>
          <w:spacing w:val="1"/>
          <w:sz w:val="24"/>
          <w:szCs w:val="24"/>
        </w:rPr>
        <w:t>i</w:t>
      </w:r>
      <w:r w:rsidRPr="00812D78">
        <w:rPr>
          <w:sz w:val="24"/>
          <w:szCs w:val="24"/>
        </w:rPr>
        <w:t>san</w:t>
      </w:r>
      <w:r w:rsidRPr="00812D78">
        <w:rPr>
          <w:spacing w:val="30"/>
          <w:sz w:val="24"/>
          <w:szCs w:val="24"/>
        </w:rPr>
        <w:t xml:space="preserve"> </w:t>
      </w:r>
      <w:r w:rsidRPr="00812D78">
        <w:rPr>
          <w:sz w:val="24"/>
          <w:szCs w:val="24"/>
        </w:rPr>
        <w:t>yang</w:t>
      </w:r>
      <w:r w:rsidRPr="00812D78">
        <w:rPr>
          <w:spacing w:val="26"/>
          <w:sz w:val="24"/>
          <w:szCs w:val="24"/>
        </w:rPr>
        <w:t xml:space="preserve"> </w:t>
      </w:r>
      <w:r w:rsidRPr="00812D78">
        <w:rPr>
          <w:sz w:val="24"/>
          <w:szCs w:val="24"/>
        </w:rPr>
        <w:t>meng</w:t>
      </w:r>
      <w:r w:rsidRPr="00812D78">
        <w:rPr>
          <w:spacing w:val="1"/>
          <w:sz w:val="24"/>
          <w:szCs w:val="24"/>
        </w:rPr>
        <w:t>g</w:t>
      </w:r>
      <w:r w:rsidRPr="00812D78">
        <w:rPr>
          <w:sz w:val="24"/>
          <w:szCs w:val="24"/>
        </w:rPr>
        <w:t>un</w:t>
      </w:r>
      <w:r w:rsidRPr="00812D78">
        <w:rPr>
          <w:spacing w:val="2"/>
          <w:sz w:val="24"/>
          <w:szCs w:val="24"/>
        </w:rPr>
        <w:t>a</w:t>
      </w:r>
      <w:r w:rsidRPr="00812D78">
        <w:rPr>
          <w:sz w:val="24"/>
          <w:szCs w:val="24"/>
        </w:rPr>
        <w:t>kan</w:t>
      </w:r>
      <w:r w:rsidRPr="00812D78">
        <w:rPr>
          <w:spacing w:val="39"/>
          <w:sz w:val="24"/>
          <w:szCs w:val="24"/>
        </w:rPr>
        <w:t xml:space="preserve"> </w:t>
      </w:r>
      <w:r w:rsidRPr="00812D78">
        <w:rPr>
          <w:sz w:val="24"/>
          <w:szCs w:val="24"/>
        </w:rPr>
        <w:t>bahasa</w:t>
      </w:r>
      <w:r w:rsidRPr="00812D78">
        <w:rPr>
          <w:spacing w:val="31"/>
          <w:sz w:val="24"/>
          <w:szCs w:val="24"/>
        </w:rPr>
        <w:t xml:space="preserve"> </w:t>
      </w:r>
      <w:r w:rsidRPr="00812D78">
        <w:rPr>
          <w:sz w:val="24"/>
          <w:szCs w:val="24"/>
        </w:rPr>
        <w:t>asing</w:t>
      </w:r>
      <w:r w:rsidRPr="00812D78">
        <w:rPr>
          <w:spacing w:val="28"/>
          <w:sz w:val="24"/>
          <w:szCs w:val="24"/>
        </w:rPr>
        <w:t xml:space="preserve"> </w:t>
      </w:r>
      <w:r w:rsidRPr="00812D78">
        <w:rPr>
          <w:sz w:val="24"/>
          <w:szCs w:val="24"/>
        </w:rPr>
        <w:t>harus</w:t>
      </w:r>
      <w:r w:rsidRPr="00812D78">
        <w:rPr>
          <w:spacing w:val="29"/>
          <w:sz w:val="24"/>
          <w:szCs w:val="24"/>
        </w:rPr>
        <w:t xml:space="preserve"> </w:t>
      </w:r>
      <w:r w:rsidRPr="00812D78">
        <w:rPr>
          <w:sz w:val="24"/>
          <w:szCs w:val="24"/>
        </w:rPr>
        <w:t>dicet</w:t>
      </w:r>
      <w:r w:rsidRPr="00812D78">
        <w:rPr>
          <w:spacing w:val="-1"/>
          <w:sz w:val="24"/>
          <w:szCs w:val="24"/>
        </w:rPr>
        <w:t>a</w:t>
      </w:r>
      <w:r w:rsidRPr="00812D78">
        <w:rPr>
          <w:sz w:val="24"/>
          <w:szCs w:val="24"/>
        </w:rPr>
        <w:t>k</w:t>
      </w:r>
      <w:r w:rsidRPr="00812D78">
        <w:rPr>
          <w:spacing w:val="29"/>
          <w:sz w:val="24"/>
          <w:szCs w:val="24"/>
        </w:rPr>
        <w:t xml:space="preserve"> </w:t>
      </w:r>
      <w:r w:rsidRPr="00812D78">
        <w:rPr>
          <w:sz w:val="24"/>
          <w:szCs w:val="24"/>
        </w:rPr>
        <w:t>m</w:t>
      </w:r>
      <w:r w:rsidRPr="00812D78">
        <w:rPr>
          <w:spacing w:val="1"/>
          <w:sz w:val="24"/>
          <w:szCs w:val="24"/>
        </w:rPr>
        <w:t>i</w:t>
      </w:r>
      <w:r w:rsidRPr="00812D78">
        <w:rPr>
          <w:sz w:val="24"/>
          <w:szCs w:val="24"/>
        </w:rPr>
        <w:t>ring</w:t>
      </w:r>
      <w:r w:rsidRPr="00812D78">
        <w:rPr>
          <w:spacing w:val="30"/>
          <w:sz w:val="24"/>
          <w:szCs w:val="24"/>
        </w:rPr>
        <w:t xml:space="preserve"> </w:t>
      </w:r>
      <w:r w:rsidRPr="00812D78">
        <w:rPr>
          <w:spacing w:val="-3"/>
          <w:w w:val="102"/>
          <w:sz w:val="24"/>
          <w:szCs w:val="24"/>
        </w:rPr>
        <w:t>(</w:t>
      </w:r>
      <w:r w:rsidRPr="00812D78">
        <w:rPr>
          <w:i/>
          <w:w w:val="102"/>
          <w:sz w:val="24"/>
          <w:szCs w:val="24"/>
        </w:rPr>
        <w:t>italic</w:t>
      </w:r>
      <w:r>
        <w:rPr>
          <w:w w:val="102"/>
          <w:sz w:val="24"/>
          <w:szCs w:val="24"/>
        </w:rPr>
        <w:t>)</w:t>
      </w:r>
    </w:p>
    <w:p w14:paraId="44881845" w14:textId="77777777" w:rsidR="008F530A" w:rsidRPr="00812D78" w:rsidRDefault="008F530A" w:rsidP="00987857">
      <w:pPr>
        <w:spacing w:line="360" w:lineRule="auto"/>
        <w:rPr>
          <w:sz w:val="24"/>
          <w:szCs w:val="24"/>
        </w:rPr>
      </w:pPr>
    </w:p>
    <w:p w14:paraId="3417D546" w14:textId="77777777" w:rsidR="008F530A" w:rsidRPr="00812D78" w:rsidRDefault="00606803" w:rsidP="00987857">
      <w:pPr>
        <w:spacing w:line="360" w:lineRule="auto"/>
        <w:rPr>
          <w:sz w:val="24"/>
          <w:szCs w:val="24"/>
        </w:rPr>
      </w:pPr>
      <w:r>
        <w:rPr>
          <w:b/>
          <w:sz w:val="24"/>
          <w:szCs w:val="24"/>
          <w:lang w:val="id-ID"/>
        </w:rPr>
        <w:t>4</w:t>
      </w:r>
      <w:r w:rsidR="00987857" w:rsidRPr="00812D78">
        <w:rPr>
          <w:b/>
          <w:sz w:val="24"/>
          <w:szCs w:val="24"/>
        </w:rPr>
        <w:t xml:space="preserve">.2.5   </w:t>
      </w:r>
      <w:r w:rsidR="00987857" w:rsidRPr="00812D78">
        <w:rPr>
          <w:b/>
          <w:spacing w:val="11"/>
          <w:sz w:val="24"/>
          <w:szCs w:val="24"/>
        </w:rPr>
        <w:t xml:space="preserve"> </w:t>
      </w:r>
      <w:r w:rsidR="00987857" w:rsidRPr="00812D78">
        <w:rPr>
          <w:b/>
          <w:sz w:val="24"/>
          <w:szCs w:val="24"/>
        </w:rPr>
        <w:t>For</w:t>
      </w:r>
      <w:r w:rsidR="00987857" w:rsidRPr="00812D78">
        <w:rPr>
          <w:b/>
          <w:spacing w:val="1"/>
          <w:sz w:val="24"/>
          <w:szCs w:val="24"/>
        </w:rPr>
        <w:t>m</w:t>
      </w:r>
      <w:r w:rsidR="00987857" w:rsidRPr="00812D78">
        <w:rPr>
          <w:b/>
          <w:sz w:val="24"/>
          <w:szCs w:val="24"/>
        </w:rPr>
        <w:t>at</w:t>
      </w:r>
      <w:r w:rsidR="00987857" w:rsidRPr="00812D78">
        <w:rPr>
          <w:b/>
          <w:spacing w:val="13"/>
          <w:sz w:val="24"/>
          <w:szCs w:val="24"/>
        </w:rPr>
        <w:t xml:space="preserve"> </w:t>
      </w:r>
      <w:r w:rsidR="00987857" w:rsidRPr="00812D78">
        <w:rPr>
          <w:b/>
          <w:w w:val="102"/>
          <w:sz w:val="24"/>
          <w:szCs w:val="24"/>
        </w:rPr>
        <w:t>J</w:t>
      </w:r>
      <w:r w:rsidR="00987857" w:rsidRPr="00812D78">
        <w:rPr>
          <w:b/>
          <w:spacing w:val="1"/>
          <w:w w:val="102"/>
          <w:sz w:val="24"/>
          <w:szCs w:val="24"/>
        </w:rPr>
        <w:t>udu</w:t>
      </w:r>
      <w:r w:rsidR="00987857" w:rsidRPr="00812D78">
        <w:rPr>
          <w:b/>
          <w:w w:val="102"/>
          <w:sz w:val="24"/>
          <w:szCs w:val="24"/>
        </w:rPr>
        <w:t>l</w:t>
      </w:r>
    </w:p>
    <w:p w14:paraId="7AA76F3C" w14:textId="77777777" w:rsidR="00647B55" w:rsidRPr="00812D78" w:rsidRDefault="00647B55" w:rsidP="00647B55">
      <w:pPr>
        <w:spacing w:line="360" w:lineRule="auto"/>
        <w:ind w:firstLine="543"/>
        <w:jc w:val="both"/>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27"/>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27"/>
          <w:sz w:val="24"/>
          <w:szCs w:val="24"/>
        </w:rPr>
        <w:t xml:space="preserve"> </w:t>
      </w:r>
      <w:r w:rsidRPr="00812D78">
        <w:rPr>
          <w:spacing w:val="1"/>
          <w:sz w:val="24"/>
          <w:szCs w:val="24"/>
        </w:rPr>
        <w:t>c</w:t>
      </w:r>
      <w:r w:rsidRPr="00812D78">
        <w:rPr>
          <w:sz w:val="24"/>
          <w:szCs w:val="24"/>
        </w:rPr>
        <w:t>a</w:t>
      </w:r>
      <w:r w:rsidRPr="00812D78">
        <w:rPr>
          <w:spacing w:val="-1"/>
          <w:sz w:val="24"/>
          <w:szCs w:val="24"/>
        </w:rPr>
        <w:t>r</w:t>
      </w:r>
      <w:r w:rsidRPr="00812D78">
        <w:rPr>
          <w:sz w:val="24"/>
          <w:szCs w:val="24"/>
        </w:rPr>
        <w:t>a</w:t>
      </w:r>
      <w:r w:rsidRPr="00812D78">
        <w:rPr>
          <w:spacing w:val="23"/>
          <w:sz w:val="24"/>
          <w:szCs w:val="24"/>
        </w:rPr>
        <w:t xml:space="preserve"> </w:t>
      </w:r>
      <w:r w:rsidRPr="00812D78">
        <w:rPr>
          <w:sz w:val="24"/>
          <w:szCs w:val="24"/>
        </w:rPr>
        <w:t>pe</w:t>
      </w:r>
      <w:r w:rsidRPr="00812D78">
        <w:rPr>
          <w:spacing w:val="2"/>
          <w:sz w:val="24"/>
          <w:szCs w:val="24"/>
        </w:rPr>
        <w:t>m</w:t>
      </w:r>
      <w:r w:rsidRPr="00812D78">
        <w:rPr>
          <w:sz w:val="24"/>
          <w:szCs w:val="24"/>
        </w:rPr>
        <w:t>buatan</w:t>
      </w:r>
      <w:r w:rsidRPr="00812D78">
        <w:rPr>
          <w:spacing w:val="32"/>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21"/>
          <w:sz w:val="24"/>
          <w:szCs w:val="24"/>
        </w:rPr>
        <w:t xml:space="preserve"> </w:t>
      </w:r>
      <w:r w:rsidRPr="00812D78">
        <w:rPr>
          <w:sz w:val="24"/>
          <w:szCs w:val="24"/>
        </w:rPr>
        <w:t>d</w:t>
      </w:r>
      <w:r w:rsidRPr="00812D78">
        <w:rPr>
          <w:spacing w:val="1"/>
          <w:sz w:val="24"/>
          <w:szCs w:val="24"/>
        </w:rPr>
        <w:t>a</w:t>
      </w:r>
      <w:r w:rsidRPr="00812D78">
        <w:rPr>
          <w:sz w:val="24"/>
          <w:szCs w:val="24"/>
        </w:rPr>
        <w:t>n</w:t>
      </w:r>
      <w:r w:rsidRPr="00812D78">
        <w:rPr>
          <w:spacing w:val="21"/>
          <w:sz w:val="24"/>
          <w:szCs w:val="24"/>
        </w:rPr>
        <w:t xml:space="preserve"> </w:t>
      </w:r>
      <w:r w:rsidRPr="00812D78">
        <w:rPr>
          <w:sz w:val="24"/>
          <w:szCs w:val="24"/>
        </w:rPr>
        <w:t>f</w:t>
      </w:r>
      <w:r w:rsidRPr="00812D78">
        <w:rPr>
          <w:spacing w:val="2"/>
          <w:sz w:val="24"/>
          <w:szCs w:val="24"/>
        </w:rPr>
        <w:t>o</w:t>
      </w:r>
      <w:r w:rsidRPr="00812D78">
        <w:rPr>
          <w:sz w:val="24"/>
          <w:szCs w:val="24"/>
        </w:rPr>
        <w:t>rmat</w:t>
      </w:r>
      <w:r w:rsidRPr="00812D78">
        <w:rPr>
          <w:spacing w:val="27"/>
          <w:sz w:val="24"/>
          <w:szCs w:val="24"/>
        </w:rPr>
        <w:t xml:space="preserve"> </w:t>
      </w:r>
      <w:r w:rsidRPr="00812D78">
        <w:rPr>
          <w:sz w:val="24"/>
          <w:szCs w:val="24"/>
        </w:rPr>
        <w:t>un</w:t>
      </w:r>
      <w:r w:rsidRPr="00812D78">
        <w:rPr>
          <w:spacing w:val="1"/>
          <w:sz w:val="24"/>
          <w:szCs w:val="24"/>
        </w:rPr>
        <w:t>t</w:t>
      </w:r>
      <w:r w:rsidRPr="00812D78">
        <w:rPr>
          <w:sz w:val="24"/>
          <w:szCs w:val="24"/>
        </w:rPr>
        <w:t>uk</w:t>
      </w:r>
      <w:r w:rsidRPr="00812D78">
        <w:rPr>
          <w:spacing w:val="24"/>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26"/>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23"/>
          <w:sz w:val="24"/>
          <w:szCs w:val="24"/>
        </w:rPr>
        <w:t xml:space="preserve"> </w:t>
      </w:r>
      <w:r w:rsidRPr="00812D78">
        <w:rPr>
          <w:w w:val="102"/>
          <w:sz w:val="24"/>
          <w:szCs w:val="24"/>
        </w:rPr>
        <w:t xml:space="preserve">yang </w:t>
      </w:r>
      <w:r w:rsidRPr="00812D78">
        <w:rPr>
          <w:sz w:val="24"/>
          <w:szCs w:val="24"/>
        </w:rPr>
        <w:t>di</w:t>
      </w:r>
      <w:r w:rsidRPr="00812D78">
        <w:rPr>
          <w:spacing w:val="1"/>
          <w:sz w:val="24"/>
          <w:szCs w:val="24"/>
        </w:rPr>
        <w:t>g</w:t>
      </w:r>
      <w:r w:rsidRPr="00812D78">
        <w:rPr>
          <w:sz w:val="24"/>
          <w:szCs w:val="24"/>
        </w:rPr>
        <w:t>unakan</w:t>
      </w:r>
      <w:r w:rsidRPr="00812D78">
        <w:rPr>
          <w:spacing w:val="16"/>
          <w:sz w:val="24"/>
          <w:szCs w:val="24"/>
        </w:rPr>
        <w:t xml:space="preserve"> </w:t>
      </w:r>
      <w:r w:rsidRPr="00812D78">
        <w:rPr>
          <w:sz w:val="24"/>
          <w:szCs w:val="24"/>
        </w:rPr>
        <w:t>pada</w:t>
      </w:r>
      <w:r w:rsidRPr="00812D78">
        <w:rPr>
          <w:spacing w:val="8"/>
          <w:sz w:val="24"/>
          <w:szCs w:val="24"/>
        </w:rPr>
        <w:t xml:space="preserve"> </w:t>
      </w:r>
      <w:r w:rsidRPr="00812D78">
        <w:rPr>
          <w:spacing w:val="1"/>
          <w:sz w:val="24"/>
          <w:szCs w:val="24"/>
        </w:rPr>
        <w:t>s</w:t>
      </w:r>
      <w:r w:rsidRPr="00812D78">
        <w:rPr>
          <w:sz w:val="24"/>
          <w:szCs w:val="24"/>
        </w:rPr>
        <w:t>emua</w:t>
      </w:r>
      <w:r w:rsidRPr="00812D78">
        <w:rPr>
          <w:spacing w:val="10"/>
          <w:sz w:val="24"/>
          <w:szCs w:val="24"/>
        </w:rPr>
        <w:t xml:space="preserve"> </w:t>
      </w:r>
      <w:r w:rsidRPr="00812D78">
        <w:rPr>
          <w:spacing w:val="2"/>
          <w:sz w:val="24"/>
          <w:szCs w:val="24"/>
        </w:rPr>
        <w:t>B</w:t>
      </w:r>
      <w:r w:rsidRPr="00812D78">
        <w:rPr>
          <w:sz w:val="24"/>
          <w:szCs w:val="24"/>
        </w:rPr>
        <w:t>ab,</w:t>
      </w:r>
      <w:r w:rsidRPr="00812D78">
        <w:rPr>
          <w:spacing w:val="8"/>
          <w:sz w:val="24"/>
          <w:szCs w:val="24"/>
        </w:rPr>
        <w:t xml:space="preserve"> </w:t>
      </w:r>
      <w:r w:rsidRPr="00812D78">
        <w:rPr>
          <w:spacing w:val="1"/>
          <w:sz w:val="24"/>
          <w:szCs w:val="24"/>
        </w:rPr>
        <w:t>B</w:t>
      </w:r>
      <w:r w:rsidRPr="00812D78">
        <w:rPr>
          <w:sz w:val="24"/>
          <w:szCs w:val="24"/>
        </w:rPr>
        <w:t>agian</w:t>
      </w:r>
      <w:r w:rsidRPr="00812D78">
        <w:rPr>
          <w:spacing w:val="11"/>
          <w:sz w:val="24"/>
          <w:szCs w:val="24"/>
        </w:rPr>
        <w:t xml:space="preserve"> </w:t>
      </w:r>
      <w:r w:rsidRPr="00812D78">
        <w:rPr>
          <w:spacing w:val="1"/>
          <w:sz w:val="24"/>
          <w:szCs w:val="24"/>
        </w:rPr>
        <w:t>P</w:t>
      </w:r>
      <w:r w:rsidRPr="00812D78">
        <w:rPr>
          <w:sz w:val="24"/>
          <w:szCs w:val="24"/>
        </w:rPr>
        <w:t>el</w:t>
      </w:r>
      <w:r w:rsidRPr="00812D78">
        <w:rPr>
          <w:spacing w:val="-1"/>
          <w:sz w:val="24"/>
          <w:szCs w:val="24"/>
        </w:rPr>
        <w:t>e</w:t>
      </w:r>
      <w:r w:rsidRPr="00812D78">
        <w:rPr>
          <w:sz w:val="24"/>
          <w:szCs w:val="24"/>
        </w:rPr>
        <w:t>ng</w:t>
      </w:r>
      <w:r w:rsidRPr="00812D78">
        <w:rPr>
          <w:spacing w:val="1"/>
          <w:sz w:val="24"/>
          <w:szCs w:val="24"/>
        </w:rPr>
        <w:t>k</w:t>
      </w:r>
      <w:r w:rsidRPr="00812D78">
        <w:rPr>
          <w:sz w:val="24"/>
          <w:szCs w:val="24"/>
        </w:rPr>
        <w:t>ap</w:t>
      </w:r>
      <w:r w:rsidRPr="00812D78">
        <w:rPr>
          <w:spacing w:val="16"/>
          <w:sz w:val="24"/>
          <w:szCs w:val="24"/>
        </w:rPr>
        <w:t xml:space="preserve"> </w:t>
      </w:r>
      <w:r w:rsidRPr="00812D78">
        <w:rPr>
          <w:spacing w:val="2"/>
          <w:sz w:val="24"/>
          <w:szCs w:val="24"/>
        </w:rPr>
        <w:t>d</w:t>
      </w:r>
      <w:r w:rsidRPr="00812D78">
        <w:rPr>
          <w:spacing w:val="1"/>
          <w:sz w:val="24"/>
          <w:szCs w:val="24"/>
        </w:rPr>
        <w:t>a</w:t>
      </w:r>
      <w:r w:rsidRPr="00812D78">
        <w:rPr>
          <w:sz w:val="24"/>
          <w:szCs w:val="24"/>
        </w:rPr>
        <w:t>n</w:t>
      </w:r>
      <w:r w:rsidRPr="00812D78">
        <w:rPr>
          <w:spacing w:val="6"/>
          <w:sz w:val="24"/>
          <w:szCs w:val="24"/>
        </w:rPr>
        <w:t xml:space="preserve"> </w:t>
      </w:r>
      <w:r w:rsidRPr="00812D78">
        <w:rPr>
          <w:spacing w:val="1"/>
          <w:sz w:val="24"/>
          <w:szCs w:val="24"/>
        </w:rPr>
        <w:t>s</w:t>
      </w:r>
      <w:r w:rsidRPr="00812D78">
        <w:rPr>
          <w:sz w:val="24"/>
          <w:szCs w:val="24"/>
        </w:rPr>
        <w:t>eb</w:t>
      </w:r>
      <w:r w:rsidRPr="00812D78">
        <w:rPr>
          <w:spacing w:val="-1"/>
          <w:sz w:val="24"/>
          <w:szCs w:val="24"/>
        </w:rPr>
        <w:t>a</w:t>
      </w:r>
      <w:r w:rsidRPr="00812D78">
        <w:rPr>
          <w:sz w:val="24"/>
          <w:szCs w:val="24"/>
        </w:rPr>
        <w:t>gian</w:t>
      </w:r>
      <w:r w:rsidRPr="00812D78">
        <w:rPr>
          <w:spacing w:val="14"/>
          <w:sz w:val="24"/>
          <w:szCs w:val="24"/>
        </w:rPr>
        <w:t xml:space="preserve"> </w:t>
      </w:r>
      <w:r w:rsidRPr="00812D78">
        <w:rPr>
          <w:w w:val="102"/>
          <w:sz w:val="24"/>
          <w:szCs w:val="24"/>
        </w:rPr>
        <w:t>Lampi</w:t>
      </w:r>
      <w:r w:rsidRPr="00812D78">
        <w:rPr>
          <w:spacing w:val="1"/>
          <w:w w:val="102"/>
          <w:sz w:val="24"/>
          <w:szCs w:val="24"/>
        </w:rPr>
        <w:t>r</w:t>
      </w:r>
      <w:r w:rsidRPr="00812D78">
        <w:rPr>
          <w:w w:val="102"/>
          <w:sz w:val="24"/>
          <w:szCs w:val="24"/>
        </w:rPr>
        <w:t>an.</w:t>
      </w:r>
    </w:p>
    <w:p w14:paraId="04635426" w14:textId="77777777" w:rsidR="00647B55" w:rsidRPr="00812D78" w:rsidRDefault="00647B55" w:rsidP="00647B55">
      <w:pPr>
        <w:pStyle w:val="ListParagraph"/>
        <w:numPr>
          <w:ilvl w:val="0"/>
          <w:numId w:val="29"/>
        </w:numPr>
        <w:spacing w:line="360" w:lineRule="auto"/>
        <w:ind w:left="709"/>
        <w:jc w:val="both"/>
        <w:rPr>
          <w:sz w:val="24"/>
          <w:szCs w:val="24"/>
        </w:rPr>
      </w:pPr>
      <w:r w:rsidRPr="00812D78">
        <w:rPr>
          <w:sz w:val="24"/>
          <w:szCs w:val="24"/>
        </w:rPr>
        <w:t>Ukuran</w:t>
      </w:r>
      <w:r w:rsidRPr="00812D78">
        <w:rPr>
          <w:spacing w:val="19"/>
          <w:sz w:val="24"/>
          <w:szCs w:val="24"/>
        </w:rPr>
        <w:t xml:space="preserve"> </w:t>
      </w:r>
      <w:r w:rsidRPr="00812D78">
        <w:rPr>
          <w:sz w:val="24"/>
          <w:szCs w:val="24"/>
        </w:rPr>
        <w:t>h</w:t>
      </w:r>
      <w:r w:rsidRPr="00812D78">
        <w:rPr>
          <w:spacing w:val="2"/>
          <w:sz w:val="24"/>
          <w:szCs w:val="24"/>
        </w:rPr>
        <w:t>u</w:t>
      </w:r>
      <w:r w:rsidRPr="00812D78">
        <w:rPr>
          <w:sz w:val="24"/>
          <w:szCs w:val="24"/>
        </w:rPr>
        <w:t>ruf</w:t>
      </w:r>
      <w:r w:rsidRPr="00812D78">
        <w:rPr>
          <w:spacing w:val="16"/>
          <w:sz w:val="24"/>
          <w:szCs w:val="24"/>
        </w:rPr>
        <w:t xml:space="preserve"> </w:t>
      </w:r>
      <w:r w:rsidRPr="00812D78">
        <w:rPr>
          <w:spacing w:val="-1"/>
          <w:sz w:val="24"/>
          <w:szCs w:val="24"/>
        </w:rPr>
        <w:t>(</w:t>
      </w:r>
      <w:r w:rsidRPr="00812D78">
        <w:rPr>
          <w:i/>
          <w:sz w:val="24"/>
          <w:szCs w:val="24"/>
        </w:rPr>
        <w:t>fo</w:t>
      </w:r>
      <w:r w:rsidRPr="00812D78">
        <w:rPr>
          <w:i/>
          <w:spacing w:val="1"/>
          <w:sz w:val="24"/>
          <w:szCs w:val="24"/>
        </w:rPr>
        <w:t>n</w:t>
      </w:r>
      <w:r w:rsidRPr="00812D78">
        <w:rPr>
          <w:i/>
          <w:sz w:val="24"/>
          <w:szCs w:val="24"/>
        </w:rPr>
        <w:t>t</w:t>
      </w:r>
      <w:r w:rsidRPr="00812D78">
        <w:rPr>
          <w:i/>
          <w:spacing w:val="15"/>
          <w:sz w:val="24"/>
          <w:szCs w:val="24"/>
        </w:rPr>
        <w:t xml:space="preserve"> </w:t>
      </w:r>
      <w:r w:rsidRPr="00812D78">
        <w:rPr>
          <w:i/>
          <w:sz w:val="24"/>
          <w:szCs w:val="24"/>
        </w:rPr>
        <w:t>s</w:t>
      </w:r>
      <w:r w:rsidRPr="00812D78">
        <w:rPr>
          <w:i/>
          <w:spacing w:val="1"/>
          <w:sz w:val="24"/>
          <w:szCs w:val="24"/>
        </w:rPr>
        <w:t>i</w:t>
      </w:r>
      <w:r w:rsidRPr="00812D78">
        <w:rPr>
          <w:i/>
          <w:sz w:val="24"/>
          <w:szCs w:val="24"/>
        </w:rPr>
        <w:t>z</w:t>
      </w:r>
      <w:r w:rsidRPr="00812D78">
        <w:rPr>
          <w:i/>
          <w:spacing w:val="2"/>
          <w:sz w:val="24"/>
          <w:szCs w:val="24"/>
        </w:rPr>
        <w:t>e</w:t>
      </w:r>
      <w:r w:rsidRPr="00812D78">
        <w:rPr>
          <w:sz w:val="24"/>
          <w:szCs w:val="24"/>
        </w:rPr>
        <w:t>)</w:t>
      </w:r>
      <w:r w:rsidRPr="00812D78">
        <w:rPr>
          <w:spacing w:val="17"/>
          <w:sz w:val="24"/>
          <w:szCs w:val="24"/>
        </w:rPr>
        <w:t xml:space="preserve"> </w:t>
      </w:r>
      <w:r w:rsidRPr="00812D78">
        <w:rPr>
          <w:sz w:val="24"/>
          <w:szCs w:val="24"/>
        </w:rPr>
        <w:t>J</w:t>
      </w:r>
      <w:r w:rsidRPr="00812D78">
        <w:rPr>
          <w:spacing w:val="1"/>
          <w:sz w:val="24"/>
          <w:szCs w:val="24"/>
        </w:rPr>
        <w:t>u</w:t>
      </w:r>
      <w:r w:rsidRPr="00812D78">
        <w:rPr>
          <w:sz w:val="24"/>
          <w:szCs w:val="24"/>
        </w:rPr>
        <w:t>dul</w:t>
      </w:r>
      <w:r w:rsidRPr="00812D78">
        <w:rPr>
          <w:spacing w:val="17"/>
          <w:sz w:val="24"/>
          <w:szCs w:val="24"/>
        </w:rPr>
        <w:t xml:space="preserve"> </w:t>
      </w:r>
      <w:r w:rsidRPr="00812D78">
        <w:rPr>
          <w:spacing w:val="1"/>
          <w:sz w:val="24"/>
          <w:szCs w:val="24"/>
        </w:rPr>
        <w:t>B</w:t>
      </w:r>
      <w:r w:rsidRPr="00812D78">
        <w:rPr>
          <w:sz w:val="24"/>
          <w:szCs w:val="24"/>
        </w:rPr>
        <w:t>ab,</w:t>
      </w:r>
      <w:r w:rsidRPr="00812D78">
        <w:rPr>
          <w:spacing w:val="15"/>
          <w:sz w:val="24"/>
          <w:szCs w:val="24"/>
        </w:rPr>
        <w:t xml:space="preserve"> </w:t>
      </w:r>
      <w:r w:rsidRPr="00812D78">
        <w:rPr>
          <w:sz w:val="24"/>
          <w:szCs w:val="24"/>
        </w:rPr>
        <w:t>J</w:t>
      </w:r>
      <w:r w:rsidRPr="00812D78">
        <w:rPr>
          <w:spacing w:val="1"/>
          <w:sz w:val="24"/>
          <w:szCs w:val="24"/>
        </w:rPr>
        <w:t>u</w:t>
      </w:r>
      <w:r w:rsidRPr="00812D78">
        <w:rPr>
          <w:sz w:val="24"/>
          <w:szCs w:val="24"/>
        </w:rPr>
        <w:t>dul</w:t>
      </w:r>
      <w:r w:rsidRPr="00812D78">
        <w:rPr>
          <w:spacing w:val="17"/>
          <w:sz w:val="24"/>
          <w:szCs w:val="24"/>
        </w:rPr>
        <w:t xml:space="preserve"> </w:t>
      </w:r>
      <w:r w:rsidRPr="00812D78">
        <w:rPr>
          <w:spacing w:val="1"/>
          <w:sz w:val="24"/>
          <w:szCs w:val="24"/>
        </w:rPr>
        <w:t>B</w:t>
      </w:r>
      <w:r w:rsidRPr="00812D78">
        <w:rPr>
          <w:sz w:val="24"/>
          <w:szCs w:val="24"/>
        </w:rPr>
        <w:t>agian</w:t>
      </w:r>
      <w:r w:rsidRPr="00812D78">
        <w:rPr>
          <w:spacing w:val="20"/>
          <w:sz w:val="24"/>
          <w:szCs w:val="24"/>
        </w:rPr>
        <w:t xml:space="preserve"> </w:t>
      </w:r>
      <w:r w:rsidRPr="00812D78">
        <w:rPr>
          <w:spacing w:val="1"/>
          <w:sz w:val="24"/>
          <w:szCs w:val="24"/>
        </w:rPr>
        <w:t>P</w:t>
      </w:r>
      <w:r w:rsidRPr="00812D78">
        <w:rPr>
          <w:sz w:val="24"/>
          <w:szCs w:val="24"/>
        </w:rPr>
        <w:t>el</w:t>
      </w:r>
      <w:r w:rsidRPr="00812D78">
        <w:rPr>
          <w:spacing w:val="-1"/>
          <w:sz w:val="24"/>
          <w:szCs w:val="24"/>
        </w:rPr>
        <w:t>e</w:t>
      </w:r>
      <w:r w:rsidRPr="00812D78">
        <w:rPr>
          <w:sz w:val="24"/>
          <w:szCs w:val="24"/>
        </w:rPr>
        <w:t>ng</w:t>
      </w:r>
      <w:r w:rsidRPr="00812D78">
        <w:rPr>
          <w:spacing w:val="1"/>
          <w:sz w:val="24"/>
          <w:szCs w:val="24"/>
        </w:rPr>
        <w:t>k</w:t>
      </w:r>
      <w:r w:rsidRPr="00812D78">
        <w:rPr>
          <w:sz w:val="24"/>
          <w:szCs w:val="24"/>
        </w:rPr>
        <w:t>ap</w:t>
      </w:r>
      <w:r w:rsidRPr="00812D78">
        <w:rPr>
          <w:spacing w:val="23"/>
          <w:sz w:val="24"/>
          <w:szCs w:val="24"/>
        </w:rPr>
        <w:t xml:space="preserve"> </w:t>
      </w:r>
      <w:r w:rsidRPr="00812D78">
        <w:rPr>
          <w:sz w:val="24"/>
          <w:szCs w:val="24"/>
        </w:rPr>
        <w:t>dan</w:t>
      </w:r>
      <w:r w:rsidRPr="00812D78">
        <w:rPr>
          <w:spacing w:val="15"/>
          <w:sz w:val="24"/>
          <w:szCs w:val="24"/>
        </w:rPr>
        <w:t xml:space="preserve"> </w:t>
      </w:r>
      <w:r w:rsidRPr="00812D78">
        <w:rPr>
          <w:w w:val="102"/>
          <w:sz w:val="24"/>
          <w:szCs w:val="24"/>
        </w:rPr>
        <w:t>J</w:t>
      </w:r>
      <w:r w:rsidRPr="00812D78">
        <w:rPr>
          <w:spacing w:val="1"/>
          <w:w w:val="102"/>
          <w:sz w:val="24"/>
          <w:szCs w:val="24"/>
        </w:rPr>
        <w:t>u</w:t>
      </w:r>
      <w:r w:rsidRPr="00812D78">
        <w:rPr>
          <w:w w:val="102"/>
          <w:sz w:val="24"/>
          <w:szCs w:val="24"/>
        </w:rPr>
        <w:t>dul</w:t>
      </w:r>
      <w:r w:rsidRPr="00812D78">
        <w:rPr>
          <w:sz w:val="24"/>
          <w:szCs w:val="24"/>
          <w:lang w:val="id-ID"/>
        </w:rPr>
        <w:t xml:space="preserve"> </w:t>
      </w:r>
      <w:r w:rsidRPr="00812D78">
        <w:rPr>
          <w:sz w:val="24"/>
          <w:szCs w:val="24"/>
        </w:rPr>
        <w:t>Lampiran</w:t>
      </w:r>
      <w:r w:rsidRPr="00812D78">
        <w:rPr>
          <w:spacing w:val="15"/>
          <w:sz w:val="24"/>
          <w:szCs w:val="24"/>
        </w:rPr>
        <w:t xml:space="preserve"> </w:t>
      </w:r>
      <w:r w:rsidRPr="00812D78">
        <w:rPr>
          <w:sz w:val="24"/>
          <w:szCs w:val="24"/>
        </w:rPr>
        <w:t>a</w:t>
      </w:r>
      <w:r w:rsidRPr="00812D78">
        <w:rPr>
          <w:spacing w:val="1"/>
          <w:sz w:val="24"/>
          <w:szCs w:val="24"/>
        </w:rPr>
        <w:t>d</w:t>
      </w:r>
      <w:r w:rsidRPr="00812D78">
        <w:rPr>
          <w:sz w:val="24"/>
          <w:szCs w:val="24"/>
        </w:rPr>
        <w:t>al</w:t>
      </w:r>
      <w:r w:rsidRPr="00812D78">
        <w:rPr>
          <w:spacing w:val="-1"/>
          <w:sz w:val="24"/>
          <w:szCs w:val="24"/>
        </w:rPr>
        <w:t>a</w:t>
      </w:r>
      <w:r w:rsidRPr="00812D78">
        <w:rPr>
          <w:sz w:val="24"/>
          <w:szCs w:val="24"/>
        </w:rPr>
        <w:t>h</w:t>
      </w:r>
      <w:r w:rsidRPr="00812D78">
        <w:rPr>
          <w:spacing w:val="10"/>
          <w:sz w:val="24"/>
          <w:szCs w:val="24"/>
        </w:rPr>
        <w:t xml:space="preserve"> </w:t>
      </w:r>
      <w:r>
        <w:rPr>
          <w:sz w:val="24"/>
          <w:szCs w:val="24"/>
        </w:rPr>
        <w:t>1</w:t>
      </w:r>
      <w:r>
        <w:rPr>
          <w:sz w:val="24"/>
          <w:szCs w:val="24"/>
          <w:lang w:val="id-ID"/>
        </w:rPr>
        <w:t>4</w:t>
      </w:r>
      <w:r w:rsidRPr="00812D78">
        <w:rPr>
          <w:sz w:val="24"/>
          <w:szCs w:val="24"/>
        </w:rPr>
        <w:t>pt</w:t>
      </w:r>
      <w:r w:rsidRPr="00812D78">
        <w:rPr>
          <w:spacing w:val="8"/>
          <w:sz w:val="24"/>
          <w:szCs w:val="24"/>
        </w:rPr>
        <w:t xml:space="preserve"> </w:t>
      </w:r>
      <w:r w:rsidRPr="00812D78">
        <w:rPr>
          <w:sz w:val="24"/>
          <w:szCs w:val="24"/>
        </w:rPr>
        <w:t>d</w:t>
      </w:r>
      <w:r w:rsidRPr="00812D78">
        <w:rPr>
          <w:spacing w:val="2"/>
          <w:sz w:val="24"/>
          <w:szCs w:val="24"/>
        </w:rPr>
        <w:t>a</w:t>
      </w:r>
      <w:r w:rsidRPr="00812D78">
        <w:rPr>
          <w:sz w:val="24"/>
          <w:szCs w:val="24"/>
        </w:rPr>
        <w:t>n</w:t>
      </w:r>
      <w:r w:rsidRPr="00812D78">
        <w:rPr>
          <w:spacing w:val="6"/>
          <w:sz w:val="24"/>
          <w:szCs w:val="24"/>
        </w:rPr>
        <w:t xml:space="preserve"> </w:t>
      </w:r>
      <w:r w:rsidRPr="00812D78">
        <w:rPr>
          <w:sz w:val="24"/>
          <w:szCs w:val="24"/>
        </w:rPr>
        <w:t>dic</w:t>
      </w:r>
      <w:r w:rsidRPr="00812D78">
        <w:rPr>
          <w:spacing w:val="-1"/>
          <w:sz w:val="24"/>
          <w:szCs w:val="24"/>
        </w:rPr>
        <w:t>e</w:t>
      </w:r>
      <w:r w:rsidRPr="00812D78">
        <w:rPr>
          <w:sz w:val="24"/>
          <w:szCs w:val="24"/>
        </w:rPr>
        <w:t>tak</w:t>
      </w:r>
      <w:r w:rsidRPr="00812D78">
        <w:rPr>
          <w:spacing w:val="11"/>
          <w:sz w:val="24"/>
          <w:szCs w:val="24"/>
        </w:rPr>
        <w:t xml:space="preserve"> </w:t>
      </w:r>
      <w:r w:rsidRPr="00812D78">
        <w:rPr>
          <w:sz w:val="24"/>
          <w:szCs w:val="24"/>
        </w:rPr>
        <w:t>tebal</w:t>
      </w:r>
      <w:r w:rsidRPr="00812D78">
        <w:rPr>
          <w:spacing w:val="8"/>
          <w:sz w:val="24"/>
          <w:szCs w:val="24"/>
        </w:rPr>
        <w:t xml:space="preserve"> </w:t>
      </w:r>
      <w:r w:rsidRPr="00812D78">
        <w:rPr>
          <w:spacing w:val="-2"/>
          <w:w w:val="102"/>
          <w:sz w:val="24"/>
          <w:szCs w:val="24"/>
        </w:rPr>
        <w:t>(</w:t>
      </w:r>
      <w:r w:rsidRPr="00812D78">
        <w:rPr>
          <w:i/>
          <w:w w:val="102"/>
          <w:sz w:val="24"/>
          <w:szCs w:val="24"/>
        </w:rPr>
        <w:t>bol</w:t>
      </w:r>
      <w:r w:rsidRPr="00812D78">
        <w:rPr>
          <w:i/>
          <w:spacing w:val="2"/>
          <w:w w:val="102"/>
          <w:sz w:val="24"/>
          <w:szCs w:val="24"/>
        </w:rPr>
        <w:t>d</w:t>
      </w:r>
      <w:r w:rsidRPr="00812D78">
        <w:rPr>
          <w:w w:val="102"/>
          <w:sz w:val="24"/>
          <w:szCs w:val="24"/>
        </w:rPr>
        <w:t>)</w:t>
      </w:r>
      <w:r>
        <w:rPr>
          <w:w w:val="102"/>
          <w:sz w:val="24"/>
          <w:szCs w:val="24"/>
        </w:rPr>
        <w:t xml:space="preserve"> spasi 1,5</w:t>
      </w:r>
      <w:r w:rsidRPr="00812D78">
        <w:rPr>
          <w:w w:val="102"/>
          <w:sz w:val="24"/>
          <w:szCs w:val="24"/>
        </w:rPr>
        <w:t>.</w:t>
      </w:r>
    </w:p>
    <w:p w14:paraId="719FF950" w14:textId="77777777" w:rsidR="00647B55" w:rsidRPr="00812D78" w:rsidRDefault="00647B55" w:rsidP="00647B55">
      <w:pPr>
        <w:pStyle w:val="ListParagraph"/>
        <w:numPr>
          <w:ilvl w:val="0"/>
          <w:numId w:val="29"/>
        </w:numPr>
        <w:spacing w:line="360" w:lineRule="auto"/>
        <w:ind w:left="709"/>
        <w:jc w:val="both"/>
        <w:rPr>
          <w:sz w:val="24"/>
          <w:szCs w:val="24"/>
        </w:rPr>
      </w:pPr>
      <w:r w:rsidRPr="00812D78">
        <w:rPr>
          <w:spacing w:val="1"/>
          <w:sz w:val="24"/>
          <w:szCs w:val="24"/>
        </w:rPr>
        <w:t>P</w:t>
      </w:r>
      <w:r w:rsidRPr="00812D78">
        <w:rPr>
          <w:sz w:val="24"/>
          <w:szCs w:val="24"/>
        </w:rPr>
        <w:t>e</w:t>
      </w:r>
      <w:r w:rsidRPr="00812D78">
        <w:rPr>
          <w:spacing w:val="-1"/>
          <w:sz w:val="24"/>
          <w:szCs w:val="24"/>
        </w:rPr>
        <w:t>r</w:t>
      </w:r>
      <w:r w:rsidRPr="00812D78">
        <w:rPr>
          <w:sz w:val="24"/>
          <w:szCs w:val="24"/>
        </w:rPr>
        <w:t>at</w:t>
      </w:r>
      <w:r w:rsidRPr="00812D78">
        <w:rPr>
          <w:spacing w:val="-1"/>
          <w:sz w:val="24"/>
          <w:szCs w:val="24"/>
        </w:rPr>
        <w:t>a</w:t>
      </w:r>
      <w:r w:rsidRPr="00812D78">
        <w:rPr>
          <w:sz w:val="24"/>
          <w:szCs w:val="24"/>
        </w:rPr>
        <w:t>an</w:t>
      </w:r>
      <w:r w:rsidRPr="00812D78">
        <w:rPr>
          <w:spacing w:val="13"/>
          <w:sz w:val="24"/>
          <w:szCs w:val="24"/>
        </w:rPr>
        <w:t xml:space="preserve"> </w:t>
      </w:r>
      <w:r w:rsidRPr="00812D78">
        <w:rPr>
          <w:sz w:val="24"/>
          <w:szCs w:val="24"/>
        </w:rPr>
        <w:t>tuli</w:t>
      </w:r>
      <w:r w:rsidRPr="00812D78">
        <w:rPr>
          <w:spacing w:val="1"/>
          <w:sz w:val="24"/>
          <w:szCs w:val="24"/>
        </w:rPr>
        <w:t>s</w:t>
      </w:r>
      <w:r w:rsidRPr="00812D78">
        <w:rPr>
          <w:sz w:val="24"/>
          <w:szCs w:val="24"/>
        </w:rPr>
        <w:t>an</w:t>
      </w:r>
      <w:r w:rsidRPr="00812D78">
        <w:rPr>
          <w:spacing w:val="11"/>
          <w:sz w:val="24"/>
          <w:szCs w:val="24"/>
        </w:rPr>
        <w:t xml:space="preserve"> </w:t>
      </w:r>
      <w:r w:rsidRPr="00812D78">
        <w:rPr>
          <w:spacing w:val="-1"/>
          <w:sz w:val="24"/>
          <w:szCs w:val="24"/>
        </w:rPr>
        <w:t>(</w:t>
      </w:r>
      <w:r w:rsidRPr="00812D78">
        <w:rPr>
          <w:i/>
          <w:spacing w:val="1"/>
          <w:sz w:val="24"/>
          <w:szCs w:val="24"/>
        </w:rPr>
        <w:t>Te</w:t>
      </w:r>
      <w:r w:rsidRPr="00812D78">
        <w:rPr>
          <w:i/>
          <w:sz w:val="24"/>
          <w:szCs w:val="24"/>
        </w:rPr>
        <w:t>xt</w:t>
      </w:r>
      <w:r w:rsidRPr="00812D78">
        <w:rPr>
          <w:i/>
          <w:spacing w:val="8"/>
          <w:sz w:val="24"/>
          <w:szCs w:val="24"/>
        </w:rPr>
        <w:t xml:space="preserve"> </w:t>
      </w:r>
      <w:r w:rsidRPr="00812D78">
        <w:rPr>
          <w:i/>
          <w:sz w:val="24"/>
          <w:szCs w:val="24"/>
        </w:rPr>
        <w:t>Alignment</w:t>
      </w:r>
      <w:r w:rsidRPr="00812D78">
        <w:rPr>
          <w:sz w:val="24"/>
          <w:szCs w:val="24"/>
        </w:rPr>
        <w:t>)</w:t>
      </w:r>
      <w:r w:rsidRPr="00812D78">
        <w:rPr>
          <w:spacing w:val="17"/>
          <w:sz w:val="24"/>
          <w:szCs w:val="24"/>
        </w:rPr>
        <w:t xml:space="preserve"> </w:t>
      </w:r>
      <w:r w:rsidRPr="00812D78">
        <w:rPr>
          <w:spacing w:val="-1"/>
          <w:sz w:val="24"/>
          <w:szCs w:val="24"/>
        </w:rPr>
        <w:t>ad</w:t>
      </w:r>
      <w:r w:rsidRPr="00812D78">
        <w:rPr>
          <w:sz w:val="24"/>
          <w:szCs w:val="24"/>
        </w:rPr>
        <w:t>a</w:t>
      </w:r>
      <w:r w:rsidRPr="00812D78">
        <w:rPr>
          <w:spacing w:val="2"/>
          <w:sz w:val="24"/>
          <w:szCs w:val="24"/>
        </w:rPr>
        <w:t>l</w:t>
      </w:r>
      <w:r w:rsidRPr="00812D78">
        <w:rPr>
          <w:sz w:val="24"/>
          <w:szCs w:val="24"/>
        </w:rPr>
        <w:t>ah</w:t>
      </w:r>
      <w:r w:rsidRPr="00812D78">
        <w:rPr>
          <w:spacing w:val="10"/>
          <w:sz w:val="24"/>
          <w:szCs w:val="24"/>
        </w:rPr>
        <w:t xml:space="preserve"> </w:t>
      </w:r>
      <w:r w:rsidRPr="00812D78">
        <w:rPr>
          <w:sz w:val="24"/>
          <w:szCs w:val="24"/>
        </w:rPr>
        <w:t>Rata</w:t>
      </w:r>
      <w:r w:rsidRPr="00812D78">
        <w:rPr>
          <w:spacing w:val="7"/>
          <w:sz w:val="24"/>
          <w:szCs w:val="24"/>
        </w:rPr>
        <w:t xml:space="preserve"> </w:t>
      </w:r>
      <w:r w:rsidRPr="00812D78">
        <w:rPr>
          <w:sz w:val="24"/>
          <w:szCs w:val="24"/>
        </w:rPr>
        <w:t>Te</w:t>
      </w:r>
      <w:r w:rsidRPr="00812D78">
        <w:rPr>
          <w:spacing w:val="2"/>
          <w:sz w:val="24"/>
          <w:szCs w:val="24"/>
        </w:rPr>
        <w:t>n</w:t>
      </w:r>
      <w:r w:rsidRPr="00812D78">
        <w:rPr>
          <w:sz w:val="24"/>
          <w:szCs w:val="24"/>
        </w:rPr>
        <w:t>gah</w:t>
      </w:r>
      <w:r w:rsidRPr="00812D78">
        <w:rPr>
          <w:spacing w:val="12"/>
          <w:sz w:val="24"/>
          <w:szCs w:val="24"/>
        </w:rPr>
        <w:t xml:space="preserve"> </w:t>
      </w:r>
      <w:r w:rsidRPr="00812D78">
        <w:rPr>
          <w:spacing w:val="-1"/>
          <w:w w:val="102"/>
          <w:sz w:val="24"/>
          <w:szCs w:val="24"/>
        </w:rPr>
        <w:t>(</w:t>
      </w:r>
      <w:r w:rsidRPr="00812D78">
        <w:rPr>
          <w:i/>
          <w:spacing w:val="1"/>
          <w:w w:val="102"/>
          <w:sz w:val="24"/>
          <w:szCs w:val="24"/>
        </w:rPr>
        <w:t>C</w:t>
      </w:r>
      <w:r w:rsidRPr="00812D78">
        <w:rPr>
          <w:i/>
          <w:w w:val="102"/>
          <w:sz w:val="24"/>
          <w:szCs w:val="24"/>
        </w:rPr>
        <w:t>entere</w:t>
      </w:r>
      <w:r w:rsidRPr="00812D78">
        <w:rPr>
          <w:i/>
          <w:spacing w:val="1"/>
          <w:w w:val="102"/>
          <w:sz w:val="24"/>
          <w:szCs w:val="24"/>
        </w:rPr>
        <w:t>d</w:t>
      </w:r>
      <w:r w:rsidRPr="00812D78">
        <w:rPr>
          <w:w w:val="102"/>
          <w:sz w:val="24"/>
          <w:szCs w:val="24"/>
        </w:rPr>
        <w:t>).</w:t>
      </w:r>
    </w:p>
    <w:p w14:paraId="212C6528" w14:textId="77777777" w:rsidR="00647B55" w:rsidRPr="00812D78" w:rsidRDefault="00647B55" w:rsidP="00647B55">
      <w:pPr>
        <w:pStyle w:val="ListParagraph"/>
        <w:numPr>
          <w:ilvl w:val="0"/>
          <w:numId w:val="29"/>
        </w:numPr>
        <w:spacing w:line="360" w:lineRule="auto"/>
        <w:ind w:left="709"/>
        <w:jc w:val="both"/>
        <w:rPr>
          <w:sz w:val="24"/>
          <w:szCs w:val="24"/>
        </w:rPr>
      </w:pPr>
      <w:r w:rsidRPr="00812D78">
        <w:rPr>
          <w:sz w:val="24"/>
          <w:szCs w:val="24"/>
        </w:rPr>
        <w:lastRenderedPageBreak/>
        <w:t>Tul</w:t>
      </w:r>
      <w:r w:rsidRPr="00812D78">
        <w:rPr>
          <w:spacing w:val="1"/>
          <w:sz w:val="24"/>
          <w:szCs w:val="24"/>
        </w:rPr>
        <w:t>i</w:t>
      </w:r>
      <w:r w:rsidRPr="00812D78">
        <w:rPr>
          <w:sz w:val="24"/>
          <w:szCs w:val="24"/>
        </w:rPr>
        <w:t>san</w:t>
      </w:r>
      <w:r w:rsidRPr="00812D78">
        <w:rPr>
          <w:spacing w:val="12"/>
          <w:sz w:val="24"/>
          <w:szCs w:val="24"/>
        </w:rPr>
        <w:t xml:space="preserve"> </w:t>
      </w:r>
      <w:r w:rsidRPr="00812D78">
        <w:rPr>
          <w:sz w:val="24"/>
          <w:szCs w:val="24"/>
        </w:rPr>
        <w:t>ha</w:t>
      </w:r>
      <w:r w:rsidRPr="00812D78">
        <w:rPr>
          <w:spacing w:val="-1"/>
          <w:sz w:val="24"/>
          <w:szCs w:val="24"/>
        </w:rPr>
        <w:t>r</w:t>
      </w:r>
      <w:r w:rsidRPr="00812D78">
        <w:rPr>
          <w:sz w:val="24"/>
          <w:szCs w:val="24"/>
        </w:rPr>
        <w:t>us</w:t>
      </w:r>
      <w:r w:rsidRPr="00812D78">
        <w:rPr>
          <w:spacing w:val="9"/>
          <w:sz w:val="24"/>
          <w:szCs w:val="24"/>
        </w:rPr>
        <w:t xml:space="preserve"> </w:t>
      </w:r>
      <w:r w:rsidRPr="00812D78">
        <w:rPr>
          <w:sz w:val="24"/>
          <w:szCs w:val="24"/>
        </w:rPr>
        <w:t>c</w:t>
      </w:r>
      <w:r w:rsidRPr="00812D78">
        <w:rPr>
          <w:spacing w:val="-1"/>
          <w:sz w:val="24"/>
          <w:szCs w:val="24"/>
        </w:rPr>
        <w:t>e</w:t>
      </w:r>
      <w:r w:rsidRPr="00812D78">
        <w:rPr>
          <w:spacing w:val="2"/>
          <w:sz w:val="24"/>
          <w:szCs w:val="24"/>
        </w:rPr>
        <w:t>t</w:t>
      </w:r>
      <w:r w:rsidRPr="00812D78">
        <w:rPr>
          <w:sz w:val="24"/>
          <w:szCs w:val="24"/>
        </w:rPr>
        <w:t>ak</w:t>
      </w:r>
      <w:r w:rsidRPr="00812D78">
        <w:rPr>
          <w:spacing w:val="9"/>
          <w:sz w:val="24"/>
          <w:szCs w:val="24"/>
        </w:rPr>
        <w:t xml:space="preserve"> </w:t>
      </w:r>
      <w:r w:rsidRPr="00812D78">
        <w:rPr>
          <w:sz w:val="24"/>
          <w:szCs w:val="24"/>
        </w:rPr>
        <w:t>kapi</w:t>
      </w:r>
      <w:r w:rsidRPr="00812D78">
        <w:rPr>
          <w:spacing w:val="2"/>
          <w:sz w:val="24"/>
          <w:szCs w:val="24"/>
        </w:rPr>
        <w:t>t</w:t>
      </w:r>
      <w:r w:rsidRPr="00812D78">
        <w:rPr>
          <w:sz w:val="24"/>
          <w:szCs w:val="24"/>
        </w:rPr>
        <w:t>al</w:t>
      </w:r>
      <w:r w:rsidRPr="00812D78">
        <w:rPr>
          <w:spacing w:val="11"/>
          <w:sz w:val="24"/>
          <w:szCs w:val="24"/>
        </w:rPr>
        <w:t xml:space="preserve"> </w:t>
      </w:r>
      <w:r w:rsidRPr="00812D78">
        <w:rPr>
          <w:w w:val="102"/>
          <w:sz w:val="24"/>
          <w:szCs w:val="24"/>
        </w:rPr>
        <w:t>(</w:t>
      </w:r>
      <w:r w:rsidRPr="00812D78">
        <w:rPr>
          <w:spacing w:val="-1"/>
          <w:w w:val="102"/>
          <w:sz w:val="24"/>
          <w:szCs w:val="24"/>
        </w:rPr>
        <w:t>U</w:t>
      </w:r>
      <w:r w:rsidRPr="00812D78">
        <w:rPr>
          <w:spacing w:val="1"/>
          <w:w w:val="102"/>
          <w:sz w:val="24"/>
          <w:szCs w:val="24"/>
        </w:rPr>
        <w:t>PP</w:t>
      </w:r>
      <w:r w:rsidRPr="00812D78">
        <w:rPr>
          <w:w w:val="102"/>
          <w:sz w:val="24"/>
          <w:szCs w:val="24"/>
        </w:rPr>
        <w:t>E</w:t>
      </w:r>
      <w:r w:rsidRPr="00812D78">
        <w:rPr>
          <w:spacing w:val="1"/>
          <w:w w:val="102"/>
          <w:sz w:val="24"/>
          <w:szCs w:val="24"/>
        </w:rPr>
        <w:t>RC</w:t>
      </w:r>
      <w:r w:rsidRPr="00812D78">
        <w:rPr>
          <w:w w:val="102"/>
          <w:sz w:val="24"/>
          <w:szCs w:val="24"/>
        </w:rPr>
        <w:t>ASE).</w:t>
      </w:r>
    </w:p>
    <w:p w14:paraId="3F316302" w14:textId="77777777" w:rsidR="00647B55" w:rsidRPr="00812D78" w:rsidRDefault="00647B55" w:rsidP="00647B55">
      <w:pPr>
        <w:pStyle w:val="ListParagraph"/>
        <w:numPr>
          <w:ilvl w:val="0"/>
          <w:numId w:val="29"/>
        </w:numPr>
        <w:spacing w:line="360" w:lineRule="auto"/>
        <w:ind w:left="709"/>
        <w:jc w:val="both"/>
        <w:rPr>
          <w:sz w:val="24"/>
          <w:szCs w:val="24"/>
        </w:rPr>
      </w:pPr>
      <w:r w:rsidRPr="00812D78">
        <w:rPr>
          <w:sz w:val="24"/>
          <w:szCs w:val="24"/>
        </w:rPr>
        <w:t>Tul</w:t>
      </w:r>
      <w:r w:rsidRPr="00812D78">
        <w:rPr>
          <w:spacing w:val="1"/>
          <w:sz w:val="24"/>
          <w:szCs w:val="24"/>
        </w:rPr>
        <w:t>i</w:t>
      </w:r>
      <w:r w:rsidRPr="00812D78">
        <w:rPr>
          <w:sz w:val="24"/>
          <w:szCs w:val="24"/>
        </w:rPr>
        <w:t>san</w:t>
      </w:r>
      <w:r w:rsidRPr="00812D78">
        <w:rPr>
          <w:spacing w:val="12"/>
          <w:sz w:val="24"/>
          <w:szCs w:val="24"/>
        </w:rPr>
        <w:t xml:space="preserve"> </w:t>
      </w:r>
      <w:r w:rsidRPr="00812D78">
        <w:rPr>
          <w:spacing w:val="1"/>
          <w:sz w:val="24"/>
          <w:szCs w:val="24"/>
        </w:rPr>
        <w:t>B</w:t>
      </w:r>
      <w:r w:rsidRPr="00812D78">
        <w:rPr>
          <w:sz w:val="24"/>
          <w:szCs w:val="24"/>
        </w:rPr>
        <w:t>AB</w:t>
      </w:r>
      <w:r w:rsidRPr="00812D78">
        <w:rPr>
          <w:spacing w:val="7"/>
          <w:sz w:val="24"/>
          <w:szCs w:val="24"/>
        </w:rPr>
        <w:t xml:space="preserve"> </w:t>
      </w:r>
      <w:r w:rsidRPr="00812D78">
        <w:rPr>
          <w:b/>
          <w:spacing w:val="-44"/>
          <w:sz w:val="24"/>
          <w:szCs w:val="24"/>
        </w:rPr>
        <w:t xml:space="preserve"> </w:t>
      </w:r>
      <w:r w:rsidRPr="00812D78">
        <w:rPr>
          <w:b/>
          <w:sz w:val="24"/>
          <w:szCs w:val="24"/>
          <w:u w:val="thick" w:color="000000"/>
        </w:rPr>
        <w:t>ti</w:t>
      </w:r>
      <w:r w:rsidRPr="00812D78">
        <w:rPr>
          <w:b/>
          <w:spacing w:val="1"/>
          <w:sz w:val="24"/>
          <w:szCs w:val="24"/>
          <w:u w:val="thick" w:color="000000"/>
        </w:rPr>
        <w:t>d</w:t>
      </w:r>
      <w:r w:rsidRPr="00812D78">
        <w:rPr>
          <w:b/>
          <w:sz w:val="24"/>
          <w:szCs w:val="24"/>
          <w:u w:val="thick" w:color="000000"/>
        </w:rPr>
        <w:t>ak</w:t>
      </w:r>
      <w:r w:rsidRPr="00812D78">
        <w:rPr>
          <w:b/>
          <w:spacing w:val="10"/>
          <w:sz w:val="24"/>
          <w:szCs w:val="24"/>
          <w:u w:val="thick" w:color="000000"/>
        </w:rPr>
        <w:t xml:space="preserve"> </w:t>
      </w:r>
      <w:r w:rsidRPr="00812D78">
        <w:rPr>
          <w:b/>
          <w:spacing w:val="1"/>
          <w:sz w:val="24"/>
          <w:szCs w:val="24"/>
          <w:u w:val="thick" w:color="000000"/>
        </w:rPr>
        <w:t>b</w:t>
      </w:r>
      <w:r w:rsidRPr="00812D78">
        <w:rPr>
          <w:b/>
          <w:spacing w:val="-2"/>
          <w:sz w:val="24"/>
          <w:szCs w:val="24"/>
          <w:u w:val="thick" w:color="000000"/>
        </w:rPr>
        <w:t>o</w:t>
      </w:r>
      <w:r w:rsidRPr="00812D78">
        <w:rPr>
          <w:b/>
          <w:sz w:val="24"/>
          <w:szCs w:val="24"/>
          <w:u w:val="thick" w:color="000000"/>
        </w:rPr>
        <w:t>leh</w:t>
      </w:r>
      <w:r w:rsidRPr="00812D78">
        <w:rPr>
          <w:b/>
          <w:spacing w:val="9"/>
          <w:sz w:val="24"/>
          <w:szCs w:val="24"/>
        </w:rPr>
        <w:t xml:space="preserve"> </w:t>
      </w:r>
      <w:r w:rsidRPr="00812D78">
        <w:rPr>
          <w:sz w:val="24"/>
          <w:szCs w:val="24"/>
        </w:rPr>
        <w:t>di</w:t>
      </w:r>
      <w:r w:rsidRPr="00812D78">
        <w:rPr>
          <w:spacing w:val="1"/>
          <w:sz w:val="24"/>
          <w:szCs w:val="24"/>
        </w:rPr>
        <w:t>b</w:t>
      </w:r>
      <w:r w:rsidRPr="00812D78">
        <w:rPr>
          <w:sz w:val="24"/>
          <w:szCs w:val="24"/>
        </w:rPr>
        <w:t>uat</w:t>
      </w:r>
      <w:r w:rsidRPr="00812D78">
        <w:rPr>
          <w:spacing w:val="10"/>
          <w:sz w:val="24"/>
          <w:szCs w:val="24"/>
        </w:rPr>
        <w:t xml:space="preserve"> </w:t>
      </w:r>
      <w:r w:rsidRPr="00812D78">
        <w:rPr>
          <w:sz w:val="24"/>
          <w:szCs w:val="24"/>
        </w:rPr>
        <w:t>seb</w:t>
      </w:r>
      <w:r w:rsidRPr="00812D78">
        <w:rPr>
          <w:spacing w:val="-1"/>
          <w:sz w:val="24"/>
          <w:szCs w:val="24"/>
        </w:rPr>
        <w:t>a</w:t>
      </w:r>
      <w:r w:rsidRPr="00812D78">
        <w:rPr>
          <w:sz w:val="24"/>
          <w:szCs w:val="24"/>
        </w:rPr>
        <w:t>ris</w:t>
      </w:r>
      <w:r w:rsidRPr="00812D78">
        <w:rPr>
          <w:spacing w:val="11"/>
          <w:sz w:val="24"/>
          <w:szCs w:val="24"/>
        </w:rPr>
        <w:t xml:space="preserve"> </w:t>
      </w:r>
      <w:r w:rsidRPr="00812D78">
        <w:rPr>
          <w:sz w:val="24"/>
          <w:szCs w:val="24"/>
        </w:rPr>
        <w:t>dengan</w:t>
      </w:r>
      <w:r w:rsidRPr="00812D78">
        <w:rPr>
          <w:spacing w:val="11"/>
          <w:sz w:val="24"/>
          <w:szCs w:val="24"/>
        </w:rPr>
        <w:t xml:space="preserve"> </w:t>
      </w:r>
      <w:r w:rsidRPr="00812D78">
        <w:rPr>
          <w:spacing w:val="2"/>
          <w:sz w:val="24"/>
          <w:szCs w:val="24"/>
        </w:rPr>
        <w:t>j</w:t>
      </w:r>
      <w:r w:rsidRPr="00812D78">
        <w:rPr>
          <w:sz w:val="24"/>
          <w:szCs w:val="24"/>
        </w:rPr>
        <w:t>ud</w:t>
      </w:r>
      <w:r w:rsidRPr="00812D78">
        <w:rPr>
          <w:spacing w:val="1"/>
          <w:sz w:val="24"/>
          <w:szCs w:val="24"/>
        </w:rPr>
        <w:t>u</w:t>
      </w:r>
      <w:r w:rsidRPr="00812D78">
        <w:rPr>
          <w:sz w:val="24"/>
          <w:szCs w:val="24"/>
        </w:rPr>
        <w:t>l</w:t>
      </w:r>
      <w:r w:rsidRPr="00812D78">
        <w:rPr>
          <w:spacing w:val="8"/>
          <w:sz w:val="24"/>
          <w:szCs w:val="24"/>
        </w:rPr>
        <w:t xml:space="preserve"> </w:t>
      </w:r>
      <w:r w:rsidRPr="00812D78">
        <w:rPr>
          <w:spacing w:val="1"/>
          <w:w w:val="102"/>
          <w:sz w:val="24"/>
          <w:szCs w:val="24"/>
        </w:rPr>
        <w:t>B</w:t>
      </w:r>
      <w:r w:rsidRPr="00812D78">
        <w:rPr>
          <w:w w:val="102"/>
          <w:sz w:val="24"/>
          <w:szCs w:val="24"/>
        </w:rPr>
        <w:t>ab</w:t>
      </w:r>
      <w:r>
        <w:rPr>
          <w:w w:val="102"/>
          <w:sz w:val="24"/>
          <w:szCs w:val="24"/>
        </w:rPr>
        <w:t xml:space="preserve"> </w:t>
      </w:r>
      <w:r w:rsidRPr="00812D78">
        <w:rPr>
          <w:w w:val="102"/>
          <w:sz w:val="24"/>
          <w:szCs w:val="24"/>
        </w:rPr>
        <w:t>nya.</w:t>
      </w:r>
    </w:p>
    <w:p w14:paraId="64B01566" w14:textId="77777777" w:rsidR="00647B55" w:rsidRPr="00812D78" w:rsidRDefault="00647B55" w:rsidP="00647B55">
      <w:pPr>
        <w:spacing w:line="360" w:lineRule="auto"/>
        <w:jc w:val="both"/>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12"/>
          <w:sz w:val="24"/>
          <w:szCs w:val="24"/>
        </w:rPr>
        <w:t xml:space="preserve"> </w:t>
      </w:r>
      <w:r w:rsidRPr="00812D78">
        <w:rPr>
          <w:sz w:val="24"/>
          <w:szCs w:val="24"/>
        </w:rPr>
        <w:t>adal</w:t>
      </w:r>
      <w:r w:rsidRPr="00812D78">
        <w:rPr>
          <w:spacing w:val="-1"/>
          <w:sz w:val="24"/>
          <w:szCs w:val="24"/>
        </w:rPr>
        <w:t>a</w:t>
      </w:r>
      <w:r w:rsidRPr="00812D78">
        <w:rPr>
          <w:sz w:val="24"/>
          <w:szCs w:val="24"/>
        </w:rPr>
        <w:t>h</w:t>
      </w:r>
      <w:r w:rsidRPr="00812D78">
        <w:rPr>
          <w:spacing w:val="12"/>
          <w:sz w:val="24"/>
          <w:szCs w:val="24"/>
        </w:rPr>
        <w:t xml:space="preserve"> </w:t>
      </w:r>
      <w:r w:rsidRPr="00812D78">
        <w:rPr>
          <w:sz w:val="24"/>
          <w:szCs w:val="24"/>
        </w:rPr>
        <w:t>atu</w:t>
      </w:r>
      <w:r w:rsidRPr="00812D78">
        <w:rPr>
          <w:spacing w:val="1"/>
          <w:sz w:val="24"/>
          <w:szCs w:val="24"/>
        </w:rPr>
        <w:t>r</w:t>
      </w:r>
      <w:r w:rsidRPr="00812D78">
        <w:rPr>
          <w:sz w:val="24"/>
          <w:szCs w:val="24"/>
        </w:rPr>
        <w:t>an</w:t>
      </w:r>
      <w:r w:rsidRPr="00812D78">
        <w:rPr>
          <w:spacing w:val="10"/>
          <w:sz w:val="24"/>
          <w:szCs w:val="24"/>
        </w:rPr>
        <w:t xml:space="preserve"> </w:t>
      </w:r>
      <w:r w:rsidRPr="00812D78">
        <w:rPr>
          <w:spacing w:val="2"/>
          <w:sz w:val="24"/>
          <w:szCs w:val="24"/>
        </w:rPr>
        <w:t>d</w:t>
      </w:r>
      <w:r w:rsidRPr="00812D78">
        <w:rPr>
          <w:spacing w:val="1"/>
          <w:sz w:val="24"/>
          <w:szCs w:val="24"/>
        </w:rPr>
        <w:t>a</w:t>
      </w:r>
      <w:r w:rsidRPr="00812D78">
        <w:rPr>
          <w:sz w:val="24"/>
          <w:szCs w:val="24"/>
        </w:rPr>
        <w:t>n</w:t>
      </w:r>
      <w:r w:rsidRPr="00812D78">
        <w:rPr>
          <w:spacing w:val="6"/>
          <w:sz w:val="24"/>
          <w:szCs w:val="24"/>
        </w:rPr>
        <w:t xml:space="preserve"> </w:t>
      </w:r>
      <w:r w:rsidRPr="00812D78">
        <w:rPr>
          <w:sz w:val="24"/>
          <w:szCs w:val="24"/>
        </w:rPr>
        <w:t>format</w:t>
      </w:r>
      <w:r w:rsidRPr="00812D78">
        <w:rPr>
          <w:spacing w:val="12"/>
          <w:sz w:val="24"/>
          <w:szCs w:val="24"/>
        </w:rPr>
        <w:t xml:space="preserve"> </w:t>
      </w:r>
      <w:r w:rsidRPr="00812D78">
        <w:rPr>
          <w:sz w:val="24"/>
          <w:szCs w:val="24"/>
        </w:rPr>
        <w:t>pembuatan</w:t>
      </w:r>
      <w:r w:rsidRPr="00812D78">
        <w:rPr>
          <w:spacing w:val="19"/>
          <w:sz w:val="24"/>
          <w:szCs w:val="24"/>
        </w:rPr>
        <w:t xml:space="preserve"> </w:t>
      </w:r>
      <w:r w:rsidRPr="00812D78">
        <w:rPr>
          <w:sz w:val="24"/>
          <w:szCs w:val="24"/>
        </w:rPr>
        <w:t>sub</w:t>
      </w:r>
      <w:r w:rsidRPr="00812D78">
        <w:rPr>
          <w:spacing w:val="8"/>
          <w:sz w:val="24"/>
          <w:szCs w:val="24"/>
        </w:rPr>
        <w:t xml:space="preserve"> </w:t>
      </w:r>
      <w:r w:rsidRPr="00812D78">
        <w:rPr>
          <w:sz w:val="24"/>
          <w:szCs w:val="24"/>
        </w:rPr>
        <w:t>b</w:t>
      </w:r>
      <w:r w:rsidRPr="00812D78">
        <w:rPr>
          <w:spacing w:val="-2"/>
          <w:sz w:val="24"/>
          <w:szCs w:val="24"/>
        </w:rPr>
        <w:t>a</w:t>
      </w:r>
      <w:r w:rsidRPr="00812D78">
        <w:rPr>
          <w:sz w:val="24"/>
          <w:szCs w:val="24"/>
        </w:rPr>
        <w:t>b</w:t>
      </w:r>
      <w:r w:rsidRPr="00812D78">
        <w:rPr>
          <w:spacing w:val="6"/>
          <w:sz w:val="24"/>
          <w:szCs w:val="24"/>
        </w:rPr>
        <w:t xml:space="preserve"> </w:t>
      </w:r>
      <w:r w:rsidRPr="00812D78">
        <w:rPr>
          <w:sz w:val="24"/>
          <w:szCs w:val="24"/>
        </w:rPr>
        <w:t>untuk</w:t>
      </w:r>
      <w:r w:rsidRPr="00812D78">
        <w:rPr>
          <w:spacing w:val="9"/>
          <w:sz w:val="24"/>
          <w:szCs w:val="24"/>
        </w:rPr>
        <w:t xml:space="preserve"> </w:t>
      </w:r>
      <w:r w:rsidRPr="00812D78">
        <w:rPr>
          <w:w w:val="102"/>
          <w:sz w:val="24"/>
          <w:szCs w:val="24"/>
        </w:rPr>
        <w:t>masin</w:t>
      </w:r>
      <w:r w:rsidRPr="00812D78">
        <w:rPr>
          <w:spacing w:val="-1"/>
          <w:w w:val="102"/>
          <w:sz w:val="24"/>
          <w:szCs w:val="24"/>
        </w:rPr>
        <w:t>g</w:t>
      </w:r>
      <w:r w:rsidRPr="00812D78">
        <w:rPr>
          <w:w w:val="102"/>
          <w:sz w:val="24"/>
          <w:szCs w:val="24"/>
        </w:rPr>
        <w:t>-mas</w:t>
      </w:r>
      <w:r w:rsidRPr="00812D78">
        <w:rPr>
          <w:spacing w:val="1"/>
          <w:w w:val="102"/>
          <w:sz w:val="24"/>
          <w:szCs w:val="24"/>
        </w:rPr>
        <w:t>i</w:t>
      </w:r>
      <w:r w:rsidRPr="00812D78">
        <w:rPr>
          <w:spacing w:val="2"/>
          <w:w w:val="102"/>
          <w:sz w:val="24"/>
          <w:szCs w:val="24"/>
        </w:rPr>
        <w:t>n</w:t>
      </w:r>
      <w:r w:rsidRPr="00812D78">
        <w:rPr>
          <w:w w:val="102"/>
          <w:sz w:val="24"/>
          <w:szCs w:val="24"/>
        </w:rPr>
        <w:t>g</w:t>
      </w:r>
      <w:r>
        <w:rPr>
          <w:w w:val="102"/>
          <w:sz w:val="24"/>
          <w:szCs w:val="24"/>
          <w:lang w:val="id-ID"/>
        </w:rPr>
        <w:t xml:space="preserve"> </w:t>
      </w:r>
      <w:r w:rsidRPr="00812D78">
        <w:rPr>
          <w:spacing w:val="1"/>
          <w:sz w:val="24"/>
          <w:szCs w:val="24"/>
        </w:rPr>
        <w:t>B</w:t>
      </w:r>
      <w:r w:rsidRPr="00812D78">
        <w:rPr>
          <w:sz w:val="24"/>
          <w:szCs w:val="24"/>
        </w:rPr>
        <w:t>ab</w:t>
      </w:r>
      <w:r>
        <w:rPr>
          <w:spacing w:val="7"/>
          <w:sz w:val="24"/>
          <w:szCs w:val="24"/>
          <w:lang w:val="id-ID"/>
        </w:rPr>
        <w:t xml:space="preserve"> </w:t>
      </w:r>
      <w:r w:rsidRPr="00812D78">
        <w:rPr>
          <w:sz w:val="24"/>
          <w:szCs w:val="24"/>
        </w:rPr>
        <w:t>dan</w:t>
      </w:r>
      <w:r w:rsidRPr="00812D78">
        <w:rPr>
          <w:spacing w:val="6"/>
          <w:sz w:val="24"/>
          <w:szCs w:val="24"/>
        </w:rPr>
        <w:t xml:space="preserve"> </w:t>
      </w:r>
      <w:r w:rsidRPr="00812D78">
        <w:rPr>
          <w:w w:val="102"/>
          <w:sz w:val="24"/>
          <w:szCs w:val="24"/>
        </w:rPr>
        <w:t>Lam</w:t>
      </w:r>
      <w:r w:rsidRPr="00812D78">
        <w:rPr>
          <w:spacing w:val="1"/>
          <w:w w:val="102"/>
          <w:sz w:val="24"/>
          <w:szCs w:val="24"/>
        </w:rPr>
        <w:t>p</w:t>
      </w:r>
      <w:r w:rsidRPr="00812D78">
        <w:rPr>
          <w:w w:val="102"/>
          <w:sz w:val="24"/>
          <w:szCs w:val="24"/>
        </w:rPr>
        <w:t>iran.</w:t>
      </w:r>
    </w:p>
    <w:p w14:paraId="02791F82" w14:textId="198DC733" w:rsidR="008F530A" w:rsidRPr="00812D78" w:rsidRDefault="00647B55" w:rsidP="00647B55">
      <w:pPr>
        <w:pStyle w:val="ListParagraph"/>
        <w:numPr>
          <w:ilvl w:val="0"/>
          <w:numId w:val="36"/>
        </w:numPr>
        <w:spacing w:line="360" w:lineRule="auto"/>
        <w:ind w:left="709"/>
        <w:jc w:val="both"/>
        <w:rPr>
          <w:w w:val="102"/>
          <w:sz w:val="24"/>
          <w:szCs w:val="24"/>
          <w:lang w:val="id-ID"/>
        </w:rPr>
      </w:pPr>
      <w:r w:rsidRPr="00812D78">
        <w:rPr>
          <w:spacing w:val="1"/>
          <w:sz w:val="24"/>
          <w:szCs w:val="24"/>
        </w:rPr>
        <w:t>S</w:t>
      </w:r>
      <w:r w:rsidRPr="00812D78">
        <w:rPr>
          <w:sz w:val="24"/>
          <w:szCs w:val="24"/>
        </w:rPr>
        <w:t>ub</w:t>
      </w:r>
      <w:r w:rsidRPr="00812D78">
        <w:rPr>
          <w:spacing w:val="35"/>
          <w:sz w:val="24"/>
          <w:szCs w:val="24"/>
        </w:rPr>
        <w:t xml:space="preserve"> </w:t>
      </w:r>
      <w:r w:rsidRPr="00812D78">
        <w:rPr>
          <w:spacing w:val="1"/>
          <w:sz w:val="24"/>
          <w:szCs w:val="24"/>
        </w:rPr>
        <w:t>B</w:t>
      </w:r>
      <w:r w:rsidRPr="00812D78">
        <w:rPr>
          <w:sz w:val="24"/>
          <w:szCs w:val="24"/>
        </w:rPr>
        <w:t>ab</w:t>
      </w:r>
      <w:r w:rsidRPr="00812D78">
        <w:rPr>
          <w:spacing w:val="34"/>
          <w:sz w:val="24"/>
          <w:szCs w:val="24"/>
        </w:rPr>
        <w:t xml:space="preserve"> </w:t>
      </w:r>
      <w:r w:rsidRPr="00812D78">
        <w:rPr>
          <w:sz w:val="24"/>
          <w:szCs w:val="24"/>
        </w:rPr>
        <w:t>mak</w:t>
      </w:r>
      <w:r w:rsidRPr="00812D78">
        <w:rPr>
          <w:spacing w:val="1"/>
          <w:sz w:val="24"/>
          <w:szCs w:val="24"/>
        </w:rPr>
        <w:t>s</w:t>
      </w:r>
      <w:r w:rsidRPr="00812D78">
        <w:rPr>
          <w:sz w:val="24"/>
          <w:szCs w:val="24"/>
        </w:rPr>
        <w:t>i</w:t>
      </w:r>
      <w:r w:rsidRPr="00812D78">
        <w:rPr>
          <w:spacing w:val="1"/>
          <w:sz w:val="24"/>
          <w:szCs w:val="24"/>
        </w:rPr>
        <w:t>m</w:t>
      </w:r>
      <w:r w:rsidRPr="00812D78">
        <w:rPr>
          <w:sz w:val="24"/>
          <w:szCs w:val="24"/>
        </w:rPr>
        <w:t>um</w:t>
      </w:r>
      <w:r w:rsidRPr="00812D78">
        <w:rPr>
          <w:spacing w:val="45"/>
          <w:sz w:val="24"/>
          <w:szCs w:val="24"/>
        </w:rPr>
        <w:t xml:space="preserve"> </w:t>
      </w:r>
      <w:r w:rsidRPr="00812D78">
        <w:rPr>
          <w:sz w:val="24"/>
          <w:szCs w:val="24"/>
        </w:rPr>
        <w:t>hanya</w:t>
      </w:r>
      <w:r w:rsidRPr="00812D78">
        <w:rPr>
          <w:spacing w:val="37"/>
          <w:sz w:val="24"/>
          <w:szCs w:val="24"/>
        </w:rPr>
        <w:t xml:space="preserve"> </w:t>
      </w:r>
      <w:r w:rsidR="00995F6B">
        <w:rPr>
          <w:sz w:val="24"/>
          <w:szCs w:val="24"/>
          <w:lang w:val="id-ID"/>
        </w:rPr>
        <w:t>heading</w:t>
      </w:r>
      <w:r w:rsidRPr="00812D78">
        <w:rPr>
          <w:spacing w:val="35"/>
          <w:sz w:val="24"/>
          <w:szCs w:val="24"/>
        </w:rPr>
        <w:t xml:space="preserve"> </w:t>
      </w:r>
      <w:r w:rsidRPr="00812D78">
        <w:rPr>
          <w:sz w:val="24"/>
          <w:szCs w:val="24"/>
        </w:rPr>
        <w:t>3.</w:t>
      </w:r>
      <w:r w:rsidRPr="00812D78">
        <w:rPr>
          <w:spacing w:val="32"/>
          <w:sz w:val="24"/>
          <w:szCs w:val="24"/>
        </w:rPr>
        <w:t xml:space="preserve"> </w:t>
      </w:r>
      <w:r w:rsidR="00995F6B">
        <w:rPr>
          <w:sz w:val="24"/>
          <w:szCs w:val="24"/>
          <w:lang w:val="id-ID"/>
        </w:rPr>
        <w:t>heading</w:t>
      </w:r>
      <w:r w:rsidRPr="00812D78">
        <w:rPr>
          <w:spacing w:val="36"/>
          <w:sz w:val="24"/>
          <w:szCs w:val="24"/>
        </w:rPr>
        <w:t xml:space="preserve"> </w:t>
      </w:r>
      <w:r w:rsidRPr="00812D78">
        <w:rPr>
          <w:sz w:val="24"/>
          <w:szCs w:val="24"/>
        </w:rPr>
        <w:t>1</w:t>
      </w:r>
      <w:r w:rsidRPr="00812D78">
        <w:rPr>
          <w:spacing w:val="31"/>
          <w:sz w:val="24"/>
          <w:szCs w:val="24"/>
        </w:rPr>
        <w:t xml:space="preserve"> </w:t>
      </w:r>
      <w:r w:rsidRPr="00812D78">
        <w:rPr>
          <w:sz w:val="24"/>
          <w:szCs w:val="24"/>
        </w:rPr>
        <w:t>m</w:t>
      </w:r>
      <w:r w:rsidRPr="00812D78">
        <w:rPr>
          <w:spacing w:val="2"/>
          <w:sz w:val="24"/>
          <w:szCs w:val="24"/>
        </w:rPr>
        <w:t>e</w:t>
      </w:r>
      <w:r w:rsidRPr="00812D78">
        <w:rPr>
          <w:sz w:val="24"/>
          <w:szCs w:val="24"/>
        </w:rPr>
        <w:t>rupakan</w:t>
      </w:r>
      <w:r w:rsidRPr="00812D78">
        <w:rPr>
          <w:spacing w:val="44"/>
          <w:sz w:val="24"/>
          <w:szCs w:val="24"/>
        </w:rPr>
        <w:t xml:space="preserve"> </w:t>
      </w:r>
      <w:r w:rsidRPr="00812D78">
        <w:rPr>
          <w:spacing w:val="1"/>
          <w:sz w:val="24"/>
          <w:szCs w:val="24"/>
        </w:rPr>
        <w:t>B</w:t>
      </w:r>
      <w:r w:rsidRPr="00812D78">
        <w:rPr>
          <w:sz w:val="24"/>
          <w:szCs w:val="24"/>
        </w:rPr>
        <w:t>ab,</w:t>
      </w:r>
      <w:r w:rsidRPr="00812D78">
        <w:rPr>
          <w:spacing w:val="35"/>
          <w:sz w:val="24"/>
          <w:szCs w:val="24"/>
        </w:rPr>
        <w:t xml:space="preserve"> </w:t>
      </w:r>
      <w:r w:rsidR="00995F6B">
        <w:rPr>
          <w:sz w:val="24"/>
          <w:szCs w:val="24"/>
          <w:lang w:val="id-ID"/>
        </w:rPr>
        <w:t>heading</w:t>
      </w:r>
      <w:r w:rsidRPr="00812D78">
        <w:rPr>
          <w:spacing w:val="35"/>
          <w:sz w:val="24"/>
          <w:szCs w:val="24"/>
        </w:rPr>
        <w:t xml:space="preserve"> </w:t>
      </w:r>
      <w:r w:rsidRPr="00812D78">
        <w:rPr>
          <w:w w:val="102"/>
          <w:sz w:val="24"/>
          <w:szCs w:val="24"/>
        </w:rPr>
        <w:t xml:space="preserve">2 </w:t>
      </w:r>
      <w:r w:rsidRPr="00812D78">
        <w:rPr>
          <w:sz w:val="24"/>
          <w:szCs w:val="24"/>
        </w:rPr>
        <w:t>ad</w:t>
      </w:r>
      <w:r w:rsidRPr="00812D78">
        <w:rPr>
          <w:spacing w:val="-1"/>
          <w:sz w:val="24"/>
          <w:szCs w:val="24"/>
        </w:rPr>
        <w:t>a</w:t>
      </w:r>
      <w:r w:rsidRPr="00812D78">
        <w:rPr>
          <w:sz w:val="24"/>
          <w:szCs w:val="24"/>
        </w:rPr>
        <w:t>lah</w:t>
      </w:r>
      <w:r w:rsidRPr="00812D78">
        <w:rPr>
          <w:spacing w:val="10"/>
          <w:sz w:val="24"/>
          <w:szCs w:val="24"/>
        </w:rPr>
        <w:t xml:space="preserve"> </w:t>
      </w:r>
      <w:r w:rsidRPr="00812D78">
        <w:rPr>
          <w:sz w:val="24"/>
          <w:szCs w:val="24"/>
        </w:rPr>
        <w:t>sub</w:t>
      </w:r>
      <w:r w:rsidRPr="00812D78">
        <w:rPr>
          <w:spacing w:val="6"/>
          <w:sz w:val="24"/>
          <w:szCs w:val="24"/>
        </w:rPr>
        <w:t xml:space="preserve"> </w:t>
      </w:r>
      <w:r w:rsidRPr="00812D78">
        <w:rPr>
          <w:sz w:val="24"/>
          <w:szCs w:val="24"/>
        </w:rPr>
        <w:t>bab</w:t>
      </w:r>
      <w:r w:rsidRPr="00812D78">
        <w:rPr>
          <w:spacing w:val="6"/>
          <w:sz w:val="24"/>
          <w:szCs w:val="24"/>
        </w:rPr>
        <w:t xml:space="preserve"> </w:t>
      </w:r>
      <w:r w:rsidRPr="00812D78">
        <w:rPr>
          <w:spacing w:val="2"/>
          <w:sz w:val="24"/>
          <w:szCs w:val="24"/>
        </w:rPr>
        <w:t>p</w:t>
      </w:r>
      <w:r w:rsidRPr="00812D78">
        <w:rPr>
          <w:sz w:val="24"/>
          <w:szCs w:val="24"/>
        </w:rPr>
        <w:t>e</w:t>
      </w:r>
      <w:r w:rsidRPr="00812D78">
        <w:rPr>
          <w:spacing w:val="-1"/>
          <w:sz w:val="24"/>
          <w:szCs w:val="24"/>
        </w:rPr>
        <w:t>r</w:t>
      </w:r>
      <w:r w:rsidRPr="00812D78">
        <w:rPr>
          <w:sz w:val="24"/>
          <w:szCs w:val="24"/>
        </w:rPr>
        <w:t>tama,</w:t>
      </w:r>
      <w:r w:rsidRPr="00812D78">
        <w:rPr>
          <w:spacing w:val="15"/>
          <w:sz w:val="24"/>
          <w:szCs w:val="24"/>
        </w:rPr>
        <w:t xml:space="preserve"> </w:t>
      </w:r>
      <w:r w:rsidRPr="00812D78">
        <w:rPr>
          <w:sz w:val="24"/>
          <w:szCs w:val="24"/>
        </w:rPr>
        <w:t>dan</w:t>
      </w:r>
      <w:r w:rsidRPr="00812D78">
        <w:rPr>
          <w:spacing w:val="6"/>
          <w:sz w:val="24"/>
          <w:szCs w:val="24"/>
        </w:rPr>
        <w:t xml:space="preserve"> </w:t>
      </w:r>
      <w:r w:rsidR="00995F6B">
        <w:rPr>
          <w:sz w:val="24"/>
          <w:szCs w:val="24"/>
          <w:lang w:val="id-ID"/>
        </w:rPr>
        <w:t>heading</w:t>
      </w:r>
      <w:r w:rsidRPr="00812D78">
        <w:rPr>
          <w:spacing w:val="8"/>
          <w:sz w:val="24"/>
          <w:szCs w:val="24"/>
        </w:rPr>
        <w:t xml:space="preserve"> </w:t>
      </w:r>
      <w:r w:rsidRPr="00812D78">
        <w:rPr>
          <w:sz w:val="24"/>
          <w:szCs w:val="24"/>
        </w:rPr>
        <w:t>3</w:t>
      </w:r>
      <w:r w:rsidRPr="00812D78">
        <w:rPr>
          <w:spacing w:val="3"/>
          <w:sz w:val="24"/>
          <w:szCs w:val="24"/>
        </w:rPr>
        <w:t xml:space="preserve"> </w:t>
      </w:r>
      <w:r w:rsidRPr="00812D78">
        <w:rPr>
          <w:sz w:val="24"/>
          <w:szCs w:val="24"/>
        </w:rPr>
        <w:t>a</w:t>
      </w:r>
      <w:r w:rsidRPr="00812D78">
        <w:rPr>
          <w:spacing w:val="2"/>
          <w:sz w:val="24"/>
          <w:szCs w:val="24"/>
        </w:rPr>
        <w:t>d</w:t>
      </w:r>
      <w:r w:rsidRPr="00812D78">
        <w:rPr>
          <w:sz w:val="24"/>
          <w:szCs w:val="24"/>
        </w:rPr>
        <w:t>al</w:t>
      </w:r>
      <w:r w:rsidRPr="00812D78">
        <w:rPr>
          <w:spacing w:val="-1"/>
          <w:sz w:val="24"/>
          <w:szCs w:val="24"/>
        </w:rPr>
        <w:t>a</w:t>
      </w:r>
      <w:r w:rsidRPr="00812D78">
        <w:rPr>
          <w:sz w:val="24"/>
          <w:szCs w:val="24"/>
        </w:rPr>
        <w:t>h</w:t>
      </w:r>
      <w:r w:rsidRPr="00812D78">
        <w:rPr>
          <w:spacing w:val="10"/>
          <w:sz w:val="24"/>
          <w:szCs w:val="24"/>
        </w:rPr>
        <w:t xml:space="preserve"> </w:t>
      </w:r>
      <w:r w:rsidRPr="00812D78">
        <w:rPr>
          <w:spacing w:val="1"/>
          <w:sz w:val="24"/>
          <w:szCs w:val="24"/>
        </w:rPr>
        <w:t>s</w:t>
      </w:r>
      <w:r w:rsidRPr="00812D78">
        <w:rPr>
          <w:sz w:val="24"/>
          <w:szCs w:val="24"/>
        </w:rPr>
        <w:t>ub</w:t>
      </w:r>
      <w:r w:rsidRPr="00812D78">
        <w:rPr>
          <w:spacing w:val="6"/>
          <w:sz w:val="24"/>
          <w:szCs w:val="24"/>
        </w:rPr>
        <w:t xml:space="preserve"> </w:t>
      </w:r>
      <w:r w:rsidRPr="00812D78">
        <w:rPr>
          <w:sz w:val="24"/>
          <w:szCs w:val="24"/>
        </w:rPr>
        <w:t>b</w:t>
      </w:r>
      <w:r w:rsidRPr="00812D78">
        <w:rPr>
          <w:spacing w:val="1"/>
          <w:sz w:val="24"/>
          <w:szCs w:val="24"/>
        </w:rPr>
        <w:t>a</w:t>
      </w:r>
      <w:r w:rsidRPr="00812D78">
        <w:rPr>
          <w:sz w:val="24"/>
          <w:szCs w:val="24"/>
        </w:rPr>
        <w:t>b</w:t>
      </w:r>
      <w:r w:rsidRPr="00812D78">
        <w:rPr>
          <w:spacing w:val="6"/>
          <w:sz w:val="24"/>
          <w:szCs w:val="24"/>
        </w:rPr>
        <w:t xml:space="preserve"> </w:t>
      </w:r>
      <w:r w:rsidRPr="00812D78">
        <w:rPr>
          <w:w w:val="102"/>
          <w:sz w:val="24"/>
          <w:szCs w:val="24"/>
        </w:rPr>
        <w:t>kedua.</w:t>
      </w:r>
      <w:r w:rsidR="00987857" w:rsidRPr="00812D78">
        <w:rPr>
          <w:w w:val="102"/>
          <w:sz w:val="24"/>
          <w:szCs w:val="24"/>
        </w:rPr>
        <w:t>.</w:t>
      </w:r>
    </w:p>
    <w:p w14:paraId="7BBA60C4" w14:textId="67BEA306" w:rsidR="00452600" w:rsidRPr="00812D78" w:rsidRDefault="00995F6B" w:rsidP="00995F6B">
      <w:pPr>
        <w:spacing w:line="360" w:lineRule="auto"/>
        <w:jc w:val="center"/>
        <w:rPr>
          <w:sz w:val="24"/>
          <w:szCs w:val="24"/>
          <w:lang w:val="id-ID"/>
        </w:rPr>
      </w:pPr>
      <w:r>
        <w:rPr>
          <w:noProof/>
          <w:lang w:val="id-ID" w:eastAsia="id-ID"/>
        </w:rPr>
        <mc:AlternateContent>
          <mc:Choice Requires="wpg">
            <w:drawing>
              <wp:anchor distT="0" distB="0" distL="114300" distR="114300" simplePos="0" relativeHeight="251716096" behindDoc="0" locked="0" layoutInCell="1" allowOverlap="1" wp14:anchorId="1781113F" wp14:editId="473CB40E">
                <wp:simplePos x="0" y="0"/>
                <wp:positionH relativeFrom="column">
                  <wp:posOffset>2115820</wp:posOffset>
                </wp:positionH>
                <wp:positionV relativeFrom="paragraph">
                  <wp:posOffset>206565</wp:posOffset>
                </wp:positionV>
                <wp:extent cx="2295525" cy="1676400"/>
                <wp:effectExtent l="0" t="0" r="28575" b="19050"/>
                <wp:wrapNone/>
                <wp:docPr id="19" name="Group 19"/>
                <wp:cNvGraphicFramePr/>
                <a:graphic xmlns:a="http://schemas.openxmlformats.org/drawingml/2006/main">
                  <a:graphicData uri="http://schemas.microsoft.com/office/word/2010/wordprocessingGroup">
                    <wpg:wgp>
                      <wpg:cNvGrpSpPr/>
                      <wpg:grpSpPr>
                        <a:xfrm>
                          <a:off x="0" y="0"/>
                          <a:ext cx="2295525" cy="1676400"/>
                          <a:chOff x="0" y="0"/>
                          <a:chExt cx="2295525" cy="1676400"/>
                        </a:xfrm>
                      </wpg:grpSpPr>
                      <wps:wsp>
                        <wps:cNvPr id="15" name="Rectangle 15"/>
                        <wps:cNvSpPr/>
                        <wps:spPr>
                          <a:xfrm>
                            <a:off x="1476375" y="0"/>
                            <a:ext cx="8191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9037B2" w14:textId="702A4163" w:rsidR="000A52A3" w:rsidRPr="00995F6B" w:rsidRDefault="000A52A3" w:rsidP="00995F6B">
                              <w:pPr>
                                <w:jc w:val="center"/>
                                <w:rPr>
                                  <w:lang w:val="id-ID"/>
                                </w:rPr>
                              </w:pPr>
                              <w:r>
                                <w:rPr>
                                  <w:lang w:val="id-ID"/>
                                </w:rPr>
                                <w:t>Heading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438150"/>
                            <a:ext cx="8191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E677CA" w14:textId="15C1F406" w:rsidR="000A52A3" w:rsidRPr="00995F6B" w:rsidRDefault="000A52A3" w:rsidP="00995F6B">
                              <w:pPr>
                                <w:jc w:val="center"/>
                                <w:rPr>
                                  <w:lang w:val="id-ID"/>
                                </w:rPr>
                              </w:pPr>
                              <w:r>
                                <w:rPr>
                                  <w:lang w:val="id-ID"/>
                                </w:rPr>
                                <w:t>Heading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923925" y="1390650"/>
                            <a:ext cx="8191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EE1E62" w14:textId="7A0F99B0" w:rsidR="000A52A3" w:rsidRPr="00995F6B" w:rsidRDefault="000A52A3" w:rsidP="00995F6B">
                              <w:pPr>
                                <w:jc w:val="center"/>
                                <w:rPr>
                                  <w:lang w:val="id-ID"/>
                                </w:rPr>
                              </w:pPr>
                              <w:r>
                                <w:rPr>
                                  <w:lang w:val="id-ID"/>
                                </w:rPr>
                                <w:t>Heading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9" o:spid="_x0000_s1036" style="position:absolute;left:0;text-align:left;margin-left:166.6pt;margin-top:16.25pt;width:180.75pt;height:132pt;z-index:251716096" coordsize="22955,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">
                <v:rect id="Rectangle 15" o:spid="_x0000_s1037" style="position:absolute;left:14763;width:8192;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oiK78A&#10;AADbAAAADwAAAGRycy9kb3ducmV2LnhtbERPzYrCMBC+C75DGMGbpi7uWqpRZEGUvSyrPsDQjG21&#10;mZQk2urTmwXB23x8v7NYdaYWN3K+sqxgMk5AEOdWV1woOB42oxSED8gaa8uk4E4eVst+b4GZti3/&#10;0W0fChFD2GeooAyhyaT0eUkG/dg2xJE7WWcwROgKqR22MdzU8iNJvqTBimNDiQ19l5Rf9lejwE5+&#10;w8+hnV6ZWrdNq3NeP2apUsNBt56DCNSFt/jl3uk4/xP+f4k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WiIrvwAAANsAAAAPAAAAAAAAAAAAAAAAAJgCAABkcnMvZG93bnJl&#10;di54bWxQSwUGAAAAAAQABAD1AAAAhAMAAAAA&#10;" fillcolor="#4f81bd [3204]" strokecolor="#243f60 [1604]" strokeweight="2pt">
                  <v:textbox>
                    <w:txbxContent>
                      <w:p w14:paraId="7B9037B2" w14:textId="702A4163" w:rsidR="000A52A3" w:rsidRPr="00995F6B" w:rsidRDefault="000A52A3" w:rsidP="00995F6B">
                        <w:pPr>
                          <w:jc w:val="center"/>
                          <w:rPr>
                            <w:lang w:val="id-ID"/>
                          </w:rPr>
                        </w:pPr>
                        <w:r>
                          <w:rPr>
                            <w:lang w:val="id-ID"/>
                          </w:rPr>
                          <w:t>Heading 1</w:t>
                        </w:r>
                      </w:p>
                    </w:txbxContent>
                  </v:textbox>
                </v:rect>
                <v:rect id="Rectangle 16" o:spid="_x0000_s1038" style="position:absolute;top:4381;width:8191;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i8XMEA&#10;AADbAAAADwAAAGRycy9kb3ducmV2LnhtbERPyWrDMBC9F/IPYgK9NbJLcY0TJYRAaemlZPmAwZrY&#10;TqyRkeQl+fqqEOhtHm+d1WYyrRjI+caygnSRgCAurW64UnA6frzkIHxA1thaJgU38rBZz55WWGg7&#10;8p6GQ6hEDGFfoII6hK6Q0pc1GfQL2xFH7mydwRChq6R2OMZw08rXJMmkwYZjQ40d7Woqr4feKLDp&#10;T/g+jm890+g+8+ZStvf3XKnn+bRdggg0hX/xw/2l4/wM/n6JB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IvFzBAAAA2wAAAA8AAAAAAAAAAAAAAAAAmAIAAGRycy9kb3du&#10;cmV2LnhtbFBLBQYAAAAABAAEAPUAAACGAwAAAAA=&#10;" fillcolor="#4f81bd [3204]" strokecolor="#243f60 [1604]" strokeweight="2pt">
                  <v:textbox>
                    <w:txbxContent>
                      <w:p w14:paraId="05E677CA" w14:textId="15C1F406" w:rsidR="000A52A3" w:rsidRPr="00995F6B" w:rsidRDefault="000A52A3" w:rsidP="00995F6B">
                        <w:pPr>
                          <w:jc w:val="center"/>
                          <w:rPr>
                            <w:lang w:val="id-ID"/>
                          </w:rPr>
                        </w:pPr>
                        <w:r>
                          <w:rPr>
                            <w:lang w:val="id-ID"/>
                          </w:rPr>
                          <w:t>Heading 2</w:t>
                        </w:r>
                      </w:p>
                    </w:txbxContent>
                  </v:textbox>
                </v:rect>
                <v:rect id="Rectangle 17" o:spid="_x0000_s1039" style="position:absolute;left:9239;top:13906;width:8191;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QZx8EA&#10;AADbAAAADwAAAGRycy9kb3ducmV2LnhtbERP22rCQBB9L/gPywh9q5uUUkN0FRFKS19Kox8wZMck&#10;mp0Nu5uLfn1XEPo2h3Od9XYyrRjI+caygnSRgCAurW64UnA8fLxkIHxA1thaJgVX8rDdzJ7WmGs7&#10;8i8NRahEDGGfo4I6hC6X0pc1GfQL2xFH7mSdwRChq6R2OMZw08rXJHmXBhuODTV2tK+pvBS9UWDT&#10;n/B9GN96ptF9Zs25bG/LTKnn+bRbgQg0hX/xw/2l4/wl3H+JB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EGcfBAAAA2wAAAA8AAAAAAAAAAAAAAAAAmAIAAGRycy9kb3du&#10;cmV2LnhtbFBLBQYAAAAABAAEAPUAAACGAwAAAAA=&#10;" fillcolor="#4f81bd [3204]" strokecolor="#243f60 [1604]" strokeweight="2pt">
                  <v:textbox>
                    <w:txbxContent>
                      <w:p w14:paraId="13EE1E62" w14:textId="7A0F99B0" w:rsidR="000A52A3" w:rsidRPr="00995F6B" w:rsidRDefault="000A52A3" w:rsidP="00995F6B">
                        <w:pPr>
                          <w:jc w:val="center"/>
                          <w:rPr>
                            <w:lang w:val="id-ID"/>
                          </w:rPr>
                        </w:pPr>
                        <w:r>
                          <w:rPr>
                            <w:lang w:val="id-ID"/>
                          </w:rPr>
                          <w:t>Heading 3</w:t>
                        </w:r>
                      </w:p>
                    </w:txbxContent>
                  </v:textbox>
                </v:rect>
              </v:group>
            </w:pict>
          </mc:Fallback>
        </mc:AlternateContent>
      </w:r>
      <w:r>
        <w:rPr>
          <w:noProof/>
          <w:lang w:val="id-ID" w:eastAsia="id-ID"/>
        </w:rPr>
        <w:drawing>
          <wp:inline distT="0" distB="0" distL="0" distR="0" wp14:anchorId="65172937" wp14:editId="6E7DEE50">
            <wp:extent cx="4690754" cy="30002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t="14545"/>
                    <a:stretch/>
                  </pic:blipFill>
                  <pic:spPr bwMode="auto">
                    <a:xfrm>
                      <a:off x="0" y="0"/>
                      <a:ext cx="4695825" cy="3003534"/>
                    </a:xfrm>
                    <a:prstGeom prst="rect">
                      <a:avLst/>
                    </a:prstGeom>
                    <a:ln>
                      <a:noFill/>
                    </a:ln>
                    <a:extLst>
                      <a:ext uri="{53640926-AAD7-44D8-BBD7-CCE9431645EC}">
                        <a14:shadowObscured xmlns:a14="http://schemas.microsoft.com/office/drawing/2010/main"/>
                      </a:ext>
                    </a:extLst>
                  </pic:spPr>
                </pic:pic>
              </a:graphicData>
            </a:graphic>
          </wp:inline>
        </w:drawing>
      </w:r>
    </w:p>
    <w:p w14:paraId="00C21718" w14:textId="77777777" w:rsidR="008F530A" w:rsidRDefault="00987857" w:rsidP="00987857">
      <w:pPr>
        <w:spacing w:line="360" w:lineRule="auto"/>
        <w:jc w:val="center"/>
        <w:rPr>
          <w:b/>
          <w:w w:val="99"/>
          <w:position w:val="-1"/>
          <w:sz w:val="24"/>
          <w:szCs w:val="24"/>
          <w:lang w:val="id-ID"/>
        </w:rPr>
      </w:pPr>
      <w:r w:rsidRPr="00812D78">
        <w:rPr>
          <w:b/>
          <w:spacing w:val="1"/>
          <w:position w:val="-1"/>
          <w:sz w:val="24"/>
          <w:szCs w:val="24"/>
        </w:rPr>
        <w:t>G</w:t>
      </w:r>
      <w:r w:rsidRPr="00812D78">
        <w:rPr>
          <w:b/>
          <w:position w:val="-1"/>
          <w:sz w:val="24"/>
          <w:szCs w:val="24"/>
        </w:rPr>
        <w:t>a</w:t>
      </w:r>
      <w:r w:rsidRPr="00812D78">
        <w:rPr>
          <w:b/>
          <w:spacing w:val="-1"/>
          <w:position w:val="-1"/>
          <w:sz w:val="24"/>
          <w:szCs w:val="24"/>
        </w:rPr>
        <w:t>m</w:t>
      </w:r>
      <w:r w:rsidRPr="00812D78">
        <w:rPr>
          <w:b/>
          <w:position w:val="-1"/>
          <w:sz w:val="24"/>
          <w:szCs w:val="24"/>
        </w:rPr>
        <w:t>bar</w:t>
      </w:r>
      <w:r w:rsidRPr="00812D78">
        <w:rPr>
          <w:b/>
          <w:spacing w:val="-5"/>
          <w:position w:val="-1"/>
          <w:sz w:val="24"/>
          <w:szCs w:val="24"/>
        </w:rPr>
        <w:t xml:space="preserve"> </w:t>
      </w:r>
      <w:r w:rsidR="00606803">
        <w:rPr>
          <w:b/>
          <w:position w:val="-1"/>
          <w:sz w:val="24"/>
          <w:szCs w:val="24"/>
          <w:lang w:val="id-ID"/>
        </w:rPr>
        <w:t>4</w:t>
      </w:r>
      <w:r w:rsidRPr="00812D78">
        <w:rPr>
          <w:b/>
          <w:position w:val="-1"/>
          <w:sz w:val="24"/>
          <w:szCs w:val="24"/>
        </w:rPr>
        <w:t>.</w:t>
      </w:r>
      <w:r w:rsidRPr="00812D78">
        <w:rPr>
          <w:b/>
          <w:spacing w:val="-1"/>
          <w:position w:val="-1"/>
          <w:sz w:val="24"/>
          <w:szCs w:val="24"/>
        </w:rPr>
        <w:t>2</w:t>
      </w:r>
      <w:r w:rsidRPr="00812D78">
        <w:rPr>
          <w:b/>
          <w:position w:val="-1"/>
          <w:sz w:val="24"/>
          <w:szCs w:val="24"/>
        </w:rPr>
        <w:t>.</w:t>
      </w:r>
      <w:r w:rsidRPr="00812D78">
        <w:rPr>
          <w:b/>
          <w:spacing w:val="-3"/>
          <w:position w:val="-1"/>
          <w:sz w:val="24"/>
          <w:szCs w:val="24"/>
        </w:rPr>
        <w:t xml:space="preserve"> </w:t>
      </w:r>
      <w:r w:rsidRPr="00812D78">
        <w:rPr>
          <w:b/>
          <w:position w:val="-1"/>
          <w:sz w:val="24"/>
          <w:szCs w:val="24"/>
        </w:rPr>
        <w:t>Lev</w:t>
      </w:r>
      <w:r w:rsidRPr="00812D78">
        <w:rPr>
          <w:b/>
          <w:spacing w:val="-2"/>
          <w:position w:val="-1"/>
          <w:sz w:val="24"/>
          <w:szCs w:val="24"/>
        </w:rPr>
        <w:t>e</w:t>
      </w:r>
      <w:r w:rsidRPr="00812D78">
        <w:rPr>
          <w:b/>
          <w:position w:val="-1"/>
          <w:sz w:val="24"/>
          <w:szCs w:val="24"/>
        </w:rPr>
        <w:t>l</w:t>
      </w:r>
      <w:r w:rsidRPr="00812D78">
        <w:rPr>
          <w:b/>
          <w:spacing w:val="-3"/>
          <w:position w:val="-1"/>
          <w:sz w:val="24"/>
          <w:szCs w:val="24"/>
        </w:rPr>
        <w:t xml:space="preserve"> </w:t>
      </w:r>
      <w:r w:rsidRPr="00812D78">
        <w:rPr>
          <w:b/>
          <w:position w:val="-1"/>
          <w:sz w:val="24"/>
          <w:szCs w:val="24"/>
        </w:rPr>
        <w:t>Pada</w:t>
      </w:r>
      <w:r w:rsidRPr="00812D78">
        <w:rPr>
          <w:b/>
          <w:spacing w:val="-4"/>
          <w:position w:val="-1"/>
          <w:sz w:val="24"/>
          <w:szCs w:val="24"/>
        </w:rPr>
        <w:t xml:space="preserve"> </w:t>
      </w:r>
      <w:r w:rsidRPr="00812D78">
        <w:rPr>
          <w:b/>
          <w:spacing w:val="-1"/>
          <w:position w:val="-1"/>
          <w:sz w:val="24"/>
          <w:szCs w:val="24"/>
        </w:rPr>
        <w:t>J</w:t>
      </w:r>
      <w:r w:rsidRPr="00812D78">
        <w:rPr>
          <w:b/>
          <w:position w:val="-1"/>
          <w:sz w:val="24"/>
          <w:szCs w:val="24"/>
        </w:rPr>
        <w:t>udul</w:t>
      </w:r>
      <w:r w:rsidRPr="00812D78">
        <w:rPr>
          <w:b/>
          <w:spacing w:val="-3"/>
          <w:position w:val="-1"/>
          <w:sz w:val="24"/>
          <w:szCs w:val="24"/>
        </w:rPr>
        <w:t xml:space="preserve"> </w:t>
      </w:r>
      <w:r w:rsidRPr="00812D78">
        <w:rPr>
          <w:b/>
          <w:position w:val="-1"/>
          <w:sz w:val="24"/>
          <w:szCs w:val="24"/>
        </w:rPr>
        <w:t>dan</w:t>
      </w:r>
      <w:r w:rsidRPr="00812D78">
        <w:rPr>
          <w:b/>
          <w:spacing w:val="-3"/>
          <w:position w:val="-1"/>
          <w:sz w:val="24"/>
          <w:szCs w:val="24"/>
        </w:rPr>
        <w:t xml:space="preserve"> </w:t>
      </w:r>
      <w:r w:rsidRPr="00812D78">
        <w:rPr>
          <w:b/>
          <w:position w:val="-1"/>
          <w:sz w:val="24"/>
          <w:szCs w:val="24"/>
        </w:rPr>
        <w:t>Sub</w:t>
      </w:r>
      <w:r w:rsidRPr="00812D78">
        <w:rPr>
          <w:b/>
          <w:spacing w:val="-3"/>
          <w:position w:val="-1"/>
          <w:sz w:val="24"/>
          <w:szCs w:val="24"/>
        </w:rPr>
        <w:t xml:space="preserve"> </w:t>
      </w:r>
      <w:r w:rsidRPr="00812D78">
        <w:rPr>
          <w:b/>
          <w:w w:val="99"/>
          <w:position w:val="-1"/>
          <w:sz w:val="24"/>
          <w:szCs w:val="24"/>
        </w:rPr>
        <w:t>Jud</w:t>
      </w:r>
      <w:r w:rsidRPr="00812D78">
        <w:rPr>
          <w:b/>
          <w:spacing w:val="-1"/>
          <w:w w:val="99"/>
          <w:position w:val="-1"/>
          <w:sz w:val="24"/>
          <w:szCs w:val="24"/>
        </w:rPr>
        <w:t>u</w:t>
      </w:r>
      <w:r w:rsidRPr="00812D78">
        <w:rPr>
          <w:b/>
          <w:w w:val="99"/>
          <w:position w:val="-1"/>
          <w:sz w:val="24"/>
          <w:szCs w:val="24"/>
        </w:rPr>
        <w:t>l</w:t>
      </w:r>
    </w:p>
    <w:p w14:paraId="30FCA998" w14:textId="77777777" w:rsidR="00606803" w:rsidRPr="00606803" w:rsidRDefault="00606803" w:rsidP="00987857">
      <w:pPr>
        <w:spacing w:line="360" w:lineRule="auto"/>
        <w:jc w:val="center"/>
        <w:rPr>
          <w:b/>
          <w:w w:val="99"/>
          <w:position w:val="-1"/>
          <w:sz w:val="24"/>
          <w:szCs w:val="24"/>
          <w:lang w:val="id-ID"/>
        </w:rPr>
      </w:pPr>
    </w:p>
    <w:p w14:paraId="69870D98" w14:textId="31DAEB2B" w:rsidR="00647B55" w:rsidRPr="00812D78" w:rsidRDefault="00647B55" w:rsidP="00647B55">
      <w:pPr>
        <w:pStyle w:val="ListParagraph"/>
        <w:numPr>
          <w:ilvl w:val="0"/>
          <w:numId w:val="36"/>
        </w:numPr>
        <w:spacing w:line="360" w:lineRule="auto"/>
        <w:jc w:val="both"/>
        <w:rPr>
          <w:sz w:val="24"/>
          <w:szCs w:val="24"/>
        </w:rPr>
      </w:pPr>
      <w:r w:rsidRPr="00812D78">
        <w:rPr>
          <w:sz w:val="24"/>
          <w:szCs w:val="24"/>
        </w:rPr>
        <w:t>Ukuran</w:t>
      </w:r>
      <w:r w:rsidRPr="00812D78">
        <w:rPr>
          <w:spacing w:val="8"/>
          <w:sz w:val="24"/>
          <w:szCs w:val="24"/>
        </w:rPr>
        <w:t xml:space="preserve"> </w:t>
      </w:r>
      <w:r w:rsidRPr="00812D78">
        <w:rPr>
          <w:sz w:val="24"/>
          <w:szCs w:val="24"/>
        </w:rPr>
        <w:t>h</w:t>
      </w:r>
      <w:r w:rsidRPr="00812D78">
        <w:rPr>
          <w:spacing w:val="2"/>
          <w:sz w:val="24"/>
          <w:szCs w:val="24"/>
        </w:rPr>
        <w:t>u</w:t>
      </w:r>
      <w:r w:rsidRPr="00812D78">
        <w:rPr>
          <w:sz w:val="24"/>
          <w:szCs w:val="24"/>
        </w:rPr>
        <w:t>ruf</w:t>
      </w:r>
      <w:r w:rsidRPr="00812D78">
        <w:rPr>
          <w:spacing w:val="5"/>
          <w:sz w:val="24"/>
          <w:szCs w:val="24"/>
        </w:rPr>
        <w:t xml:space="preserve"> </w:t>
      </w:r>
      <w:r w:rsidRPr="00812D78">
        <w:rPr>
          <w:spacing w:val="-2"/>
          <w:sz w:val="24"/>
          <w:szCs w:val="24"/>
        </w:rPr>
        <w:t>(</w:t>
      </w:r>
      <w:r w:rsidRPr="00812D78">
        <w:rPr>
          <w:i/>
          <w:sz w:val="24"/>
          <w:szCs w:val="24"/>
        </w:rPr>
        <w:t>fo</w:t>
      </w:r>
      <w:r w:rsidRPr="00812D78">
        <w:rPr>
          <w:i/>
          <w:spacing w:val="1"/>
          <w:sz w:val="24"/>
          <w:szCs w:val="24"/>
        </w:rPr>
        <w:t>n</w:t>
      </w:r>
      <w:r w:rsidRPr="00812D78">
        <w:rPr>
          <w:i/>
          <w:sz w:val="24"/>
          <w:szCs w:val="24"/>
        </w:rPr>
        <w:t>t</w:t>
      </w:r>
      <w:r w:rsidRPr="00812D78">
        <w:rPr>
          <w:i/>
          <w:spacing w:val="4"/>
          <w:sz w:val="24"/>
          <w:szCs w:val="24"/>
        </w:rPr>
        <w:t xml:space="preserve"> </w:t>
      </w:r>
      <w:r w:rsidRPr="00812D78">
        <w:rPr>
          <w:i/>
          <w:sz w:val="24"/>
          <w:szCs w:val="24"/>
        </w:rPr>
        <w:t>s</w:t>
      </w:r>
      <w:r w:rsidRPr="00812D78">
        <w:rPr>
          <w:i/>
          <w:spacing w:val="1"/>
          <w:sz w:val="24"/>
          <w:szCs w:val="24"/>
        </w:rPr>
        <w:t>i</w:t>
      </w:r>
      <w:r w:rsidRPr="00812D78">
        <w:rPr>
          <w:i/>
          <w:sz w:val="24"/>
          <w:szCs w:val="24"/>
        </w:rPr>
        <w:t>z</w:t>
      </w:r>
      <w:r w:rsidRPr="00812D78">
        <w:rPr>
          <w:i/>
          <w:spacing w:val="2"/>
          <w:sz w:val="24"/>
          <w:szCs w:val="24"/>
        </w:rPr>
        <w:t>e</w:t>
      </w:r>
      <w:r w:rsidRPr="00812D78">
        <w:rPr>
          <w:sz w:val="24"/>
          <w:szCs w:val="24"/>
        </w:rPr>
        <w:t>)</w:t>
      </w:r>
      <w:r w:rsidRPr="00812D78">
        <w:rPr>
          <w:spacing w:val="4"/>
          <w:sz w:val="24"/>
          <w:szCs w:val="24"/>
        </w:rPr>
        <w:t xml:space="preserve"> </w:t>
      </w:r>
      <w:r w:rsidRPr="00812D78">
        <w:rPr>
          <w:spacing w:val="2"/>
          <w:sz w:val="24"/>
          <w:szCs w:val="24"/>
        </w:rPr>
        <w:t>s</w:t>
      </w:r>
      <w:r w:rsidRPr="00812D78">
        <w:rPr>
          <w:sz w:val="24"/>
          <w:szCs w:val="24"/>
        </w:rPr>
        <w:t>ub</w:t>
      </w:r>
      <w:r w:rsidRPr="00812D78">
        <w:rPr>
          <w:spacing w:val="3"/>
          <w:sz w:val="24"/>
          <w:szCs w:val="24"/>
        </w:rPr>
        <w:t xml:space="preserve"> </w:t>
      </w:r>
      <w:r w:rsidRPr="00812D78">
        <w:rPr>
          <w:sz w:val="24"/>
          <w:szCs w:val="24"/>
        </w:rPr>
        <w:t>bab</w:t>
      </w:r>
      <w:r w:rsidRPr="00812D78">
        <w:rPr>
          <w:spacing w:val="2"/>
          <w:sz w:val="24"/>
          <w:szCs w:val="24"/>
        </w:rPr>
        <w:t xml:space="preserve"> </w:t>
      </w:r>
      <w:r w:rsidR="007839FE">
        <w:rPr>
          <w:sz w:val="24"/>
          <w:szCs w:val="24"/>
          <w:lang w:val="id-ID"/>
        </w:rPr>
        <w:t>heading</w:t>
      </w:r>
      <w:r w:rsidRPr="00812D78">
        <w:rPr>
          <w:spacing w:val="4"/>
          <w:sz w:val="24"/>
          <w:szCs w:val="24"/>
        </w:rPr>
        <w:t xml:space="preserve"> </w:t>
      </w:r>
      <w:r w:rsidRPr="00812D78">
        <w:rPr>
          <w:sz w:val="24"/>
          <w:szCs w:val="24"/>
        </w:rPr>
        <w:t>2</w:t>
      </w:r>
      <w:r w:rsidRPr="00812D78">
        <w:rPr>
          <w:spacing w:val="-1"/>
          <w:sz w:val="24"/>
          <w:szCs w:val="24"/>
        </w:rPr>
        <w:t xml:space="preserve"> </w:t>
      </w:r>
      <w:r w:rsidRPr="00812D78">
        <w:rPr>
          <w:sz w:val="24"/>
          <w:szCs w:val="24"/>
        </w:rPr>
        <w:t>a</w:t>
      </w:r>
      <w:r w:rsidRPr="00812D78">
        <w:rPr>
          <w:spacing w:val="1"/>
          <w:sz w:val="24"/>
          <w:szCs w:val="24"/>
        </w:rPr>
        <w:t>d</w:t>
      </w:r>
      <w:r w:rsidRPr="00812D78">
        <w:rPr>
          <w:sz w:val="24"/>
          <w:szCs w:val="24"/>
        </w:rPr>
        <w:t>al</w:t>
      </w:r>
      <w:r w:rsidRPr="00812D78">
        <w:rPr>
          <w:spacing w:val="-1"/>
          <w:sz w:val="24"/>
          <w:szCs w:val="24"/>
        </w:rPr>
        <w:t>a</w:t>
      </w:r>
      <w:r w:rsidRPr="00812D78">
        <w:rPr>
          <w:sz w:val="24"/>
          <w:szCs w:val="24"/>
        </w:rPr>
        <w:t>h</w:t>
      </w:r>
      <w:r w:rsidRPr="00812D78">
        <w:rPr>
          <w:spacing w:val="6"/>
          <w:sz w:val="24"/>
          <w:szCs w:val="24"/>
        </w:rPr>
        <w:t xml:space="preserve"> </w:t>
      </w:r>
      <w:r>
        <w:rPr>
          <w:sz w:val="24"/>
          <w:szCs w:val="24"/>
        </w:rPr>
        <w:t>1</w:t>
      </w:r>
      <w:r>
        <w:rPr>
          <w:sz w:val="24"/>
          <w:szCs w:val="24"/>
          <w:lang w:val="id-ID"/>
        </w:rPr>
        <w:t>2</w:t>
      </w:r>
      <w:r w:rsidRPr="00812D78">
        <w:rPr>
          <w:spacing w:val="2"/>
          <w:sz w:val="24"/>
          <w:szCs w:val="24"/>
        </w:rPr>
        <w:t>p</w:t>
      </w:r>
      <w:r w:rsidRPr="00812D78">
        <w:rPr>
          <w:sz w:val="24"/>
          <w:szCs w:val="24"/>
        </w:rPr>
        <w:t>t</w:t>
      </w:r>
      <w:r w:rsidRPr="00812D78">
        <w:rPr>
          <w:spacing w:val="3"/>
          <w:sz w:val="24"/>
          <w:szCs w:val="24"/>
        </w:rPr>
        <w:t xml:space="preserve"> </w:t>
      </w:r>
      <w:r w:rsidRPr="00812D78">
        <w:rPr>
          <w:sz w:val="24"/>
          <w:szCs w:val="24"/>
        </w:rPr>
        <w:t>dicet</w:t>
      </w:r>
      <w:r w:rsidRPr="00812D78">
        <w:rPr>
          <w:spacing w:val="-1"/>
          <w:sz w:val="24"/>
          <w:szCs w:val="24"/>
        </w:rPr>
        <w:t>a</w:t>
      </w:r>
      <w:r w:rsidRPr="00812D78">
        <w:rPr>
          <w:sz w:val="24"/>
          <w:szCs w:val="24"/>
        </w:rPr>
        <w:t>k</w:t>
      </w:r>
      <w:r w:rsidRPr="00812D78">
        <w:rPr>
          <w:spacing w:val="7"/>
          <w:sz w:val="24"/>
          <w:szCs w:val="24"/>
        </w:rPr>
        <w:t xml:space="preserve"> </w:t>
      </w:r>
      <w:r w:rsidRPr="00812D78">
        <w:rPr>
          <w:sz w:val="24"/>
          <w:szCs w:val="24"/>
        </w:rPr>
        <w:t>te</w:t>
      </w:r>
      <w:r w:rsidRPr="00812D78">
        <w:rPr>
          <w:spacing w:val="2"/>
          <w:sz w:val="24"/>
          <w:szCs w:val="24"/>
        </w:rPr>
        <w:t>b</w:t>
      </w:r>
      <w:r w:rsidRPr="00812D78">
        <w:rPr>
          <w:sz w:val="24"/>
          <w:szCs w:val="24"/>
        </w:rPr>
        <w:t>al</w:t>
      </w:r>
      <w:r w:rsidRPr="00812D78">
        <w:rPr>
          <w:spacing w:val="4"/>
          <w:sz w:val="24"/>
          <w:szCs w:val="24"/>
        </w:rPr>
        <w:t xml:space="preserve"> </w:t>
      </w:r>
      <w:r w:rsidRPr="00812D78">
        <w:rPr>
          <w:spacing w:val="-1"/>
          <w:w w:val="102"/>
          <w:sz w:val="24"/>
          <w:szCs w:val="24"/>
        </w:rPr>
        <w:t>(</w:t>
      </w:r>
      <w:r w:rsidRPr="00812D78">
        <w:rPr>
          <w:i/>
          <w:w w:val="102"/>
          <w:sz w:val="24"/>
          <w:szCs w:val="24"/>
        </w:rPr>
        <w:t>bold</w:t>
      </w:r>
      <w:r w:rsidRPr="00812D78">
        <w:rPr>
          <w:w w:val="102"/>
          <w:sz w:val="24"/>
          <w:szCs w:val="24"/>
        </w:rPr>
        <w:t>)</w:t>
      </w:r>
      <w:r w:rsidRPr="00812D78">
        <w:rPr>
          <w:sz w:val="24"/>
          <w:szCs w:val="24"/>
          <w:lang w:val="id-ID"/>
        </w:rPr>
        <w:t xml:space="preserve"> </w:t>
      </w:r>
      <w:r w:rsidRPr="00812D78">
        <w:rPr>
          <w:sz w:val="24"/>
          <w:szCs w:val="24"/>
        </w:rPr>
        <w:t>dengan</w:t>
      </w:r>
      <w:r w:rsidRPr="00812D78">
        <w:rPr>
          <w:spacing w:val="11"/>
          <w:sz w:val="24"/>
          <w:szCs w:val="24"/>
        </w:rPr>
        <w:t xml:space="preserve"> </w:t>
      </w:r>
      <w:r w:rsidRPr="00812D78">
        <w:rPr>
          <w:sz w:val="24"/>
          <w:szCs w:val="24"/>
        </w:rPr>
        <w:t>huruf</w:t>
      </w:r>
      <w:r w:rsidRPr="00812D78">
        <w:rPr>
          <w:spacing w:val="9"/>
          <w:sz w:val="24"/>
          <w:szCs w:val="24"/>
        </w:rPr>
        <w:t xml:space="preserve"> </w:t>
      </w:r>
      <w:r w:rsidRPr="00812D78">
        <w:rPr>
          <w:spacing w:val="2"/>
          <w:sz w:val="24"/>
          <w:szCs w:val="24"/>
        </w:rPr>
        <w:t>k</w:t>
      </w:r>
      <w:r w:rsidRPr="00812D78">
        <w:rPr>
          <w:sz w:val="24"/>
          <w:szCs w:val="24"/>
        </w:rPr>
        <w:t>apital</w:t>
      </w:r>
      <w:r w:rsidRPr="00812D78">
        <w:rPr>
          <w:spacing w:val="11"/>
          <w:sz w:val="24"/>
          <w:szCs w:val="24"/>
        </w:rPr>
        <w:t xml:space="preserve"> </w:t>
      </w:r>
      <w:r w:rsidRPr="00812D78">
        <w:rPr>
          <w:sz w:val="24"/>
          <w:szCs w:val="24"/>
        </w:rPr>
        <w:t>pa</w:t>
      </w:r>
      <w:r w:rsidRPr="00812D78">
        <w:rPr>
          <w:spacing w:val="2"/>
          <w:sz w:val="24"/>
          <w:szCs w:val="24"/>
        </w:rPr>
        <w:t>d</w:t>
      </w:r>
      <w:r w:rsidRPr="00812D78">
        <w:rPr>
          <w:sz w:val="24"/>
          <w:szCs w:val="24"/>
        </w:rPr>
        <w:t>a</w:t>
      </w:r>
      <w:r w:rsidRPr="00812D78">
        <w:rPr>
          <w:spacing w:val="8"/>
          <w:sz w:val="24"/>
          <w:szCs w:val="24"/>
        </w:rPr>
        <w:t xml:space="preserve"> </w:t>
      </w:r>
      <w:r w:rsidRPr="00812D78">
        <w:rPr>
          <w:sz w:val="24"/>
          <w:szCs w:val="24"/>
        </w:rPr>
        <w:t>setiap</w:t>
      </w:r>
      <w:r w:rsidRPr="00812D78">
        <w:rPr>
          <w:spacing w:val="9"/>
          <w:sz w:val="24"/>
          <w:szCs w:val="24"/>
        </w:rPr>
        <w:t xml:space="preserve"> </w:t>
      </w:r>
      <w:r w:rsidRPr="00812D78">
        <w:rPr>
          <w:sz w:val="24"/>
          <w:szCs w:val="24"/>
        </w:rPr>
        <w:t>a</w:t>
      </w:r>
      <w:r w:rsidRPr="00812D78">
        <w:rPr>
          <w:spacing w:val="1"/>
          <w:sz w:val="24"/>
          <w:szCs w:val="24"/>
        </w:rPr>
        <w:t>w</w:t>
      </w:r>
      <w:r w:rsidRPr="00812D78">
        <w:rPr>
          <w:sz w:val="24"/>
          <w:szCs w:val="24"/>
        </w:rPr>
        <w:t>al</w:t>
      </w:r>
      <w:r w:rsidRPr="00812D78">
        <w:rPr>
          <w:spacing w:val="8"/>
          <w:sz w:val="24"/>
          <w:szCs w:val="24"/>
        </w:rPr>
        <w:t xml:space="preserve"> </w:t>
      </w:r>
      <w:r w:rsidRPr="00812D78">
        <w:rPr>
          <w:w w:val="102"/>
          <w:sz w:val="24"/>
          <w:szCs w:val="24"/>
        </w:rPr>
        <w:t>kat</w:t>
      </w:r>
      <w:r w:rsidRPr="00812D78">
        <w:rPr>
          <w:spacing w:val="-1"/>
          <w:w w:val="102"/>
          <w:sz w:val="24"/>
          <w:szCs w:val="24"/>
        </w:rPr>
        <w:t>a</w:t>
      </w:r>
      <w:r w:rsidRPr="00812D78">
        <w:rPr>
          <w:w w:val="102"/>
          <w:sz w:val="24"/>
          <w:szCs w:val="24"/>
        </w:rPr>
        <w:t>.</w:t>
      </w:r>
    </w:p>
    <w:p w14:paraId="7D216884" w14:textId="121BF440" w:rsidR="00647B55" w:rsidRPr="00812D78" w:rsidRDefault="00647B55" w:rsidP="00647B55">
      <w:pPr>
        <w:pStyle w:val="ListParagraph"/>
        <w:numPr>
          <w:ilvl w:val="0"/>
          <w:numId w:val="36"/>
        </w:numPr>
        <w:spacing w:line="360" w:lineRule="auto"/>
        <w:jc w:val="both"/>
        <w:rPr>
          <w:sz w:val="24"/>
          <w:szCs w:val="24"/>
        </w:rPr>
      </w:pPr>
      <w:r w:rsidRPr="00812D78">
        <w:rPr>
          <w:sz w:val="24"/>
          <w:szCs w:val="24"/>
        </w:rPr>
        <w:t>Ukuran</w:t>
      </w:r>
      <w:r w:rsidRPr="00812D78">
        <w:rPr>
          <w:spacing w:val="8"/>
          <w:sz w:val="24"/>
          <w:szCs w:val="24"/>
        </w:rPr>
        <w:t xml:space="preserve"> </w:t>
      </w:r>
      <w:r w:rsidRPr="00812D78">
        <w:rPr>
          <w:sz w:val="24"/>
          <w:szCs w:val="24"/>
        </w:rPr>
        <w:t>h</w:t>
      </w:r>
      <w:r w:rsidRPr="00812D78">
        <w:rPr>
          <w:spacing w:val="2"/>
          <w:sz w:val="24"/>
          <w:szCs w:val="24"/>
        </w:rPr>
        <w:t>u</w:t>
      </w:r>
      <w:r w:rsidRPr="00812D78">
        <w:rPr>
          <w:sz w:val="24"/>
          <w:szCs w:val="24"/>
        </w:rPr>
        <w:t>ruf</w:t>
      </w:r>
      <w:r w:rsidRPr="00812D78">
        <w:rPr>
          <w:spacing w:val="5"/>
          <w:sz w:val="24"/>
          <w:szCs w:val="24"/>
        </w:rPr>
        <w:t xml:space="preserve"> </w:t>
      </w:r>
      <w:r w:rsidRPr="00812D78">
        <w:rPr>
          <w:spacing w:val="-2"/>
          <w:sz w:val="24"/>
          <w:szCs w:val="24"/>
        </w:rPr>
        <w:t>(</w:t>
      </w:r>
      <w:r w:rsidRPr="00812D78">
        <w:rPr>
          <w:i/>
          <w:sz w:val="24"/>
          <w:szCs w:val="24"/>
        </w:rPr>
        <w:t>fo</w:t>
      </w:r>
      <w:r w:rsidRPr="00812D78">
        <w:rPr>
          <w:i/>
          <w:spacing w:val="1"/>
          <w:sz w:val="24"/>
          <w:szCs w:val="24"/>
        </w:rPr>
        <w:t>n</w:t>
      </w:r>
      <w:r w:rsidRPr="00812D78">
        <w:rPr>
          <w:i/>
          <w:sz w:val="24"/>
          <w:szCs w:val="24"/>
        </w:rPr>
        <w:t>t</w:t>
      </w:r>
      <w:r w:rsidRPr="00812D78">
        <w:rPr>
          <w:i/>
          <w:spacing w:val="4"/>
          <w:sz w:val="24"/>
          <w:szCs w:val="24"/>
        </w:rPr>
        <w:t xml:space="preserve"> </w:t>
      </w:r>
      <w:r w:rsidRPr="00812D78">
        <w:rPr>
          <w:i/>
          <w:sz w:val="24"/>
          <w:szCs w:val="24"/>
        </w:rPr>
        <w:t>s</w:t>
      </w:r>
      <w:r w:rsidRPr="00812D78">
        <w:rPr>
          <w:i/>
          <w:spacing w:val="1"/>
          <w:sz w:val="24"/>
          <w:szCs w:val="24"/>
        </w:rPr>
        <w:t>i</w:t>
      </w:r>
      <w:r w:rsidRPr="00812D78">
        <w:rPr>
          <w:i/>
          <w:sz w:val="24"/>
          <w:szCs w:val="24"/>
        </w:rPr>
        <w:t>z</w:t>
      </w:r>
      <w:r w:rsidRPr="00812D78">
        <w:rPr>
          <w:i/>
          <w:spacing w:val="2"/>
          <w:sz w:val="24"/>
          <w:szCs w:val="24"/>
        </w:rPr>
        <w:t>e</w:t>
      </w:r>
      <w:r w:rsidRPr="00812D78">
        <w:rPr>
          <w:sz w:val="24"/>
          <w:szCs w:val="24"/>
        </w:rPr>
        <w:t>)</w:t>
      </w:r>
      <w:r w:rsidRPr="00812D78">
        <w:rPr>
          <w:spacing w:val="4"/>
          <w:sz w:val="24"/>
          <w:szCs w:val="24"/>
        </w:rPr>
        <w:t xml:space="preserve"> </w:t>
      </w:r>
      <w:r w:rsidRPr="00812D78">
        <w:rPr>
          <w:spacing w:val="2"/>
          <w:sz w:val="24"/>
          <w:szCs w:val="24"/>
        </w:rPr>
        <w:t>s</w:t>
      </w:r>
      <w:r w:rsidRPr="00812D78">
        <w:rPr>
          <w:sz w:val="24"/>
          <w:szCs w:val="24"/>
        </w:rPr>
        <w:t>ub</w:t>
      </w:r>
      <w:r w:rsidRPr="00812D78">
        <w:rPr>
          <w:spacing w:val="3"/>
          <w:sz w:val="24"/>
          <w:szCs w:val="24"/>
        </w:rPr>
        <w:t xml:space="preserve"> </w:t>
      </w:r>
      <w:r w:rsidRPr="00812D78">
        <w:rPr>
          <w:sz w:val="24"/>
          <w:szCs w:val="24"/>
        </w:rPr>
        <w:t>bab</w:t>
      </w:r>
      <w:r w:rsidRPr="00812D78">
        <w:rPr>
          <w:spacing w:val="2"/>
          <w:sz w:val="24"/>
          <w:szCs w:val="24"/>
        </w:rPr>
        <w:t xml:space="preserve"> </w:t>
      </w:r>
      <w:r w:rsidR="007839FE">
        <w:rPr>
          <w:sz w:val="24"/>
          <w:szCs w:val="24"/>
          <w:lang w:val="id-ID"/>
        </w:rPr>
        <w:t>heading</w:t>
      </w:r>
      <w:r w:rsidRPr="00812D78">
        <w:rPr>
          <w:spacing w:val="4"/>
          <w:sz w:val="24"/>
          <w:szCs w:val="24"/>
        </w:rPr>
        <w:t xml:space="preserve"> </w:t>
      </w:r>
      <w:r w:rsidRPr="00812D78">
        <w:rPr>
          <w:sz w:val="24"/>
          <w:szCs w:val="24"/>
        </w:rPr>
        <w:t>3</w:t>
      </w:r>
      <w:r w:rsidRPr="00812D78">
        <w:rPr>
          <w:spacing w:val="-1"/>
          <w:sz w:val="24"/>
          <w:szCs w:val="24"/>
        </w:rPr>
        <w:t xml:space="preserve"> </w:t>
      </w:r>
      <w:r w:rsidRPr="00812D78">
        <w:rPr>
          <w:sz w:val="24"/>
          <w:szCs w:val="24"/>
        </w:rPr>
        <w:t>a</w:t>
      </w:r>
      <w:r w:rsidRPr="00812D78">
        <w:rPr>
          <w:spacing w:val="1"/>
          <w:sz w:val="24"/>
          <w:szCs w:val="24"/>
        </w:rPr>
        <w:t>d</w:t>
      </w:r>
      <w:r w:rsidRPr="00812D78">
        <w:rPr>
          <w:sz w:val="24"/>
          <w:szCs w:val="24"/>
        </w:rPr>
        <w:t>al</w:t>
      </w:r>
      <w:r w:rsidRPr="00812D78">
        <w:rPr>
          <w:spacing w:val="-1"/>
          <w:sz w:val="24"/>
          <w:szCs w:val="24"/>
        </w:rPr>
        <w:t>a</w:t>
      </w:r>
      <w:r w:rsidRPr="00812D78">
        <w:rPr>
          <w:sz w:val="24"/>
          <w:szCs w:val="24"/>
        </w:rPr>
        <w:t>h</w:t>
      </w:r>
      <w:r w:rsidRPr="00812D78">
        <w:rPr>
          <w:spacing w:val="6"/>
          <w:sz w:val="24"/>
          <w:szCs w:val="24"/>
        </w:rPr>
        <w:t xml:space="preserve"> </w:t>
      </w:r>
      <w:r w:rsidRPr="00812D78">
        <w:rPr>
          <w:sz w:val="24"/>
          <w:szCs w:val="24"/>
        </w:rPr>
        <w:t>12</w:t>
      </w:r>
      <w:r w:rsidRPr="00812D78">
        <w:rPr>
          <w:spacing w:val="2"/>
          <w:sz w:val="24"/>
          <w:szCs w:val="24"/>
        </w:rPr>
        <w:t>p</w:t>
      </w:r>
      <w:r w:rsidRPr="00812D78">
        <w:rPr>
          <w:sz w:val="24"/>
          <w:szCs w:val="24"/>
        </w:rPr>
        <w:t>t</w:t>
      </w:r>
      <w:r w:rsidRPr="00812D78">
        <w:rPr>
          <w:spacing w:val="3"/>
          <w:sz w:val="24"/>
          <w:szCs w:val="24"/>
        </w:rPr>
        <w:t xml:space="preserve"> </w:t>
      </w:r>
      <w:r w:rsidRPr="00812D78">
        <w:rPr>
          <w:sz w:val="24"/>
          <w:szCs w:val="24"/>
        </w:rPr>
        <w:t>dicet</w:t>
      </w:r>
      <w:r w:rsidRPr="00812D78">
        <w:rPr>
          <w:spacing w:val="-1"/>
          <w:sz w:val="24"/>
          <w:szCs w:val="24"/>
        </w:rPr>
        <w:t>a</w:t>
      </w:r>
      <w:r w:rsidRPr="00812D78">
        <w:rPr>
          <w:sz w:val="24"/>
          <w:szCs w:val="24"/>
        </w:rPr>
        <w:t>k</w:t>
      </w:r>
      <w:r w:rsidRPr="00812D78">
        <w:rPr>
          <w:spacing w:val="7"/>
          <w:sz w:val="24"/>
          <w:szCs w:val="24"/>
        </w:rPr>
        <w:t xml:space="preserve"> </w:t>
      </w:r>
      <w:r w:rsidRPr="00812D78">
        <w:rPr>
          <w:sz w:val="24"/>
          <w:szCs w:val="24"/>
        </w:rPr>
        <w:t>te</w:t>
      </w:r>
      <w:r w:rsidRPr="00812D78">
        <w:rPr>
          <w:spacing w:val="2"/>
          <w:sz w:val="24"/>
          <w:szCs w:val="24"/>
        </w:rPr>
        <w:t>b</w:t>
      </w:r>
      <w:r w:rsidRPr="00812D78">
        <w:rPr>
          <w:sz w:val="24"/>
          <w:szCs w:val="24"/>
        </w:rPr>
        <w:t>al</w:t>
      </w:r>
      <w:r w:rsidRPr="00812D78">
        <w:rPr>
          <w:spacing w:val="4"/>
          <w:sz w:val="24"/>
          <w:szCs w:val="24"/>
        </w:rPr>
        <w:t xml:space="preserve"> </w:t>
      </w:r>
      <w:r w:rsidRPr="00812D78">
        <w:rPr>
          <w:spacing w:val="-1"/>
          <w:w w:val="102"/>
          <w:sz w:val="24"/>
          <w:szCs w:val="24"/>
        </w:rPr>
        <w:t>(</w:t>
      </w:r>
      <w:r w:rsidRPr="00812D78">
        <w:rPr>
          <w:i/>
          <w:w w:val="102"/>
          <w:sz w:val="24"/>
          <w:szCs w:val="24"/>
        </w:rPr>
        <w:t>bold</w:t>
      </w:r>
      <w:r w:rsidRPr="00812D78">
        <w:rPr>
          <w:w w:val="102"/>
          <w:sz w:val="24"/>
          <w:szCs w:val="24"/>
        </w:rPr>
        <w:t>)</w:t>
      </w:r>
      <w:r w:rsidRPr="00812D78">
        <w:rPr>
          <w:sz w:val="24"/>
          <w:szCs w:val="24"/>
          <w:lang w:val="id-ID"/>
        </w:rPr>
        <w:t xml:space="preserve"> </w:t>
      </w:r>
      <w:r w:rsidRPr="00812D78">
        <w:rPr>
          <w:sz w:val="24"/>
          <w:szCs w:val="24"/>
        </w:rPr>
        <w:t>dengan</w:t>
      </w:r>
      <w:r w:rsidRPr="00812D78">
        <w:rPr>
          <w:spacing w:val="11"/>
          <w:sz w:val="24"/>
          <w:szCs w:val="24"/>
        </w:rPr>
        <w:t xml:space="preserve"> </w:t>
      </w:r>
      <w:r w:rsidRPr="00812D78">
        <w:rPr>
          <w:sz w:val="24"/>
          <w:szCs w:val="24"/>
        </w:rPr>
        <w:t>huruf</w:t>
      </w:r>
      <w:r w:rsidRPr="00812D78">
        <w:rPr>
          <w:spacing w:val="9"/>
          <w:sz w:val="24"/>
          <w:szCs w:val="24"/>
        </w:rPr>
        <w:t xml:space="preserve"> </w:t>
      </w:r>
      <w:r w:rsidRPr="00812D78">
        <w:rPr>
          <w:spacing w:val="2"/>
          <w:sz w:val="24"/>
          <w:szCs w:val="24"/>
        </w:rPr>
        <w:t>k</w:t>
      </w:r>
      <w:r w:rsidRPr="00812D78">
        <w:rPr>
          <w:sz w:val="24"/>
          <w:szCs w:val="24"/>
        </w:rPr>
        <w:t>apital</w:t>
      </w:r>
      <w:r w:rsidRPr="00812D78">
        <w:rPr>
          <w:spacing w:val="11"/>
          <w:sz w:val="24"/>
          <w:szCs w:val="24"/>
        </w:rPr>
        <w:t xml:space="preserve"> </w:t>
      </w:r>
      <w:r w:rsidRPr="00812D78">
        <w:rPr>
          <w:sz w:val="24"/>
          <w:szCs w:val="24"/>
        </w:rPr>
        <w:t>pa</w:t>
      </w:r>
      <w:r w:rsidRPr="00812D78">
        <w:rPr>
          <w:spacing w:val="2"/>
          <w:sz w:val="24"/>
          <w:szCs w:val="24"/>
        </w:rPr>
        <w:t>d</w:t>
      </w:r>
      <w:r w:rsidRPr="00812D78">
        <w:rPr>
          <w:sz w:val="24"/>
          <w:szCs w:val="24"/>
        </w:rPr>
        <w:t>a</w:t>
      </w:r>
      <w:r w:rsidRPr="00812D78">
        <w:rPr>
          <w:spacing w:val="8"/>
          <w:sz w:val="24"/>
          <w:szCs w:val="24"/>
        </w:rPr>
        <w:t xml:space="preserve"> </w:t>
      </w:r>
      <w:r w:rsidRPr="00812D78">
        <w:rPr>
          <w:sz w:val="24"/>
          <w:szCs w:val="24"/>
        </w:rPr>
        <w:t>setiap</w:t>
      </w:r>
      <w:r w:rsidRPr="00812D78">
        <w:rPr>
          <w:spacing w:val="9"/>
          <w:sz w:val="24"/>
          <w:szCs w:val="24"/>
        </w:rPr>
        <w:t xml:space="preserve"> </w:t>
      </w:r>
      <w:r w:rsidRPr="00812D78">
        <w:rPr>
          <w:sz w:val="24"/>
          <w:szCs w:val="24"/>
        </w:rPr>
        <w:t>a</w:t>
      </w:r>
      <w:r w:rsidRPr="00812D78">
        <w:rPr>
          <w:spacing w:val="1"/>
          <w:sz w:val="24"/>
          <w:szCs w:val="24"/>
        </w:rPr>
        <w:t>w</w:t>
      </w:r>
      <w:r w:rsidRPr="00812D78">
        <w:rPr>
          <w:sz w:val="24"/>
          <w:szCs w:val="24"/>
        </w:rPr>
        <w:t>al</w:t>
      </w:r>
      <w:r w:rsidRPr="00812D78">
        <w:rPr>
          <w:spacing w:val="8"/>
          <w:sz w:val="24"/>
          <w:szCs w:val="24"/>
        </w:rPr>
        <w:t xml:space="preserve"> </w:t>
      </w:r>
      <w:r w:rsidRPr="00812D78">
        <w:rPr>
          <w:w w:val="102"/>
          <w:sz w:val="24"/>
          <w:szCs w:val="24"/>
        </w:rPr>
        <w:t>kat</w:t>
      </w:r>
      <w:r w:rsidRPr="00812D78">
        <w:rPr>
          <w:spacing w:val="-1"/>
          <w:w w:val="102"/>
          <w:sz w:val="24"/>
          <w:szCs w:val="24"/>
        </w:rPr>
        <w:t>a</w:t>
      </w:r>
      <w:r w:rsidRPr="00812D78">
        <w:rPr>
          <w:w w:val="102"/>
          <w:sz w:val="24"/>
          <w:szCs w:val="24"/>
        </w:rPr>
        <w:t>.</w:t>
      </w:r>
    </w:p>
    <w:p w14:paraId="05B38A2A" w14:textId="01FD4FA5" w:rsidR="00647B55" w:rsidRPr="00812D78" w:rsidRDefault="00647B55" w:rsidP="00647B55">
      <w:pPr>
        <w:pStyle w:val="ListParagraph"/>
        <w:numPr>
          <w:ilvl w:val="0"/>
          <w:numId w:val="36"/>
        </w:numPr>
        <w:spacing w:line="360" w:lineRule="auto"/>
        <w:jc w:val="both"/>
        <w:rPr>
          <w:sz w:val="24"/>
          <w:szCs w:val="24"/>
        </w:rPr>
      </w:pPr>
      <w:r w:rsidRPr="00812D78">
        <w:rPr>
          <w:spacing w:val="1"/>
          <w:sz w:val="24"/>
          <w:szCs w:val="24"/>
        </w:rPr>
        <w:t>S</w:t>
      </w:r>
      <w:r w:rsidRPr="00812D78">
        <w:rPr>
          <w:sz w:val="24"/>
          <w:szCs w:val="24"/>
        </w:rPr>
        <w:t>etiap</w:t>
      </w:r>
      <w:r w:rsidRPr="00812D78">
        <w:rPr>
          <w:spacing w:val="43"/>
          <w:sz w:val="24"/>
          <w:szCs w:val="24"/>
        </w:rPr>
        <w:t xml:space="preserve"> </w:t>
      </w:r>
      <w:r w:rsidRPr="00812D78">
        <w:rPr>
          <w:sz w:val="24"/>
          <w:szCs w:val="24"/>
        </w:rPr>
        <w:t>ju</w:t>
      </w:r>
      <w:r w:rsidRPr="00812D78">
        <w:rPr>
          <w:spacing w:val="1"/>
          <w:sz w:val="24"/>
          <w:szCs w:val="24"/>
        </w:rPr>
        <w:t>d</w:t>
      </w:r>
      <w:r w:rsidRPr="00812D78">
        <w:rPr>
          <w:sz w:val="24"/>
          <w:szCs w:val="24"/>
        </w:rPr>
        <w:t>ul</w:t>
      </w:r>
      <w:r w:rsidR="008F4A56">
        <w:rPr>
          <w:sz w:val="24"/>
          <w:szCs w:val="24"/>
          <w:lang w:val="id-ID"/>
        </w:rPr>
        <w:t xml:space="preserve"> </w:t>
      </w:r>
      <w:r w:rsidRPr="00812D78">
        <w:rPr>
          <w:b/>
          <w:sz w:val="24"/>
          <w:szCs w:val="24"/>
          <w:u w:val="thick" w:color="000000"/>
        </w:rPr>
        <w:t>ti</w:t>
      </w:r>
      <w:r w:rsidRPr="00812D78">
        <w:rPr>
          <w:b/>
          <w:spacing w:val="1"/>
          <w:sz w:val="24"/>
          <w:szCs w:val="24"/>
          <w:u w:val="thick" w:color="000000"/>
        </w:rPr>
        <w:t>d</w:t>
      </w:r>
      <w:r w:rsidRPr="00812D78">
        <w:rPr>
          <w:b/>
          <w:sz w:val="24"/>
          <w:szCs w:val="24"/>
          <w:u w:val="thick" w:color="000000"/>
        </w:rPr>
        <w:t>ak</w:t>
      </w:r>
      <w:r w:rsidRPr="00812D78">
        <w:rPr>
          <w:b/>
          <w:spacing w:val="41"/>
          <w:sz w:val="24"/>
          <w:szCs w:val="24"/>
          <w:u w:val="thick" w:color="000000"/>
        </w:rPr>
        <w:t xml:space="preserve"> </w:t>
      </w:r>
      <w:r w:rsidRPr="00812D78">
        <w:rPr>
          <w:b/>
          <w:spacing w:val="1"/>
          <w:sz w:val="24"/>
          <w:szCs w:val="24"/>
          <w:u w:val="thick" w:color="000000"/>
        </w:rPr>
        <w:t>d</w:t>
      </w:r>
      <w:r w:rsidRPr="00812D78">
        <w:rPr>
          <w:b/>
          <w:sz w:val="24"/>
          <w:szCs w:val="24"/>
          <w:u w:val="thick" w:color="000000"/>
        </w:rPr>
        <w:t>iakh</w:t>
      </w:r>
      <w:r w:rsidRPr="00812D78">
        <w:rPr>
          <w:b/>
          <w:spacing w:val="1"/>
          <w:sz w:val="24"/>
          <w:szCs w:val="24"/>
          <w:u w:val="thick" w:color="000000"/>
        </w:rPr>
        <w:t>i</w:t>
      </w:r>
      <w:r w:rsidRPr="00812D78">
        <w:rPr>
          <w:b/>
          <w:sz w:val="24"/>
          <w:szCs w:val="24"/>
          <w:u w:val="thick" w:color="000000"/>
        </w:rPr>
        <w:t>ri</w:t>
      </w:r>
      <w:r w:rsidR="008F4A56">
        <w:rPr>
          <w:b/>
          <w:sz w:val="24"/>
          <w:szCs w:val="24"/>
          <w:lang w:val="id-ID"/>
        </w:rPr>
        <w:t xml:space="preserve"> </w:t>
      </w:r>
      <w:r w:rsidRPr="00812D78">
        <w:rPr>
          <w:sz w:val="24"/>
          <w:szCs w:val="24"/>
        </w:rPr>
        <w:t>dengan</w:t>
      </w:r>
      <w:r w:rsidR="008F4A56">
        <w:rPr>
          <w:sz w:val="24"/>
          <w:szCs w:val="24"/>
          <w:lang w:val="id-ID"/>
        </w:rPr>
        <w:t xml:space="preserve"> </w:t>
      </w:r>
      <w:r w:rsidRPr="00812D78">
        <w:rPr>
          <w:b/>
          <w:sz w:val="24"/>
          <w:szCs w:val="24"/>
          <w:u w:val="thick" w:color="000000"/>
        </w:rPr>
        <w:t>ta</w:t>
      </w:r>
      <w:r w:rsidRPr="00812D78">
        <w:rPr>
          <w:b/>
          <w:spacing w:val="1"/>
          <w:sz w:val="24"/>
          <w:szCs w:val="24"/>
          <w:u w:val="thick" w:color="000000"/>
        </w:rPr>
        <w:t>nd</w:t>
      </w:r>
      <w:r w:rsidRPr="00812D78">
        <w:rPr>
          <w:b/>
          <w:sz w:val="24"/>
          <w:szCs w:val="24"/>
          <w:u w:val="thick" w:color="000000"/>
        </w:rPr>
        <w:t>a</w:t>
      </w:r>
      <w:r w:rsidRPr="00812D78">
        <w:rPr>
          <w:b/>
          <w:spacing w:val="43"/>
          <w:sz w:val="24"/>
          <w:szCs w:val="24"/>
          <w:u w:val="thick" w:color="000000"/>
        </w:rPr>
        <w:t xml:space="preserve"> </w:t>
      </w:r>
      <w:r w:rsidRPr="00812D78">
        <w:rPr>
          <w:b/>
          <w:sz w:val="24"/>
          <w:szCs w:val="24"/>
          <w:u w:val="thick" w:color="000000"/>
        </w:rPr>
        <w:t>titi</w:t>
      </w:r>
      <w:r w:rsidRPr="00812D78">
        <w:rPr>
          <w:b/>
          <w:spacing w:val="1"/>
          <w:sz w:val="24"/>
          <w:szCs w:val="24"/>
          <w:u w:val="thick" w:color="000000"/>
        </w:rPr>
        <w:t>k</w:t>
      </w:r>
      <w:r w:rsidRPr="00812D78">
        <w:rPr>
          <w:sz w:val="24"/>
          <w:szCs w:val="24"/>
        </w:rPr>
        <w:t>,</w:t>
      </w:r>
      <w:r w:rsidRPr="00812D78">
        <w:rPr>
          <w:spacing w:val="41"/>
          <w:sz w:val="24"/>
          <w:szCs w:val="24"/>
        </w:rPr>
        <w:t xml:space="preserve"> </w:t>
      </w:r>
      <w:r w:rsidRPr="00812D78">
        <w:rPr>
          <w:sz w:val="24"/>
          <w:szCs w:val="24"/>
        </w:rPr>
        <w:t>kar</w:t>
      </w:r>
      <w:r w:rsidRPr="00812D78">
        <w:rPr>
          <w:spacing w:val="-1"/>
          <w:sz w:val="24"/>
          <w:szCs w:val="24"/>
        </w:rPr>
        <w:t>e</w:t>
      </w:r>
      <w:r w:rsidRPr="00812D78">
        <w:rPr>
          <w:sz w:val="24"/>
          <w:szCs w:val="24"/>
        </w:rPr>
        <w:t>na</w:t>
      </w:r>
      <w:r w:rsidRPr="00812D78">
        <w:rPr>
          <w:spacing w:val="44"/>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41"/>
          <w:sz w:val="24"/>
          <w:szCs w:val="24"/>
        </w:rPr>
        <w:t xml:space="preserve"> </w:t>
      </w:r>
      <w:r w:rsidRPr="00812D78">
        <w:rPr>
          <w:w w:val="102"/>
          <w:sz w:val="24"/>
          <w:szCs w:val="24"/>
        </w:rPr>
        <w:t>bu</w:t>
      </w:r>
      <w:r w:rsidRPr="00812D78">
        <w:rPr>
          <w:spacing w:val="1"/>
          <w:w w:val="102"/>
          <w:sz w:val="24"/>
          <w:szCs w:val="24"/>
        </w:rPr>
        <w:t>k</w:t>
      </w:r>
      <w:r w:rsidRPr="00812D78">
        <w:rPr>
          <w:w w:val="102"/>
          <w:sz w:val="24"/>
          <w:szCs w:val="24"/>
        </w:rPr>
        <w:t xml:space="preserve">an </w:t>
      </w:r>
      <w:r w:rsidRPr="00812D78">
        <w:rPr>
          <w:sz w:val="24"/>
          <w:szCs w:val="24"/>
        </w:rPr>
        <w:t>merupakan</w:t>
      </w:r>
      <w:r w:rsidRPr="00812D78">
        <w:rPr>
          <w:spacing w:val="17"/>
          <w:sz w:val="24"/>
          <w:szCs w:val="24"/>
        </w:rPr>
        <w:t xml:space="preserve"> </w:t>
      </w:r>
      <w:r w:rsidRPr="00812D78">
        <w:rPr>
          <w:spacing w:val="2"/>
          <w:sz w:val="24"/>
          <w:szCs w:val="24"/>
        </w:rPr>
        <w:t>s</w:t>
      </w:r>
      <w:r w:rsidRPr="00812D78">
        <w:rPr>
          <w:sz w:val="24"/>
          <w:szCs w:val="24"/>
        </w:rPr>
        <w:t>ebuah</w:t>
      </w:r>
      <w:r w:rsidRPr="00812D78">
        <w:rPr>
          <w:spacing w:val="11"/>
          <w:sz w:val="24"/>
          <w:szCs w:val="24"/>
          <w:lang w:val="id-ID"/>
        </w:rPr>
        <w:t xml:space="preserve"> </w:t>
      </w:r>
      <w:r w:rsidRPr="00812D78">
        <w:rPr>
          <w:w w:val="102"/>
          <w:sz w:val="24"/>
          <w:szCs w:val="24"/>
        </w:rPr>
        <w:t>kali</w:t>
      </w:r>
      <w:r w:rsidRPr="00812D78">
        <w:rPr>
          <w:spacing w:val="3"/>
          <w:w w:val="102"/>
          <w:sz w:val="24"/>
          <w:szCs w:val="24"/>
        </w:rPr>
        <w:t>m</w:t>
      </w:r>
      <w:r w:rsidRPr="00812D78">
        <w:rPr>
          <w:w w:val="102"/>
          <w:sz w:val="24"/>
          <w:szCs w:val="24"/>
        </w:rPr>
        <w:t>at.</w:t>
      </w:r>
    </w:p>
    <w:p w14:paraId="6872C67A" w14:textId="53C82AA0" w:rsidR="008F530A" w:rsidRPr="00812D78" w:rsidRDefault="00647B55" w:rsidP="00647B55">
      <w:pPr>
        <w:pStyle w:val="ListParagraph"/>
        <w:numPr>
          <w:ilvl w:val="0"/>
          <w:numId w:val="36"/>
        </w:numPr>
        <w:spacing w:line="360" w:lineRule="auto"/>
        <w:jc w:val="both"/>
        <w:rPr>
          <w:sz w:val="24"/>
          <w:szCs w:val="24"/>
        </w:rPr>
      </w:pPr>
      <w:r w:rsidRPr="00257F5E">
        <w:rPr>
          <w:i/>
          <w:spacing w:val="1"/>
          <w:sz w:val="24"/>
          <w:szCs w:val="24"/>
          <w:lang w:val="id-ID"/>
        </w:rPr>
        <w:t>Line and paragraph spacing</w:t>
      </w:r>
      <w:r>
        <w:rPr>
          <w:spacing w:val="1"/>
          <w:sz w:val="24"/>
          <w:szCs w:val="24"/>
          <w:lang w:val="id-ID"/>
        </w:rPr>
        <w:t xml:space="preserve"> adalah 2pt</w:t>
      </w:r>
      <w:r w:rsidRPr="00812D78">
        <w:rPr>
          <w:w w:val="102"/>
          <w:sz w:val="24"/>
          <w:szCs w:val="24"/>
        </w:rPr>
        <w:t>.</w:t>
      </w:r>
      <w:r w:rsidR="00987857" w:rsidRPr="00812D78">
        <w:rPr>
          <w:w w:val="102"/>
          <w:sz w:val="24"/>
          <w:szCs w:val="24"/>
        </w:rPr>
        <w:t>.</w:t>
      </w:r>
    </w:p>
    <w:p w14:paraId="16351F5F" w14:textId="77777777" w:rsidR="008F530A" w:rsidRPr="00812D78" w:rsidRDefault="008F530A" w:rsidP="00987857">
      <w:pPr>
        <w:spacing w:line="360" w:lineRule="auto"/>
        <w:rPr>
          <w:sz w:val="24"/>
          <w:szCs w:val="24"/>
        </w:rPr>
      </w:pPr>
    </w:p>
    <w:p w14:paraId="0F014C51" w14:textId="77777777" w:rsidR="008F530A" w:rsidRPr="00812D78" w:rsidRDefault="00606803" w:rsidP="00987857">
      <w:pPr>
        <w:spacing w:line="360" w:lineRule="auto"/>
        <w:rPr>
          <w:sz w:val="24"/>
          <w:szCs w:val="24"/>
        </w:rPr>
      </w:pPr>
      <w:r>
        <w:rPr>
          <w:b/>
          <w:sz w:val="24"/>
          <w:szCs w:val="24"/>
          <w:lang w:val="id-ID"/>
        </w:rPr>
        <w:t>4</w:t>
      </w:r>
      <w:r w:rsidR="00987857" w:rsidRPr="00812D78">
        <w:rPr>
          <w:b/>
          <w:sz w:val="24"/>
          <w:szCs w:val="24"/>
        </w:rPr>
        <w:t xml:space="preserve">.2.6   </w:t>
      </w:r>
      <w:r w:rsidR="00987857" w:rsidRPr="00812D78">
        <w:rPr>
          <w:b/>
          <w:spacing w:val="11"/>
          <w:sz w:val="24"/>
          <w:szCs w:val="24"/>
        </w:rPr>
        <w:t xml:space="preserve"> </w:t>
      </w:r>
      <w:r w:rsidR="00987857" w:rsidRPr="00812D78">
        <w:rPr>
          <w:b/>
          <w:sz w:val="24"/>
          <w:szCs w:val="24"/>
        </w:rPr>
        <w:t>For</w:t>
      </w:r>
      <w:r w:rsidR="00987857" w:rsidRPr="00812D78">
        <w:rPr>
          <w:b/>
          <w:spacing w:val="1"/>
          <w:sz w:val="24"/>
          <w:szCs w:val="24"/>
        </w:rPr>
        <w:t>m</w:t>
      </w:r>
      <w:r w:rsidR="00987857" w:rsidRPr="00812D78">
        <w:rPr>
          <w:b/>
          <w:sz w:val="24"/>
          <w:szCs w:val="24"/>
        </w:rPr>
        <w:t>at</w:t>
      </w:r>
      <w:r w:rsidR="00987857" w:rsidRPr="00812D78">
        <w:rPr>
          <w:b/>
          <w:spacing w:val="13"/>
          <w:sz w:val="24"/>
          <w:szCs w:val="24"/>
        </w:rPr>
        <w:t xml:space="preserve"> </w:t>
      </w:r>
      <w:r w:rsidR="00987857" w:rsidRPr="00812D78">
        <w:rPr>
          <w:b/>
          <w:w w:val="102"/>
          <w:sz w:val="24"/>
          <w:szCs w:val="24"/>
        </w:rPr>
        <w:t>Peno</w:t>
      </w:r>
      <w:r w:rsidR="00987857" w:rsidRPr="00812D78">
        <w:rPr>
          <w:b/>
          <w:spacing w:val="1"/>
          <w:w w:val="102"/>
          <w:sz w:val="24"/>
          <w:szCs w:val="24"/>
        </w:rPr>
        <w:t>m</w:t>
      </w:r>
      <w:r w:rsidR="00987857" w:rsidRPr="00812D78">
        <w:rPr>
          <w:b/>
          <w:w w:val="102"/>
          <w:sz w:val="24"/>
          <w:szCs w:val="24"/>
        </w:rPr>
        <w:t>oran</w:t>
      </w:r>
    </w:p>
    <w:p w14:paraId="3AE510C2" w14:textId="0D86DB81" w:rsidR="00647B55" w:rsidRPr="00812D78" w:rsidRDefault="00647B55" w:rsidP="00647B55">
      <w:pPr>
        <w:spacing w:line="360" w:lineRule="auto"/>
        <w:jc w:val="both"/>
        <w:rPr>
          <w:sz w:val="24"/>
          <w:szCs w:val="24"/>
        </w:rPr>
      </w:pPr>
      <w:r w:rsidRPr="00812D78">
        <w:rPr>
          <w:sz w:val="24"/>
          <w:szCs w:val="24"/>
        </w:rPr>
        <w:t>Ada</w:t>
      </w:r>
      <w:r w:rsidRPr="00812D78">
        <w:rPr>
          <w:spacing w:val="-4"/>
          <w:sz w:val="24"/>
          <w:szCs w:val="24"/>
        </w:rPr>
        <w:t xml:space="preserve"> </w:t>
      </w:r>
      <w:r w:rsidRPr="00812D78">
        <w:rPr>
          <w:sz w:val="24"/>
          <w:szCs w:val="24"/>
        </w:rPr>
        <w:t>be</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a</w:t>
      </w:r>
      <w:r w:rsidRPr="00812D78">
        <w:rPr>
          <w:spacing w:val="1"/>
          <w:sz w:val="24"/>
          <w:szCs w:val="24"/>
        </w:rPr>
        <w:t>p</w:t>
      </w:r>
      <w:r w:rsidRPr="00812D78">
        <w:rPr>
          <w:sz w:val="24"/>
          <w:szCs w:val="24"/>
        </w:rPr>
        <w:t>a</w:t>
      </w:r>
      <w:r w:rsidRPr="00812D78">
        <w:rPr>
          <w:spacing w:val="3"/>
          <w:sz w:val="24"/>
          <w:szCs w:val="24"/>
        </w:rPr>
        <w:t xml:space="preserve"> </w:t>
      </w:r>
      <w:r w:rsidRPr="00812D78">
        <w:rPr>
          <w:sz w:val="24"/>
          <w:szCs w:val="24"/>
        </w:rPr>
        <w:t>jenis</w:t>
      </w:r>
      <w:r w:rsidRPr="00812D78">
        <w:rPr>
          <w:spacing w:val="-2"/>
          <w:sz w:val="24"/>
          <w:szCs w:val="24"/>
        </w:rPr>
        <w:t xml:space="preserve"> </w:t>
      </w:r>
      <w:r w:rsidRPr="00812D78">
        <w:rPr>
          <w:spacing w:val="2"/>
          <w:sz w:val="24"/>
          <w:szCs w:val="24"/>
        </w:rPr>
        <w:t>p</w:t>
      </w:r>
      <w:r w:rsidRPr="00812D78">
        <w:rPr>
          <w:sz w:val="24"/>
          <w:szCs w:val="24"/>
        </w:rPr>
        <w:t>en</w:t>
      </w:r>
      <w:r w:rsidRPr="00812D78">
        <w:rPr>
          <w:spacing w:val="2"/>
          <w:sz w:val="24"/>
          <w:szCs w:val="24"/>
        </w:rPr>
        <w:t>o</w:t>
      </w:r>
      <w:r w:rsidRPr="00812D78">
        <w:rPr>
          <w:sz w:val="24"/>
          <w:szCs w:val="24"/>
        </w:rPr>
        <w:t>m</w:t>
      </w:r>
      <w:r w:rsidRPr="00812D78">
        <w:rPr>
          <w:spacing w:val="1"/>
          <w:sz w:val="24"/>
          <w:szCs w:val="24"/>
        </w:rPr>
        <w:t>o</w:t>
      </w:r>
      <w:r w:rsidRPr="00812D78">
        <w:rPr>
          <w:sz w:val="24"/>
          <w:szCs w:val="24"/>
        </w:rPr>
        <w:t>r</w:t>
      </w:r>
      <w:r w:rsidRPr="00812D78">
        <w:rPr>
          <w:spacing w:val="-1"/>
          <w:sz w:val="24"/>
          <w:szCs w:val="24"/>
        </w:rPr>
        <w:t>a</w:t>
      </w:r>
      <w:r w:rsidRPr="00812D78">
        <w:rPr>
          <w:sz w:val="24"/>
          <w:szCs w:val="24"/>
        </w:rPr>
        <w:t>n</w:t>
      </w:r>
      <w:r w:rsidRPr="00812D78">
        <w:rPr>
          <w:spacing w:val="6"/>
          <w:sz w:val="24"/>
          <w:szCs w:val="24"/>
        </w:rPr>
        <w:t xml:space="preserve"> </w:t>
      </w:r>
      <w:r w:rsidRPr="00812D78">
        <w:rPr>
          <w:sz w:val="24"/>
          <w:szCs w:val="24"/>
        </w:rPr>
        <w:t>yang</w:t>
      </w:r>
      <w:r w:rsidRPr="00812D78">
        <w:rPr>
          <w:spacing w:val="-1"/>
          <w:sz w:val="24"/>
          <w:szCs w:val="24"/>
        </w:rPr>
        <w:t xml:space="preserve"> </w:t>
      </w:r>
      <w:r w:rsidRPr="00812D78">
        <w:rPr>
          <w:sz w:val="24"/>
          <w:szCs w:val="24"/>
        </w:rPr>
        <w:t>di</w:t>
      </w:r>
      <w:r w:rsidRPr="00812D78">
        <w:rPr>
          <w:spacing w:val="1"/>
          <w:sz w:val="24"/>
          <w:szCs w:val="24"/>
        </w:rPr>
        <w:t>g</w:t>
      </w:r>
      <w:r w:rsidRPr="00812D78">
        <w:rPr>
          <w:sz w:val="24"/>
          <w:szCs w:val="24"/>
        </w:rPr>
        <w:t>unakan</w:t>
      </w:r>
      <w:r w:rsidRPr="00812D78">
        <w:rPr>
          <w:spacing w:val="7"/>
          <w:sz w:val="24"/>
          <w:szCs w:val="24"/>
        </w:rPr>
        <w:t xml:space="preserve"> </w:t>
      </w:r>
      <w:r w:rsidRPr="00812D78">
        <w:rPr>
          <w:sz w:val="24"/>
          <w:szCs w:val="24"/>
        </w:rPr>
        <w:t>p</w:t>
      </w:r>
      <w:r w:rsidRPr="00812D78">
        <w:rPr>
          <w:spacing w:val="1"/>
          <w:sz w:val="24"/>
          <w:szCs w:val="24"/>
        </w:rPr>
        <w:t>a</w:t>
      </w:r>
      <w:r w:rsidRPr="00812D78">
        <w:rPr>
          <w:sz w:val="24"/>
          <w:szCs w:val="24"/>
        </w:rPr>
        <w:t>da</w:t>
      </w:r>
      <w:r w:rsidRPr="00812D78">
        <w:rPr>
          <w:spacing w:val="-3"/>
          <w:sz w:val="24"/>
          <w:szCs w:val="24"/>
        </w:rPr>
        <w:t xml:space="preserve"> </w:t>
      </w:r>
      <w:r w:rsidRPr="00812D78">
        <w:rPr>
          <w:sz w:val="24"/>
          <w:szCs w:val="24"/>
        </w:rPr>
        <w:t>lapo</w:t>
      </w:r>
      <w:r w:rsidRPr="00812D78">
        <w:rPr>
          <w:spacing w:val="1"/>
          <w:sz w:val="24"/>
          <w:szCs w:val="24"/>
        </w:rPr>
        <w:t>r</w:t>
      </w:r>
      <w:r w:rsidRPr="00812D78">
        <w:rPr>
          <w:sz w:val="24"/>
          <w:szCs w:val="24"/>
        </w:rPr>
        <w:t>an</w:t>
      </w:r>
      <w:r w:rsidRPr="00812D78">
        <w:rPr>
          <w:spacing w:val="1"/>
          <w:sz w:val="24"/>
          <w:szCs w:val="24"/>
        </w:rPr>
        <w:t xml:space="preserve"> </w:t>
      </w:r>
      <w:r w:rsidRPr="003101D6">
        <w:rPr>
          <w:spacing w:val="-2"/>
          <w:w w:val="102"/>
          <w:sz w:val="24"/>
          <w:szCs w:val="24"/>
        </w:rPr>
        <w:t>skripsi</w:t>
      </w:r>
      <w:r w:rsidRPr="00812D78">
        <w:rPr>
          <w:sz w:val="24"/>
          <w:szCs w:val="24"/>
        </w:rPr>
        <w:t>,</w:t>
      </w:r>
      <w:r w:rsidRPr="00812D78">
        <w:rPr>
          <w:spacing w:val="-2"/>
          <w:sz w:val="24"/>
          <w:szCs w:val="24"/>
        </w:rPr>
        <w:t xml:space="preserve"> </w:t>
      </w:r>
      <w:r>
        <w:rPr>
          <w:sz w:val="24"/>
          <w:szCs w:val="24"/>
        </w:rPr>
        <w:t xml:space="preserve">dapat dilihat pada gambar </w:t>
      </w:r>
      <w:r w:rsidR="008F4A56">
        <w:rPr>
          <w:sz w:val="24"/>
          <w:szCs w:val="24"/>
          <w:lang w:val="id-ID"/>
        </w:rPr>
        <w:t>4</w:t>
      </w:r>
      <w:r w:rsidR="008F4A56">
        <w:rPr>
          <w:sz w:val="24"/>
          <w:szCs w:val="24"/>
        </w:rPr>
        <w:t>.</w:t>
      </w:r>
      <w:r w:rsidR="008F4A56">
        <w:rPr>
          <w:sz w:val="24"/>
          <w:szCs w:val="24"/>
          <w:lang w:val="id-ID"/>
        </w:rPr>
        <w:t>3</w:t>
      </w:r>
      <w:r>
        <w:rPr>
          <w:sz w:val="24"/>
          <w:szCs w:val="24"/>
        </w:rPr>
        <w:t xml:space="preserve"> berikut ini : </w:t>
      </w:r>
    </w:p>
    <w:p w14:paraId="00C0B068" w14:textId="77777777" w:rsidR="00647B55" w:rsidRPr="00812D78" w:rsidRDefault="00647B55" w:rsidP="00647B55">
      <w:pPr>
        <w:spacing w:line="360" w:lineRule="auto"/>
        <w:jc w:val="center"/>
        <w:rPr>
          <w:sz w:val="24"/>
          <w:szCs w:val="24"/>
        </w:rPr>
      </w:pPr>
      <w:r w:rsidRPr="00461148">
        <w:rPr>
          <w:noProof/>
          <w:sz w:val="24"/>
          <w:szCs w:val="24"/>
          <w:lang w:val="id-ID" w:eastAsia="id-ID"/>
        </w:rPr>
        <w:lastRenderedPageBreak/>
        <w:drawing>
          <wp:inline distT="0" distB="0" distL="0" distR="0" wp14:anchorId="77E78C3D" wp14:editId="08FBED09">
            <wp:extent cx="4129619" cy="3043767"/>
            <wp:effectExtent l="0" t="0" r="4445" b="444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97988" name=""/>
                    <pic:cNvPicPr/>
                  </pic:nvPicPr>
                  <pic:blipFill>
                    <a:blip r:embed="rId16"/>
                    <a:stretch>
                      <a:fillRect/>
                    </a:stretch>
                  </pic:blipFill>
                  <pic:spPr>
                    <a:xfrm>
                      <a:off x="0" y="0"/>
                      <a:ext cx="4133344" cy="3046512"/>
                    </a:xfrm>
                    <a:prstGeom prst="rect">
                      <a:avLst/>
                    </a:prstGeom>
                  </pic:spPr>
                </pic:pic>
              </a:graphicData>
            </a:graphic>
          </wp:inline>
        </w:drawing>
      </w:r>
    </w:p>
    <w:p w14:paraId="7B3C35A8" w14:textId="052B3367" w:rsidR="00647B55" w:rsidRPr="00812D78" w:rsidRDefault="00647B55" w:rsidP="00647B55">
      <w:pPr>
        <w:spacing w:line="360" w:lineRule="auto"/>
        <w:jc w:val="center"/>
        <w:rPr>
          <w:sz w:val="24"/>
          <w:szCs w:val="24"/>
        </w:rPr>
      </w:pPr>
      <w:r w:rsidRPr="00812D78">
        <w:rPr>
          <w:b/>
          <w:spacing w:val="1"/>
          <w:sz w:val="24"/>
          <w:szCs w:val="24"/>
        </w:rPr>
        <w:t>G</w:t>
      </w:r>
      <w:r w:rsidRPr="00812D78">
        <w:rPr>
          <w:b/>
          <w:sz w:val="24"/>
          <w:szCs w:val="24"/>
        </w:rPr>
        <w:t>a</w:t>
      </w:r>
      <w:r w:rsidRPr="00812D78">
        <w:rPr>
          <w:b/>
          <w:spacing w:val="-1"/>
          <w:sz w:val="24"/>
          <w:szCs w:val="24"/>
        </w:rPr>
        <w:t>m</w:t>
      </w:r>
      <w:r w:rsidRPr="00812D78">
        <w:rPr>
          <w:b/>
          <w:sz w:val="24"/>
          <w:szCs w:val="24"/>
        </w:rPr>
        <w:t>bar</w:t>
      </w:r>
      <w:r w:rsidRPr="00812D78">
        <w:rPr>
          <w:b/>
          <w:spacing w:val="-5"/>
          <w:sz w:val="24"/>
          <w:szCs w:val="24"/>
        </w:rPr>
        <w:t xml:space="preserve"> </w:t>
      </w:r>
      <w:r w:rsidR="00A92B7A">
        <w:rPr>
          <w:b/>
          <w:sz w:val="24"/>
          <w:szCs w:val="24"/>
          <w:lang w:val="id-ID"/>
        </w:rPr>
        <w:t>4</w:t>
      </w:r>
      <w:r w:rsidRPr="00812D78">
        <w:rPr>
          <w:b/>
          <w:sz w:val="24"/>
          <w:szCs w:val="24"/>
        </w:rPr>
        <w:t>.</w:t>
      </w:r>
      <w:r w:rsidR="00A92B7A">
        <w:rPr>
          <w:b/>
          <w:spacing w:val="-1"/>
          <w:sz w:val="24"/>
          <w:szCs w:val="24"/>
          <w:lang w:val="id-ID"/>
        </w:rPr>
        <w:t>3</w:t>
      </w:r>
      <w:r w:rsidRPr="00812D78">
        <w:rPr>
          <w:b/>
          <w:sz w:val="24"/>
          <w:szCs w:val="24"/>
        </w:rPr>
        <w:t>.</w:t>
      </w:r>
      <w:r w:rsidRPr="00812D78">
        <w:rPr>
          <w:b/>
          <w:spacing w:val="-3"/>
          <w:sz w:val="24"/>
          <w:szCs w:val="24"/>
        </w:rPr>
        <w:t xml:space="preserve"> </w:t>
      </w:r>
      <w:r w:rsidRPr="00812D78">
        <w:rPr>
          <w:b/>
          <w:spacing w:val="-1"/>
          <w:sz w:val="24"/>
          <w:szCs w:val="24"/>
        </w:rPr>
        <w:t>C</w:t>
      </w:r>
      <w:r w:rsidRPr="00812D78">
        <w:rPr>
          <w:b/>
          <w:sz w:val="24"/>
          <w:szCs w:val="24"/>
        </w:rPr>
        <w:t>on</w:t>
      </w:r>
      <w:r w:rsidRPr="00812D78">
        <w:rPr>
          <w:b/>
          <w:spacing w:val="1"/>
          <w:sz w:val="24"/>
          <w:szCs w:val="24"/>
        </w:rPr>
        <w:t>t</w:t>
      </w:r>
      <w:r w:rsidRPr="00812D78">
        <w:rPr>
          <w:b/>
          <w:sz w:val="24"/>
          <w:szCs w:val="24"/>
        </w:rPr>
        <w:t>oh</w:t>
      </w:r>
      <w:r w:rsidRPr="00812D78">
        <w:rPr>
          <w:b/>
          <w:spacing w:val="-5"/>
          <w:sz w:val="24"/>
          <w:szCs w:val="24"/>
        </w:rPr>
        <w:t xml:space="preserve"> </w:t>
      </w:r>
      <w:r w:rsidRPr="00812D78">
        <w:rPr>
          <w:b/>
          <w:spacing w:val="-2"/>
          <w:sz w:val="24"/>
          <w:szCs w:val="24"/>
        </w:rPr>
        <w:t>F</w:t>
      </w:r>
      <w:r w:rsidRPr="00812D78">
        <w:rPr>
          <w:b/>
          <w:sz w:val="24"/>
          <w:szCs w:val="24"/>
        </w:rPr>
        <w:t>o</w:t>
      </w:r>
      <w:r w:rsidRPr="00812D78">
        <w:rPr>
          <w:b/>
          <w:spacing w:val="-1"/>
          <w:sz w:val="24"/>
          <w:szCs w:val="24"/>
        </w:rPr>
        <w:t>r</w:t>
      </w:r>
      <w:r w:rsidRPr="00812D78">
        <w:rPr>
          <w:b/>
          <w:spacing w:val="1"/>
          <w:sz w:val="24"/>
          <w:szCs w:val="24"/>
        </w:rPr>
        <w:t>m</w:t>
      </w:r>
      <w:r w:rsidRPr="00812D78">
        <w:rPr>
          <w:b/>
          <w:sz w:val="24"/>
          <w:szCs w:val="24"/>
        </w:rPr>
        <w:t>at</w:t>
      </w:r>
      <w:r w:rsidRPr="00812D78">
        <w:rPr>
          <w:b/>
          <w:spacing w:val="-5"/>
          <w:sz w:val="24"/>
          <w:szCs w:val="24"/>
        </w:rPr>
        <w:t xml:space="preserve"> </w:t>
      </w:r>
      <w:r w:rsidRPr="00812D78">
        <w:rPr>
          <w:b/>
          <w:spacing w:val="-2"/>
          <w:sz w:val="24"/>
          <w:szCs w:val="24"/>
        </w:rPr>
        <w:t>P</w:t>
      </w:r>
      <w:r w:rsidRPr="00812D78">
        <w:rPr>
          <w:b/>
          <w:sz w:val="24"/>
          <w:szCs w:val="24"/>
        </w:rPr>
        <w:t>eno</w:t>
      </w:r>
      <w:r w:rsidRPr="00812D78">
        <w:rPr>
          <w:b/>
          <w:spacing w:val="-1"/>
          <w:sz w:val="24"/>
          <w:szCs w:val="24"/>
        </w:rPr>
        <w:t>m</w:t>
      </w:r>
      <w:r w:rsidRPr="00812D78">
        <w:rPr>
          <w:b/>
          <w:sz w:val="24"/>
          <w:szCs w:val="24"/>
        </w:rPr>
        <w:t>oran</w:t>
      </w:r>
      <w:r w:rsidRPr="00812D78">
        <w:rPr>
          <w:b/>
          <w:spacing w:val="-8"/>
          <w:sz w:val="24"/>
          <w:szCs w:val="24"/>
        </w:rPr>
        <w:t xml:space="preserve"> </w:t>
      </w:r>
      <w:r w:rsidRPr="00812D78">
        <w:rPr>
          <w:b/>
          <w:w w:val="99"/>
          <w:sz w:val="24"/>
          <w:szCs w:val="24"/>
        </w:rPr>
        <w:t>B</w:t>
      </w:r>
      <w:r w:rsidRPr="00812D78">
        <w:rPr>
          <w:b/>
          <w:spacing w:val="-1"/>
          <w:w w:val="99"/>
          <w:sz w:val="24"/>
          <w:szCs w:val="24"/>
        </w:rPr>
        <w:t>e</w:t>
      </w:r>
      <w:r w:rsidRPr="00812D78">
        <w:rPr>
          <w:b/>
          <w:w w:val="99"/>
          <w:sz w:val="24"/>
          <w:szCs w:val="24"/>
        </w:rPr>
        <w:t>r</w:t>
      </w:r>
      <w:r w:rsidRPr="00812D78">
        <w:rPr>
          <w:b/>
          <w:spacing w:val="-1"/>
          <w:w w:val="99"/>
          <w:sz w:val="24"/>
          <w:szCs w:val="24"/>
        </w:rPr>
        <w:t>t</w:t>
      </w:r>
      <w:r w:rsidRPr="00812D78">
        <w:rPr>
          <w:b/>
          <w:spacing w:val="1"/>
          <w:w w:val="99"/>
          <w:sz w:val="24"/>
          <w:szCs w:val="24"/>
        </w:rPr>
        <w:t>i</w:t>
      </w:r>
      <w:r w:rsidRPr="00812D78">
        <w:rPr>
          <w:b/>
          <w:w w:val="99"/>
          <w:sz w:val="24"/>
          <w:szCs w:val="24"/>
        </w:rPr>
        <w:t>ng</w:t>
      </w:r>
      <w:r w:rsidRPr="00812D78">
        <w:rPr>
          <w:b/>
          <w:spacing w:val="-2"/>
          <w:w w:val="99"/>
          <w:sz w:val="24"/>
          <w:szCs w:val="24"/>
        </w:rPr>
        <w:t>k</w:t>
      </w:r>
      <w:r w:rsidRPr="00812D78">
        <w:rPr>
          <w:b/>
          <w:w w:val="99"/>
          <w:sz w:val="24"/>
          <w:szCs w:val="24"/>
        </w:rPr>
        <w:t>at</w:t>
      </w:r>
    </w:p>
    <w:p w14:paraId="4FE370DB" w14:textId="77777777" w:rsidR="00647B55" w:rsidRPr="00812D78" w:rsidRDefault="00647B55" w:rsidP="00647B55">
      <w:pPr>
        <w:pStyle w:val="ListParagraph"/>
        <w:numPr>
          <w:ilvl w:val="0"/>
          <w:numId w:val="30"/>
        </w:numPr>
        <w:spacing w:line="360" w:lineRule="auto"/>
        <w:ind w:left="709" w:hanging="425"/>
        <w:jc w:val="both"/>
        <w:rPr>
          <w:sz w:val="24"/>
          <w:szCs w:val="24"/>
        </w:rPr>
      </w:pPr>
      <w:r w:rsidRPr="00812D78">
        <w:rPr>
          <w:sz w:val="24"/>
          <w:szCs w:val="24"/>
        </w:rPr>
        <w:t>Nom</w:t>
      </w:r>
      <w:r w:rsidRPr="00812D78">
        <w:rPr>
          <w:spacing w:val="1"/>
          <w:sz w:val="24"/>
          <w:szCs w:val="24"/>
        </w:rPr>
        <w:t>o</w:t>
      </w:r>
      <w:r w:rsidRPr="00812D78">
        <w:rPr>
          <w:sz w:val="24"/>
          <w:szCs w:val="24"/>
        </w:rPr>
        <w:t>r</w:t>
      </w:r>
      <w:r w:rsidRPr="00812D78">
        <w:rPr>
          <w:spacing w:val="9"/>
          <w:sz w:val="24"/>
          <w:szCs w:val="24"/>
        </w:rPr>
        <w:t xml:space="preserve"> </w:t>
      </w:r>
      <w:r w:rsidRPr="00812D78">
        <w:rPr>
          <w:sz w:val="24"/>
          <w:szCs w:val="24"/>
        </w:rPr>
        <w:t>J</w:t>
      </w:r>
      <w:r w:rsidRPr="00812D78">
        <w:rPr>
          <w:spacing w:val="1"/>
          <w:sz w:val="24"/>
          <w:szCs w:val="24"/>
        </w:rPr>
        <w:t>u</w:t>
      </w:r>
      <w:r w:rsidRPr="00812D78">
        <w:rPr>
          <w:sz w:val="24"/>
          <w:szCs w:val="24"/>
        </w:rPr>
        <w:t>dul</w:t>
      </w:r>
      <w:r w:rsidRPr="00812D78">
        <w:rPr>
          <w:spacing w:val="6"/>
          <w:sz w:val="24"/>
          <w:szCs w:val="24"/>
        </w:rPr>
        <w:t xml:space="preserve"> </w:t>
      </w:r>
      <w:r w:rsidRPr="00812D78">
        <w:rPr>
          <w:sz w:val="24"/>
          <w:szCs w:val="24"/>
        </w:rPr>
        <w:t>Lampiran,</w:t>
      </w:r>
      <w:r w:rsidRPr="00812D78">
        <w:rPr>
          <w:spacing w:val="14"/>
          <w:sz w:val="24"/>
          <w:szCs w:val="24"/>
        </w:rPr>
        <w:t xml:space="preserve"> </w:t>
      </w:r>
      <w:r w:rsidRPr="00812D78">
        <w:rPr>
          <w:sz w:val="24"/>
          <w:szCs w:val="24"/>
        </w:rPr>
        <w:t>meng</w:t>
      </w:r>
      <w:r w:rsidRPr="00812D78">
        <w:rPr>
          <w:spacing w:val="1"/>
          <w:sz w:val="24"/>
          <w:szCs w:val="24"/>
        </w:rPr>
        <w:t>g</w:t>
      </w:r>
      <w:r w:rsidRPr="00812D78">
        <w:rPr>
          <w:sz w:val="24"/>
          <w:szCs w:val="24"/>
        </w:rPr>
        <w:t>unakan</w:t>
      </w:r>
      <w:r w:rsidRPr="00812D78">
        <w:rPr>
          <w:spacing w:val="19"/>
          <w:sz w:val="24"/>
          <w:szCs w:val="24"/>
        </w:rPr>
        <w:t xml:space="preserve"> </w:t>
      </w:r>
      <w:r w:rsidRPr="00812D78">
        <w:rPr>
          <w:sz w:val="24"/>
          <w:szCs w:val="24"/>
        </w:rPr>
        <w:t>abjad</w:t>
      </w:r>
      <w:r w:rsidRPr="00812D78">
        <w:rPr>
          <w:spacing w:val="6"/>
          <w:sz w:val="24"/>
          <w:szCs w:val="24"/>
        </w:rPr>
        <w:t xml:space="preserve"> </w:t>
      </w:r>
      <w:r w:rsidRPr="00812D78">
        <w:rPr>
          <w:sz w:val="24"/>
          <w:szCs w:val="24"/>
        </w:rPr>
        <w:t>kap</w:t>
      </w:r>
      <w:r w:rsidRPr="00812D78">
        <w:rPr>
          <w:spacing w:val="2"/>
          <w:sz w:val="24"/>
          <w:szCs w:val="24"/>
        </w:rPr>
        <w:t>i</w:t>
      </w:r>
      <w:r w:rsidRPr="00812D78">
        <w:rPr>
          <w:sz w:val="24"/>
          <w:szCs w:val="24"/>
        </w:rPr>
        <w:t>tal</w:t>
      </w:r>
      <w:r w:rsidRPr="00812D78">
        <w:rPr>
          <w:spacing w:val="8"/>
          <w:sz w:val="24"/>
          <w:szCs w:val="24"/>
        </w:rPr>
        <w:t xml:space="preserve"> </w:t>
      </w:r>
      <w:r w:rsidRPr="00812D78">
        <w:rPr>
          <w:sz w:val="24"/>
          <w:szCs w:val="24"/>
        </w:rPr>
        <w:t>(A,</w:t>
      </w:r>
      <w:r w:rsidRPr="00812D78">
        <w:rPr>
          <w:spacing w:val="2"/>
          <w:sz w:val="24"/>
          <w:szCs w:val="24"/>
        </w:rPr>
        <w:t xml:space="preserve"> </w:t>
      </w:r>
      <w:r w:rsidRPr="00812D78">
        <w:rPr>
          <w:spacing w:val="1"/>
          <w:sz w:val="24"/>
          <w:szCs w:val="24"/>
        </w:rPr>
        <w:t>B</w:t>
      </w:r>
      <w:r w:rsidRPr="00812D78">
        <w:rPr>
          <w:sz w:val="24"/>
          <w:szCs w:val="24"/>
        </w:rPr>
        <w:t>,</w:t>
      </w:r>
      <w:r w:rsidRPr="00812D78">
        <w:rPr>
          <w:spacing w:val="2"/>
          <w:sz w:val="24"/>
          <w:szCs w:val="24"/>
        </w:rPr>
        <w:t xml:space="preserve"> </w:t>
      </w:r>
      <w:r w:rsidRPr="00812D78">
        <w:rPr>
          <w:spacing w:val="1"/>
          <w:sz w:val="24"/>
          <w:szCs w:val="24"/>
        </w:rPr>
        <w:t>C</w:t>
      </w:r>
      <w:r w:rsidRPr="00812D78">
        <w:rPr>
          <w:sz w:val="24"/>
          <w:szCs w:val="24"/>
        </w:rPr>
        <w:t>, D,</w:t>
      </w:r>
      <w:r w:rsidRPr="00812D78">
        <w:rPr>
          <w:spacing w:val="2"/>
          <w:sz w:val="24"/>
          <w:szCs w:val="24"/>
        </w:rPr>
        <w:t xml:space="preserve"> </w:t>
      </w:r>
      <w:r w:rsidRPr="00812D78">
        <w:rPr>
          <w:sz w:val="24"/>
          <w:szCs w:val="24"/>
        </w:rPr>
        <w:t>E</w:t>
      </w:r>
      <w:r w:rsidRPr="00812D78">
        <w:rPr>
          <w:spacing w:val="1"/>
          <w:sz w:val="24"/>
          <w:szCs w:val="24"/>
        </w:rPr>
        <w:t xml:space="preserve"> </w:t>
      </w:r>
      <w:r w:rsidRPr="00812D78">
        <w:rPr>
          <w:w w:val="102"/>
          <w:sz w:val="24"/>
          <w:szCs w:val="24"/>
        </w:rPr>
        <w:t xml:space="preserve">dan </w:t>
      </w:r>
      <w:r w:rsidRPr="00812D78">
        <w:rPr>
          <w:sz w:val="24"/>
          <w:szCs w:val="24"/>
        </w:rPr>
        <w:t>seterusn</w:t>
      </w:r>
      <w:r w:rsidRPr="00812D78">
        <w:rPr>
          <w:spacing w:val="1"/>
          <w:sz w:val="24"/>
          <w:szCs w:val="24"/>
        </w:rPr>
        <w:t>y</w:t>
      </w:r>
      <w:r w:rsidRPr="00812D78">
        <w:rPr>
          <w:sz w:val="24"/>
          <w:szCs w:val="24"/>
        </w:rPr>
        <w:t>a</w:t>
      </w:r>
      <w:r w:rsidRPr="00812D78">
        <w:rPr>
          <w:spacing w:val="-1"/>
          <w:sz w:val="24"/>
          <w:szCs w:val="24"/>
        </w:rPr>
        <w:t>)</w:t>
      </w:r>
      <w:r w:rsidRPr="00812D78">
        <w:rPr>
          <w:sz w:val="24"/>
          <w:szCs w:val="24"/>
        </w:rPr>
        <w:t>.</w:t>
      </w:r>
      <w:r w:rsidRPr="00812D78">
        <w:rPr>
          <w:spacing w:val="18"/>
          <w:sz w:val="24"/>
          <w:szCs w:val="24"/>
        </w:rPr>
        <w:t xml:space="preserve"> </w:t>
      </w:r>
      <w:r w:rsidRPr="00812D78">
        <w:rPr>
          <w:spacing w:val="1"/>
          <w:sz w:val="24"/>
          <w:szCs w:val="24"/>
        </w:rPr>
        <w:t>Pe</w:t>
      </w:r>
      <w:r w:rsidRPr="00812D78">
        <w:rPr>
          <w:sz w:val="24"/>
          <w:szCs w:val="24"/>
        </w:rPr>
        <w:t>rhatikan</w:t>
      </w:r>
      <w:r w:rsidRPr="00812D78">
        <w:rPr>
          <w:spacing w:val="16"/>
          <w:sz w:val="24"/>
          <w:szCs w:val="24"/>
        </w:rPr>
        <w:t xml:space="preserve"> </w:t>
      </w:r>
      <w:r w:rsidRPr="00812D78">
        <w:rPr>
          <w:spacing w:val="1"/>
          <w:sz w:val="24"/>
          <w:szCs w:val="24"/>
        </w:rPr>
        <w:t>c</w:t>
      </w:r>
      <w:r w:rsidRPr="00812D78">
        <w:rPr>
          <w:sz w:val="24"/>
          <w:szCs w:val="24"/>
        </w:rPr>
        <w:t>on</w:t>
      </w:r>
      <w:r w:rsidRPr="00812D78">
        <w:rPr>
          <w:spacing w:val="1"/>
          <w:sz w:val="24"/>
          <w:szCs w:val="24"/>
        </w:rPr>
        <w:t>t</w:t>
      </w:r>
      <w:r w:rsidRPr="00812D78">
        <w:rPr>
          <w:sz w:val="24"/>
          <w:szCs w:val="24"/>
        </w:rPr>
        <w:t>oh</w:t>
      </w:r>
      <w:r w:rsidRPr="00812D78">
        <w:rPr>
          <w:spacing w:val="11"/>
          <w:sz w:val="24"/>
          <w:szCs w:val="24"/>
        </w:rPr>
        <w:t xml:space="preserve"> </w:t>
      </w:r>
      <w:r w:rsidRPr="00812D78">
        <w:rPr>
          <w:w w:val="102"/>
          <w:sz w:val="24"/>
          <w:szCs w:val="24"/>
        </w:rPr>
        <w:t>pad</w:t>
      </w:r>
      <w:r w:rsidRPr="00812D78">
        <w:rPr>
          <w:spacing w:val="-3"/>
          <w:w w:val="102"/>
          <w:sz w:val="24"/>
          <w:szCs w:val="24"/>
        </w:rPr>
        <w:t>a</w:t>
      </w:r>
      <w:r w:rsidRPr="00812D78">
        <w:rPr>
          <w:w w:val="102"/>
          <w:sz w:val="24"/>
          <w:szCs w:val="24"/>
        </w:rPr>
        <w:t>.</w:t>
      </w:r>
    </w:p>
    <w:p w14:paraId="6EFD2DCA" w14:textId="43C122E6" w:rsidR="008F530A" w:rsidRPr="00812D78" w:rsidRDefault="00647B55" w:rsidP="00647B55">
      <w:pPr>
        <w:pStyle w:val="ListParagraph"/>
        <w:numPr>
          <w:ilvl w:val="0"/>
          <w:numId w:val="30"/>
        </w:numPr>
        <w:spacing w:line="360" w:lineRule="auto"/>
        <w:ind w:left="709" w:hanging="425"/>
        <w:jc w:val="both"/>
        <w:rPr>
          <w:sz w:val="24"/>
          <w:szCs w:val="24"/>
        </w:rPr>
      </w:pPr>
      <w:r w:rsidRPr="00812D78">
        <w:rPr>
          <w:sz w:val="24"/>
          <w:szCs w:val="24"/>
        </w:rPr>
        <w:t>Nom</w:t>
      </w:r>
      <w:r w:rsidRPr="00812D78">
        <w:rPr>
          <w:spacing w:val="1"/>
          <w:sz w:val="24"/>
          <w:szCs w:val="24"/>
        </w:rPr>
        <w:t>o</w:t>
      </w:r>
      <w:r w:rsidRPr="00812D78">
        <w:rPr>
          <w:sz w:val="24"/>
          <w:szCs w:val="24"/>
        </w:rPr>
        <w:t>r</w:t>
      </w:r>
      <w:r w:rsidRPr="00812D78">
        <w:rPr>
          <w:spacing w:val="10"/>
          <w:sz w:val="24"/>
          <w:szCs w:val="24"/>
        </w:rPr>
        <w:t xml:space="preserve"> </w:t>
      </w:r>
      <w:r w:rsidRPr="00812D78">
        <w:rPr>
          <w:spacing w:val="1"/>
          <w:sz w:val="24"/>
          <w:szCs w:val="24"/>
        </w:rPr>
        <w:t>S</w:t>
      </w:r>
      <w:r w:rsidRPr="00812D78">
        <w:rPr>
          <w:sz w:val="24"/>
          <w:szCs w:val="24"/>
        </w:rPr>
        <w:t>ub</w:t>
      </w:r>
      <w:r w:rsidRPr="00812D78">
        <w:rPr>
          <w:spacing w:val="7"/>
          <w:sz w:val="24"/>
          <w:szCs w:val="24"/>
        </w:rPr>
        <w:t xml:space="preserve"> </w:t>
      </w:r>
      <w:r w:rsidRPr="00812D78">
        <w:rPr>
          <w:sz w:val="24"/>
          <w:szCs w:val="24"/>
        </w:rPr>
        <w:t>J</w:t>
      </w:r>
      <w:r w:rsidRPr="00812D78">
        <w:rPr>
          <w:spacing w:val="1"/>
          <w:sz w:val="24"/>
          <w:szCs w:val="24"/>
        </w:rPr>
        <w:t>u</w:t>
      </w:r>
      <w:r w:rsidRPr="00812D78">
        <w:rPr>
          <w:sz w:val="24"/>
          <w:szCs w:val="24"/>
        </w:rPr>
        <w:t>dul</w:t>
      </w:r>
      <w:r w:rsidRPr="00812D78">
        <w:rPr>
          <w:spacing w:val="9"/>
          <w:sz w:val="24"/>
          <w:szCs w:val="24"/>
        </w:rPr>
        <w:t xml:space="preserve"> </w:t>
      </w:r>
      <w:r w:rsidRPr="00812D78">
        <w:rPr>
          <w:sz w:val="24"/>
          <w:szCs w:val="24"/>
        </w:rPr>
        <w:t>Lamp</w:t>
      </w:r>
      <w:r w:rsidRPr="00812D78">
        <w:rPr>
          <w:spacing w:val="2"/>
          <w:sz w:val="24"/>
          <w:szCs w:val="24"/>
        </w:rPr>
        <w:t>i</w:t>
      </w:r>
      <w:r w:rsidRPr="00812D78">
        <w:rPr>
          <w:sz w:val="24"/>
          <w:szCs w:val="24"/>
        </w:rPr>
        <w:t>r</w:t>
      </w:r>
      <w:r w:rsidRPr="00812D78">
        <w:rPr>
          <w:spacing w:val="-1"/>
          <w:sz w:val="24"/>
          <w:szCs w:val="24"/>
        </w:rPr>
        <w:t>a</w:t>
      </w:r>
      <w:r w:rsidRPr="00812D78">
        <w:rPr>
          <w:sz w:val="24"/>
          <w:szCs w:val="24"/>
        </w:rPr>
        <w:t>n,</w:t>
      </w:r>
      <w:r w:rsidRPr="00812D78">
        <w:rPr>
          <w:spacing w:val="15"/>
          <w:sz w:val="24"/>
          <w:szCs w:val="24"/>
        </w:rPr>
        <w:t xml:space="preserve"> </w:t>
      </w:r>
      <w:r w:rsidRPr="00812D78">
        <w:rPr>
          <w:sz w:val="24"/>
          <w:szCs w:val="24"/>
        </w:rPr>
        <w:t>meng</w:t>
      </w:r>
      <w:r w:rsidRPr="00812D78">
        <w:rPr>
          <w:spacing w:val="1"/>
          <w:sz w:val="24"/>
          <w:szCs w:val="24"/>
        </w:rPr>
        <w:t>g</w:t>
      </w:r>
      <w:r w:rsidRPr="00812D78">
        <w:rPr>
          <w:sz w:val="24"/>
          <w:szCs w:val="24"/>
        </w:rPr>
        <w:t>u</w:t>
      </w:r>
      <w:r w:rsidRPr="00812D78">
        <w:rPr>
          <w:spacing w:val="2"/>
          <w:sz w:val="24"/>
          <w:szCs w:val="24"/>
        </w:rPr>
        <w:t>n</w:t>
      </w:r>
      <w:r w:rsidRPr="00812D78">
        <w:rPr>
          <w:sz w:val="24"/>
          <w:szCs w:val="24"/>
        </w:rPr>
        <w:t>ak</w:t>
      </w:r>
      <w:r w:rsidRPr="00812D78">
        <w:rPr>
          <w:spacing w:val="-1"/>
          <w:sz w:val="24"/>
          <w:szCs w:val="24"/>
        </w:rPr>
        <w:t>a</w:t>
      </w:r>
      <w:r w:rsidRPr="00812D78">
        <w:rPr>
          <w:sz w:val="24"/>
          <w:szCs w:val="24"/>
        </w:rPr>
        <w:t>n</w:t>
      </w:r>
      <w:r w:rsidRPr="00812D78">
        <w:rPr>
          <w:spacing w:val="20"/>
          <w:sz w:val="24"/>
          <w:szCs w:val="24"/>
        </w:rPr>
        <w:t xml:space="preserve"> </w:t>
      </w:r>
      <w:r w:rsidRPr="00812D78">
        <w:rPr>
          <w:sz w:val="24"/>
          <w:szCs w:val="24"/>
        </w:rPr>
        <w:t>ko</w:t>
      </w:r>
      <w:r w:rsidRPr="00812D78">
        <w:rPr>
          <w:spacing w:val="1"/>
          <w:sz w:val="24"/>
          <w:szCs w:val="24"/>
        </w:rPr>
        <w:t>m</w:t>
      </w:r>
      <w:r w:rsidRPr="00812D78">
        <w:rPr>
          <w:spacing w:val="2"/>
          <w:sz w:val="24"/>
          <w:szCs w:val="24"/>
        </w:rPr>
        <w:t>b</w:t>
      </w:r>
      <w:r w:rsidRPr="00812D78">
        <w:rPr>
          <w:sz w:val="24"/>
          <w:szCs w:val="24"/>
        </w:rPr>
        <w:t>inasi</w:t>
      </w:r>
      <w:r w:rsidRPr="00812D78">
        <w:rPr>
          <w:spacing w:val="16"/>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10"/>
          <w:sz w:val="24"/>
          <w:szCs w:val="24"/>
        </w:rPr>
        <w:t xml:space="preserve"> </w:t>
      </w:r>
      <w:r w:rsidRPr="00812D78">
        <w:rPr>
          <w:w w:val="102"/>
          <w:sz w:val="24"/>
          <w:szCs w:val="24"/>
        </w:rPr>
        <w:t>lamp</w:t>
      </w:r>
      <w:r w:rsidRPr="00812D78">
        <w:rPr>
          <w:spacing w:val="1"/>
          <w:w w:val="102"/>
          <w:sz w:val="24"/>
          <w:szCs w:val="24"/>
        </w:rPr>
        <w:t>i</w:t>
      </w:r>
      <w:r w:rsidRPr="00812D78">
        <w:rPr>
          <w:w w:val="102"/>
          <w:sz w:val="24"/>
          <w:szCs w:val="24"/>
        </w:rPr>
        <w:t>r</w:t>
      </w:r>
      <w:r w:rsidRPr="00812D78">
        <w:rPr>
          <w:spacing w:val="-1"/>
          <w:w w:val="102"/>
          <w:sz w:val="24"/>
          <w:szCs w:val="24"/>
        </w:rPr>
        <w:t>a</w:t>
      </w:r>
      <w:r w:rsidRPr="00812D78">
        <w:rPr>
          <w:w w:val="102"/>
          <w:sz w:val="24"/>
          <w:szCs w:val="24"/>
        </w:rPr>
        <w:t xml:space="preserve">n </w:t>
      </w:r>
      <w:r w:rsidRPr="00812D78">
        <w:rPr>
          <w:sz w:val="24"/>
          <w:szCs w:val="24"/>
        </w:rPr>
        <w:t>dan</w:t>
      </w:r>
      <w:r w:rsidRPr="00812D78">
        <w:rPr>
          <w:spacing w:val="3"/>
          <w:sz w:val="24"/>
          <w:szCs w:val="24"/>
        </w:rPr>
        <w:t xml:space="preserve"> </w:t>
      </w:r>
      <w:r w:rsidRPr="00812D78">
        <w:rPr>
          <w:sz w:val="24"/>
          <w:szCs w:val="24"/>
        </w:rPr>
        <w:t>di</w:t>
      </w:r>
      <w:r w:rsidRPr="00812D78">
        <w:rPr>
          <w:spacing w:val="1"/>
          <w:sz w:val="24"/>
          <w:szCs w:val="24"/>
        </w:rPr>
        <w:t>i</w:t>
      </w:r>
      <w:r w:rsidRPr="00812D78">
        <w:rPr>
          <w:sz w:val="24"/>
          <w:szCs w:val="24"/>
        </w:rPr>
        <w:t>ku</w:t>
      </w:r>
      <w:r w:rsidRPr="00812D78">
        <w:rPr>
          <w:spacing w:val="1"/>
          <w:sz w:val="24"/>
          <w:szCs w:val="24"/>
        </w:rPr>
        <w:t>t</w:t>
      </w:r>
      <w:r w:rsidRPr="00812D78">
        <w:rPr>
          <w:sz w:val="24"/>
          <w:szCs w:val="24"/>
        </w:rPr>
        <w:t>i</w:t>
      </w:r>
      <w:r w:rsidRPr="00812D78">
        <w:rPr>
          <w:spacing w:val="8"/>
          <w:sz w:val="24"/>
          <w:szCs w:val="24"/>
        </w:rPr>
        <w:t xml:space="preserve"> </w:t>
      </w:r>
      <w:r w:rsidRPr="00812D78">
        <w:rPr>
          <w:sz w:val="24"/>
          <w:szCs w:val="24"/>
        </w:rPr>
        <w:t>dengan</w:t>
      </w:r>
      <w:r w:rsidRPr="00812D78">
        <w:rPr>
          <w:spacing w:val="9"/>
          <w:sz w:val="24"/>
          <w:szCs w:val="24"/>
        </w:rPr>
        <w:t xml:space="preserve"> </w:t>
      </w:r>
      <w:r w:rsidRPr="00812D78">
        <w:rPr>
          <w:sz w:val="24"/>
          <w:szCs w:val="24"/>
        </w:rPr>
        <w:t>no</w:t>
      </w:r>
      <w:r w:rsidRPr="00812D78">
        <w:rPr>
          <w:spacing w:val="1"/>
          <w:sz w:val="24"/>
          <w:szCs w:val="24"/>
        </w:rPr>
        <w:t>m</w:t>
      </w:r>
      <w:r w:rsidRPr="00812D78">
        <w:rPr>
          <w:spacing w:val="2"/>
          <w:sz w:val="24"/>
          <w:szCs w:val="24"/>
        </w:rPr>
        <w:t>o</w:t>
      </w:r>
      <w:r w:rsidRPr="00812D78">
        <w:rPr>
          <w:sz w:val="24"/>
          <w:szCs w:val="24"/>
        </w:rPr>
        <w:t>r</w:t>
      </w:r>
      <w:r w:rsidRPr="00812D78">
        <w:rPr>
          <w:spacing w:val="7"/>
          <w:sz w:val="24"/>
          <w:szCs w:val="24"/>
        </w:rPr>
        <w:t xml:space="preserve"> </w:t>
      </w:r>
      <w:r w:rsidRPr="00812D78">
        <w:rPr>
          <w:sz w:val="24"/>
          <w:szCs w:val="24"/>
        </w:rPr>
        <w:t>urut</w:t>
      </w:r>
      <w:r w:rsidRPr="00812D78">
        <w:rPr>
          <w:spacing w:val="4"/>
          <w:sz w:val="24"/>
          <w:szCs w:val="24"/>
        </w:rPr>
        <w:t xml:space="preserve"> </w:t>
      </w:r>
      <w:r w:rsidRPr="00812D78">
        <w:rPr>
          <w:sz w:val="24"/>
          <w:szCs w:val="24"/>
        </w:rPr>
        <w:t>s</w:t>
      </w:r>
      <w:r w:rsidRPr="00812D78">
        <w:rPr>
          <w:spacing w:val="1"/>
          <w:sz w:val="24"/>
          <w:szCs w:val="24"/>
        </w:rPr>
        <w:t>u</w:t>
      </w:r>
      <w:r w:rsidRPr="00812D78">
        <w:rPr>
          <w:sz w:val="24"/>
          <w:szCs w:val="24"/>
        </w:rPr>
        <w:t>b</w:t>
      </w:r>
      <w:r w:rsidRPr="00812D78">
        <w:rPr>
          <w:spacing w:val="3"/>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6"/>
          <w:sz w:val="24"/>
          <w:szCs w:val="24"/>
        </w:rPr>
        <w:t xml:space="preserve"> </w:t>
      </w:r>
      <w:r w:rsidRPr="00812D78">
        <w:rPr>
          <w:sz w:val="24"/>
          <w:szCs w:val="24"/>
        </w:rPr>
        <w:t>Mi</w:t>
      </w:r>
      <w:r w:rsidRPr="00812D78">
        <w:rPr>
          <w:spacing w:val="1"/>
          <w:sz w:val="24"/>
          <w:szCs w:val="24"/>
        </w:rPr>
        <w:t>s</w:t>
      </w:r>
      <w:r w:rsidRPr="00812D78">
        <w:rPr>
          <w:sz w:val="24"/>
          <w:szCs w:val="24"/>
        </w:rPr>
        <w:t>alnya</w:t>
      </w:r>
      <w:r w:rsidRPr="00812D78">
        <w:rPr>
          <w:spacing w:val="12"/>
          <w:sz w:val="24"/>
          <w:szCs w:val="24"/>
        </w:rPr>
        <w:t xml:space="preserve"> </w:t>
      </w:r>
      <w:r w:rsidRPr="00812D78">
        <w:rPr>
          <w:sz w:val="24"/>
          <w:szCs w:val="24"/>
        </w:rPr>
        <w:t>s</w:t>
      </w:r>
      <w:r w:rsidRPr="00812D78">
        <w:rPr>
          <w:spacing w:val="1"/>
          <w:sz w:val="24"/>
          <w:szCs w:val="24"/>
        </w:rPr>
        <w:t>u</w:t>
      </w:r>
      <w:r w:rsidRPr="00812D78">
        <w:rPr>
          <w:sz w:val="24"/>
          <w:szCs w:val="24"/>
        </w:rPr>
        <w:t>b</w:t>
      </w:r>
      <w:r w:rsidRPr="00812D78">
        <w:rPr>
          <w:spacing w:val="3"/>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6"/>
          <w:sz w:val="24"/>
          <w:szCs w:val="24"/>
        </w:rPr>
        <w:t xml:space="preserve"> </w:t>
      </w:r>
      <w:r w:rsidRPr="00812D78">
        <w:rPr>
          <w:sz w:val="24"/>
          <w:szCs w:val="24"/>
        </w:rPr>
        <w:t>ke</w:t>
      </w:r>
      <w:r w:rsidRPr="00812D78">
        <w:rPr>
          <w:spacing w:val="1"/>
          <w:sz w:val="24"/>
          <w:szCs w:val="24"/>
        </w:rPr>
        <w:t xml:space="preserve"> </w:t>
      </w:r>
      <w:r w:rsidRPr="00812D78">
        <w:rPr>
          <w:sz w:val="24"/>
          <w:szCs w:val="24"/>
        </w:rPr>
        <w:t xml:space="preserve">2 </w:t>
      </w:r>
      <w:r w:rsidRPr="00812D78">
        <w:rPr>
          <w:w w:val="102"/>
          <w:sz w:val="24"/>
          <w:szCs w:val="24"/>
        </w:rPr>
        <w:t>p</w:t>
      </w:r>
      <w:r w:rsidRPr="00812D78">
        <w:rPr>
          <w:spacing w:val="1"/>
          <w:w w:val="102"/>
          <w:sz w:val="24"/>
          <w:szCs w:val="24"/>
        </w:rPr>
        <w:t>a</w:t>
      </w:r>
      <w:r w:rsidRPr="00812D78">
        <w:rPr>
          <w:w w:val="102"/>
          <w:sz w:val="24"/>
          <w:szCs w:val="24"/>
        </w:rPr>
        <w:t xml:space="preserve">da </w:t>
      </w:r>
      <w:r w:rsidRPr="00812D78">
        <w:rPr>
          <w:sz w:val="24"/>
          <w:szCs w:val="24"/>
        </w:rPr>
        <w:t>lamp</w:t>
      </w:r>
      <w:r w:rsidRPr="00812D78">
        <w:rPr>
          <w:spacing w:val="1"/>
          <w:sz w:val="24"/>
          <w:szCs w:val="24"/>
        </w:rPr>
        <w:t>i</w:t>
      </w:r>
      <w:r w:rsidRPr="00812D78">
        <w:rPr>
          <w:sz w:val="24"/>
          <w:szCs w:val="24"/>
        </w:rPr>
        <w:t>r</w:t>
      </w:r>
      <w:r w:rsidRPr="00812D78">
        <w:rPr>
          <w:spacing w:val="-1"/>
          <w:sz w:val="24"/>
          <w:szCs w:val="24"/>
        </w:rPr>
        <w:t>a</w:t>
      </w:r>
      <w:r w:rsidRPr="00812D78">
        <w:rPr>
          <w:sz w:val="24"/>
          <w:szCs w:val="24"/>
        </w:rPr>
        <w:t>n</w:t>
      </w:r>
      <w:r w:rsidRPr="00812D78">
        <w:rPr>
          <w:spacing w:val="14"/>
          <w:sz w:val="24"/>
          <w:szCs w:val="24"/>
        </w:rPr>
        <w:t xml:space="preserve"> </w:t>
      </w:r>
      <w:r w:rsidRPr="00812D78">
        <w:rPr>
          <w:sz w:val="24"/>
          <w:szCs w:val="24"/>
        </w:rPr>
        <w:t>A</w:t>
      </w:r>
      <w:r w:rsidRPr="00812D78">
        <w:rPr>
          <w:spacing w:val="4"/>
          <w:sz w:val="24"/>
          <w:szCs w:val="24"/>
        </w:rPr>
        <w:t xml:space="preserve"> </w:t>
      </w:r>
      <w:r w:rsidRPr="00812D78">
        <w:rPr>
          <w:sz w:val="24"/>
          <w:szCs w:val="24"/>
        </w:rPr>
        <w:t>d</w:t>
      </w:r>
      <w:r w:rsidRPr="00812D78">
        <w:rPr>
          <w:spacing w:val="1"/>
          <w:sz w:val="24"/>
          <w:szCs w:val="24"/>
        </w:rPr>
        <w:t>i</w:t>
      </w:r>
      <w:r w:rsidRPr="00812D78">
        <w:rPr>
          <w:sz w:val="24"/>
          <w:szCs w:val="24"/>
        </w:rPr>
        <w:t>tu</w:t>
      </w:r>
      <w:r w:rsidRPr="00812D78">
        <w:rPr>
          <w:spacing w:val="1"/>
          <w:sz w:val="24"/>
          <w:szCs w:val="24"/>
        </w:rPr>
        <w:t>l</w:t>
      </w:r>
      <w:r w:rsidRPr="00812D78">
        <w:rPr>
          <w:sz w:val="24"/>
          <w:szCs w:val="24"/>
        </w:rPr>
        <w:t>is</w:t>
      </w:r>
      <w:r w:rsidRPr="00812D78">
        <w:rPr>
          <w:spacing w:val="11"/>
          <w:sz w:val="24"/>
          <w:szCs w:val="24"/>
        </w:rPr>
        <w:t xml:space="preserve"> </w:t>
      </w:r>
      <w:r w:rsidRPr="00812D78">
        <w:rPr>
          <w:sz w:val="24"/>
          <w:szCs w:val="24"/>
        </w:rPr>
        <w:t>A.2.</w:t>
      </w:r>
      <w:r w:rsidRPr="00812D78">
        <w:rPr>
          <w:spacing w:val="7"/>
          <w:sz w:val="24"/>
          <w:szCs w:val="24"/>
        </w:rPr>
        <w:t xml:space="preserve"> </w:t>
      </w:r>
    </w:p>
    <w:p w14:paraId="01D2A123" w14:textId="77777777" w:rsidR="003101D6" w:rsidRPr="003101D6" w:rsidRDefault="003101D6" w:rsidP="00987857">
      <w:pPr>
        <w:spacing w:line="360" w:lineRule="auto"/>
        <w:rPr>
          <w:sz w:val="24"/>
          <w:szCs w:val="24"/>
          <w:lang w:val="id-ID"/>
        </w:rPr>
      </w:pPr>
    </w:p>
    <w:p w14:paraId="087C6DD8" w14:textId="77777777" w:rsidR="008F530A" w:rsidRPr="00812D78" w:rsidRDefault="00606803" w:rsidP="00987857">
      <w:pPr>
        <w:spacing w:line="360" w:lineRule="auto"/>
        <w:rPr>
          <w:sz w:val="24"/>
          <w:szCs w:val="24"/>
        </w:rPr>
      </w:pPr>
      <w:r>
        <w:rPr>
          <w:b/>
          <w:sz w:val="24"/>
          <w:szCs w:val="24"/>
          <w:lang w:val="id-ID"/>
        </w:rPr>
        <w:t>4</w:t>
      </w:r>
      <w:r w:rsidR="00987857" w:rsidRPr="00812D78">
        <w:rPr>
          <w:b/>
          <w:sz w:val="24"/>
          <w:szCs w:val="24"/>
        </w:rPr>
        <w:t xml:space="preserve">.2.7   </w:t>
      </w:r>
      <w:r w:rsidR="00987857" w:rsidRPr="00812D78">
        <w:rPr>
          <w:b/>
          <w:spacing w:val="11"/>
          <w:sz w:val="24"/>
          <w:szCs w:val="24"/>
        </w:rPr>
        <w:t xml:space="preserve"> </w:t>
      </w:r>
      <w:r w:rsidR="00987857" w:rsidRPr="00812D78">
        <w:rPr>
          <w:b/>
          <w:sz w:val="24"/>
          <w:szCs w:val="24"/>
        </w:rPr>
        <w:t>For</w:t>
      </w:r>
      <w:r w:rsidR="00987857" w:rsidRPr="00812D78">
        <w:rPr>
          <w:b/>
          <w:spacing w:val="1"/>
          <w:sz w:val="24"/>
          <w:szCs w:val="24"/>
        </w:rPr>
        <w:t>m</w:t>
      </w:r>
      <w:r w:rsidR="00987857" w:rsidRPr="00812D78">
        <w:rPr>
          <w:b/>
          <w:sz w:val="24"/>
          <w:szCs w:val="24"/>
        </w:rPr>
        <w:t>at</w:t>
      </w:r>
      <w:r w:rsidR="00987857" w:rsidRPr="00812D78">
        <w:rPr>
          <w:b/>
          <w:spacing w:val="13"/>
          <w:sz w:val="24"/>
          <w:szCs w:val="24"/>
        </w:rPr>
        <w:t xml:space="preserve"> </w:t>
      </w:r>
      <w:r w:rsidR="00987857" w:rsidRPr="00812D78">
        <w:rPr>
          <w:b/>
          <w:w w:val="102"/>
          <w:sz w:val="24"/>
          <w:szCs w:val="24"/>
        </w:rPr>
        <w:t>Ga</w:t>
      </w:r>
      <w:r w:rsidR="00987857" w:rsidRPr="00812D78">
        <w:rPr>
          <w:b/>
          <w:spacing w:val="1"/>
          <w:w w:val="102"/>
          <w:sz w:val="24"/>
          <w:szCs w:val="24"/>
        </w:rPr>
        <w:t>mb</w:t>
      </w:r>
      <w:r w:rsidR="00987857" w:rsidRPr="00812D78">
        <w:rPr>
          <w:b/>
          <w:w w:val="102"/>
          <w:sz w:val="24"/>
          <w:szCs w:val="24"/>
        </w:rPr>
        <w:t>ar</w:t>
      </w:r>
    </w:p>
    <w:p w14:paraId="288EBECE" w14:textId="77777777" w:rsidR="008F530A" w:rsidRPr="00812D78" w:rsidRDefault="00987857" w:rsidP="00987857">
      <w:pPr>
        <w:spacing w:line="360" w:lineRule="auto"/>
        <w:ind w:firstLine="543"/>
        <w:jc w:val="both"/>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36"/>
          <w:sz w:val="24"/>
          <w:szCs w:val="24"/>
        </w:rPr>
        <w:t xml:space="preserve"> </w:t>
      </w:r>
      <w:r w:rsidRPr="00812D78">
        <w:rPr>
          <w:sz w:val="24"/>
          <w:szCs w:val="24"/>
        </w:rPr>
        <w:t>ini</w:t>
      </w:r>
      <w:r w:rsidRPr="00812D78">
        <w:rPr>
          <w:spacing w:val="29"/>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34"/>
          <w:sz w:val="24"/>
          <w:szCs w:val="24"/>
        </w:rPr>
        <w:t xml:space="preserve"> </w:t>
      </w:r>
      <w:r w:rsidRPr="00812D78">
        <w:rPr>
          <w:sz w:val="24"/>
          <w:szCs w:val="24"/>
        </w:rPr>
        <w:t>cont</w:t>
      </w:r>
      <w:r w:rsidRPr="00812D78">
        <w:rPr>
          <w:spacing w:val="2"/>
          <w:sz w:val="24"/>
          <w:szCs w:val="24"/>
        </w:rPr>
        <w:t>o</w:t>
      </w:r>
      <w:r w:rsidRPr="00812D78">
        <w:rPr>
          <w:sz w:val="24"/>
          <w:szCs w:val="24"/>
        </w:rPr>
        <w:t>h</w:t>
      </w:r>
      <w:r w:rsidRPr="00812D78">
        <w:rPr>
          <w:spacing w:val="35"/>
          <w:sz w:val="24"/>
          <w:szCs w:val="24"/>
        </w:rPr>
        <w:t xml:space="preserve"> </w:t>
      </w:r>
      <w:r w:rsidRPr="00812D78">
        <w:rPr>
          <w:sz w:val="24"/>
          <w:szCs w:val="24"/>
        </w:rPr>
        <w:t>menempatkan  gam</w:t>
      </w:r>
      <w:r w:rsidRPr="00812D78">
        <w:rPr>
          <w:spacing w:val="2"/>
          <w:sz w:val="24"/>
          <w:szCs w:val="24"/>
        </w:rPr>
        <w:t>b</w:t>
      </w:r>
      <w:r w:rsidRPr="00812D78">
        <w:rPr>
          <w:sz w:val="24"/>
          <w:szCs w:val="24"/>
        </w:rPr>
        <w:t>ar</w:t>
      </w:r>
      <w:r w:rsidRPr="00812D78">
        <w:rPr>
          <w:spacing w:val="36"/>
          <w:sz w:val="24"/>
          <w:szCs w:val="24"/>
        </w:rPr>
        <w:t xml:space="preserve"> </w:t>
      </w:r>
      <w:r w:rsidRPr="00812D78">
        <w:rPr>
          <w:sz w:val="24"/>
          <w:szCs w:val="24"/>
        </w:rPr>
        <w:t>pada</w:t>
      </w:r>
      <w:r w:rsidRPr="00812D78">
        <w:rPr>
          <w:spacing w:val="31"/>
          <w:sz w:val="24"/>
          <w:szCs w:val="24"/>
        </w:rPr>
        <w:t xml:space="preserve"> </w:t>
      </w:r>
      <w:r w:rsidRPr="00812D78">
        <w:rPr>
          <w:sz w:val="24"/>
          <w:szCs w:val="24"/>
        </w:rPr>
        <w:t>lapo</w:t>
      </w:r>
      <w:r w:rsidRPr="00812D78">
        <w:rPr>
          <w:spacing w:val="1"/>
          <w:sz w:val="24"/>
          <w:szCs w:val="24"/>
        </w:rPr>
        <w:t>r</w:t>
      </w:r>
      <w:r w:rsidRPr="00812D78">
        <w:rPr>
          <w:sz w:val="24"/>
          <w:szCs w:val="24"/>
        </w:rPr>
        <w:t>an</w:t>
      </w:r>
      <w:r w:rsidRPr="00812D78">
        <w:rPr>
          <w:spacing w:val="36"/>
          <w:sz w:val="24"/>
          <w:szCs w:val="24"/>
        </w:rPr>
        <w:t xml:space="preserve"> </w:t>
      </w:r>
      <w:r w:rsidRPr="00812D78">
        <w:rPr>
          <w:w w:val="102"/>
          <w:sz w:val="24"/>
          <w:szCs w:val="24"/>
        </w:rPr>
        <w:t>pe</w:t>
      </w:r>
      <w:r w:rsidRPr="00812D78">
        <w:rPr>
          <w:spacing w:val="2"/>
          <w:w w:val="102"/>
          <w:sz w:val="24"/>
          <w:szCs w:val="24"/>
        </w:rPr>
        <w:t>n</w:t>
      </w:r>
      <w:r w:rsidRPr="00812D78">
        <w:rPr>
          <w:w w:val="102"/>
          <w:sz w:val="24"/>
          <w:szCs w:val="24"/>
        </w:rPr>
        <w:t xml:space="preserve">elitian. </w:t>
      </w:r>
      <w:r w:rsidRPr="00812D78">
        <w:rPr>
          <w:sz w:val="24"/>
          <w:szCs w:val="24"/>
        </w:rPr>
        <w:t>G</w:t>
      </w:r>
      <w:r w:rsidRPr="00812D78">
        <w:rPr>
          <w:spacing w:val="-1"/>
          <w:sz w:val="24"/>
          <w:szCs w:val="24"/>
        </w:rPr>
        <w:t>a</w:t>
      </w:r>
      <w:r w:rsidRPr="00812D78">
        <w:rPr>
          <w:sz w:val="24"/>
          <w:szCs w:val="24"/>
        </w:rPr>
        <w:t>m</w:t>
      </w:r>
      <w:r w:rsidRPr="00812D78">
        <w:rPr>
          <w:spacing w:val="1"/>
          <w:sz w:val="24"/>
          <w:szCs w:val="24"/>
        </w:rPr>
        <w:t>b</w:t>
      </w:r>
      <w:r w:rsidRPr="00812D78">
        <w:rPr>
          <w:sz w:val="24"/>
          <w:szCs w:val="24"/>
        </w:rPr>
        <w:t xml:space="preserve">ar </w:t>
      </w:r>
      <w:r w:rsidRPr="00812D78">
        <w:rPr>
          <w:spacing w:val="7"/>
          <w:sz w:val="24"/>
          <w:szCs w:val="24"/>
        </w:rPr>
        <w:t xml:space="preserve"> </w:t>
      </w:r>
      <w:r w:rsidRPr="00812D78">
        <w:rPr>
          <w:sz w:val="24"/>
          <w:szCs w:val="24"/>
        </w:rPr>
        <w:t xml:space="preserve">yang </w:t>
      </w:r>
      <w:r w:rsidRPr="00812D78">
        <w:rPr>
          <w:spacing w:val="4"/>
          <w:sz w:val="24"/>
          <w:szCs w:val="24"/>
        </w:rPr>
        <w:t xml:space="preserve"> </w:t>
      </w:r>
      <w:r w:rsidRPr="00812D78">
        <w:rPr>
          <w:sz w:val="24"/>
          <w:szCs w:val="24"/>
        </w:rPr>
        <w:t>di</w:t>
      </w:r>
      <w:r w:rsidRPr="00812D78">
        <w:rPr>
          <w:spacing w:val="1"/>
          <w:sz w:val="24"/>
          <w:szCs w:val="24"/>
        </w:rPr>
        <w:t>m</w:t>
      </w:r>
      <w:r w:rsidRPr="00812D78">
        <w:rPr>
          <w:sz w:val="24"/>
          <w:szCs w:val="24"/>
        </w:rPr>
        <w:t>asuk</w:t>
      </w:r>
      <w:r w:rsidRPr="00812D78">
        <w:rPr>
          <w:spacing w:val="2"/>
          <w:sz w:val="24"/>
          <w:szCs w:val="24"/>
        </w:rPr>
        <w:t>k</w:t>
      </w:r>
      <w:r w:rsidRPr="00812D78">
        <w:rPr>
          <w:sz w:val="24"/>
          <w:szCs w:val="24"/>
        </w:rPr>
        <w:t xml:space="preserve">an </w:t>
      </w:r>
      <w:r w:rsidRPr="00812D78">
        <w:rPr>
          <w:spacing w:val="14"/>
          <w:sz w:val="24"/>
          <w:szCs w:val="24"/>
        </w:rPr>
        <w:t xml:space="preserve"> </w:t>
      </w:r>
      <w:r w:rsidRPr="00812D78">
        <w:rPr>
          <w:sz w:val="24"/>
          <w:szCs w:val="24"/>
        </w:rPr>
        <w:t>ke  la</w:t>
      </w:r>
      <w:r w:rsidRPr="00812D78">
        <w:rPr>
          <w:spacing w:val="-1"/>
          <w:sz w:val="24"/>
          <w:szCs w:val="24"/>
        </w:rPr>
        <w:t>p</w:t>
      </w:r>
      <w:r w:rsidRPr="00812D78">
        <w:rPr>
          <w:sz w:val="24"/>
          <w:szCs w:val="24"/>
        </w:rPr>
        <w:t>o</w:t>
      </w:r>
      <w:r w:rsidRPr="00812D78">
        <w:rPr>
          <w:spacing w:val="1"/>
          <w:sz w:val="24"/>
          <w:szCs w:val="24"/>
        </w:rPr>
        <w:t>r</w:t>
      </w:r>
      <w:r w:rsidRPr="00812D78">
        <w:rPr>
          <w:sz w:val="24"/>
          <w:szCs w:val="24"/>
        </w:rPr>
        <w:t xml:space="preserve">an </w:t>
      </w:r>
      <w:r w:rsidRPr="00812D78">
        <w:rPr>
          <w:spacing w:val="7"/>
          <w:sz w:val="24"/>
          <w:szCs w:val="24"/>
        </w:rPr>
        <w:t xml:space="preserve"> </w:t>
      </w:r>
      <w:r w:rsidRPr="00812D78">
        <w:rPr>
          <w:sz w:val="24"/>
          <w:szCs w:val="24"/>
        </w:rPr>
        <w:t xml:space="preserve">harus </w:t>
      </w:r>
      <w:r w:rsidRPr="00812D78">
        <w:rPr>
          <w:spacing w:val="4"/>
          <w:sz w:val="24"/>
          <w:szCs w:val="24"/>
        </w:rPr>
        <w:t xml:space="preserve"> </w:t>
      </w:r>
      <w:r w:rsidRPr="00812D78">
        <w:rPr>
          <w:sz w:val="24"/>
          <w:szCs w:val="24"/>
        </w:rPr>
        <w:t>je</w:t>
      </w:r>
      <w:r w:rsidRPr="00812D78">
        <w:rPr>
          <w:spacing w:val="2"/>
          <w:sz w:val="24"/>
          <w:szCs w:val="24"/>
        </w:rPr>
        <w:t>l</w:t>
      </w:r>
      <w:r w:rsidRPr="00812D78">
        <w:rPr>
          <w:sz w:val="24"/>
          <w:szCs w:val="24"/>
        </w:rPr>
        <w:t xml:space="preserve">as. </w:t>
      </w:r>
      <w:r w:rsidRPr="00812D78">
        <w:rPr>
          <w:spacing w:val="4"/>
          <w:sz w:val="24"/>
          <w:szCs w:val="24"/>
        </w:rPr>
        <w:t xml:space="preserve"> </w:t>
      </w:r>
      <w:r w:rsidRPr="00812D78">
        <w:rPr>
          <w:spacing w:val="1"/>
          <w:sz w:val="24"/>
          <w:szCs w:val="24"/>
        </w:rPr>
        <w:t>B</w:t>
      </w:r>
      <w:r w:rsidRPr="00812D78">
        <w:rPr>
          <w:sz w:val="24"/>
          <w:szCs w:val="24"/>
        </w:rPr>
        <w:t>e</w:t>
      </w:r>
      <w:r w:rsidRPr="00812D78">
        <w:rPr>
          <w:spacing w:val="-1"/>
          <w:sz w:val="24"/>
          <w:szCs w:val="24"/>
        </w:rPr>
        <w:t>r</w:t>
      </w:r>
      <w:r w:rsidRPr="00812D78">
        <w:rPr>
          <w:sz w:val="24"/>
          <w:szCs w:val="24"/>
        </w:rPr>
        <w:t xml:space="preserve">ikan </w:t>
      </w:r>
      <w:r w:rsidRPr="00812D78">
        <w:rPr>
          <w:spacing w:val="7"/>
          <w:sz w:val="24"/>
          <w:szCs w:val="24"/>
        </w:rPr>
        <w:t xml:space="preserve"> </w:t>
      </w:r>
      <w:r w:rsidRPr="00812D78">
        <w:rPr>
          <w:i/>
          <w:sz w:val="24"/>
          <w:szCs w:val="24"/>
        </w:rPr>
        <w:t>capti</w:t>
      </w:r>
      <w:r w:rsidRPr="00812D78">
        <w:rPr>
          <w:i/>
          <w:spacing w:val="1"/>
          <w:sz w:val="24"/>
          <w:szCs w:val="24"/>
        </w:rPr>
        <w:t>o</w:t>
      </w:r>
      <w:r w:rsidRPr="00812D78">
        <w:rPr>
          <w:i/>
          <w:sz w:val="24"/>
          <w:szCs w:val="24"/>
        </w:rPr>
        <w:t xml:space="preserve">n </w:t>
      </w:r>
      <w:r w:rsidRPr="00812D78">
        <w:rPr>
          <w:i/>
          <w:spacing w:val="7"/>
          <w:sz w:val="24"/>
          <w:szCs w:val="24"/>
        </w:rPr>
        <w:t xml:space="preserve"> </w:t>
      </w:r>
      <w:r w:rsidRPr="00812D78">
        <w:rPr>
          <w:sz w:val="24"/>
          <w:szCs w:val="24"/>
        </w:rPr>
        <w:t>at</w:t>
      </w:r>
      <w:r w:rsidRPr="00812D78">
        <w:rPr>
          <w:spacing w:val="1"/>
          <w:sz w:val="24"/>
          <w:szCs w:val="24"/>
        </w:rPr>
        <w:t>a</w:t>
      </w:r>
      <w:r w:rsidRPr="00812D78">
        <w:rPr>
          <w:sz w:val="24"/>
          <w:szCs w:val="24"/>
        </w:rPr>
        <w:t xml:space="preserve">u </w:t>
      </w:r>
      <w:r w:rsidRPr="00812D78">
        <w:rPr>
          <w:spacing w:val="3"/>
          <w:sz w:val="24"/>
          <w:szCs w:val="24"/>
        </w:rPr>
        <w:t xml:space="preserve"> </w:t>
      </w:r>
      <w:r w:rsidRPr="00812D78">
        <w:rPr>
          <w:w w:val="102"/>
          <w:sz w:val="24"/>
          <w:szCs w:val="24"/>
        </w:rPr>
        <w:t>ju</w:t>
      </w:r>
      <w:r w:rsidRPr="00812D78">
        <w:rPr>
          <w:spacing w:val="1"/>
          <w:w w:val="102"/>
          <w:sz w:val="24"/>
          <w:szCs w:val="24"/>
        </w:rPr>
        <w:t>d</w:t>
      </w:r>
      <w:r w:rsidRPr="00812D78">
        <w:rPr>
          <w:w w:val="102"/>
          <w:sz w:val="24"/>
          <w:szCs w:val="24"/>
        </w:rPr>
        <w:t xml:space="preserve">ul </w:t>
      </w:r>
      <w:r w:rsidRPr="00812D78">
        <w:rPr>
          <w:sz w:val="24"/>
          <w:szCs w:val="24"/>
        </w:rPr>
        <w:t>gambar</w:t>
      </w:r>
      <w:r w:rsidRPr="00812D78">
        <w:rPr>
          <w:spacing w:val="25"/>
          <w:sz w:val="24"/>
          <w:szCs w:val="24"/>
        </w:rPr>
        <w:t xml:space="preserve"> </w:t>
      </w:r>
      <w:r w:rsidRPr="00812D78">
        <w:rPr>
          <w:sz w:val="24"/>
          <w:szCs w:val="24"/>
        </w:rPr>
        <w:t>den</w:t>
      </w:r>
      <w:r w:rsidRPr="00812D78">
        <w:rPr>
          <w:spacing w:val="2"/>
          <w:sz w:val="24"/>
          <w:szCs w:val="24"/>
        </w:rPr>
        <w:t>g</w:t>
      </w:r>
      <w:r w:rsidRPr="00812D78">
        <w:rPr>
          <w:sz w:val="24"/>
          <w:szCs w:val="24"/>
        </w:rPr>
        <w:t>an</w:t>
      </w:r>
      <w:r w:rsidRPr="00812D78">
        <w:rPr>
          <w:spacing w:val="24"/>
          <w:sz w:val="24"/>
          <w:szCs w:val="24"/>
        </w:rPr>
        <w:t xml:space="preserve"> </w:t>
      </w:r>
      <w:r w:rsidRPr="00812D78">
        <w:rPr>
          <w:sz w:val="24"/>
          <w:szCs w:val="24"/>
        </w:rPr>
        <w:t>label</w:t>
      </w:r>
      <w:r w:rsidRPr="00812D78">
        <w:rPr>
          <w:spacing w:val="21"/>
          <w:sz w:val="24"/>
          <w:szCs w:val="24"/>
        </w:rPr>
        <w:t xml:space="preserve"> </w:t>
      </w:r>
      <w:r w:rsidRPr="00812D78">
        <w:rPr>
          <w:spacing w:val="-2"/>
          <w:sz w:val="24"/>
          <w:szCs w:val="24"/>
        </w:rPr>
        <w:t>‘</w:t>
      </w:r>
      <w:r w:rsidRPr="00812D78">
        <w:rPr>
          <w:b/>
          <w:spacing w:val="2"/>
          <w:sz w:val="24"/>
          <w:szCs w:val="24"/>
        </w:rPr>
        <w:t>G</w:t>
      </w:r>
      <w:r w:rsidRPr="00812D78">
        <w:rPr>
          <w:b/>
          <w:sz w:val="24"/>
          <w:szCs w:val="24"/>
        </w:rPr>
        <w:t>a</w:t>
      </w:r>
      <w:r w:rsidRPr="00812D78">
        <w:rPr>
          <w:b/>
          <w:spacing w:val="1"/>
          <w:sz w:val="24"/>
          <w:szCs w:val="24"/>
        </w:rPr>
        <w:t>mb</w:t>
      </w:r>
      <w:r w:rsidRPr="00812D78">
        <w:rPr>
          <w:b/>
          <w:sz w:val="24"/>
          <w:szCs w:val="24"/>
        </w:rPr>
        <w:t>ar</w:t>
      </w:r>
      <w:r w:rsidRPr="00812D78">
        <w:rPr>
          <w:sz w:val="24"/>
          <w:szCs w:val="24"/>
        </w:rPr>
        <w:t>’</w:t>
      </w:r>
      <w:r w:rsidRPr="00812D78">
        <w:rPr>
          <w:spacing w:val="28"/>
          <w:sz w:val="24"/>
          <w:szCs w:val="24"/>
        </w:rPr>
        <w:t xml:space="preserve"> </w:t>
      </w:r>
      <w:r w:rsidRPr="00812D78">
        <w:rPr>
          <w:sz w:val="24"/>
          <w:szCs w:val="24"/>
        </w:rPr>
        <w:t>diikuti</w:t>
      </w:r>
      <w:r w:rsidRPr="00812D78">
        <w:rPr>
          <w:spacing w:val="23"/>
          <w:sz w:val="24"/>
          <w:szCs w:val="24"/>
        </w:rPr>
        <w:t xml:space="preserve"> </w:t>
      </w:r>
      <w:r w:rsidRPr="00812D78">
        <w:rPr>
          <w:sz w:val="24"/>
          <w:szCs w:val="24"/>
        </w:rPr>
        <w:t>dengan</w:t>
      </w:r>
      <w:r w:rsidRPr="00812D78">
        <w:rPr>
          <w:spacing w:val="24"/>
          <w:sz w:val="24"/>
          <w:szCs w:val="24"/>
        </w:rPr>
        <w:t xml:space="preserve"> </w:t>
      </w:r>
      <w:r w:rsidRPr="00812D78">
        <w:rPr>
          <w:spacing w:val="-2"/>
          <w:sz w:val="24"/>
          <w:szCs w:val="24"/>
        </w:rPr>
        <w:t>n</w:t>
      </w:r>
      <w:r w:rsidRPr="00812D78">
        <w:rPr>
          <w:sz w:val="24"/>
          <w:szCs w:val="24"/>
        </w:rPr>
        <w:t>omor</w:t>
      </w:r>
      <w:r w:rsidRPr="00812D78">
        <w:rPr>
          <w:spacing w:val="23"/>
          <w:sz w:val="24"/>
          <w:szCs w:val="24"/>
        </w:rPr>
        <w:t xml:space="preserve"> </w:t>
      </w:r>
      <w:r w:rsidRPr="00812D78">
        <w:rPr>
          <w:sz w:val="24"/>
          <w:szCs w:val="24"/>
        </w:rPr>
        <w:t>bab</w:t>
      </w:r>
      <w:r w:rsidRPr="00812D78">
        <w:rPr>
          <w:spacing w:val="19"/>
          <w:sz w:val="24"/>
          <w:szCs w:val="24"/>
        </w:rPr>
        <w:t xml:space="preserve"> </w:t>
      </w:r>
      <w:r w:rsidRPr="00812D78">
        <w:rPr>
          <w:sz w:val="24"/>
          <w:szCs w:val="24"/>
        </w:rPr>
        <w:t>dalam</w:t>
      </w:r>
      <w:r w:rsidRPr="00812D78">
        <w:rPr>
          <w:spacing w:val="23"/>
          <w:sz w:val="24"/>
          <w:szCs w:val="24"/>
        </w:rPr>
        <w:t xml:space="preserve"> </w:t>
      </w:r>
      <w:r w:rsidRPr="00812D78">
        <w:rPr>
          <w:sz w:val="24"/>
          <w:szCs w:val="24"/>
        </w:rPr>
        <w:t>bentuk</w:t>
      </w:r>
      <w:r w:rsidRPr="00812D78">
        <w:rPr>
          <w:spacing w:val="26"/>
          <w:sz w:val="24"/>
          <w:szCs w:val="24"/>
        </w:rPr>
        <w:t xml:space="preserve"> </w:t>
      </w:r>
      <w:r w:rsidRPr="00812D78">
        <w:rPr>
          <w:w w:val="102"/>
          <w:sz w:val="24"/>
          <w:szCs w:val="24"/>
        </w:rPr>
        <w:t>rom</w:t>
      </w:r>
      <w:r w:rsidRPr="00812D78">
        <w:rPr>
          <w:spacing w:val="-1"/>
          <w:w w:val="102"/>
          <w:sz w:val="24"/>
          <w:szCs w:val="24"/>
        </w:rPr>
        <w:t>a</w:t>
      </w:r>
      <w:r w:rsidRPr="00812D78">
        <w:rPr>
          <w:w w:val="102"/>
          <w:sz w:val="24"/>
          <w:szCs w:val="24"/>
        </w:rPr>
        <w:t xml:space="preserve">wi </w:t>
      </w:r>
      <w:r w:rsidRPr="00812D78">
        <w:rPr>
          <w:sz w:val="24"/>
          <w:szCs w:val="24"/>
        </w:rPr>
        <w:t>dan</w:t>
      </w:r>
      <w:r w:rsidRPr="00812D78">
        <w:rPr>
          <w:spacing w:val="6"/>
          <w:sz w:val="24"/>
          <w:szCs w:val="24"/>
        </w:rPr>
        <w:t xml:space="preserve"> </w:t>
      </w:r>
      <w:r w:rsidRPr="00812D78">
        <w:rPr>
          <w:sz w:val="24"/>
          <w:szCs w:val="24"/>
        </w:rPr>
        <w:t>nom</w:t>
      </w:r>
      <w:r w:rsidRPr="00812D78">
        <w:rPr>
          <w:spacing w:val="1"/>
          <w:sz w:val="24"/>
          <w:szCs w:val="24"/>
        </w:rPr>
        <w:t>o</w:t>
      </w:r>
      <w:r w:rsidRPr="00812D78">
        <w:rPr>
          <w:sz w:val="24"/>
          <w:szCs w:val="24"/>
        </w:rPr>
        <w:t>r</w:t>
      </w:r>
      <w:r w:rsidRPr="00812D78">
        <w:rPr>
          <w:spacing w:val="10"/>
          <w:sz w:val="24"/>
          <w:szCs w:val="24"/>
        </w:rPr>
        <w:t xml:space="preserve"> </w:t>
      </w:r>
      <w:r w:rsidRPr="00812D78">
        <w:rPr>
          <w:sz w:val="24"/>
          <w:szCs w:val="24"/>
        </w:rPr>
        <w:t>urut</w:t>
      </w:r>
      <w:r w:rsidRPr="00812D78">
        <w:rPr>
          <w:spacing w:val="7"/>
          <w:sz w:val="24"/>
          <w:szCs w:val="24"/>
        </w:rPr>
        <w:t xml:space="preserve"> </w:t>
      </w:r>
      <w:r w:rsidRPr="00812D78">
        <w:rPr>
          <w:spacing w:val="1"/>
          <w:sz w:val="24"/>
          <w:szCs w:val="24"/>
        </w:rPr>
        <w:t>g</w:t>
      </w:r>
      <w:r w:rsidRPr="00812D78">
        <w:rPr>
          <w:sz w:val="24"/>
          <w:szCs w:val="24"/>
        </w:rPr>
        <w:t>ambar.</w:t>
      </w:r>
      <w:r w:rsidRPr="00812D78">
        <w:rPr>
          <w:spacing w:val="15"/>
          <w:sz w:val="24"/>
          <w:szCs w:val="24"/>
        </w:rPr>
        <w:t xml:space="preserve"> </w:t>
      </w:r>
      <w:r w:rsidRPr="00812D78">
        <w:rPr>
          <w:sz w:val="24"/>
          <w:szCs w:val="24"/>
        </w:rPr>
        <w:t>Untuk</w:t>
      </w:r>
      <w:r w:rsidRPr="00812D78">
        <w:rPr>
          <w:spacing w:val="11"/>
          <w:sz w:val="24"/>
          <w:szCs w:val="24"/>
        </w:rPr>
        <w:t xml:space="preserve"> </w:t>
      </w:r>
      <w:r w:rsidRPr="00812D78">
        <w:rPr>
          <w:sz w:val="24"/>
          <w:szCs w:val="24"/>
        </w:rPr>
        <w:t>lebih</w:t>
      </w:r>
      <w:r w:rsidRPr="00812D78">
        <w:rPr>
          <w:spacing w:val="8"/>
          <w:sz w:val="24"/>
          <w:szCs w:val="24"/>
        </w:rPr>
        <w:t xml:space="preserve"> </w:t>
      </w:r>
      <w:r w:rsidRPr="00812D78">
        <w:rPr>
          <w:sz w:val="24"/>
          <w:szCs w:val="24"/>
        </w:rPr>
        <w:t>jelas,</w:t>
      </w:r>
      <w:r w:rsidRPr="00812D78">
        <w:rPr>
          <w:spacing w:val="8"/>
          <w:sz w:val="24"/>
          <w:szCs w:val="24"/>
        </w:rPr>
        <w:t xml:space="preserve"> </w:t>
      </w:r>
      <w:r w:rsidRPr="00812D78">
        <w:rPr>
          <w:sz w:val="24"/>
          <w:szCs w:val="24"/>
        </w:rPr>
        <w:t>pe</w:t>
      </w:r>
      <w:r w:rsidRPr="00812D78">
        <w:rPr>
          <w:spacing w:val="-1"/>
          <w:sz w:val="24"/>
          <w:szCs w:val="24"/>
        </w:rPr>
        <w:t>r</w:t>
      </w:r>
      <w:r w:rsidRPr="00812D78">
        <w:rPr>
          <w:sz w:val="24"/>
          <w:szCs w:val="24"/>
        </w:rPr>
        <w:t>hat</w:t>
      </w:r>
      <w:r w:rsidRPr="00812D78">
        <w:rPr>
          <w:spacing w:val="2"/>
          <w:sz w:val="24"/>
          <w:szCs w:val="24"/>
        </w:rPr>
        <w:t>i</w:t>
      </w:r>
      <w:r w:rsidRPr="00812D78">
        <w:rPr>
          <w:sz w:val="24"/>
          <w:szCs w:val="24"/>
        </w:rPr>
        <w:t>kan</w:t>
      </w:r>
      <w:r w:rsidRPr="00812D78">
        <w:rPr>
          <w:spacing w:val="13"/>
          <w:sz w:val="24"/>
          <w:szCs w:val="24"/>
        </w:rPr>
        <w:t xml:space="preserve"> </w:t>
      </w:r>
      <w:r w:rsidRPr="00812D78">
        <w:rPr>
          <w:sz w:val="24"/>
          <w:szCs w:val="24"/>
        </w:rPr>
        <w:t>G</w:t>
      </w:r>
      <w:r w:rsidRPr="00812D78">
        <w:rPr>
          <w:spacing w:val="-1"/>
          <w:sz w:val="24"/>
          <w:szCs w:val="24"/>
        </w:rPr>
        <w:t>a</w:t>
      </w:r>
      <w:r w:rsidRPr="00812D78">
        <w:rPr>
          <w:sz w:val="24"/>
          <w:szCs w:val="24"/>
        </w:rPr>
        <w:t>m</w:t>
      </w:r>
      <w:r w:rsidRPr="00812D78">
        <w:rPr>
          <w:spacing w:val="1"/>
          <w:sz w:val="24"/>
          <w:szCs w:val="24"/>
        </w:rPr>
        <w:t>b</w:t>
      </w:r>
      <w:r w:rsidRPr="00812D78">
        <w:rPr>
          <w:sz w:val="24"/>
          <w:szCs w:val="24"/>
        </w:rPr>
        <w:t>ar</w:t>
      </w:r>
      <w:r w:rsidRPr="00812D78">
        <w:rPr>
          <w:spacing w:val="12"/>
          <w:sz w:val="24"/>
          <w:szCs w:val="24"/>
        </w:rPr>
        <w:t xml:space="preserve"> </w:t>
      </w:r>
      <w:r w:rsidRPr="00812D78">
        <w:rPr>
          <w:spacing w:val="2"/>
          <w:sz w:val="24"/>
          <w:szCs w:val="24"/>
        </w:rPr>
        <w:t>2</w:t>
      </w:r>
      <w:r w:rsidRPr="00812D78">
        <w:rPr>
          <w:sz w:val="24"/>
          <w:szCs w:val="24"/>
        </w:rPr>
        <w:t>.4</w:t>
      </w:r>
      <w:r w:rsidRPr="00812D78">
        <w:rPr>
          <w:spacing w:val="5"/>
          <w:sz w:val="24"/>
          <w:szCs w:val="24"/>
        </w:rPr>
        <w:t xml:space="preserve"> </w:t>
      </w:r>
      <w:r w:rsidRPr="00812D78">
        <w:rPr>
          <w:sz w:val="24"/>
          <w:szCs w:val="24"/>
        </w:rPr>
        <w:t>di</w:t>
      </w:r>
      <w:r w:rsidRPr="00812D78">
        <w:rPr>
          <w:spacing w:val="4"/>
          <w:sz w:val="24"/>
          <w:szCs w:val="24"/>
        </w:rPr>
        <w:t xml:space="preserve"> </w:t>
      </w:r>
      <w:r w:rsidRPr="00812D78">
        <w:rPr>
          <w:sz w:val="24"/>
          <w:szCs w:val="24"/>
        </w:rPr>
        <w:t>baw</w:t>
      </w:r>
      <w:r w:rsidRPr="00812D78">
        <w:rPr>
          <w:spacing w:val="1"/>
          <w:sz w:val="24"/>
          <w:szCs w:val="24"/>
        </w:rPr>
        <w:t>a</w:t>
      </w:r>
      <w:r w:rsidRPr="00812D78">
        <w:rPr>
          <w:sz w:val="24"/>
          <w:szCs w:val="24"/>
        </w:rPr>
        <w:t>h</w:t>
      </w:r>
      <w:r w:rsidRPr="00812D78">
        <w:rPr>
          <w:spacing w:val="10"/>
          <w:sz w:val="24"/>
          <w:szCs w:val="24"/>
        </w:rPr>
        <w:t xml:space="preserve"> </w:t>
      </w:r>
      <w:r w:rsidRPr="00812D78">
        <w:rPr>
          <w:w w:val="102"/>
          <w:sz w:val="24"/>
          <w:szCs w:val="24"/>
        </w:rPr>
        <w:t>ini.</w:t>
      </w:r>
    </w:p>
    <w:p w14:paraId="073AAC50" w14:textId="77777777" w:rsidR="008F530A" w:rsidRPr="00812D78" w:rsidRDefault="008F530A" w:rsidP="00987857">
      <w:pPr>
        <w:spacing w:line="360" w:lineRule="auto"/>
        <w:rPr>
          <w:sz w:val="24"/>
          <w:szCs w:val="24"/>
        </w:rPr>
      </w:pPr>
    </w:p>
    <w:p w14:paraId="70F1283A" w14:textId="77777777" w:rsidR="008F530A" w:rsidRPr="00812D78" w:rsidRDefault="00A31CF2" w:rsidP="00987857">
      <w:pPr>
        <w:spacing w:line="360" w:lineRule="auto"/>
        <w:rPr>
          <w:sz w:val="24"/>
          <w:szCs w:val="24"/>
        </w:rPr>
      </w:pPr>
      <w:r w:rsidRPr="00812D78">
        <w:rPr>
          <w:noProof/>
          <w:sz w:val="24"/>
          <w:szCs w:val="24"/>
          <w:lang w:val="id-ID" w:eastAsia="id-ID"/>
        </w:rPr>
        <mc:AlternateContent>
          <mc:Choice Requires="wps">
            <w:drawing>
              <wp:anchor distT="0" distB="0" distL="114300" distR="114300" simplePos="0" relativeHeight="251660800" behindDoc="0" locked="0" layoutInCell="1" allowOverlap="1" wp14:anchorId="0C13B88D" wp14:editId="6B9BA521">
                <wp:simplePos x="0" y="0"/>
                <wp:positionH relativeFrom="column">
                  <wp:posOffset>2971165</wp:posOffset>
                </wp:positionH>
                <wp:positionV relativeFrom="paragraph">
                  <wp:posOffset>49530</wp:posOffset>
                </wp:positionV>
                <wp:extent cx="847725" cy="5905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847725"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451F10" w14:textId="77777777" w:rsidR="000A52A3" w:rsidRPr="00E07463" w:rsidRDefault="000A52A3" w:rsidP="00E07463">
                            <w:pPr>
                              <w:jc w:val="center"/>
                              <w:rPr>
                                <w:lang w:val="id-ID"/>
                              </w:rPr>
                            </w:pPr>
                            <w:r>
                              <w:rPr>
                                <w:lang w:val="id-ID"/>
                              </w:rPr>
                              <w:t>Implementasi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 o:spid="_x0000_s1040" style="position:absolute;margin-left:233.95pt;margin-top:3.9pt;width:66.75pt;height:46.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" fillcolor="#4f81bd [3204]" strokecolor="#243f60 [1604]" strokeweight="2pt">
                <v:textbox>
                  <w:txbxContent>
                    <w:p w14:paraId="0B451F10" w14:textId="77777777" w:rsidR="000A52A3" w:rsidRPr="00E07463" w:rsidRDefault="000A52A3" w:rsidP="00E07463">
                      <w:pPr>
                        <w:jc w:val="center"/>
                        <w:rPr>
                          <w:lang w:val="id-ID"/>
                        </w:rPr>
                      </w:pPr>
                      <w:r>
                        <w:rPr>
                          <w:lang w:val="id-ID"/>
                        </w:rPr>
                        <w:t>Implementasi</w:t>
                      </w:r>
                    </w:p>
                  </w:txbxContent>
                </v:textbox>
              </v:roundrect>
            </w:pict>
          </mc:Fallback>
        </mc:AlternateContent>
      </w:r>
      <w:r w:rsidR="00484E90" w:rsidRPr="00812D78">
        <w:rPr>
          <w:noProof/>
          <w:sz w:val="24"/>
          <w:szCs w:val="24"/>
          <w:lang w:val="id-ID" w:eastAsia="id-ID"/>
        </w:rPr>
        <mc:AlternateContent>
          <mc:Choice Requires="wps">
            <w:drawing>
              <wp:anchor distT="0" distB="0" distL="114300" distR="114300" simplePos="0" relativeHeight="251661824" behindDoc="0" locked="0" layoutInCell="1" allowOverlap="1" wp14:anchorId="4D1ACDC3" wp14:editId="1854858A">
                <wp:simplePos x="0" y="0"/>
                <wp:positionH relativeFrom="column">
                  <wp:posOffset>790575</wp:posOffset>
                </wp:positionH>
                <wp:positionV relativeFrom="paragraph">
                  <wp:posOffset>49530</wp:posOffset>
                </wp:positionV>
                <wp:extent cx="885825" cy="5905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885825"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8BDC5F" w14:textId="77777777" w:rsidR="000A52A3" w:rsidRPr="00E07463" w:rsidRDefault="000A52A3" w:rsidP="00E07463">
                            <w:pPr>
                              <w:jc w:val="center"/>
                              <w:rPr>
                                <w:lang w:val="id-ID"/>
                              </w:rPr>
                            </w:pPr>
                            <w:r>
                              <w:rPr>
                                <w:lang w:val="id-ID"/>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 o:spid="_x0000_s1041" style="position:absolute;margin-left:62.25pt;margin-top:3.9pt;width:69.75pt;height:46.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" fillcolor="#4f81bd [3204]" strokecolor="#243f60 [1604]" strokeweight="2pt">
                <v:textbox>
                  <w:txbxContent>
                    <w:p w14:paraId="318BDC5F" w14:textId="77777777" w:rsidR="000A52A3" w:rsidRPr="00E07463" w:rsidRDefault="000A52A3" w:rsidP="00E07463">
                      <w:pPr>
                        <w:jc w:val="center"/>
                        <w:rPr>
                          <w:lang w:val="id-ID"/>
                        </w:rPr>
                      </w:pPr>
                      <w:r>
                        <w:rPr>
                          <w:lang w:val="id-ID"/>
                        </w:rPr>
                        <w:t>Pengumpulan Data</w:t>
                      </w:r>
                    </w:p>
                  </w:txbxContent>
                </v:textbox>
              </v:roundrect>
            </w:pict>
          </mc:Fallback>
        </mc:AlternateContent>
      </w:r>
      <w:r w:rsidR="00484E90" w:rsidRPr="00812D78">
        <w:rPr>
          <w:noProof/>
          <w:sz w:val="24"/>
          <w:szCs w:val="24"/>
          <w:lang w:val="id-ID" w:eastAsia="id-ID"/>
        </w:rPr>
        <mc:AlternateContent>
          <mc:Choice Requires="wps">
            <w:drawing>
              <wp:anchor distT="0" distB="0" distL="114300" distR="114300" simplePos="0" relativeHeight="251662848" behindDoc="0" locked="0" layoutInCell="1" allowOverlap="1" wp14:anchorId="7D93AE7C" wp14:editId="2599C375">
                <wp:simplePos x="0" y="0"/>
                <wp:positionH relativeFrom="column">
                  <wp:posOffset>0</wp:posOffset>
                </wp:positionH>
                <wp:positionV relativeFrom="paragraph">
                  <wp:posOffset>49530</wp:posOffset>
                </wp:positionV>
                <wp:extent cx="590550" cy="5905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590550"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E14ED5" w14:textId="77777777" w:rsidR="000A52A3" w:rsidRPr="00E07463" w:rsidRDefault="000A52A3" w:rsidP="00E07463">
                            <w:pPr>
                              <w:jc w:val="center"/>
                              <w:rPr>
                                <w:lang w:val="id-ID"/>
                              </w:rPr>
                            </w:pPr>
                            <w:r>
                              <w:rPr>
                                <w:lang w:val="id-ID"/>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 o:spid="_x0000_s1042" style="position:absolute;margin-left:0;margin-top:3.9pt;width:46.5pt;height:46.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" fillcolor="#4f81bd [3204]" strokecolor="#243f60 [1604]" strokeweight="2pt">
                <v:textbox>
                  <w:txbxContent>
                    <w:p w14:paraId="44E14ED5" w14:textId="77777777" w:rsidR="000A52A3" w:rsidRPr="00E07463" w:rsidRDefault="000A52A3" w:rsidP="00E07463">
                      <w:pPr>
                        <w:jc w:val="center"/>
                        <w:rPr>
                          <w:lang w:val="id-ID"/>
                        </w:rPr>
                      </w:pPr>
                      <w:r>
                        <w:rPr>
                          <w:lang w:val="id-ID"/>
                        </w:rPr>
                        <w:t>Mulai</w:t>
                      </w:r>
                    </w:p>
                  </w:txbxContent>
                </v:textbox>
              </v:roundrect>
            </w:pict>
          </mc:Fallback>
        </mc:AlternateContent>
      </w:r>
      <w:r w:rsidR="00E07463" w:rsidRPr="00812D78">
        <w:rPr>
          <w:noProof/>
          <w:sz w:val="24"/>
          <w:szCs w:val="24"/>
          <w:lang w:val="id-ID" w:eastAsia="id-ID"/>
        </w:rPr>
        <mc:AlternateContent>
          <mc:Choice Requires="wps">
            <w:drawing>
              <wp:anchor distT="0" distB="0" distL="114300" distR="114300" simplePos="0" relativeHeight="251663872" behindDoc="0" locked="0" layoutInCell="1" allowOverlap="1" wp14:anchorId="16EC3573" wp14:editId="7ECB3D5D">
                <wp:simplePos x="0" y="0"/>
                <wp:positionH relativeFrom="column">
                  <wp:posOffset>4029075</wp:posOffset>
                </wp:positionH>
                <wp:positionV relativeFrom="paragraph">
                  <wp:posOffset>78105</wp:posOffset>
                </wp:positionV>
                <wp:extent cx="819150" cy="5905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819150"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23ED38" w14:textId="77777777" w:rsidR="000A52A3" w:rsidRPr="00E07463" w:rsidRDefault="000A52A3" w:rsidP="00E07463">
                            <w:pPr>
                              <w:jc w:val="center"/>
                              <w:rPr>
                                <w:lang w:val="id-ID"/>
                              </w:rPr>
                            </w:pPr>
                            <w:r>
                              <w:rPr>
                                <w:lang w:val="id-ID"/>
                              </w:rPr>
                              <w:t>Pengujian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 o:spid="_x0000_s1043" style="position:absolute;margin-left:317.25pt;margin-top:6.15pt;width:64.5pt;height:46.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" fillcolor="#4f81bd [3204]" strokecolor="#243f60 [1604]" strokeweight="2pt">
                <v:textbox>
                  <w:txbxContent>
                    <w:p w14:paraId="3F23ED38" w14:textId="77777777" w:rsidR="000A52A3" w:rsidRPr="00E07463" w:rsidRDefault="000A52A3" w:rsidP="00E07463">
                      <w:pPr>
                        <w:jc w:val="center"/>
                        <w:rPr>
                          <w:lang w:val="id-ID"/>
                        </w:rPr>
                      </w:pPr>
                      <w:r>
                        <w:rPr>
                          <w:lang w:val="id-ID"/>
                        </w:rPr>
                        <w:t>Pengujian</w:t>
                      </w:r>
                    </w:p>
                  </w:txbxContent>
                </v:textbox>
              </v:roundrect>
            </w:pict>
          </mc:Fallback>
        </mc:AlternateContent>
      </w:r>
      <w:r w:rsidR="00E07463" w:rsidRPr="00812D78">
        <w:rPr>
          <w:noProof/>
          <w:sz w:val="24"/>
          <w:szCs w:val="24"/>
          <w:lang w:val="id-ID" w:eastAsia="id-ID"/>
        </w:rPr>
        <mc:AlternateContent>
          <mc:Choice Requires="wps">
            <w:drawing>
              <wp:anchor distT="0" distB="0" distL="114300" distR="114300" simplePos="0" relativeHeight="251664896" behindDoc="0" locked="0" layoutInCell="1" allowOverlap="1" wp14:anchorId="55FE08A7" wp14:editId="0D9ECFDA">
                <wp:simplePos x="0" y="0"/>
                <wp:positionH relativeFrom="column">
                  <wp:posOffset>1847850</wp:posOffset>
                </wp:positionH>
                <wp:positionV relativeFrom="paragraph">
                  <wp:posOffset>49530</wp:posOffset>
                </wp:positionV>
                <wp:extent cx="923925" cy="59055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923925"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752902" w14:textId="77777777" w:rsidR="000A52A3" w:rsidRPr="00E07463" w:rsidRDefault="000A52A3" w:rsidP="00E07463">
                            <w:pPr>
                              <w:jc w:val="center"/>
                              <w:rPr>
                                <w:lang w:val="id-ID"/>
                              </w:rPr>
                            </w:pPr>
                            <w:r>
                              <w:rPr>
                                <w:lang w:val="id-ID"/>
                              </w:rPr>
                              <w:t>Analisa &amp; Perancangan Sistem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4" o:spid="_x0000_s1044" style="position:absolute;margin-left:145.5pt;margin-top:3.9pt;width:72.75pt;height:46.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" fillcolor="#4f81bd [3204]" strokecolor="#243f60 [1604]" strokeweight="2pt">
                <v:textbox>
                  <w:txbxContent>
                    <w:p w14:paraId="06752902" w14:textId="77777777" w:rsidR="000A52A3" w:rsidRPr="00E07463" w:rsidRDefault="000A52A3" w:rsidP="00E07463">
                      <w:pPr>
                        <w:jc w:val="center"/>
                        <w:rPr>
                          <w:lang w:val="id-ID"/>
                        </w:rPr>
                      </w:pPr>
                      <w:r>
                        <w:rPr>
                          <w:lang w:val="id-ID"/>
                        </w:rPr>
                        <w:t>Analisa &amp; Perancangan Sistem</w:t>
                      </w:r>
                    </w:p>
                  </w:txbxContent>
                </v:textbox>
              </v:roundrect>
            </w:pict>
          </mc:Fallback>
        </mc:AlternateContent>
      </w:r>
      <w:r w:rsidR="00E07463" w:rsidRPr="00812D78">
        <w:rPr>
          <w:noProof/>
          <w:sz w:val="24"/>
          <w:szCs w:val="24"/>
          <w:lang w:val="id-ID" w:eastAsia="id-ID"/>
        </w:rPr>
        <mc:AlternateContent>
          <mc:Choice Requires="wps">
            <w:drawing>
              <wp:anchor distT="0" distB="0" distL="114300" distR="114300" simplePos="0" relativeHeight="251665920" behindDoc="0" locked="0" layoutInCell="1" allowOverlap="1" wp14:anchorId="2098A83A" wp14:editId="1B7A7E3B">
                <wp:simplePos x="0" y="0"/>
                <wp:positionH relativeFrom="column">
                  <wp:posOffset>5067300</wp:posOffset>
                </wp:positionH>
                <wp:positionV relativeFrom="paragraph">
                  <wp:posOffset>49530</wp:posOffset>
                </wp:positionV>
                <wp:extent cx="685800" cy="5905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685800"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945EA3" w14:textId="77777777" w:rsidR="000A52A3" w:rsidRPr="00E07463" w:rsidRDefault="000A52A3" w:rsidP="00E07463">
                            <w:pPr>
                              <w:jc w:val="center"/>
                              <w:rPr>
                                <w:lang w:val="id-ID"/>
                              </w:rPr>
                            </w:pPr>
                            <w:r>
                              <w:rPr>
                                <w:lang w:val="id-ID"/>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 o:spid="_x0000_s1045" style="position:absolute;margin-left:399pt;margin-top:3.9pt;width:54pt;height:46.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" fillcolor="#4f81bd [3204]" strokecolor="#243f60 [1604]" strokeweight="2pt">
                <v:textbox>
                  <w:txbxContent>
                    <w:p w14:paraId="03945EA3" w14:textId="77777777" w:rsidR="000A52A3" w:rsidRPr="00E07463" w:rsidRDefault="000A52A3" w:rsidP="00E07463">
                      <w:pPr>
                        <w:jc w:val="center"/>
                        <w:rPr>
                          <w:lang w:val="id-ID"/>
                        </w:rPr>
                      </w:pPr>
                      <w:r>
                        <w:rPr>
                          <w:lang w:val="id-ID"/>
                        </w:rPr>
                        <w:t>Selesai</w:t>
                      </w:r>
                    </w:p>
                  </w:txbxContent>
                </v:textbox>
              </v:roundrect>
            </w:pict>
          </mc:Fallback>
        </mc:AlternateContent>
      </w:r>
    </w:p>
    <w:p w14:paraId="6EA1333D" w14:textId="77777777" w:rsidR="008F530A" w:rsidRPr="00812D78" w:rsidRDefault="00A31CF2" w:rsidP="00987857">
      <w:pPr>
        <w:spacing w:line="360" w:lineRule="auto"/>
        <w:rPr>
          <w:sz w:val="24"/>
          <w:szCs w:val="24"/>
        </w:rPr>
      </w:pPr>
      <w:r w:rsidRPr="00812D78">
        <w:rPr>
          <w:noProof/>
          <w:sz w:val="24"/>
          <w:szCs w:val="24"/>
          <w:lang w:val="id-ID" w:eastAsia="id-ID"/>
        </w:rPr>
        <mc:AlternateContent>
          <mc:Choice Requires="wps">
            <w:drawing>
              <wp:anchor distT="0" distB="0" distL="114300" distR="114300" simplePos="0" relativeHeight="251666944" behindDoc="0" locked="0" layoutInCell="1" allowOverlap="1" wp14:anchorId="45496A03" wp14:editId="2C74C0FE">
                <wp:simplePos x="0" y="0"/>
                <wp:positionH relativeFrom="column">
                  <wp:posOffset>3829050</wp:posOffset>
                </wp:positionH>
                <wp:positionV relativeFrom="paragraph">
                  <wp:posOffset>53340</wp:posOffset>
                </wp:positionV>
                <wp:extent cx="200025" cy="104775"/>
                <wp:effectExtent l="0" t="19050" r="47625" b="47625"/>
                <wp:wrapNone/>
                <wp:docPr id="10" name="Right Arrow 10"/>
                <wp:cNvGraphicFramePr/>
                <a:graphic xmlns:a="http://schemas.openxmlformats.org/drawingml/2006/main">
                  <a:graphicData uri="http://schemas.microsoft.com/office/word/2010/wordprocessingShape">
                    <wps:wsp>
                      <wps:cNvSpPr/>
                      <wps:spPr>
                        <a:xfrm>
                          <a:off x="0" y="0"/>
                          <a:ext cx="200025"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A736F5" id="Right Arrow 10" o:spid="_x0000_s1026" type="#_x0000_t13" style="position:absolute;margin-left:301.5pt;margin-top:4.2pt;width:15.75pt;height:8.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" adj="15943" fillcolor="white [3201]" strokecolor="#f79646 [3209]" strokeweight="2pt"/>
            </w:pict>
          </mc:Fallback>
        </mc:AlternateContent>
      </w:r>
      <w:r w:rsidRPr="00812D78">
        <w:rPr>
          <w:noProof/>
          <w:sz w:val="24"/>
          <w:szCs w:val="24"/>
          <w:lang w:val="id-ID" w:eastAsia="id-ID"/>
        </w:rPr>
        <mc:AlternateContent>
          <mc:Choice Requires="wps">
            <w:drawing>
              <wp:anchor distT="0" distB="0" distL="114300" distR="114300" simplePos="0" relativeHeight="251667968" behindDoc="0" locked="0" layoutInCell="1" allowOverlap="1" wp14:anchorId="161CAA31" wp14:editId="64B9CC13">
                <wp:simplePos x="0" y="0"/>
                <wp:positionH relativeFrom="column">
                  <wp:posOffset>4867275</wp:posOffset>
                </wp:positionH>
                <wp:positionV relativeFrom="paragraph">
                  <wp:posOffset>53340</wp:posOffset>
                </wp:positionV>
                <wp:extent cx="200025" cy="104775"/>
                <wp:effectExtent l="0" t="19050" r="47625" b="47625"/>
                <wp:wrapNone/>
                <wp:docPr id="11" name="Right Arrow 11"/>
                <wp:cNvGraphicFramePr/>
                <a:graphic xmlns:a="http://schemas.openxmlformats.org/drawingml/2006/main">
                  <a:graphicData uri="http://schemas.microsoft.com/office/word/2010/wordprocessingShape">
                    <wps:wsp>
                      <wps:cNvSpPr/>
                      <wps:spPr>
                        <a:xfrm>
                          <a:off x="0" y="0"/>
                          <a:ext cx="200025"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B28E0B" id="Right Arrow 11" o:spid="_x0000_s1026" type="#_x0000_t13" style="position:absolute;margin-left:383.25pt;margin-top:4.2pt;width:15.75pt;height:8.2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" adj="15943" fillcolor="white [3201]" strokecolor="#f79646 [3209]" strokeweight="2pt"/>
            </w:pict>
          </mc:Fallback>
        </mc:AlternateContent>
      </w:r>
      <w:r w:rsidRPr="00812D78">
        <w:rPr>
          <w:noProof/>
          <w:sz w:val="24"/>
          <w:szCs w:val="24"/>
          <w:lang w:val="id-ID" w:eastAsia="id-ID"/>
        </w:rPr>
        <mc:AlternateContent>
          <mc:Choice Requires="wps">
            <w:drawing>
              <wp:anchor distT="0" distB="0" distL="114300" distR="114300" simplePos="0" relativeHeight="251668992" behindDoc="0" locked="0" layoutInCell="1" allowOverlap="1" wp14:anchorId="46D6F089" wp14:editId="3ED6865F">
                <wp:simplePos x="0" y="0"/>
                <wp:positionH relativeFrom="column">
                  <wp:posOffset>2771775</wp:posOffset>
                </wp:positionH>
                <wp:positionV relativeFrom="paragraph">
                  <wp:posOffset>34290</wp:posOffset>
                </wp:positionV>
                <wp:extent cx="200025" cy="104775"/>
                <wp:effectExtent l="0" t="19050" r="47625" b="47625"/>
                <wp:wrapNone/>
                <wp:docPr id="9" name="Right Arrow 9"/>
                <wp:cNvGraphicFramePr/>
                <a:graphic xmlns:a="http://schemas.openxmlformats.org/drawingml/2006/main">
                  <a:graphicData uri="http://schemas.microsoft.com/office/word/2010/wordprocessingShape">
                    <wps:wsp>
                      <wps:cNvSpPr/>
                      <wps:spPr>
                        <a:xfrm>
                          <a:off x="0" y="0"/>
                          <a:ext cx="200025"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81659B" id="Right Arrow 9" o:spid="_x0000_s1026" type="#_x0000_t13" style="position:absolute;margin-left:218.25pt;margin-top:2.7pt;width:15.75pt;height:8.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" adj="15943" fillcolor="white [3201]" strokecolor="#f79646 [3209]" strokeweight="2pt"/>
            </w:pict>
          </mc:Fallback>
        </mc:AlternateContent>
      </w:r>
      <w:r w:rsidRPr="00812D78">
        <w:rPr>
          <w:noProof/>
          <w:sz w:val="24"/>
          <w:szCs w:val="24"/>
          <w:lang w:val="id-ID" w:eastAsia="id-ID"/>
        </w:rPr>
        <mc:AlternateContent>
          <mc:Choice Requires="wps">
            <w:drawing>
              <wp:anchor distT="0" distB="0" distL="114300" distR="114300" simplePos="0" relativeHeight="251670016" behindDoc="0" locked="0" layoutInCell="1" allowOverlap="1" wp14:anchorId="46EDB2BE" wp14:editId="27EF00C3">
                <wp:simplePos x="0" y="0"/>
                <wp:positionH relativeFrom="column">
                  <wp:posOffset>1676400</wp:posOffset>
                </wp:positionH>
                <wp:positionV relativeFrom="paragraph">
                  <wp:posOffset>34290</wp:posOffset>
                </wp:positionV>
                <wp:extent cx="200025" cy="104775"/>
                <wp:effectExtent l="0" t="19050" r="47625" b="47625"/>
                <wp:wrapNone/>
                <wp:docPr id="8" name="Right Arrow 8"/>
                <wp:cNvGraphicFramePr/>
                <a:graphic xmlns:a="http://schemas.openxmlformats.org/drawingml/2006/main">
                  <a:graphicData uri="http://schemas.microsoft.com/office/word/2010/wordprocessingShape">
                    <wps:wsp>
                      <wps:cNvSpPr/>
                      <wps:spPr>
                        <a:xfrm>
                          <a:off x="0" y="0"/>
                          <a:ext cx="200025"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519EB5" id="Right Arrow 8" o:spid="_x0000_s1026" type="#_x0000_t13" style="position:absolute;margin-left:132pt;margin-top:2.7pt;width:15.75pt;height:8.2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" adj="15943" fillcolor="white [3201]" strokecolor="#f79646 [3209]" strokeweight="2pt"/>
            </w:pict>
          </mc:Fallback>
        </mc:AlternateContent>
      </w:r>
      <w:r w:rsidR="00EB5992" w:rsidRPr="00812D78">
        <w:rPr>
          <w:noProof/>
          <w:sz w:val="24"/>
          <w:szCs w:val="24"/>
          <w:lang w:val="id-ID" w:eastAsia="id-ID"/>
        </w:rPr>
        <mc:AlternateContent>
          <mc:Choice Requires="wps">
            <w:drawing>
              <wp:anchor distT="0" distB="0" distL="114300" distR="114300" simplePos="0" relativeHeight="251671040" behindDoc="0" locked="0" layoutInCell="1" allowOverlap="1" wp14:anchorId="16FCF53C" wp14:editId="0158C1B6">
                <wp:simplePos x="0" y="0"/>
                <wp:positionH relativeFrom="column">
                  <wp:posOffset>590550</wp:posOffset>
                </wp:positionH>
                <wp:positionV relativeFrom="paragraph">
                  <wp:posOffset>15240</wp:posOffset>
                </wp:positionV>
                <wp:extent cx="200025" cy="104775"/>
                <wp:effectExtent l="0" t="19050" r="47625" b="47625"/>
                <wp:wrapNone/>
                <wp:docPr id="7" name="Right Arrow 7"/>
                <wp:cNvGraphicFramePr/>
                <a:graphic xmlns:a="http://schemas.openxmlformats.org/drawingml/2006/main">
                  <a:graphicData uri="http://schemas.microsoft.com/office/word/2010/wordprocessingShape">
                    <wps:wsp>
                      <wps:cNvSpPr/>
                      <wps:spPr>
                        <a:xfrm>
                          <a:off x="0" y="0"/>
                          <a:ext cx="200025"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E0EF1C" id="Right Arrow 7" o:spid="_x0000_s1026" type="#_x0000_t13" style="position:absolute;margin-left:46.5pt;margin-top:1.2pt;width:15.75pt;height:8.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" adj="15943" fillcolor="white [3201]" strokecolor="#f79646 [3209]" strokeweight="2pt"/>
            </w:pict>
          </mc:Fallback>
        </mc:AlternateContent>
      </w:r>
    </w:p>
    <w:p w14:paraId="39379EA0" w14:textId="77777777" w:rsidR="008F530A" w:rsidRPr="00812D78" w:rsidRDefault="008F530A" w:rsidP="00987857">
      <w:pPr>
        <w:spacing w:line="360" w:lineRule="auto"/>
        <w:rPr>
          <w:sz w:val="24"/>
          <w:szCs w:val="24"/>
        </w:rPr>
      </w:pPr>
    </w:p>
    <w:p w14:paraId="25CD3685" w14:textId="77777777" w:rsidR="008F530A" w:rsidRPr="00812D78" w:rsidRDefault="00987857" w:rsidP="00987857">
      <w:pPr>
        <w:spacing w:line="360" w:lineRule="auto"/>
        <w:jc w:val="center"/>
        <w:rPr>
          <w:w w:val="99"/>
          <w:sz w:val="24"/>
          <w:szCs w:val="24"/>
          <w:lang w:val="id-ID"/>
        </w:rPr>
      </w:pPr>
      <w:r w:rsidRPr="00812D78">
        <w:rPr>
          <w:b/>
          <w:spacing w:val="1"/>
          <w:sz w:val="24"/>
          <w:szCs w:val="24"/>
        </w:rPr>
        <w:t>G</w:t>
      </w:r>
      <w:r w:rsidRPr="00812D78">
        <w:rPr>
          <w:b/>
          <w:sz w:val="24"/>
          <w:szCs w:val="24"/>
        </w:rPr>
        <w:t>a</w:t>
      </w:r>
      <w:r w:rsidRPr="00812D78">
        <w:rPr>
          <w:b/>
          <w:spacing w:val="-1"/>
          <w:sz w:val="24"/>
          <w:szCs w:val="24"/>
        </w:rPr>
        <w:t>m</w:t>
      </w:r>
      <w:r w:rsidRPr="00812D78">
        <w:rPr>
          <w:b/>
          <w:sz w:val="24"/>
          <w:szCs w:val="24"/>
        </w:rPr>
        <w:t>bar</w:t>
      </w:r>
      <w:r w:rsidRPr="00812D78">
        <w:rPr>
          <w:b/>
          <w:spacing w:val="-5"/>
          <w:sz w:val="24"/>
          <w:szCs w:val="24"/>
        </w:rPr>
        <w:t xml:space="preserve"> </w:t>
      </w:r>
      <w:r w:rsidR="00606803">
        <w:rPr>
          <w:b/>
          <w:sz w:val="24"/>
          <w:szCs w:val="24"/>
          <w:lang w:val="id-ID"/>
        </w:rPr>
        <w:t>4</w:t>
      </w:r>
      <w:r w:rsidRPr="00812D78">
        <w:rPr>
          <w:b/>
          <w:sz w:val="24"/>
          <w:szCs w:val="24"/>
        </w:rPr>
        <w:t>.4</w:t>
      </w:r>
      <w:r w:rsidRPr="00812D78">
        <w:rPr>
          <w:b/>
          <w:spacing w:val="-4"/>
          <w:sz w:val="24"/>
          <w:szCs w:val="24"/>
        </w:rPr>
        <w:t xml:space="preserve"> </w:t>
      </w:r>
      <w:r w:rsidRPr="00812D78">
        <w:rPr>
          <w:sz w:val="24"/>
          <w:szCs w:val="24"/>
        </w:rPr>
        <w:t>Tah</w:t>
      </w:r>
      <w:r w:rsidRPr="00812D78">
        <w:rPr>
          <w:spacing w:val="-1"/>
          <w:sz w:val="24"/>
          <w:szCs w:val="24"/>
        </w:rPr>
        <w:t>a</w:t>
      </w:r>
      <w:r w:rsidRPr="00812D78">
        <w:rPr>
          <w:sz w:val="24"/>
          <w:szCs w:val="24"/>
        </w:rPr>
        <w:t>pan</w:t>
      </w:r>
      <w:r w:rsidR="00A31CF2" w:rsidRPr="00812D78">
        <w:rPr>
          <w:sz w:val="24"/>
          <w:szCs w:val="24"/>
          <w:lang w:val="id-ID"/>
        </w:rPr>
        <w:t xml:space="preserve"> Penelitian</w:t>
      </w:r>
      <w:r w:rsidRPr="00812D78">
        <w:rPr>
          <w:spacing w:val="1"/>
          <w:sz w:val="24"/>
          <w:szCs w:val="24"/>
        </w:rPr>
        <w:t>(</w:t>
      </w:r>
      <w:r w:rsidRPr="00812D78">
        <w:rPr>
          <w:spacing w:val="-1"/>
          <w:sz w:val="24"/>
          <w:szCs w:val="24"/>
        </w:rPr>
        <w:t>A</w:t>
      </w:r>
      <w:r w:rsidRPr="00812D78">
        <w:rPr>
          <w:spacing w:val="1"/>
          <w:sz w:val="24"/>
          <w:szCs w:val="24"/>
        </w:rPr>
        <w:t>f</w:t>
      </w:r>
      <w:r w:rsidRPr="00812D78">
        <w:rPr>
          <w:spacing w:val="-1"/>
          <w:sz w:val="24"/>
          <w:szCs w:val="24"/>
        </w:rPr>
        <w:t>f</w:t>
      </w:r>
      <w:r w:rsidRPr="00812D78">
        <w:rPr>
          <w:sz w:val="24"/>
          <w:szCs w:val="24"/>
        </w:rPr>
        <w:t>and</w:t>
      </w:r>
      <w:r w:rsidRPr="00812D78">
        <w:rPr>
          <w:spacing w:val="1"/>
          <w:sz w:val="24"/>
          <w:szCs w:val="24"/>
        </w:rPr>
        <w:t>e</w:t>
      </w:r>
      <w:r w:rsidRPr="00812D78">
        <w:rPr>
          <w:spacing w:val="-1"/>
          <w:sz w:val="24"/>
          <w:szCs w:val="24"/>
        </w:rPr>
        <w:t>s</w:t>
      </w:r>
      <w:r w:rsidRPr="00812D78">
        <w:rPr>
          <w:sz w:val="24"/>
          <w:szCs w:val="24"/>
        </w:rPr>
        <w:t>,</w:t>
      </w:r>
      <w:r w:rsidR="00A31CF2" w:rsidRPr="00812D78">
        <w:rPr>
          <w:sz w:val="24"/>
          <w:szCs w:val="24"/>
          <w:lang w:val="id-ID"/>
        </w:rPr>
        <w:t xml:space="preserve"> 2014</w:t>
      </w:r>
      <w:r w:rsidRPr="00812D78">
        <w:rPr>
          <w:w w:val="99"/>
          <w:sz w:val="24"/>
          <w:szCs w:val="24"/>
        </w:rPr>
        <w:t>)</w:t>
      </w:r>
    </w:p>
    <w:p w14:paraId="4CB1505A" w14:textId="77777777" w:rsidR="00606803" w:rsidRDefault="00606803" w:rsidP="00987857">
      <w:pPr>
        <w:spacing w:line="360" w:lineRule="auto"/>
        <w:ind w:firstLine="543"/>
        <w:jc w:val="both"/>
        <w:rPr>
          <w:sz w:val="24"/>
          <w:szCs w:val="24"/>
          <w:lang w:val="id-ID"/>
        </w:rPr>
      </w:pPr>
    </w:p>
    <w:p w14:paraId="496463D6" w14:textId="77777777" w:rsidR="008F530A" w:rsidRPr="00812D78" w:rsidRDefault="00987857" w:rsidP="00987857">
      <w:pPr>
        <w:spacing w:line="360" w:lineRule="auto"/>
        <w:ind w:firstLine="543"/>
        <w:jc w:val="both"/>
        <w:rPr>
          <w:sz w:val="24"/>
          <w:szCs w:val="24"/>
        </w:rPr>
      </w:pPr>
      <w:r w:rsidRPr="00812D78">
        <w:rPr>
          <w:sz w:val="24"/>
          <w:szCs w:val="24"/>
        </w:rPr>
        <w:t>J</w:t>
      </w:r>
      <w:r w:rsidRPr="00812D78">
        <w:rPr>
          <w:spacing w:val="1"/>
          <w:sz w:val="24"/>
          <w:szCs w:val="24"/>
        </w:rPr>
        <w:t>u</w:t>
      </w:r>
      <w:r w:rsidRPr="00812D78">
        <w:rPr>
          <w:sz w:val="24"/>
          <w:szCs w:val="24"/>
        </w:rPr>
        <w:t>dul</w:t>
      </w:r>
      <w:r w:rsidRPr="00812D78">
        <w:rPr>
          <w:spacing w:val="28"/>
          <w:sz w:val="24"/>
          <w:szCs w:val="24"/>
        </w:rPr>
        <w:t xml:space="preserve"> </w:t>
      </w:r>
      <w:r w:rsidRPr="00812D78">
        <w:rPr>
          <w:sz w:val="24"/>
          <w:szCs w:val="24"/>
        </w:rPr>
        <w:t>gambar</w:t>
      </w:r>
      <w:r w:rsidRPr="00812D78">
        <w:rPr>
          <w:spacing w:val="30"/>
          <w:sz w:val="24"/>
          <w:szCs w:val="24"/>
        </w:rPr>
        <w:t xml:space="preserve"> </w:t>
      </w:r>
      <w:r w:rsidRPr="00812D78">
        <w:rPr>
          <w:sz w:val="24"/>
          <w:szCs w:val="24"/>
        </w:rPr>
        <w:t>yang</w:t>
      </w:r>
      <w:r w:rsidRPr="00812D78">
        <w:rPr>
          <w:spacing w:val="26"/>
          <w:sz w:val="24"/>
          <w:szCs w:val="24"/>
        </w:rPr>
        <w:t xml:space="preserve"> </w:t>
      </w:r>
      <w:r w:rsidRPr="00812D78">
        <w:rPr>
          <w:sz w:val="24"/>
          <w:szCs w:val="24"/>
        </w:rPr>
        <w:t>di</w:t>
      </w:r>
      <w:r w:rsidRPr="00812D78">
        <w:rPr>
          <w:spacing w:val="1"/>
          <w:sz w:val="24"/>
          <w:szCs w:val="24"/>
        </w:rPr>
        <w:t>b</w:t>
      </w:r>
      <w:r w:rsidRPr="00812D78">
        <w:rPr>
          <w:spacing w:val="2"/>
          <w:sz w:val="24"/>
          <w:szCs w:val="24"/>
        </w:rPr>
        <w:t>u</w:t>
      </w:r>
      <w:r w:rsidRPr="00812D78">
        <w:rPr>
          <w:sz w:val="24"/>
          <w:szCs w:val="24"/>
        </w:rPr>
        <w:t>at</w:t>
      </w:r>
      <w:r w:rsidRPr="00812D78">
        <w:rPr>
          <w:spacing w:val="28"/>
          <w:sz w:val="24"/>
          <w:szCs w:val="24"/>
        </w:rPr>
        <w:t xml:space="preserve"> </w:t>
      </w:r>
      <w:r w:rsidRPr="00812D78">
        <w:rPr>
          <w:sz w:val="24"/>
          <w:szCs w:val="24"/>
        </w:rPr>
        <w:t>dicet</w:t>
      </w:r>
      <w:r w:rsidRPr="00812D78">
        <w:rPr>
          <w:spacing w:val="-1"/>
          <w:sz w:val="24"/>
          <w:szCs w:val="24"/>
        </w:rPr>
        <w:t>a</w:t>
      </w:r>
      <w:r w:rsidRPr="00812D78">
        <w:rPr>
          <w:sz w:val="24"/>
          <w:szCs w:val="24"/>
        </w:rPr>
        <w:t>k</w:t>
      </w:r>
      <w:r w:rsidRPr="00812D78">
        <w:rPr>
          <w:spacing w:val="29"/>
          <w:sz w:val="24"/>
          <w:szCs w:val="24"/>
        </w:rPr>
        <w:t xml:space="preserve"> </w:t>
      </w:r>
      <w:r w:rsidRPr="00812D78">
        <w:rPr>
          <w:sz w:val="24"/>
          <w:szCs w:val="24"/>
        </w:rPr>
        <w:t>te</w:t>
      </w:r>
      <w:r w:rsidRPr="00812D78">
        <w:rPr>
          <w:spacing w:val="2"/>
          <w:sz w:val="24"/>
          <w:szCs w:val="24"/>
        </w:rPr>
        <w:t>b</w:t>
      </w:r>
      <w:r w:rsidRPr="00812D78">
        <w:rPr>
          <w:sz w:val="24"/>
          <w:szCs w:val="24"/>
        </w:rPr>
        <w:t>al</w:t>
      </w:r>
      <w:r w:rsidRPr="00812D78">
        <w:rPr>
          <w:spacing w:val="26"/>
          <w:sz w:val="24"/>
          <w:szCs w:val="24"/>
        </w:rPr>
        <w:t xml:space="preserve"> </w:t>
      </w:r>
      <w:r w:rsidRPr="00812D78">
        <w:rPr>
          <w:sz w:val="24"/>
          <w:szCs w:val="24"/>
        </w:rPr>
        <w:t>(</w:t>
      </w:r>
      <w:r w:rsidRPr="00812D78">
        <w:rPr>
          <w:b/>
          <w:spacing w:val="1"/>
          <w:sz w:val="24"/>
          <w:szCs w:val="24"/>
        </w:rPr>
        <w:t>b</w:t>
      </w:r>
      <w:r w:rsidRPr="00812D78">
        <w:rPr>
          <w:b/>
          <w:sz w:val="24"/>
          <w:szCs w:val="24"/>
        </w:rPr>
        <w:t>ol</w:t>
      </w:r>
      <w:r w:rsidRPr="00812D78">
        <w:rPr>
          <w:b/>
          <w:spacing w:val="1"/>
          <w:sz w:val="24"/>
          <w:szCs w:val="24"/>
        </w:rPr>
        <w:t>d</w:t>
      </w:r>
      <w:r w:rsidRPr="00812D78">
        <w:rPr>
          <w:sz w:val="24"/>
          <w:szCs w:val="24"/>
        </w:rPr>
        <w:t>)</w:t>
      </w:r>
      <w:r w:rsidRPr="00812D78">
        <w:rPr>
          <w:spacing w:val="28"/>
          <w:sz w:val="24"/>
          <w:szCs w:val="24"/>
        </w:rPr>
        <w:t xml:space="preserve"> </w:t>
      </w:r>
      <w:r w:rsidRPr="00812D78">
        <w:rPr>
          <w:sz w:val="24"/>
          <w:szCs w:val="24"/>
        </w:rPr>
        <w:t>dengan</w:t>
      </w:r>
      <w:r w:rsidRPr="00812D78">
        <w:rPr>
          <w:spacing w:val="29"/>
          <w:sz w:val="24"/>
          <w:szCs w:val="24"/>
        </w:rPr>
        <w:t xml:space="preserve"> </w:t>
      </w:r>
      <w:r w:rsidRPr="00812D78">
        <w:rPr>
          <w:sz w:val="24"/>
          <w:szCs w:val="24"/>
        </w:rPr>
        <w:t>uk</w:t>
      </w:r>
      <w:r w:rsidRPr="00812D78">
        <w:rPr>
          <w:spacing w:val="1"/>
          <w:sz w:val="24"/>
          <w:szCs w:val="24"/>
        </w:rPr>
        <w:t>ur</w:t>
      </w:r>
      <w:r w:rsidRPr="00812D78">
        <w:rPr>
          <w:sz w:val="24"/>
          <w:szCs w:val="24"/>
        </w:rPr>
        <w:t>an</w:t>
      </w:r>
      <w:r w:rsidRPr="00812D78">
        <w:rPr>
          <w:spacing w:val="29"/>
          <w:sz w:val="24"/>
          <w:szCs w:val="24"/>
        </w:rPr>
        <w:t xml:space="preserve"> </w:t>
      </w:r>
      <w:r w:rsidRPr="00812D78">
        <w:rPr>
          <w:sz w:val="24"/>
          <w:szCs w:val="24"/>
        </w:rPr>
        <w:t>huruf</w:t>
      </w:r>
      <w:r w:rsidRPr="00812D78">
        <w:rPr>
          <w:spacing w:val="29"/>
          <w:sz w:val="24"/>
          <w:szCs w:val="24"/>
        </w:rPr>
        <w:t xml:space="preserve"> </w:t>
      </w:r>
      <w:r w:rsidRPr="00812D78">
        <w:rPr>
          <w:w w:val="102"/>
          <w:sz w:val="24"/>
          <w:szCs w:val="24"/>
        </w:rPr>
        <w:t>11</w:t>
      </w:r>
      <w:r w:rsidRPr="00812D78">
        <w:rPr>
          <w:spacing w:val="1"/>
          <w:w w:val="102"/>
          <w:sz w:val="24"/>
          <w:szCs w:val="24"/>
        </w:rPr>
        <w:t>p</w:t>
      </w:r>
      <w:r w:rsidRPr="00812D78">
        <w:rPr>
          <w:w w:val="102"/>
          <w:sz w:val="24"/>
          <w:szCs w:val="24"/>
        </w:rPr>
        <w:t xml:space="preserve">t </w:t>
      </w:r>
      <w:r w:rsidRPr="00812D78">
        <w:rPr>
          <w:sz w:val="24"/>
          <w:szCs w:val="24"/>
        </w:rPr>
        <w:t>dan</w:t>
      </w:r>
      <w:r w:rsidRPr="00812D78">
        <w:rPr>
          <w:spacing w:val="-3"/>
          <w:sz w:val="24"/>
          <w:szCs w:val="24"/>
        </w:rPr>
        <w:t xml:space="preserve"> </w:t>
      </w:r>
      <w:r w:rsidRPr="00812D78">
        <w:rPr>
          <w:sz w:val="24"/>
          <w:szCs w:val="24"/>
        </w:rPr>
        <w:t>m</w:t>
      </w:r>
      <w:r w:rsidRPr="00812D78">
        <w:rPr>
          <w:spacing w:val="1"/>
          <w:sz w:val="24"/>
          <w:szCs w:val="24"/>
        </w:rPr>
        <w:t>o</w:t>
      </w:r>
      <w:r w:rsidRPr="00812D78">
        <w:rPr>
          <w:sz w:val="24"/>
          <w:szCs w:val="24"/>
        </w:rPr>
        <w:t>del</w:t>
      </w:r>
      <w:r w:rsidRPr="00812D78">
        <w:rPr>
          <w:spacing w:val="1"/>
          <w:sz w:val="24"/>
          <w:szCs w:val="24"/>
        </w:rPr>
        <w:t xml:space="preserve"> </w:t>
      </w:r>
      <w:r w:rsidRPr="00812D78">
        <w:rPr>
          <w:sz w:val="24"/>
          <w:szCs w:val="24"/>
        </w:rPr>
        <w:t>penul</w:t>
      </w:r>
      <w:r w:rsidRPr="00812D78">
        <w:rPr>
          <w:spacing w:val="1"/>
          <w:sz w:val="24"/>
          <w:szCs w:val="24"/>
        </w:rPr>
        <w:t>i</w:t>
      </w:r>
      <w:r w:rsidRPr="00812D78">
        <w:rPr>
          <w:sz w:val="24"/>
          <w:szCs w:val="24"/>
        </w:rPr>
        <w:t>san</w:t>
      </w:r>
      <w:r w:rsidRPr="00812D78">
        <w:rPr>
          <w:spacing w:val="8"/>
          <w:sz w:val="24"/>
          <w:szCs w:val="24"/>
        </w:rPr>
        <w:t xml:space="preserve"> </w:t>
      </w:r>
      <w:r w:rsidRPr="00812D78">
        <w:rPr>
          <w:sz w:val="24"/>
          <w:szCs w:val="24"/>
        </w:rPr>
        <w:t>ju</w:t>
      </w:r>
      <w:r w:rsidRPr="00812D78">
        <w:rPr>
          <w:spacing w:val="1"/>
          <w:sz w:val="24"/>
          <w:szCs w:val="24"/>
        </w:rPr>
        <w:t>d</w:t>
      </w:r>
      <w:r w:rsidRPr="00812D78">
        <w:rPr>
          <w:sz w:val="24"/>
          <w:szCs w:val="24"/>
        </w:rPr>
        <w:t xml:space="preserve">ul, yaitu huruf </w:t>
      </w:r>
      <w:r w:rsidRPr="00812D78">
        <w:rPr>
          <w:spacing w:val="2"/>
          <w:sz w:val="24"/>
          <w:szCs w:val="24"/>
        </w:rPr>
        <w:t>k</w:t>
      </w:r>
      <w:r w:rsidRPr="00812D78">
        <w:rPr>
          <w:sz w:val="24"/>
          <w:szCs w:val="24"/>
        </w:rPr>
        <w:t>apital</w:t>
      </w:r>
      <w:r w:rsidRPr="00812D78">
        <w:rPr>
          <w:spacing w:val="2"/>
          <w:sz w:val="24"/>
          <w:szCs w:val="24"/>
        </w:rPr>
        <w:t xml:space="preserve"> </w:t>
      </w:r>
      <w:r w:rsidRPr="00812D78">
        <w:rPr>
          <w:sz w:val="24"/>
          <w:szCs w:val="24"/>
        </w:rPr>
        <w:t>di</w:t>
      </w:r>
      <w:r w:rsidRPr="00812D78">
        <w:rPr>
          <w:spacing w:val="-4"/>
          <w:sz w:val="24"/>
          <w:szCs w:val="24"/>
        </w:rPr>
        <w:t xml:space="preserve"> </w:t>
      </w:r>
      <w:r w:rsidRPr="00812D78">
        <w:rPr>
          <w:sz w:val="24"/>
          <w:szCs w:val="24"/>
        </w:rPr>
        <w:t>s</w:t>
      </w:r>
      <w:r w:rsidRPr="00812D78">
        <w:rPr>
          <w:spacing w:val="2"/>
          <w:sz w:val="24"/>
          <w:szCs w:val="24"/>
        </w:rPr>
        <w:t>e</w:t>
      </w:r>
      <w:r w:rsidRPr="00812D78">
        <w:rPr>
          <w:sz w:val="24"/>
          <w:szCs w:val="24"/>
        </w:rPr>
        <w:t>tiap a</w:t>
      </w:r>
      <w:r w:rsidRPr="00812D78">
        <w:rPr>
          <w:spacing w:val="-1"/>
          <w:sz w:val="24"/>
          <w:szCs w:val="24"/>
        </w:rPr>
        <w:t>w</w:t>
      </w:r>
      <w:r w:rsidRPr="00812D78">
        <w:rPr>
          <w:sz w:val="24"/>
          <w:szCs w:val="24"/>
        </w:rPr>
        <w:t>al</w:t>
      </w:r>
      <w:r w:rsidRPr="00812D78">
        <w:rPr>
          <w:spacing w:val="-1"/>
          <w:sz w:val="24"/>
          <w:szCs w:val="24"/>
        </w:rPr>
        <w:t xml:space="preserve"> </w:t>
      </w:r>
      <w:r w:rsidRPr="00812D78">
        <w:rPr>
          <w:spacing w:val="2"/>
          <w:sz w:val="24"/>
          <w:szCs w:val="24"/>
        </w:rPr>
        <w:t>k</w:t>
      </w:r>
      <w:r w:rsidRPr="00812D78">
        <w:rPr>
          <w:sz w:val="24"/>
          <w:szCs w:val="24"/>
        </w:rPr>
        <w:t>ata</w:t>
      </w:r>
      <w:r w:rsidRPr="00812D78">
        <w:rPr>
          <w:spacing w:val="-1"/>
          <w:sz w:val="24"/>
          <w:szCs w:val="24"/>
        </w:rPr>
        <w:t xml:space="preserve"> </w:t>
      </w:r>
      <w:r w:rsidRPr="00812D78">
        <w:rPr>
          <w:spacing w:val="-4"/>
          <w:sz w:val="24"/>
          <w:szCs w:val="24"/>
        </w:rPr>
        <w:t>(</w:t>
      </w:r>
      <w:r w:rsidRPr="00812D78">
        <w:rPr>
          <w:i/>
          <w:spacing w:val="1"/>
          <w:sz w:val="24"/>
          <w:szCs w:val="24"/>
        </w:rPr>
        <w:t>C</w:t>
      </w:r>
      <w:r w:rsidRPr="00812D78">
        <w:rPr>
          <w:i/>
          <w:sz w:val="24"/>
          <w:szCs w:val="24"/>
        </w:rPr>
        <w:t>ap</w:t>
      </w:r>
      <w:r w:rsidRPr="00812D78">
        <w:rPr>
          <w:i/>
          <w:spacing w:val="1"/>
          <w:sz w:val="24"/>
          <w:szCs w:val="24"/>
        </w:rPr>
        <w:t>i</w:t>
      </w:r>
      <w:r w:rsidRPr="00812D78">
        <w:rPr>
          <w:i/>
          <w:sz w:val="24"/>
          <w:szCs w:val="24"/>
        </w:rPr>
        <w:t>ta</w:t>
      </w:r>
      <w:r w:rsidRPr="00812D78">
        <w:rPr>
          <w:i/>
          <w:spacing w:val="1"/>
          <w:sz w:val="24"/>
          <w:szCs w:val="24"/>
        </w:rPr>
        <w:t>l</w:t>
      </w:r>
      <w:r w:rsidRPr="00812D78">
        <w:rPr>
          <w:i/>
          <w:sz w:val="24"/>
          <w:szCs w:val="24"/>
        </w:rPr>
        <w:t>i</w:t>
      </w:r>
      <w:r w:rsidRPr="00812D78">
        <w:rPr>
          <w:i/>
          <w:spacing w:val="1"/>
          <w:sz w:val="24"/>
          <w:szCs w:val="24"/>
        </w:rPr>
        <w:t>z</w:t>
      </w:r>
      <w:r w:rsidRPr="00812D78">
        <w:rPr>
          <w:i/>
          <w:sz w:val="24"/>
          <w:szCs w:val="24"/>
        </w:rPr>
        <w:t>ed</w:t>
      </w:r>
      <w:r w:rsidRPr="00812D78">
        <w:rPr>
          <w:i/>
          <w:spacing w:val="10"/>
          <w:sz w:val="24"/>
          <w:szCs w:val="24"/>
        </w:rPr>
        <w:t xml:space="preserve"> </w:t>
      </w:r>
      <w:r w:rsidRPr="00812D78">
        <w:rPr>
          <w:i/>
          <w:w w:val="102"/>
          <w:sz w:val="24"/>
          <w:szCs w:val="24"/>
        </w:rPr>
        <w:t xml:space="preserve">Each </w:t>
      </w:r>
      <w:r w:rsidRPr="00812D78">
        <w:rPr>
          <w:i/>
          <w:sz w:val="24"/>
          <w:szCs w:val="24"/>
        </w:rPr>
        <w:t>Word</w:t>
      </w:r>
      <w:r w:rsidRPr="00812D78">
        <w:rPr>
          <w:sz w:val="24"/>
          <w:szCs w:val="24"/>
        </w:rPr>
        <w:t>).</w:t>
      </w:r>
      <w:r w:rsidRPr="00812D78">
        <w:rPr>
          <w:spacing w:val="26"/>
          <w:sz w:val="24"/>
          <w:szCs w:val="24"/>
        </w:rPr>
        <w:t xml:space="preserve"> </w:t>
      </w:r>
      <w:r w:rsidRPr="00812D78">
        <w:rPr>
          <w:sz w:val="24"/>
          <w:szCs w:val="24"/>
        </w:rPr>
        <w:t>Ant</w:t>
      </w:r>
      <w:r w:rsidRPr="00812D78">
        <w:rPr>
          <w:spacing w:val="1"/>
          <w:sz w:val="24"/>
          <w:szCs w:val="24"/>
        </w:rPr>
        <w:t>a</w:t>
      </w:r>
      <w:r w:rsidRPr="00812D78">
        <w:rPr>
          <w:sz w:val="24"/>
          <w:szCs w:val="24"/>
        </w:rPr>
        <w:t>ra</w:t>
      </w:r>
      <w:r w:rsidRPr="00812D78">
        <w:rPr>
          <w:spacing w:val="25"/>
          <w:sz w:val="24"/>
          <w:szCs w:val="24"/>
        </w:rPr>
        <w:t xml:space="preserve"> </w:t>
      </w:r>
      <w:r w:rsidRPr="00812D78">
        <w:rPr>
          <w:spacing w:val="2"/>
          <w:sz w:val="24"/>
          <w:szCs w:val="24"/>
        </w:rPr>
        <w:t>g</w:t>
      </w:r>
      <w:r w:rsidRPr="00812D78">
        <w:rPr>
          <w:sz w:val="24"/>
          <w:szCs w:val="24"/>
        </w:rPr>
        <w:t>ambar</w:t>
      </w:r>
      <w:r w:rsidRPr="00812D78">
        <w:rPr>
          <w:spacing w:val="26"/>
          <w:sz w:val="24"/>
          <w:szCs w:val="24"/>
        </w:rPr>
        <w:t xml:space="preserve"> </w:t>
      </w:r>
      <w:r w:rsidRPr="00812D78">
        <w:rPr>
          <w:spacing w:val="2"/>
          <w:sz w:val="24"/>
          <w:szCs w:val="24"/>
        </w:rPr>
        <w:t>d</w:t>
      </w:r>
      <w:r w:rsidRPr="00812D78">
        <w:rPr>
          <w:sz w:val="24"/>
          <w:szCs w:val="24"/>
        </w:rPr>
        <w:t>an</w:t>
      </w:r>
      <w:r w:rsidRPr="00812D78">
        <w:rPr>
          <w:spacing w:val="21"/>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23"/>
          <w:sz w:val="24"/>
          <w:szCs w:val="24"/>
        </w:rPr>
        <w:t xml:space="preserve"> </w:t>
      </w:r>
      <w:r w:rsidRPr="00812D78">
        <w:rPr>
          <w:sz w:val="24"/>
          <w:szCs w:val="24"/>
        </w:rPr>
        <w:t>gambar</w:t>
      </w:r>
      <w:r w:rsidRPr="00812D78">
        <w:rPr>
          <w:spacing w:val="8"/>
          <w:sz w:val="24"/>
          <w:szCs w:val="24"/>
        </w:rPr>
        <w:t xml:space="preserve"> </w:t>
      </w:r>
      <w:r w:rsidRPr="00812D78">
        <w:rPr>
          <w:b/>
          <w:spacing w:val="-27"/>
          <w:sz w:val="24"/>
          <w:szCs w:val="24"/>
        </w:rPr>
        <w:t xml:space="preserve"> </w:t>
      </w:r>
      <w:r w:rsidRPr="00812D78">
        <w:rPr>
          <w:b/>
          <w:sz w:val="24"/>
          <w:szCs w:val="24"/>
          <w:u w:val="thick" w:color="000000"/>
        </w:rPr>
        <w:t>ti</w:t>
      </w:r>
      <w:r w:rsidRPr="00812D78">
        <w:rPr>
          <w:b/>
          <w:spacing w:val="1"/>
          <w:sz w:val="24"/>
          <w:szCs w:val="24"/>
          <w:u w:val="thick" w:color="000000"/>
        </w:rPr>
        <w:t>d</w:t>
      </w:r>
      <w:r w:rsidRPr="00812D78">
        <w:rPr>
          <w:b/>
          <w:sz w:val="24"/>
          <w:szCs w:val="24"/>
          <w:u w:val="thick" w:color="000000"/>
        </w:rPr>
        <w:t>ak</w:t>
      </w:r>
      <w:r w:rsidRPr="00812D78">
        <w:rPr>
          <w:b/>
          <w:spacing w:val="25"/>
          <w:sz w:val="24"/>
          <w:szCs w:val="24"/>
          <w:u w:val="thick" w:color="000000"/>
        </w:rPr>
        <w:t xml:space="preserve"> </w:t>
      </w:r>
      <w:r w:rsidRPr="00812D78">
        <w:rPr>
          <w:b/>
          <w:sz w:val="24"/>
          <w:szCs w:val="24"/>
          <w:u w:val="thick" w:color="000000"/>
        </w:rPr>
        <w:t>a</w:t>
      </w:r>
      <w:r w:rsidRPr="00812D78">
        <w:rPr>
          <w:b/>
          <w:spacing w:val="1"/>
          <w:sz w:val="24"/>
          <w:szCs w:val="24"/>
          <w:u w:val="thick" w:color="000000"/>
        </w:rPr>
        <w:t>d</w:t>
      </w:r>
      <w:r w:rsidRPr="00812D78">
        <w:rPr>
          <w:b/>
          <w:sz w:val="24"/>
          <w:szCs w:val="24"/>
          <w:u w:val="thick" w:color="000000"/>
        </w:rPr>
        <w:t>a</w:t>
      </w:r>
      <w:r w:rsidRPr="00812D78">
        <w:rPr>
          <w:b/>
          <w:spacing w:val="21"/>
          <w:sz w:val="24"/>
          <w:szCs w:val="24"/>
        </w:rPr>
        <w:t xml:space="preserve"> </w:t>
      </w:r>
      <w:r w:rsidRPr="00812D78">
        <w:rPr>
          <w:sz w:val="24"/>
          <w:szCs w:val="24"/>
        </w:rPr>
        <w:t>s</w:t>
      </w:r>
      <w:r w:rsidRPr="00812D78">
        <w:rPr>
          <w:spacing w:val="1"/>
          <w:sz w:val="24"/>
          <w:szCs w:val="24"/>
        </w:rPr>
        <w:t>p</w:t>
      </w:r>
      <w:r w:rsidRPr="00812D78">
        <w:rPr>
          <w:sz w:val="24"/>
          <w:szCs w:val="24"/>
        </w:rPr>
        <w:t>asi</w:t>
      </w:r>
      <w:r w:rsidRPr="00812D78">
        <w:rPr>
          <w:spacing w:val="23"/>
          <w:sz w:val="24"/>
          <w:szCs w:val="24"/>
        </w:rPr>
        <w:t xml:space="preserve"> </w:t>
      </w:r>
      <w:r w:rsidRPr="00812D78">
        <w:rPr>
          <w:sz w:val="24"/>
          <w:szCs w:val="24"/>
        </w:rPr>
        <w:t>tambahan</w:t>
      </w:r>
      <w:r w:rsidRPr="00812D78">
        <w:rPr>
          <w:spacing w:val="31"/>
          <w:sz w:val="24"/>
          <w:szCs w:val="24"/>
        </w:rPr>
        <w:t xml:space="preserve"> </w:t>
      </w:r>
      <w:r w:rsidRPr="00812D78">
        <w:rPr>
          <w:spacing w:val="-1"/>
          <w:sz w:val="24"/>
          <w:szCs w:val="24"/>
        </w:rPr>
        <w:t>(</w:t>
      </w:r>
      <w:r w:rsidRPr="00812D78">
        <w:rPr>
          <w:i/>
          <w:sz w:val="24"/>
          <w:szCs w:val="24"/>
        </w:rPr>
        <w:t>Sp</w:t>
      </w:r>
      <w:r w:rsidRPr="00812D78">
        <w:rPr>
          <w:i/>
          <w:spacing w:val="1"/>
          <w:sz w:val="24"/>
          <w:szCs w:val="24"/>
        </w:rPr>
        <w:t>ac</w:t>
      </w:r>
      <w:r w:rsidRPr="00812D78">
        <w:rPr>
          <w:i/>
          <w:sz w:val="24"/>
          <w:szCs w:val="24"/>
        </w:rPr>
        <w:t>e</w:t>
      </w:r>
      <w:r w:rsidRPr="00812D78">
        <w:rPr>
          <w:i/>
          <w:spacing w:val="25"/>
          <w:sz w:val="24"/>
          <w:szCs w:val="24"/>
        </w:rPr>
        <w:t xml:space="preserve"> </w:t>
      </w:r>
      <w:r w:rsidRPr="00812D78">
        <w:rPr>
          <w:i/>
          <w:w w:val="102"/>
          <w:sz w:val="24"/>
          <w:szCs w:val="24"/>
        </w:rPr>
        <w:t xml:space="preserve">After </w:t>
      </w:r>
      <w:r w:rsidRPr="00812D78">
        <w:rPr>
          <w:sz w:val="24"/>
          <w:szCs w:val="24"/>
        </w:rPr>
        <w:t>at</w:t>
      </w:r>
      <w:r w:rsidRPr="00812D78">
        <w:rPr>
          <w:spacing w:val="-1"/>
          <w:sz w:val="24"/>
          <w:szCs w:val="24"/>
        </w:rPr>
        <w:t>a</w:t>
      </w:r>
      <w:r w:rsidRPr="00812D78">
        <w:rPr>
          <w:sz w:val="24"/>
          <w:szCs w:val="24"/>
        </w:rPr>
        <w:t>u</w:t>
      </w:r>
      <w:r w:rsidRPr="00812D78">
        <w:rPr>
          <w:spacing w:val="7"/>
          <w:sz w:val="24"/>
          <w:szCs w:val="24"/>
        </w:rPr>
        <w:t xml:space="preserve"> </w:t>
      </w:r>
      <w:r w:rsidRPr="00812D78">
        <w:rPr>
          <w:i/>
          <w:sz w:val="24"/>
          <w:szCs w:val="24"/>
        </w:rPr>
        <w:t>Sp</w:t>
      </w:r>
      <w:r w:rsidRPr="00812D78">
        <w:rPr>
          <w:i/>
          <w:spacing w:val="1"/>
          <w:sz w:val="24"/>
          <w:szCs w:val="24"/>
        </w:rPr>
        <w:t>a</w:t>
      </w:r>
      <w:r w:rsidRPr="00812D78">
        <w:rPr>
          <w:i/>
          <w:sz w:val="24"/>
          <w:szCs w:val="24"/>
        </w:rPr>
        <w:t>ce</w:t>
      </w:r>
      <w:r w:rsidRPr="00812D78">
        <w:rPr>
          <w:i/>
          <w:spacing w:val="9"/>
          <w:sz w:val="24"/>
          <w:szCs w:val="24"/>
        </w:rPr>
        <w:t xml:space="preserve"> </w:t>
      </w:r>
      <w:r w:rsidRPr="00812D78">
        <w:rPr>
          <w:i/>
          <w:spacing w:val="2"/>
          <w:sz w:val="24"/>
          <w:szCs w:val="24"/>
        </w:rPr>
        <w:t>B</w:t>
      </w:r>
      <w:r w:rsidRPr="00812D78">
        <w:rPr>
          <w:i/>
          <w:sz w:val="24"/>
          <w:szCs w:val="24"/>
        </w:rPr>
        <w:t>efor</w:t>
      </w:r>
      <w:r w:rsidRPr="00812D78">
        <w:rPr>
          <w:i/>
          <w:spacing w:val="-1"/>
          <w:sz w:val="24"/>
          <w:szCs w:val="24"/>
        </w:rPr>
        <w:t>e</w:t>
      </w:r>
      <w:r w:rsidRPr="00812D78">
        <w:rPr>
          <w:sz w:val="24"/>
          <w:szCs w:val="24"/>
        </w:rPr>
        <w:t>).</w:t>
      </w:r>
      <w:r w:rsidRPr="00812D78">
        <w:rPr>
          <w:spacing w:val="13"/>
          <w:sz w:val="24"/>
          <w:szCs w:val="24"/>
        </w:rPr>
        <w:t xml:space="preserve"> </w:t>
      </w:r>
      <w:r w:rsidRPr="00812D78">
        <w:rPr>
          <w:spacing w:val="1"/>
          <w:sz w:val="24"/>
          <w:szCs w:val="24"/>
        </w:rPr>
        <w:t>G</w:t>
      </w:r>
      <w:r w:rsidRPr="00812D78">
        <w:rPr>
          <w:sz w:val="24"/>
          <w:szCs w:val="24"/>
        </w:rPr>
        <w:t>a</w:t>
      </w:r>
      <w:r w:rsidRPr="00812D78">
        <w:rPr>
          <w:spacing w:val="2"/>
          <w:sz w:val="24"/>
          <w:szCs w:val="24"/>
        </w:rPr>
        <w:t>m</w:t>
      </w:r>
      <w:r w:rsidRPr="00812D78">
        <w:rPr>
          <w:sz w:val="24"/>
          <w:szCs w:val="24"/>
        </w:rPr>
        <w:t>bar</w:t>
      </w:r>
      <w:r w:rsidRPr="00812D78">
        <w:rPr>
          <w:spacing w:val="13"/>
          <w:sz w:val="24"/>
          <w:szCs w:val="24"/>
        </w:rPr>
        <w:t xml:space="preserve"> </w:t>
      </w:r>
      <w:r w:rsidRPr="00812D78">
        <w:rPr>
          <w:sz w:val="24"/>
          <w:szCs w:val="24"/>
        </w:rPr>
        <w:t>d</w:t>
      </w:r>
      <w:r w:rsidRPr="00812D78">
        <w:rPr>
          <w:spacing w:val="-1"/>
          <w:sz w:val="24"/>
          <w:szCs w:val="24"/>
        </w:rPr>
        <w:t>a</w:t>
      </w:r>
      <w:r w:rsidRPr="00812D78">
        <w:rPr>
          <w:sz w:val="24"/>
          <w:szCs w:val="24"/>
        </w:rPr>
        <w:t>n</w:t>
      </w:r>
      <w:r w:rsidRPr="00812D78">
        <w:rPr>
          <w:spacing w:val="6"/>
          <w:sz w:val="24"/>
          <w:szCs w:val="24"/>
        </w:rPr>
        <w:t xml:space="preserve"> </w:t>
      </w:r>
      <w:r w:rsidRPr="00812D78">
        <w:rPr>
          <w:sz w:val="24"/>
          <w:szCs w:val="24"/>
        </w:rPr>
        <w:t>jud</w:t>
      </w:r>
      <w:r w:rsidRPr="00812D78">
        <w:rPr>
          <w:spacing w:val="1"/>
          <w:sz w:val="24"/>
          <w:szCs w:val="24"/>
        </w:rPr>
        <w:t>u</w:t>
      </w:r>
      <w:r w:rsidRPr="00812D78">
        <w:rPr>
          <w:sz w:val="24"/>
          <w:szCs w:val="24"/>
        </w:rPr>
        <w:t>l</w:t>
      </w:r>
      <w:r w:rsidRPr="00812D78">
        <w:rPr>
          <w:spacing w:val="8"/>
          <w:sz w:val="24"/>
          <w:szCs w:val="24"/>
        </w:rPr>
        <w:t xml:space="preserve"> </w:t>
      </w:r>
      <w:r w:rsidRPr="00812D78">
        <w:rPr>
          <w:sz w:val="24"/>
          <w:szCs w:val="24"/>
        </w:rPr>
        <w:t>gamb</w:t>
      </w:r>
      <w:r w:rsidRPr="00812D78">
        <w:rPr>
          <w:spacing w:val="2"/>
          <w:sz w:val="24"/>
          <w:szCs w:val="24"/>
        </w:rPr>
        <w:t>a</w:t>
      </w:r>
      <w:r w:rsidRPr="00812D78">
        <w:rPr>
          <w:sz w:val="24"/>
          <w:szCs w:val="24"/>
        </w:rPr>
        <w:t>r</w:t>
      </w:r>
      <w:r w:rsidRPr="00812D78">
        <w:rPr>
          <w:spacing w:val="12"/>
          <w:sz w:val="24"/>
          <w:szCs w:val="24"/>
        </w:rPr>
        <w:t xml:space="preserve"> </w:t>
      </w:r>
      <w:r w:rsidRPr="00812D78">
        <w:rPr>
          <w:sz w:val="24"/>
          <w:szCs w:val="24"/>
        </w:rPr>
        <w:t>ditul</w:t>
      </w:r>
      <w:r w:rsidRPr="00812D78">
        <w:rPr>
          <w:spacing w:val="1"/>
          <w:sz w:val="24"/>
          <w:szCs w:val="24"/>
        </w:rPr>
        <w:t>i</w:t>
      </w:r>
      <w:r w:rsidRPr="00812D78">
        <w:rPr>
          <w:sz w:val="24"/>
          <w:szCs w:val="24"/>
        </w:rPr>
        <w:t>s</w:t>
      </w:r>
      <w:r w:rsidRPr="00812D78">
        <w:rPr>
          <w:spacing w:val="10"/>
          <w:sz w:val="24"/>
          <w:szCs w:val="24"/>
        </w:rPr>
        <w:t xml:space="preserve"> </w:t>
      </w:r>
      <w:r w:rsidRPr="00812D78">
        <w:rPr>
          <w:sz w:val="24"/>
          <w:szCs w:val="24"/>
        </w:rPr>
        <w:t>r</w:t>
      </w:r>
      <w:r w:rsidRPr="00812D78">
        <w:rPr>
          <w:spacing w:val="-1"/>
          <w:sz w:val="24"/>
          <w:szCs w:val="24"/>
        </w:rPr>
        <w:t>a</w:t>
      </w:r>
      <w:r w:rsidRPr="00812D78">
        <w:rPr>
          <w:sz w:val="24"/>
          <w:szCs w:val="24"/>
        </w:rPr>
        <w:t>ta</w:t>
      </w:r>
      <w:r w:rsidRPr="00812D78">
        <w:rPr>
          <w:spacing w:val="6"/>
          <w:sz w:val="24"/>
          <w:szCs w:val="24"/>
        </w:rPr>
        <w:t xml:space="preserve"> </w:t>
      </w:r>
      <w:r w:rsidRPr="00812D78">
        <w:rPr>
          <w:sz w:val="24"/>
          <w:szCs w:val="24"/>
        </w:rPr>
        <w:t>tengah</w:t>
      </w:r>
      <w:r w:rsidRPr="00812D78">
        <w:rPr>
          <w:spacing w:val="11"/>
          <w:sz w:val="24"/>
          <w:szCs w:val="24"/>
        </w:rPr>
        <w:t xml:space="preserve"> </w:t>
      </w:r>
      <w:r w:rsidRPr="00812D78">
        <w:rPr>
          <w:spacing w:val="-1"/>
          <w:w w:val="102"/>
          <w:sz w:val="24"/>
          <w:szCs w:val="24"/>
        </w:rPr>
        <w:t>(</w:t>
      </w:r>
      <w:r w:rsidRPr="00812D78">
        <w:rPr>
          <w:i/>
          <w:w w:val="102"/>
          <w:sz w:val="24"/>
          <w:szCs w:val="24"/>
        </w:rPr>
        <w:t>c</w:t>
      </w:r>
      <w:r w:rsidRPr="00812D78">
        <w:rPr>
          <w:i/>
          <w:spacing w:val="-1"/>
          <w:w w:val="102"/>
          <w:sz w:val="24"/>
          <w:szCs w:val="24"/>
        </w:rPr>
        <w:t>e</w:t>
      </w:r>
      <w:r w:rsidRPr="00812D78">
        <w:rPr>
          <w:i/>
          <w:w w:val="102"/>
          <w:sz w:val="24"/>
          <w:szCs w:val="24"/>
        </w:rPr>
        <w:t>nte</w:t>
      </w:r>
      <w:r w:rsidRPr="00812D78">
        <w:rPr>
          <w:i/>
          <w:spacing w:val="2"/>
          <w:w w:val="102"/>
          <w:sz w:val="24"/>
          <w:szCs w:val="24"/>
        </w:rPr>
        <w:t>r</w:t>
      </w:r>
      <w:r w:rsidRPr="00812D78">
        <w:rPr>
          <w:i/>
          <w:w w:val="102"/>
          <w:sz w:val="24"/>
          <w:szCs w:val="24"/>
        </w:rPr>
        <w:t>e</w:t>
      </w:r>
      <w:r w:rsidRPr="00812D78">
        <w:rPr>
          <w:i/>
          <w:spacing w:val="2"/>
          <w:w w:val="102"/>
          <w:sz w:val="24"/>
          <w:szCs w:val="24"/>
        </w:rPr>
        <w:t>d</w:t>
      </w:r>
      <w:r w:rsidRPr="00812D78">
        <w:rPr>
          <w:w w:val="102"/>
          <w:sz w:val="24"/>
          <w:szCs w:val="24"/>
        </w:rPr>
        <w:t>).</w:t>
      </w:r>
    </w:p>
    <w:p w14:paraId="2B56EC19" w14:textId="77777777" w:rsidR="008F530A" w:rsidRPr="00812D78" w:rsidRDefault="00987857" w:rsidP="00987857">
      <w:pPr>
        <w:spacing w:line="360" w:lineRule="auto"/>
        <w:ind w:firstLine="543"/>
        <w:jc w:val="both"/>
        <w:rPr>
          <w:sz w:val="24"/>
          <w:szCs w:val="24"/>
        </w:rPr>
      </w:pPr>
      <w:r w:rsidRPr="00812D78">
        <w:rPr>
          <w:sz w:val="24"/>
          <w:szCs w:val="24"/>
        </w:rPr>
        <w:lastRenderedPageBreak/>
        <w:t>Apabila</w:t>
      </w:r>
      <w:r w:rsidRPr="00812D78">
        <w:rPr>
          <w:spacing w:val="6"/>
          <w:sz w:val="24"/>
          <w:szCs w:val="24"/>
        </w:rPr>
        <w:t xml:space="preserve"> </w:t>
      </w:r>
      <w:r w:rsidRPr="00812D78">
        <w:rPr>
          <w:sz w:val="24"/>
          <w:szCs w:val="24"/>
        </w:rPr>
        <w:t>gambar</w:t>
      </w:r>
      <w:r w:rsidRPr="00812D78">
        <w:rPr>
          <w:spacing w:val="6"/>
          <w:sz w:val="24"/>
          <w:szCs w:val="24"/>
        </w:rPr>
        <w:t xml:space="preserve"> </w:t>
      </w:r>
      <w:r w:rsidRPr="00812D78">
        <w:rPr>
          <w:sz w:val="24"/>
          <w:szCs w:val="24"/>
        </w:rPr>
        <w:t>yang</w:t>
      </w:r>
      <w:r w:rsidRPr="00812D78">
        <w:rPr>
          <w:spacing w:val="2"/>
          <w:sz w:val="24"/>
          <w:szCs w:val="24"/>
        </w:rPr>
        <w:t xml:space="preserve"> </w:t>
      </w:r>
      <w:r w:rsidRPr="00812D78">
        <w:rPr>
          <w:sz w:val="24"/>
          <w:szCs w:val="24"/>
        </w:rPr>
        <w:t>dicantu</w:t>
      </w:r>
      <w:r w:rsidRPr="00812D78">
        <w:rPr>
          <w:spacing w:val="1"/>
          <w:sz w:val="24"/>
          <w:szCs w:val="24"/>
        </w:rPr>
        <w:t>m</w:t>
      </w:r>
      <w:r w:rsidRPr="00812D78">
        <w:rPr>
          <w:sz w:val="24"/>
          <w:szCs w:val="24"/>
        </w:rPr>
        <w:t>kan</w:t>
      </w:r>
      <w:r w:rsidRPr="00812D78">
        <w:rPr>
          <w:spacing w:val="13"/>
          <w:sz w:val="24"/>
          <w:szCs w:val="24"/>
        </w:rPr>
        <w:t xml:space="preserve"> </w:t>
      </w:r>
      <w:r w:rsidRPr="00812D78">
        <w:rPr>
          <w:sz w:val="24"/>
          <w:szCs w:val="24"/>
        </w:rPr>
        <w:t>diam</w:t>
      </w:r>
      <w:r w:rsidRPr="00812D78">
        <w:rPr>
          <w:spacing w:val="1"/>
          <w:sz w:val="24"/>
          <w:szCs w:val="24"/>
        </w:rPr>
        <w:t>b</w:t>
      </w:r>
      <w:r w:rsidRPr="00812D78">
        <w:rPr>
          <w:sz w:val="24"/>
          <w:szCs w:val="24"/>
        </w:rPr>
        <w:t>il</w:t>
      </w:r>
      <w:r w:rsidRPr="00812D78">
        <w:rPr>
          <w:spacing w:val="7"/>
          <w:sz w:val="24"/>
          <w:szCs w:val="24"/>
        </w:rPr>
        <w:t xml:space="preserve"> </w:t>
      </w:r>
      <w:r w:rsidRPr="00812D78">
        <w:rPr>
          <w:sz w:val="24"/>
          <w:szCs w:val="24"/>
        </w:rPr>
        <w:t>dari 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2"/>
          <w:sz w:val="24"/>
          <w:szCs w:val="24"/>
        </w:rPr>
        <w:t xml:space="preserve"> </w:t>
      </w:r>
      <w:r w:rsidRPr="00812D78">
        <w:rPr>
          <w:sz w:val="24"/>
          <w:szCs w:val="24"/>
        </w:rPr>
        <w:t xml:space="preserve">lain dan </w:t>
      </w:r>
      <w:r w:rsidRPr="00812D78">
        <w:rPr>
          <w:w w:val="102"/>
          <w:sz w:val="24"/>
          <w:szCs w:val="24"/>
        </w:rPr>
        <w:t xml:space="preserve">harus </w:t>
      </w:r>
      <w:r w:rsidRPr="00812D78">
        <w:rPr>
          <w:sz w:val="24"/>
          <w:szCs w:val="24"/>
        </w:rPr>
        <w:t>dicantu</w:t>
      </w:r>
      <w:r w:rsidRPr="00812D78">
        <w:rPr>
          <w:spacing w:val="1"/>
          <w:sz w:val="24"/>
          <w:szCs w:val="24"/>
        </w:rPr>
        <w:t>m</w:t>
      </w:r>
      <w:r w:rsidRPr="00812D78">
        <w:rPr>
          <w:sz w:val="24"/>
          <w:szCs w:val="24"/>
        </w:rPr>
        <w:t xml:space="preserve">kan </w:t>
      </w:r>
      <w:r w:rsidRPr="00812D78">
        <w:rPr>
          <w:spacing w:val="20"/>
          <w:sz w:val="24"/>
          <w:szCs w:val="24"/>
        </w:rPr>
        <w:t xml:space="preserve"> </w:t>
      </w:r>
      <w:r w:rsidRPr="00812D78">
        <w:rPr>
          <w:b/>
          <w:sz w:val="24"/>
          <w:szCs w:val="24"/>
          <w:u w:val="thick" w:color="000000"/>
        </w:rPr>
        <w:t>s</w:t>
      </w:r>
      <w:r w:rsidRPr="00812D78">
        <w:rPr>
          <w:b/>
          <w:spacing w:val="1"/>
          <w:sz w:val="24"/>
          <w:szCs w:val="24"/>
          <w:u w:val="thick" w:color="000000"/>
        </w:rPr>
        <w:t>umb</w:t>
      </w:r>
      <w:r w:rsidRPr="00812D78">
        <w:rPr>
          <w:b/>
          <w:sz w:val="24"/>
          <w:szCs w:val="24"/>
          <w:u w:val="thick" w:color="000000"/>
        </w:rPr>
        <w:t xml:space="preserve">er </w:t>
      </w:r>
      <w:r w:rsidRPr="00812D78">
        <w:rPr>
          <w:b/>
          <w:spacing w:val="3"/>
          <w:sz w:val="24"/>
          <w:szCs w:val="24"/>
          <w:u w:val="thick" w:color="000000"/>
        </w:rPr>
        <w:t xml:space="preserve"> </w:t>
      </w:r>
      <w:r w:rsidRPr="00812D78">
        <w:rPr>
          <w:b/>
          <w:sz w:val="24"/>
          <w:szCs w:val="24"/>
          <w:u w:val="thick" w:color="000000"/>
        </w:rPr>
        <w:t>a</w:t>
      </w:r>
      <w:r w:rsidRPr="00812D78">
        <w:rPr>
          <w:b/>
          <w:spacing w:val="1"/>
          <w:sz w:val="24"/>
          <w:szCs w:val="24"/>
          <w:u w:val="thick" w:color="000000"/>
        </w:rPr>
        <w:t>t</w:t>
      </w:r>
      <w:r w:rsidRPr="00812D78">
        <w:rPr>
          <w:b/>
          <w:sz w:val="24"/>
          <w:szCs w:val="24"/>
          <w:u w:val="thick" w:color="000000"/>
        </w:rPr>
        <w:t>au  s</w:t>
      </w:r>
      <w:r w:rsidRPr="00812D78">
        <w:rPr>
          <w:b/>
          <w:spacing w:val="1"/>
          <w:sz w:val="24"/>
          <w:szCs w:val="24"/>
          <w:u w:val="thick" w:color="000000"/>
        </w:rPr>
        <w:t>i</w:t>
      </w:r>
      <w:r w:rsidRPr="00812D78">
        <w:rPr>
          <w:b/>
          <w:sz w:val="24"/>
          <w:szCs w:val="24"/>
          <w:u w:val="thick" w:color="000000"/>
        </w:rPr>
        <w:t>tasi</w:t>
      </w:r>
      <w:r w:rsidRPr="00812D78">
        <w:rPr>
          <w:sz w:val="24"/>
          <w:szCs w:val="24"/>
        </w:rPr>
        <w:t xml:space="preserve">, </w:t>
      </w:r>
      <w:r w:rsidRPr="00812D78">
        <w:rPr>
          <w:spacing w:val="1"/>
          <w:sz w:val="24"/>
          <w:szCs w:val="24"/>
        </w:rPr>
        <w:t xml:space="preserve"> </w:t>
      </w:r>
      <w:r w:rsidRPr="00812D78">
        <w:rPr>
          <w:sz w:val="24"/>
          <w:szCs w:val="24"/>
        </w:rPr>
        <w:t>penul</w:t>
      </w:r>
      <w:r w:rsidRPr="00812D78">
        <w:rPr>
          <w:spacing w:val="1"/>
          <w:sz w:val="24"/>
          <w:szCs w:val="24"/>
        </w:rPr>
        <w:t>i</w:t>
      </w:r>
      <w:r w:rsidRPr="00812D78">
        <w:rPr>
          <w:sz w:val="24"/>
          <w:szCs w:val="24"/>
        </w:rPr>
        <w:t xml:space="preserve">san </w:t>
      </w:r>
      <w:r w:rsidRPr="00812D78">
        <w:rPr>
          <w:spacing w:val="6"/>
          <w:sz w:val="24"/>
          <w:szCs w:val="24"/>
        </w:rPr>
        <w:t xml:space="preserve"> </w:t>
      </w:r>
      <w:r w:rsidRPr="00812D78">
        <w:rPr>
          <w:sz w:val="24"/>
          <w:szCs w:val="24"/>
        </w:rPr>
        <w:t>s</w:t>
      </w:r>
      <w:r w:rsidRPr="00812D78">
        <w:rPr>
          <w:spacing w:val="1"/>
          <w:sz w:val="24"/>
          <w:szCs w:val="24"/>
        </w:rPr>
        <w:t>i</w:t>
      </w:r>
      <w:r w:rsidRPr="00812D78">
        <w:rPr>
          <w:sz w:val="24"/>
          <w:szCs w:val="24"/>
        </w:rPr>
        <w:t>t</w:t>
      </w:r>
      <w:r w:rsidRPr="00812D78">
        <w:rPr>
          <w:spacing w:val="2"/>
          <w:sz w:val="24"/>
          <w:szCs w:val="24"/>
        </w:rPr>
        <w:t>a</w:t>
      </w:r>
      <w:r w:rsidRPr="00812D78">
        <w:rPr>
          <w:sz w:val="24"/>
          <w:szCs w:val="24"/>
        </w:rPr>
        <w:t>si  dan</w:t>
      </w:r>
      <w:r w:rsidRPr="00812D78">
        <w:rPr>
          <w:spacing w:val="43"/>
          <w:sz w:val="24"/>
          <w:szCs w:val="24"/>
        </w:rPr>
        <w:t xml:space="preserve"> </w:t>
      </w:r>
      <w:r w:rsidRPr="00812D78">
        <w:rPr>
          <w:sz w:val="24"/>
          <w:szCs w:val="24"/>
        </w:rPr>
        <w:t>s</w:t>
      </w:r>
      <w:r w:rsidRPr="00812D78">
        <w:rPr>
          <w:spacing w:val="1"/>
          <w:sz w:val="24"/>
          <w:szCs w:val="24"/>
        </w:rPr>
        <w:t>u</w:t>
      </w:r>
      <w:r w:rsidRPr="00812D78">
        <w:rPr>
          <w:sz w:val="24"/>
          <w:szCs w:val="24"/>
        </w:rPr>
        <w:t>m</w:t>
      </w:r>
      <w:r w:rsidRPr="00812D78">
        <w:rPr>
          <w:spacing w:val="1"/>
          <w:sz w:val="24"/>
          <w:szCs w:val="24"/>
        </w:rPr>
        <w:t>b</w:t>
      </w:r>
      <w:r w:rsidRPr="00812D78">
        <w:rPr>
          <w:sz w:val="24"/>
          <w:szCs w:val="24"/>
        </w:rPr>
        <w:t xml:space="preserve">er </w:t>
      </w:r>
      <w:r w:rsidRPr="00812D78">
        <w:rPr>
          <w:spacing w:val="3"/>
          <w:sz w:val="24"/>
          <w:szCs w:val="24"/>
        </w:rPr>
        <w:t xml:space="preserve"> </w:t>
      </w:r>
      <w:r w:rsidRPr="00812D78">
        <w:rPr>
          <w:sz w:val="24"/>
          <w:szCs w:val="24"/>
        </w:rPr>
        <w:t>h</w:t>
      </w:r>
      <w:r w:rsidRPr="00812D78">
        <w:rPr>
          <w:spacing w:val="1"/>
          <w:sz w:val="24"/>
          <w:szCs w:val="24"/>
        </w:rPr>
        <w:t>a</w:t>
      </w:r>
      <w:r w:rsidRPr="00812D78">
        <w:rPr>
          <w:sz w:val="24"/>
          <w:szCs w:val="24"/>
        </w:rPr>
        <w:t>rus  di</w:t>
      </w:r>
      <w:r w:rsidRPr="00812D78">
        <w:rPr>
          <w:spacing w:val="42"/>
          <w:sz w:val="24"/>
          <w:szCs w:val="24"/>
        </w:rPr>
        <w:t xml:space="preserve"> </w:t>
      </w:r>
      <w:r w:rsidRPr="00812D78">
        <w:rPr>
          <w:w w:val="102"/>
          <w:sz w:val="24"/>
          <w:szCs w:val="24"/>
        </w:rPr>
        <w:t>baw</w:t>
      </w:r>
      <w:r w:rsidRPr="00812D78">
        <w:rPr>
          <w:spacing w:val="-1"/>
          <w:w w:val="102"/>
          <w:sz w:val="24"/>
          <w:szCs w:val="24"/>
        </w:rPr>
        <w:t>a</w:t>
      </w:r>
      <w:r w:rsidRPr="00812D78">
        <w:rPr>
          <w:w w:val="102"/>
          <w:sz w:val="24"/>
          <w:szCs w:val="24"/>
        </w:rPr>
        <w:t xml:space="preserve">h </w:t>
      </w:r>
      <w:r w:rsidRPr="00812D78">
        <w:rPr>
          <w:sz w:val="24"/>
          <w:szCs w:val="24"/>
        </w:rPr>
        <w:t>(gunakan</w:t>
      </w:r>
      <w:r w:rsidRPr="00812D78">
        <w:rPr>
          <w:spacing w:val="12"/>
          <w:sz w:val="24"/>
          <w:szCs w:val="24"/>
        </w:rPr>
        <w:t xml:space="preserve"> </w:t>
      </w:r>
      <w:r w:rsidRPr="00812D78">
        <w:rPr>
          <w:b/>
          <w:spacing w:val="-40"/>
          <w:sz w:val="24"/>
          <w:szCs w:val="24"/>
        </w:rPr>
        <w:t xml:space="preserve"> </w:t>
      </w:r>
      <w:r w:rsidRPr="00812D78">
        <w:rPr>
          <w:b/>
          <w:spacing w:val="1"/>
          <w:sz w:val="24"/>
          <w:szCs w:val="24"/>
          <w:u w:val="thick" w:color="000000"/>
        </w:rPr>
        <w:t>Sh</w:t>
      </w:r>
      <w:r w:rsidRPr="00812D78">
        <w:rPr>
          <w:b/>
          <w:sz w:val="24"/>
          <w:szCs w:val="24"/>
          <w:u w:val="thick" w:color="000000"/>
        </w:rPr>
        <w:t>ift+</w:t>
      </w:r>
      <w:r w:rsidRPr="00812D78">
        <w:rPr>
          <w:b/>
          <w:spacing w:val="1"/>
          <w:sz w:val="24"/>
          <w:szCs w:val="24"/>
          <w:u w:val="thick" w:color="000000"/>
        </w:rPr>
        <w:t>En</w:t>
      </w:r>
      <w:r w:rsidRPr="00812D78">
        <w:rPr>
          <w:b/>
          <w:sz w:val="24"/>
          <w:szCs w:val="24"/>
          <w:u w:val="thick" w:color="000000"/>
        </w:rPr>
        <w:t>t</w:t>
      </w:r>
      <w:r w:rsidRPr="00812D78">
        <w:rPr>
          <w:b/>
          <w:spacing w:val="-1"/>
          <w:sz w:val="24"/>
          <w:szCs w:val="24"/>
          <w:u w:val="thick" w:color="000000"/>
        </w:rPr>
        <w:t>e</w:t>
      </w:r>
      <w:r w:rsidRPr="00812D78">
        <w:rPr>
          <w:b/>
          <w:spacing w:val="1"/>
          <w:sz w:val="24"/>
          <w:szCs w:val="24"/>
          <w:u w:val="thick" w:color="000000"/>
        </w:rPr>
        <w:t>r</w:t>
      </w:r>
      <w:r w:rsidRPr="00812D78">
        <w:rPr>
          <w:sz w:val="24"/>
          <w:szCs w:val="24"/>
        </w:rPr>
        <w:t>)</w:t>
      </w:r>
      <w:r w:rsidRPr="00812D78">
        <w:rPr>
          <w:spacing w:val="23"/>
          <w:sz w:val="24"/>
          <w:szCs w:val="24"/>
        </w:rPr>
        <w:t xml:space="preserve"> </w:t>
      </w:r>
      <w:r w:rsidRPr="00812D78">
        <w:rPr>
          <w:spacing w:val="2"/>
          <w:sz w:val="24"/>
          <w:szCs w:val="24"/>
        </w:rPr>
        <w:t>j</w:t>
      </w:r>
      <w:r w:rsidRPr="00812D78">
        <w:rPr>
          <w:sz w:val="24"/>
          <w:szCs w:val="24"/>
        </w:rPr>
        <w:t>ud</w:t>
      </w:r>
      <w:r w:rsidRPr="00812D78">
        <w:rPr>
          <w:spacing w:val="1"/>
          <w:sz w:val="24"/>
          <w:szCs w:val="24"/>
        </w:rPr>
        <w:t>u</w:t>
      </w:r>
      <w:r w:rsidRPr="00812D78">
        <w:rPr>
          <w:sz w:val="24"/>
          <w:szCs w:val="24"/>
        </w:rPr>
        <w:t>l</w:t>
      </w:r>
      <w:r w:rsidRPr="00812D78">
        <w:rPr>
          <w:spacing w:val="12"/>
          <w:sz w:val="24"/>
          <w:szCs w:val="24"/>
        </w:rPr>
        <w:t xml:space="preserve"> </w:t>
      </w:r>
      <w:r w:rsidRPr="00812D78">
        <w:rPr>
          <w:sz w:val="24"/>
          <w:szCs w:val="24"/>
        </w:rPr>
        <w:t>gambar</w:t>
      </w:r>
      <w:r w:rsidRPr="00812D78">
        <w:rPr>
          <w:spacing w:val="15"/>
          <w:sz w:val="24"/>
          <w:szCs w:val="24"/>
        </w:rPr>
        <w:t xml:space="preserve"> </w:t>
      </w:r>
      <w:r w:rsidRPr="00812D78">
        <w:rPr>
          <w:spacing w:val="2"/>
          <w:sz w:val="24"/>
          <w:szCs w:val="24"/>
        </w:rPr>
        <w:t>d</w:t>
      </w:r>
      <w:r w:rsidRPr="00812D78">
        <w:rPr>
          <w:sz w:val="24"/>
          <w:szCs w:val="24"/>
        </w:rPr>
        <w:t>engan</w:t>
      </w:r>
      <w:r w:rsidRPr="00812D78">
        <w:rPr>
          <w:spacing w:val="15"/>
          <w:sz w:val="24"/>
          <w:szCs w:val="24"/>
        </w:rPr>
        <w:t xml:space="preserve"> </w:t>
      </w:r>
      <w:r w:rsidRPr="00812D78">
        <w:rPr>
          <w:sz w:val="24"/>
          <w:szCs w:val="24"/>
        </w:rPr>
        <w:t>s</w:t>
      </w:r>
      <w:r w:rsidRPr="00812D78">
        <w:rPr>
          <w:spacing w:val="1"/>
          <w:sz w:val="24"/>
          <w:szCs w:val="24"/>
        </w:rPr>
        <w:t>t</w:t>
      </w:r>
      <w:r w:rsidRPr="00812D78">
        <w:rPr>
          <w:sz w:val="24"/>
          <w:szCs w:val="24"/>
        </w:rPr>
        <w:t>y</w:t>
      </w:r>
      <w:r w:rsidRPr="00812D78">
        <w:rPr>
          <w:spacing w:val="2"/>
          <w:sz w:val="24"/>
          <w:szCs w:val="24"/>
        </w:rPr>
        <w:t>l</w:t>
      </w:r>
      <w:r w:rsidRPr="00812D78">
        <w:rPr>
          <w:sz w:val="24"/>
          <w:szCs w:val="24"/>
        </w:rPr>
        <w:t>e</w:t>
      </w:r>
      <w:r w:rsidRPr="00812D78">
        <w:rPr>
          <w:spacing w:val="11"/>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14"/>
          <w:sz w:val="24"/>
          <w:szCs w:val="24"/>
        </w:rPr>
        <w:t xml:space="preserve"> </w:t>
      </w:r>
      <w:r w:rsidRPr="00812D78">
        <w:rPr>
          <w:sz w:val="24"/>
          <w:szCs w:val="24"/>
        </w:rPr>
        <w:t>yang</w:t>
      </w:r>
      <w:r w:rsidRPr="00812D78">
        <w:rPr>
          <w:spacing w:val="12"/>
          <w:sz w:val="24"/>
          <w:szCs w:val="24"/>
        </w:rPr>
        <w:t xml:space="preserve"> </w:t>
      </w:r>
      <w:r w:rsidRPr="00812D78">
        <w:rPr>
          <w:spacing w:val="2"/>
          <w:sz w:val="24"/>
          <w:szCs w:val="24"/>
        </w:rPr>
        <w:t>s</w:t>
      </w:r>
      <w:r w:rsidRPr="00812D78">
        <w:rPr>
          <w:sz w:val="24"/>
          <w:szCs w:val="24"/>
        </w:rPr>
        <w:t>ama</w:t>
      </w:r>
      <w:r w:rsidRPr="00812D78">
        <w:rPr>
          <w:spacing w:val="11"/>
          <w:sz w:val="24"/>
          <w:szCs w:val="24"/>
        </w:rPr>
        <w:t xml:space="preserve"> </w:t>
      </w:r>
      <w:r w:rsidRPr="00812D78">
        <w:rPr>
          <w:spacing w:val="2"/>
          <w:sz w:val="24"/>
          <w:szCs w:val="24"/>
        </w:rPr>
        <w:t>d</w:t>
      </w:r>
      <w:r w:rsidRPr="00812D78">
        <w:rPr>
          <w:sz w:val="24"/>
          <w:szCs w:val="24"/>
        </w:rPr>
        <w:t>en</w:t>
      </w:r>
      <w:r w:rsidRPr="00812D78">
        <w:rPr>
          <w:spacing w:val="2"/>
          <w:sz w:val="24"/>
          <w:szCs w:val="24"/>
        </w:rPr>
        <w:t>g</w:t>
      </w:r>
      <w:r w:rsidRPr="00812D78">
        <w:rPr>
          <w:sz w:val="24"/>
          <w:szCs w:val="24"/>
        </w:rPr>
        <w:t>an</w:t>
      </w:r>
      <w:r w:rsidRPr="00812D78">
        <w:rPr>
          <w:spacing w:val="12"/>
          <w:sz w:val="24"/>
          <w:szCs w:val="24"/>
        </w:rPr>
        <w:t xml:space="preserve"> </w:t>
      </w:r>
      <w:r w:rsidRPr="00812D78">
        <w:rPr>
          <w:i/>
          <w:w w:val="102"/>
          <w:sz w:val="24"/>
          <w:szCs w:val="24"/>
        </w:rPr>
        <w:t>s</w:t>
      </w:r>
      <w:r w:rsidRPr="00812D78">
        <w:rPr>
          <w:i/>
          <w:spacing w:val="1"/>
          <w:w w:val="102"/>
          <w:sz w:val="24"/>
          <w:szCs w:val="24"/>
        </w:rPr>
        <w:t>t</w:t>
      </w:r>
      <w:r w:rsidRPr="00812D78">
        <w:rPr>
          <w:i/>
          <w:w w:val="102"/>
          <w:sz w:val="24"/>
          <w:szCs w:val="24"/>
        </w:rPr>
        <w:t xml:space="preserve">yle </w:t>
      </w:r>
      <w:r w:rsidRPr="00812D78">
        <w:rPr>
          <w:sz w:val="24"/>
          <w:szCs w:val="24"/>
        </w:rPr>
        <w:t>judul</w:t>
      </w:r>
      <w:r w:rsidRPr="00812D78">
        <w:rPr>
          <w:spacing w:val="9"/>
          <w:sz w:val="24"/>
          <w:szCs w:val="24"/>
        </w:rPr>
        <w:t xml:space="preserve"> </w:t>
      </w:r>
      <w:r w:rsidRPr="00812D78">
        <w:rPr>
          <w:w w:val="102"/>
          <w:sz w:val="24"/>
          <w:szCs w:val="24"/>
        </w:rPr>
        <w:t>g</w:t>
      </w:r>
      <w:r w:rsidRPr="00812D78">
        <w:rPr>
          <w:spacing w:val="-1"/>
          <w:w w:val="102"/>
          <w:sz w:val="24"/>
          <w:szCs w:val="24"/>
        </w:rPr>
        <w:t>a</w:t>
      </w:r>
      <w:r w:rsidRPr="00812D78">
        <w:rPr>
          <w:w w:val="102"/>
          <w:sz w:val="24"/>
          <w:szCs w:val="24"/>
        </w:rPr>
        <w:t>mba</w:t>
      </w:r>
      <w:r w:rsidRPr="00812D78">
        <w:rPr>
          <w:spacing w:val="-1"/>
          <w:w w:val="102"/>
          <w:sz w:val="24"/>
          <w:szCs w:val="24"/>
        </w:rPr>
        <w:t>r</w:t>
      </w:r>
      <w:r w:rsidRPr="00812D78">
        <w:rPr>
          <w:w w:val="102"/>
          <w:sz w:val="24"/>
          <w:szCs w:val="24"/>
        </w:rPr>
        <w:t>.</w:t>
      </w:r>
    </w:p>
    <w:p w14:paraId="40AC4F60" w14:textId="77777777" w:rsidR="008F530A" w:rsidRPr="00812D78" w:rsidRDefault="008F530A" w:rsidP="00987857">
      <w:pPr>
        <w:spacing w:line="360" w:lineRule="auto"/>
        <w:rPr>
          <w:sz w:val="24"/>
          <w:szCs w:val="24"/>
        </w:rPr>
      </w:pPr>
    </w:p>
    <w:p w14:paraId="2D6DFCFA" w14:textId="77777777" w:rsidR="008F530A" w:rsidRPr="00812D78" w:rsidRDefault="00606803" w:rsidP="00987857">
      <w:pPr>
        <w:spacing w:line="360" w:lineRule="auto"/>
        <w:rPr>
          <w:sz w:val="24"/>
          <w:szCs w:val="24"/>
        </w:rPr>
      </w:pPr>
      <w:r>
        <w:rPr>
          <w:b/>
          <w:sz w:val="24"/>
          <w:szCs w:val="24"/>
          <w:lang w:val="id-ID"/>
        </w:rPr>
        <w:t>4</w:t>
      </w:r>
      <w:r w:rsidR="00987857" w:rsidRPr="00812D78">
        <w:rPr>
          <w:b/>
          <w:sz w:val="24"/>
          <w:szCs w:val="24"/>
        </w:rPr>
        <w:t xml:space="preserve">.2.8   </w:t>
      </w:r>
      <w:r w:rsidR="00987857" w:rsidRPr="00812D78">
        <w:rPr>
          <w:b/>
          <w:spacing w:val="11"/>
          <w:sz w:val="24"/>
          <w:szCs w:val="24"/>
        </w:rPr>
        <w:t xml:space="preserve"> </w:t>
      </w:r>
      <w:r w:rsidR="00987857" w:rsidRPr="00812D78">
        <w:rPr>
          <w:b/>
          <w:sz w:val="24"/>
          <w:szCs w:val="24"/>
        </w:rPr>
        <w:t>For</w:t>
      </w:r>
      <w:r w:rsidR="00987857" w:rsidRPr="00812D78">
        <w:rPr>
          <w:b/>
          <w:spacing w:val="1"/>
          <w:sz w:val="24"/>
          <w:szCs w:val="24"/>
        </w:rPr>
        <w:t>m</w:t>
      </w:r>
      <w:r w:rsidR="00987857" w:rsidRPr="00812D78">
        <w:rPr>
          <w:b/>
          <w:sz w:val="24"/>
          <w:szCs w:val="24"/>
        </w:rPr>
        <w:t>at</w:t>
      </w:r>
      <w:r w:rsidR="00987857" w:rsidRPr="00812D78">
        <w:rPr>
          <w:b/>
          <w:spacing w:val="13"/>
          <w:sz w:val="24"/>
          <w:szCs w:val="24"/>
        </w:rPr>
        <w:t xml:space="preserve"> </w:t>
      </w:r>
      <w:r w:rsidR="00987857" w:rsidRPr="00812D78">
        <w:rPr>
          <w:b/>
          <w:spacing w:val="1"/>
          <w:w w:val="102"/>
          <w:sz w:val="24"/>
          <w:szCs w:val="24"/>
        </w:rPr>
        <w:t>T</w:t>
      </w:r>
      <w:r w:rsidR="00987857" w:rsidRPr="00812D78">
        <w:rPr>
          <w:b/>
          <w:w w:val="102"/>
          <w:sz w:val="24"/>
          <w:szCs w:val="24"/>
        </w:rPr>
        <w:t>a</w:t>
      </w:r>
      <w:r w:rsidR="00987857" w:rsidRPr="00812D78">
        <w:rPr>
          <w:b/>
          <w:spacing w:val="1"/>
          <w:w w:val="102"/>
          <w:sz w:val="24"/>
          <w:szCs w:val="24"/>
        </w:rPr>
        <w:t>b</w:t>
      </w:r>
      <w:r w:rsidR="00987857" w:rsidRPr="00812D78">
        <w:rPr>
          <w:b/>
          <w:w w:val="102"/>
          <w:sz w:val="24"/>
          <w:szCs w:val="24"/>
        </w:rPr>
        <w:t>el</w:t>
      </w:r>
    </w:p>
    <w:p w14:paraId="6F8EDA42" w14:textId="77777777" w:rsidR="008F530A" w:rsidRPr="00812D78" w:rsidRDefault="00987857" w:rsidP="00987857">
      <w:pPr>
        <w:spacing w:line="360" w:lineRule="auto"/>
        <w:ind w:firstLine="543"/>
        <w:jc w:val="both"/>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6"/>
          <w:sz w:val="24"/>
          <w:szCs w:val="24"/>
        </w:rPr>
        <w:t xml:space="preserve"> </w:t>
      </w:r>
      <w:r w:rsidRPr="00812D78">
        <w:rPr>
          <w:sz w:val="24"/>
          <w:szCs w:val="24"/>
        </w:rPr>
        <w:t>ini ad</w:t>
      </w:r>
      <w:r w:rsidRPr="00812D78">
        <w:rPr>
          <w:spacing w:val="-1"/>
          <w:sz w:val="24"/>
          <w:szCs w:val="24"/>
        </w:rPr>
        <w:t>a</w:t>
      </w:r>
      <w:r w:rsidRPr="00812D78">
        <w:rPr>
          <w:sz w:val="24"/>
          <w:szCs w:val="24"/>
        </w:rPr>
        <w:t>lah</w:t>
      </w:r>
      <w:r w:rsidRPr="00812D78">
        <w:rPr>
          <w:spacing w:val="7"/>
          <w:sz w:val="24"/>
          <w:szCs w:val="24"/>
        </w:rPr>
        <w:t xml:space="preserve"> </w:t>
      </w:r>
      <w:r w:rsidRPr="00812D78">
        <w:rPr>
          <w:sz w:val="24"/>
          <w:szCs w:val="24"/>
        </w:rPr>
        <w:t>contoh</w:t>
      </w:r>
      <w:r w:rsidRPr="00812D78">
        <w:rPr>
          <w:spacing w:val="6"/>
          <w:sz w:val="24"/>
          <w:szCs w:val="24"/>
        </w:rPr>
        <w:t xml:space="preserve"> </w:t>
      </w:r>
      <w:r w:rsidRPr="00812D78">
        <w:rPr>
          <w:sz w:val="24"/>
          <w:szCs w:val="24"/>
        </w:rPr>
        <w:t>un</w:t>
      </w:r>
      <w:r w:rsidRPr="00812D78">
        <w:rPr>
          <w:spacing w:val="1"/>
          <w:sz w:val="24"/>
          <w:szCs w:val="24"/>
        </w:rPr>
        <w:t>t</w:t>
      </w:r>
      <w:r w:rsidRPr="00812D78">
        <w:rPr>
          <w:sz w:val="24"/>
          <w:szCs w:val="24"/>
        </w:rPr>
        <w:t>uk</w:t>
      </w:r>
      <w:r w:rsidRPr="00812D78">
        <w:rPr>
          <w:spacing w:val="4"/>
          <w:sz w:val="24"/>
          <w:szCs w:val="24"/>
        </w:rPr>
        <w:t xml:space="preserve"> </w:t>
      </w:r>
      <w:r w:rsidRPr="00812D78">
        <w:rPr>
          <w:sz w:val="24"/>
          <w:szCs w:val="24"/>
        </w:rPr>
        <w:t>mem</w:t>
      </w:r>
      <w:r w:rsidRPr="00812D78">
        <w:rPr>
          <w:spacing w:val="1"/>
          <w:sz w:val="24"/>
          <w:szCs w:val="24"/>
        </w:rPr>
        <w:t>b</w:t>
      </w:r>
      <w:r w:rsidRPr="00812D78">
        <w:rPr>
          <w:sz w:val="24"/>
          <w:szCs w:val="24"/>
        </w:rPr>
        <w:t>uat</w:t>
      </w:r>
      <w:r w:rsidRPr="00812D78">
        <w:rPr>
          <w:spacing w:val="9"/>
          <w:sz w:val="24"/>
          <w:szCs w:val="24"/>
        </w:rPr>
        <w:t xml:space="preserve"> </w:t>
      </w:r>
      <w:r w:rsidRPr="00812D78">
        <w:rPr>
          <w:sz w:val="24"/>
          <w:szCs w:val="24"/>
        </w:rPr>
        <w:t>tabel</w:t>
      </w:r>
      <w:r w:rsidRPr="00812D78">
        <w:rPr>
          <w:spacing w:val="4"/>
          <w:sz w:val="24"/>
          <w:szCs w:val="24"/>
        </w:rPr>
        <w:t xml:space="preserve"> </w:t>
      </w:r>
      <w:r w:rsidRPr="00812D78">
        <w:rPr>
          <w:sz w:val="24"/>
          <w:szCs w:val="24"/>
        </w:rPr>
        <w:t>pada</w:t>
      </w:r>
      <w:r w:rsidRPr="00812D78">
        <w:rPr>
          <w:spacing w:val="2"/>
          <w:sz w:val="24"/>
          <w:szCs w:val="24"/>
        </w:rPr>
        <w:t xml:space="preserve"> </w:t>
      </w:r>
      <w:r w:rsidRPr="00812D78">
        <w:rPr>
          <w:sz w:val="24"/>
          <w:szCs w:val="24"/>
        </w:rPr>
        <w:t>lapo</w:t>
      </w:r>
      <w:r w:rsidRPr="00812D78">
        <w:rPr>
          <w:spacing w:val="1"/>
          <w:sz w:val="24"/>
          <w:szCs w:val="24"/>
        </w:rPr>
        <w:t>r</w:t>
      </w:r>
      <w:r w:rsidRPr="00812D78">
        <w:rPr>
          <w:sz w:val="24"/>
          <w:szCs w:val="24"/>
        </w:rPr>
        <w:t>an</w:t>
      </w:r>
      <w:r w:rsidRPr="00812D78">
        <w:rPr>
          <w:spacing w:val="6"/>
          <w:sz w:val="24"/>
          <w:szCs w:val="24"/>
        </w:rPr>
        <w:t xml:space="preserve"> </w:t>
      </w:r>
      <w:r w:rsidRPr="00812D78">
        <w:rPr>
          <w:w w:val="102"/>
          <w:sz w:val="24"/>
          <w:szCs w:val="24"/>
        </w:rPr>
        <w:t>pe</w:t>
      </w:r>
      <w:r w:rsidRPr="00812D78">
        <w:rPr>
          <w:spacing w:val="2"/>
          <w:w w:val="102"/>
          <w:sz w:val="24"/>
          <w:szCs w:val="24"/>
        </w:rPr>
        <w:t>n</w:t>
      </w:r>
      <w:r w:rsidRPr="00812D78">
        <w:rPr>
          <w:w w:val="102"/>
          <w:sz w:val="24"/>
          <w:szCs w:val="24"/>
        </w:rPr>
        <w:t xml:space="preserve">elitian. </w:t>
      </w:r>
      <w:r w:rsidRPr="00812D78">
        <w:rPr>
          <w:spacing w:val="1"/>
          <w:sz w:val="24"/>
          <w:szCs w:val="24"/>
        </w:rPr>
        <w:t>S</w:t>
      </w:r>
      <w:r w:rsidRPr="00812D78">
        <w:rPr>
          <w:sz w:val="24"/>
          <w:szCs w:val="24"/>
        </w:rPr>
        <w:t>etiap</w:t>
      </w:r>
      <w:r w:rsidRPr="00812D78">
        <w:rPr>
          <w:spacing w:val="4"/>
          <w:sz w:val="24"/>
          <w:szCs w:val="24"/>
        </w:rPr>
        <w:t xml:space="preserve"> </w:t>
      </w:r>
      <w:r w:rsidRPr="00812D78">
        <w:rPr>
          <w:sz w:val="24"/>
          <w:szCs w:val="24"/>
        </w:rPr>
        <w:t>tabel</w:t>
      </w:r>
      <w:r w:rsidRPr="00812D78">
        <w:rPr>
          <w:spacing w:val="2"/>
          <w:sz w:val="24"/>
          <w:szCs w:val="24"/>
        </w:rPr>
        <w:t xml:space="preserve"> </w:t>
      </w:r>
      <w:r w:rsidRPr="00812D78">
        <w:rPr>
          <w:sz w:val="24"/>
          <w:szCs w:val="24"/>
        </w:rPr>
        <w:t>harus</w:t>
      </w:r>
      <w:r w:rsidRPr="00812D78">
        <w:rPr>
          <w:spacing w:val="3"/>
          <w:sz w:val="24"/>
          <w:szCs w:val="24"/>
        </w:rPr>
        <w:t xml:space="preserve"> </w:t>
      </w:r>
      <w:r w:rsidRPr="00812D78">
        <w:rPr>
          <w:sz w:val="24"/>
          <w:szCs w:val="24"/>
        </w:rPr>
        <w:t>di</w:t>
      </w:r>
      <w:r w:rsidRPr="00812D78">
        <w:rPr>
          <w:spacing w:val="2"/>
          <w:sz w:val="24"/>
          <w:szCs w:val="24"/>
        </w:rPr>
        <w:t>b</w:t>
      </w:r>
      <w:r w:rsidRPr="00812D78">
        <w:rPr>
          <w:sz w:val="24"/>
          <w:szCs w:val="24"/>
        </w:rPr>
        <w:t>e</w:t>
      </w:r>
      <w:r w:rsidRPr="00812D78">
        <w:rPr>
          <w:spacing w:val="-1"/>
          <w:sz w:val="24"/>
          <w:szCs w:val="24"/>
        </w:rPr>
        <w:t>r</w:t>
      </w:r>
      <w:r w:rsidRPr="00812D78">
        <w:rPr>
          <w:sz w:val="24"/>
          <w:szCs w:val="24"/>
        </w:rPr>
        <w:t>i</w:t>
      </w:r>
      <w:r w:rsidRPr="00812D78">
        <w:rPr>
          <w:spacing w:val="5"/>
          <w:sz w:val="24"/>
          <w:szCs w:val="24"/>
        </w:rPr>
        <w:t xml:space="preserve"> </w:t>
      </w:r>
      <w:r w:rsidRPr="00812D78">
        <w:rPr>
          <w:sz w:val="24"/>
          <w:szCs w:val="24"/>
        </w:rPr>
        <w:t>label</w:t>
      </w:r>
      <w:r w:rsidRPr="00812D78">
        <w:rPr>
          <w:spacing w:val="2"/>
          <w:sz w:val="24"/>
          <w:szCs w:val="24"/>
        </w:rPr>
        <w:t xml:space="preserve"> </w:t>
      </w:r>
      <w:r w:rsidRPr="00812D78">
        <w:rPr>
          <w:sz w:val="24"/>
          <w:szCs w:val="24"/>
        </w:rPr>
        <w:t>‘Ta</w:t>
      </w:r>
      <w:r w:rsidRPr="00812D78">
        <w:rPr>
          <w:spacing w:val="2"/>
          <w:sz w:val="24"/>
          <w:szCs w:val="24"/>
        </w:rPr>
        <w:t>b</w:t>
      </w:r>
      <w:r w:rsidRPr="00812D78">
        <w:rPr>
          <w:sz w:val="24"/>
          <w:szCs w:val="24"/>
        </w:rPr>
        <w:t>el’</w:t>
      </w:r>
      <w:r w:rsidRPr="00812D78">
        <w:rPr>
          <w:spacing w:val="5"/>
          <w:sz w:val="24"/>
          <w:szCs w:val="24"/>
        </w:rPr>
        <w:t xml:space="preserve"> </w:t>
      </w:r>
      <w:r w:rsidRPr="00812D78">
        <w:rPr>
          <w:sz w:val="24"/>
          <w:szCs w:val="24"/>
        </w:rPr>
        <w:t>di</w:t>
      </w:r>
      <w:r w:rsidRPr="00812D78">
        <w:rPr>
          <w:spacing w:val="1"/>
          <w:sz w:val="24"/>
          <w:szCs w:val="24"/>
        </w:rPr>
        <w:t>i</w:t>
      </w:r>
      <w:r w:rsidRPr="00812D78">
        <w:rPr>
          <w:sz w:val="24"/>
          <w:szCs w:val="24"/>
        </w:rPr>
        <w:t>ku</w:t>
      </w:r>
      <w:r w:rsidRPr="00812D78">
        <w:rPr>
          <w:spacing w:val="1"/>
          <w:sz w:val="24"/>
          <w:szCs w:val="24"/>
        </w:rPr>
        <w:t>t</w:t>
      </w:r>
      <w:r w:rsidRPr="00812D78">
        <w:rPr>
          <w:sz w:val="24"/>
          <w:szCs w:val="24"/>
        </w:rPr>
        <w:t>i</w:t>
      </w:r>
      <w:r w:rsidRPr="00812D78">
        <w:rPr>
          <w:spacing w:val="4"/>
          <w:sz w:val="24"/>
          <w:szCs w:val="24"/>
        </w:rPr>
        <w:t xml:space="preserve"> </w:t>
      </w:r>
      <w:r w:rsidRPr="00812D78">
        <w:rPr>
          <w:sz w:val="24"/>
          <w:szCs w:val="24"/>
        </w:rPr>
        <w:t>d</w:t>
      </w:r>
      <w:r w:rsidRPr="00812D78">
        <w:rPr>
          <w:spacing w:val="1"/>
          <w:sz w:val="24"/>
          <w:szCs w:val="24"/>
        </w:rPr>
        <w:t>e</w:t>
      </w:r>
      <w:r w:rsidRPr="00812D78">
        <w:rPr>
          <w:sz w:val="24"/>
          <w:szCs w:val="24"/>
        </w:rPr>
        <w:t>ngan</w:t>
      </w:r>
      <w:r w:rsidRPr="00812D78">
        <w:rPr>
          <w:spacing w:val="5"/>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4"/>
          <w:sz w:val="24"/>
          <w:szCs w:val="24"/>
        </w:rPr>
        <w:t xml:space="preserve"> </w:t>
      </w:r>
      <w:r w:rsidRPr="00812D78">
        <w:rPr>
          <w:sz w:val="24"/>
          <w:szCs w:val="24"/>
        </w:rPr>
        <w:t xml:space="preserve">bab </w:t>
      </w:r>
      <w:r w:rsidRPr="00812D78">
        <w:rPr>
          <w:spacing w:val="2"/>
          <w:sz w:val="24"/>
          <w:szCs w:val="24"/>
        </w:rPr>
        <w:t>d</w:t>
      </w:r>
      <w:r w:rsidRPr="00812D78">
        <w:rPr>
          <w:sz w:val="24"/>
          <w:szCs w:val="24"/>
        </w:rPr>
        <w:t>al</w:t>
      </w:r>
      <w:r w:rsidRPr="00812D78">
        <w:rPr>
          <w:spacing w:val="-1"/>
          <w:sz w:val="24"/>
          <w:szCs w:val="24"/>
        </w:rPr>
        <w:t>a</w:t>
      </w:r>
      <w:r w:rsidRPr="00812D78">
        <w:rPr>
          <w:sz w:val="24"/>
          <w:szCs w:val="24"/>
        </w:rPr>
        <w:t>m</w:t>
      </w:r>
      <w:r w:rsidRPr="00812D78">
        <w:rPr>
          <w:spacing w:val="7"/>
          <w:sz w:val="24"/>
          <w:szCs w:val="24"/>
        </w:rPr>
        <w:t xml:space="preserve"> </w:t>
      </w:r>
      <w:r w:rsidRPr="00812D78">
        <w:rPr>
          <w:w w:val="102"/>
          <w:sz w:val="24"/>
          <w:szCs w:val="24"/>
        </w:rPr>
        <w:t xml:space="preserve">bentuk </w:t>
      </w:r>
      <w:r w:rsidRPr="00812D78">
        <w:rPr>
          <w:sz w:val="24"/>
          <w:szCs w:val="24"/>
        </w:rPr>
        <w:t>romawi</w:t>
      </w:r>
      <w:r w:rsidRPr="00812D78">
        <w:rPr>
          <w:spacing w:val="5"/>
          <w:sz w:val="24"/>
          <w:szCs w:val="24"/>
        </w:rPr>
        <w:t xml:space="preserve"> </w:t>
      </w:r>
      <w:r w:rsidRPr="00812D78">
        <w:rPr>
          <w:sz w:val="24"/>
          <w:szCs w:val="24"/>
        </w:rPr>
        <w:t>dan</w:t>
      </w:r>
      <w:r w:rsidRPr="00812D78">
        <w:rPr>
          <w:spacing w:val="1"/>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3"/>
          <w:sz w:val="24"/>
          <w:szCs w:val="24"/>
        </w:rPr>
        <w:t xml:space="preserve"> </w:t>
      </w:r>
      <w:r w:rsidRPr="00812D78">
        <w:rPr>
          <w:sz w:val="24"/>
          <w:szCs w:val="24"/>
        </w:rPr>
        <w:t>urut</w:t>
      </w:r>
      <w:r w:rsidRPr="00812D78">
        <w:rPr>
          <w:spacing w:val="2"/>
          <w:sz w:val="24"/>
          <w:szCs w:val="24"/>
        </w:rPr>
        <w:t xml:space="preserve"> </w:t>
      </w:r>
      <w:r w:rsidRPr="00812D78">
        <w:rPr>
          <w:sz w:val="24"/>
          <w:szCs w:val="24"/>
        </w:rPr>
        <w:t>tabel.</w:t>
      </w:r>
      <w:r w:rsidRPr="00812D78">
        <w:rPr>
          <w:spacing w:val="1"/>
          <w:sz w:val="24"/>
          <w:szCs w:val="24"/>
        </w:rPr>
        <w:t xml:space="preserve"> K</w:t>
      </w:r>
      <w:r w:rsidRPr="00812D78">
        <w:rPr>
          <w:sz w:val="24"/>
          <w:szCs w:val="24"/>
        </w:rPr>
        <w:t>aidah</w:t>
      </w:r>
      <w:r w:rsidRPr="00812D78">
        <w:rPr>
          <w:spacing w:val="4"/>
          <w:sz w:val="24"/>
          <w:szCs w:val="24"/>
        </w:rPr>
        <w:t xml:space="preserve"> </w:t>
      </w:r>
      <w:r w:rsidRPr="00812D78">
        <w:rPr>
          <w:sz w:val="24"/>
          <w:szCs w:val="24"/>
        </w:rPr>
        <w:t>&lt;nom</w:t>
      </w:r>
      <w:r w:rsidRPr="00812D78">
        <w:rPr>
          <w:spacing w:val="2"/>
          <w:sz w:val="24"/>
          <w:szCs w:val="24"/>
        </w:rPr>
        <w:t>o</w:t>
      </w:r>
      <w:r w:rsidRPr="00812D78">
        <w:rPr>
          <w:sz w:val="24"/>
          <w:szCs w:val="24"/>
        </w:rPr>
        <w:t>r</w:t>
      </w:r>
      <w:r w:rsidRPr="00812D78">
        <w:rPr>
          <w:spacing w:val="5"/>
          <w:sz w:val="24"/>
          <w:szCs w:val="24"/>
        </w:rPr>
        <w:t xml:space="preserve"> </w:t>
      </w:r>
      <w:r w:rsidRPr="00812D78">
        <w:rPr>
          <w:sz w:val="24"/>
          <w:szCs w:val="24"/>
        </w:rPr>
        <w:t>ba</w:t>
      </w:r>
      <w:r w:rsidRPr="00812D78">
        <w:rPr>
          <w:spacing w:val="1"/>
          <w:sz w:val="24"/>
          <w:szCs w:val="24"/>
        </w:rPr>
        <w:t>b</w:t>
      </w:r>
      <w:r w:rsidRPr="00812D78">
        <w:rPr>
          <w:sz w:val="24"/>
          <w:szCs w:val="24"/>
        </w:rPr>
        <w:t>. no</w:t>
      </w:r>
      <w:r w:rsidRPr="00812D78">
        <w:rPr>
          <w:spacing w:val="1"/>
          <w:sz w:val="24"/>
          <w:szCs w:val="24"/>
        </w:rPr>
        <w:t>m</w:t>
      </w:r>
      <w:r w:rsidRPr="00812D78">
        <w:rPr>
          <w:sz w:val="24"/>
          <w:szCs w:val="24"/>
        </w:rPr>
        <w:t>or</w:t>
      </w:r>
      <w:r w:rsidRPr="00812D78">
        <w:rPr>
          <w:spacing w:val="3"/>
          <w:sz w:val="24"/>
          <w:szCs w:val="24"/>
        </w:rPr>
        <w:t xml:space="preserve"> </w:t>
      </w:r>
      <w:r w:rsidRPr="00812D78">
        <w:rPr>
          <w:sz w:val="24"/>
          <w:szCs w:val="24"/>
        </w:rPr>
        <w:t>urut</w:t>
      </w:r>
      <w:r w:rsidRPr="00812D78">
        <w:rPr>
          <w:spacing w:val="1"/>
          <w:sz w:val="24"/>
          <w:szCs w:val="24"/>
        </w:rPr>
        <w:t xml:space="preserve"> </w:t>
      </w:r>
      <w:r w:rsidRPr="00812D78">
        <w:rPr>
          <w:sz w:val="24"/>
          <w:szCs w:val="24"/>
        </w:rPr>
        <w:t>ta</w:t>
      </w:r>
      <w:r w:rsidRPr="00812D78">
        <w:rPr>
          <w:spacing w:val="2"/>
          <w:sz w:val="24"/>
          <w:szCs w:val="24"/>
        </w:rPr>
        <w:t>b</w:t>
      </w:r>
      <w:r w:rsidRPr="00812D78">
        <w:rPr>
          <w:sz w:val="24"/>
          <w:szCs w:val="24"/>
        </w:rPr>
        <w:t>el</w:t>
      </w:r>
      <w:r w:rsidRPr="00812D78">
        <w:rPr>
          <w:spacing w:val="-1"/>
          <w:sz w:val="24"/>
          <w:szCs w:val="24"/>
        </w:rPr>
        <w:t>&gt;</w:t>
      </w:r>
      <w:r w:rsidRPr="00812D78">
        <w:rPr>
          <w:sz w:val="24"/>
          <w:szCs w:val="24"/>
        </w:rPr>
        <w:t>.</w:t>
      </w:r>
      <w:r w:rsidRPr="00812D78">
        <w:rPr>
          <w:spacing w:val="6"/>
          <w:sz w:val="24"/>
          <w:szCs w:val="24"/>
        </w:rPr>
        <w:t xml:space="preserve"> </w:t>
      </w:r>
      <w:r w:rsidRPr="00812D78">
        <w:rPr>
          <w:sz w:val="24"/>
          <w:szCs w:val="24"/>
        </w:rPr>
        <w:t>Unt</w:t>
      </w:r>
      <w:r w:rsidRPr="00812D78">
        <w:rPr>
          <w:spacing w:val="1"/>
          <w:sz w:val="24"/>
          <w:szCs w:val="24"/>
        </w:rPr>
        <w:t>u</w:t>
      </w:r>
      <w:r w:rsidRPr="00812D78">
        <w:rPr>
          <w:sz w:val="24"/>
          <w:szCs w:val="24"/>
        </w:rPr>
        <w:t>k</w:t>
      </w:r>
      <w:r w:rsidRPr="00812D78">
        <w:rPr>
          <w:spacing w:val="3"/>
          <w:sz w:val="24"/>
          <w:szCs w:val="24"/>
        </w:rPr>
        <w:t xml:space="preserve"> </w:t>
      </w:r>
      <w:r w:rsidRPr="00812D78">
        <w:rPr>
          <w:w w:val="102"/>
          <w:sz w:val="24"/>
          <w:szCs w:val="24"/>
        </w:rPr>
        <w:t xml:space="preserve">lebih </w:t>
      </w:r>
      <w:r w:rsidRPr="00812D78">
        <w:rPr>
          <w:sz w:val="24"/>
          <w:szCs w:val="24"/>
        </w:rPr>
        <w:t>jelas,</w:t>
      </w:r>
      <w:r w:rsidRPr="00812D78">
        <w:rPr>
          <w:spacing w:val="8"/>
          <w:sz w:val="24"/>
          <w:szCs w:val="24"/>
        </w:rPr>
        <w:t xml:space="preserve"> </w:t>
      </w:r>
      <w:r w:rsidRPr="00812D78">
        <w:rPr>
          <w:sz w:val="24"/>
          <w:szCs w:val="24"/>
        </w:rPr>
        <w:t>perhati</w:t>
      </w:r>
      <w:r w:rsidRPr="00812D78">
        <w:rPr>
          <w:spacing w:val="1"/>
          <w:sz w:val="24"/>
          <w:szCs w:val="24"/>
        </w:rPr>
        <w:t>k</w:t>
      </w:r>
      <w:r w:rsidRPr="00812D78">
        <w:rPr>
          <w:sz w:val="24"/>
          <w:szCs w:val="24"/>
        </w:rPr>
        <w:t>an</w:t>
      </w:r>
      <w:r w:rsidRPr="00812D78">
        <w:rPr>
          <w:spacing w:val="15"/>
          <w:sz w:val="24"/>
          <w:szCs w:val="24"/>
        </w:rPr>
        <w:t xml:space="preserve"> </w:t>
      </w:r>
      <w:r w:rsidRPr="00812D78">
        <w:rPr>
          <w:spacing w:val="2"/>
          <w:sz w:val="24"/>
          <w:szCs w:val="24"/>
        </w:rPr>
        <w:t>T</w:t>
      </w:r>
      <w:r w:rsidRPr="00812D78">
        <w:rPr>
          <w:sz w:val="24"/>
          <w:szCs w:val="24"/>
        </w:rPr>
        <w:t>ab</w:t>
      </w:r>
      <w:r w:rsidRPr="00812D78">
        <w:rPr>
          <w:spacing w:val="-1"/>
          <w:sz w:val="24"/>
          <w:szCs w:val="24"/>
        </w:rPr>
        <w:t>e</w:t>
      </w:r>
      <w:r w:rsidRPr="00812D78">
        <w:rPr>
          <w:sz w:val="24"/>
          <w:szCs w:val="24"/>
        </w:rPr>
        <w:t>l</w:t>
      </w:r>
      <w:r w:rsidRPr="00812D78">
        <w:rPr>
          <w:spacing w:val="9"/>
          <w:sz w:val="24"/>
          <w:szCs w:val="24"/>
        </w:rPr>
        <w:t xml:space="preserve"> </w:t>
      </w:r>
      <w:r w:rsidRPr="00812D78">
        <w:rPr>
          <w:sz w:val="24"/>
          <w:szCs w:val="24"/>
        </w:rPr>
        <w:t>2</w:t>
      </w:r>
      <w:r w:rsidRPr="00812D78">
        <w:rPr>
          <w:spacing w:val="2"/>
          <w:sz w:val="24"/>
          <w:szCs w:val="24"/>
        </w:rPr>
        <w:t>.</w:t>
      </w:r>
      <w:r w:rsidRPr="00812D78">
        <w:rPr>
          <w:sz w:val="24"/>
          <w:szCs w:val="24"/>
        </w:rPr>
        <w:t>1</w:t>
      </w:r>
      <w:r w:rsidRPr="00812D78">
        <w:rPr>
          <w:spacing w:val="5"/>
          <w:sz w:val="24"/>
          <w:szCs w:val="24"/>
        </w:rPr>
        <w:t xml:space="preserve"> </w:t>
      </w:r>
      <w:r w:rsidRPr="00812D78">
        <w:rPr>
          <w:sz w:val="24"/>
          <w:szCs w:val="24"/>
        </w:rPr>
        <w:t>berikut</w:t>
      </w:r>
      <w:r w:rsidRPr="00812D78">
        <w:rPr>
          <w:spacing w:val="11"/>
          <w:sz w:val="24"/>
          <w:szCs w:val="24"/>
        </w:rPr>
        <w:t xml:space="preserve"> </w:t>
      </w:r>
      <w:r w:rsidRPr="00812D78">
        <w:rPr>
          <w:w w:val="102"/>
          <w:sz w:val="24"/>
          <w:szCs w:val="24"/>
        </w:rPr>
        <w:t>in</w:t>
      </w:r>
      <w:r w:rsidRPr="00812D78">
        <w:rPr>
          <w:spacing w:val="1"/>
          <w:w w:val="102"/>
          <w:sz w:val="24"/>
          <w:szCs w:val="24"/>
        </w:rPr>
        <w:t>i</w:t>
      </w:r>
      <w:r w:rsidRPr="00812D78">
        <w:rPr>
          <w:w w:val="102"/>
          <w:sz w:val="24"/>
          <w:szCs w:val="24"/>
        </w:rPr>
        <w:t>.</w:t>
      </w:r>
    </w:p>
    <w:p w14:paraId="56581534" w14:textId="77777777" w:rsidR="008F530A" w:rsidRPr="00812D78" w:rsidRDefault="00987857" w:rsidP="00160F7C">
      <w:pPr>
        <w:spacing w:line="360" w:lineRule="auto"/>
        <w:jc w:val="center"/>
        <w:rPr>
          <w:sz w:val="24"/>
          <w:szCs w:val="24"/>
        </w:rPr>
      </w:pPr>
      <w:r w:rsidRPr="00812D78">
        <w:rPr>
          <w:b/>
          <w:sz w:val="24"/>
          <w:szCs w:val="24"/>
        </w:rPr>
        <w:t>Tabel</w:t>
      </w:r>
      <w:r w:rsidRPr="00812D78">
        <w:rPr>
          <w:b/>
          <w:spacing w:val="-3"/>
          <w:sz w:val="24"/>
          <w:szCs w:val="24"/>
        </w:rPr>
        <w:t xml:space="preserve"> </w:t>
      </w:r>
      <w:r w:rsidR="00606803">
        <w:rPr>
          <w:b/>
          <w:sz w:val="24"/>
          <w:szCs w:val="24"/>
          <w:lang w:val="id-ID"/>
        </w:rPr>
        <w:t>4</w:t>
      </w:r>
      <w:r w:rsidRPr="00812D78">
        <w:rPr>
          <w:b/>
          <w:sz w:val="24"/>
          <w:szCs w:val="24"/>
        </w:rPr>
        <w:t>.1</w:t>
      </w:r>
      <w:r w:rsidRPr="00812D78">
        <w:rPr>
          <w:b/>
          <w:spacing w:val="-2"/>
          <w:sz w:val="24"/>
          <w:szCs w:val="24"/>
        </w:rPr>
        <w:t xml:space="preserve"> </w:t>
      </w:r>
      <w:r w:rsidRPr="00812D78">
        <w:rPr>
          <w:spacing w:val="-2"/>
          <w:sz w:val="24"/>
          <w:szCs w:val="24"/>
        </w:rPr>
        <w:t>R</w:t>
      </w:r>
      <w:r w:rsidRPr="00812D78">
        <w:rPr>
          <w:sz w:val="24"/>
          <w:szCs w:val="24"/>
        </w:rPr>
        <w:t>en</w:t>
      </w:r>
      <w:r w:rsidRPr="00812D78">
        <w:rPr>
          <w:spacing w:val="1"/>
          <w:sz w:val="24"/>
          <w:szCs w:val="24"/>
        </w:rPr>
        <w:t>c</w:t>
      </w:r>
      <w:r w:rsidRPr="00812D78">
        <w:rPr>
          <w:spacing w:val="-1"/>
          <w:sz w:val="24"/>
          <w:szCs w:val="24"/>
        </w:rPr>
        <w:t>a</w:t>
      </w:r>
      <w:r w:rsidRPr="00812D78">
        <w:rPr>
          <w:sz w:val="24"/>
          <w:szCs w:val="24"/>
        </w:rPr>
        <w:t>na</w:t>
      </w:r>
      <w:r w:rsidRPr="00812D78">
        <w:rPr>
          <w:spacing w:val="-6"/>
          <w:sz w:val="24"/>
          <w:szCs w:val="24"/>
        </w:rPr>
        <w:t xml:space="preserve"> </w:t>
      </w:r>
      <w:r w:rsidRPr="00812D78">
        <w:rPr>
          <w:sz w:val="24"/>
          <w:szCs w:val="24"/>
        </w:rPr>
        <w:t>P</w:t>
      </w:r>
      <w:r w:rsidRPr="00812D78">
        <w:rPr>
          <w:spacing w:val="1"/>
          <w:sz w:val="24"/>
          <w:szCs w:val="24"/>
        </w:rPr>
        <w:t>e</w:t>
      </w:r>
      <w:r w:rsidRPr="00812D78">
        <w:rPr>
          <w:spacing w:val="-2"/>
          <w:sz w:val="24"/>
          <w:szCs w:val="24"/>
        </w:rPr>
        <w:t>n</w:t>
      </w:r>
      <w:r w:rsidRPr="00812D78">
        <w:rPr>
          <w:sz w:val="24"/>
          <w:szCs w:val="24"/>
        </w:rPr>
        <w:t>yel</w:t>
      </w:r>
      <w:r w:rsidRPr="00812D78">
        <w:rPr>
          <w:spacing w:val="-1"/>
          <w:sz w:val="24"/>
          <w:szCs w:val="24"/>
        </w:rPr>
        <w:t>e</w:t>
      </w:r>
      <w:r w:rsidRPr="00812D78">
        <w:rPr>
          <w:sz w:val="24"/>
          <w:szCs w:val="24"/>
        </w:rPr>
        <w:t>sa</w:t>
      </w:r>
      <w:r w:rsidRPr="00812D78">
        <w:rPr>
          <w:spacing w:val="1"/>
          <w:sz w:val="24"/>
          <w:szCs w:val="24"/>
        </w:rPr>
        <w:t>i</w:t>
      </w:r>
      <w:r w:rsidRPr="00812D78">
        <w:rPr>
          <w:spacing w:val="-1"/>
          <w:sz w:val="24"/>
          <w:szCs w:val="24"/>
        </w:rPr>
        <w:t>a</w:t>
      </w:r>
      <w:r w:rsidRPr="00812D78">
        <w:rPr>
          <w:sz w:val="24"/>
          <w:szCs w:val="24"/>
        </w:rPr>
        <w:t>n</w:t>
      </w:r>
      <w:r w:rsidRPr="00812D78">
        <w:rPr>
          <w:spacing w:val="-9"/>
          <w:sz w:val="24"/>
          <w:szCs w:val="24"/>
        </w:rPr>
        <w:t xml:space="preserve"> </w:t>
      </w:r>
      <w:r w:rsidR="003101D6" w:rsidRPr="003101D6">
        <w:rPr>
          <w:spacing w:val="-2"/>
          <w:w w:val="102"/>
          <w:sz w:val="24"/>
          <w:szCs w:val="24"/>
        </w:rPr>
        <w:t>skripsi</w:t>
      </w:r>
      <w:r w:rsidR="003101D6" w:rsidRPr="00812D78">
        <w:rPr>
          <w:spacing w:val="1"/>
          <w:position w:val="-1"/>
          <w:sz w:val="24"/>
          <w:szCs w:val="24"/>
        </w:rPr>
        <w:t xml:space="preserve"> </w:t>
      </w:r>
      <w:r w:rsidRPr="00812D78">
        <w:rPr>
          <w:spacing w:val="1"/>
          <w:position w:val="-1"/>
          <w:sz w:val="24"/>
          <w:szCs w:val="24"/>
        </w:rPr>
        <w:t>(</w:t>
      </w:r>
      <w:r w:rsidRPr="00812D78">
        <w:rPr>
          <w:spacing w:val="-1"/>
          <w:position w:val="-1"/>
          <w:sz w:val="24"/>
          <w:szCs w:val="24"/>
        </w:rPr>
        <w:t>A</w:t>
      </w:r>
      <w:r w:rsidRPr="00812D78">
        <w:rPr>
          <w:spacing w:val="1"/>
          <w:position w:val="-1"/>
          <w:sz w:val="24"/>
          <w:szCs w:val="24"/>
        </w:rPr>
        <w:t>f</w:t>
      </w:r>
      <w:r w:rsidRPr="00812D78">
        <w:rPr>
          <w:spacing w:val="-1"/>
          <w:position w:val="-1"/>
          <w:sz w:val="24"/>
          <w:szCs w:val="24"/>
        </w:rPr>
        <w:t>f</w:t>
      </w:r>
      <w:r w:rsidRPr="00812D78">
        <w:rPr>
          <w:position w:val="-1"/>
          <w:sz w:val="24"/>
          <w:szCs w:val="24"/>
        </w:rPr>
        <w:t>and</w:t>
      </w:r>
      <w:r w:rsidRPr="00812D78">
        <w:rPr>
          <w:spacing w:val="1"/>
          <w:position w:val="-1"/>
          <w:sz w:val="24"/>
          <w:szCs w:val="24"/>
        </w:rPr>
        <w:t>e</w:t>
      </w:r>
      <w:r w:rsidRPr="00812D78">
        <w:rPr>
          <w:spacing w:val="-1"/>
          <w:position w:val="-1"/>
          <w:sz w:val="24"/>
          <w:szCs w:val="24"/>
        </w:rPr>
        <w:t>s</w:t>
      </w:r>
      <w:r w:rsidRPr="00812D78">
        <w:rPr>
          <w:position w:val="-1"/>
          <w:sz w:val="24"/>
          <w:szCs w:val="24"/>
        </w:rPr>
        <w:t>,</w:t>
      </w:r>
      <w:r w:rsidRPr="00812D78">
        <w:rPr>
          <w:spacing w:val="-7"/>
          <w:position w:val="-1"/>
          <w:sz w:val="24"/>
          <w:szCs w:val="24"/>
        </w:rPr>
        <w:t xml:space="preserve"> </w:t>
      </w:r>
      <w:r w:rsidRPr="00812D78">
        <w:rPr>
          <w:position w:val="-1"/>
          <w:sz w:val="24"/>
          <w:szCs w:val="24"/>
        </w:rPr>
        <w:t>201</w:t>
      </w:r>
      <w:r w:rsidRPr="00812D78">
        <w:rPr>
          <w:spacing w:val="-2"/>
          <w:position w:val="-1"/>
          <w:sz w:val="24"/>
          <w:szCs w:val="24"/>
        </w:rPr>
        <w:t>4</w:t>
      </w:r>
      <w:r w:rsidRPr="00812D78">
        <w:rPr>
          <w:position w:val="-1"/>
          <w:sz w:val="24"/>
          <w:szCs w:val="24"/>
        </w:rPr>
        <w:t>)</w:t>
      </w:r>
    </w:p>
    <w:tbl>
      <w:tblPr>
        <w:tblW w:w="0" w:type="auto"/>
        <w:jc w:val="center"/>
        <w:tblLayout w:type="fixed"/>
        <w:tblCellMar>
          <w:left w:w="0" w:type="dxa"/>
          <w:right w:w="0" w:type="dxa"/>
        </w:tblCellMar>
        <w:tblLook w:val="01E0" w:firstRow="1" w:lastRow="1" w:firstColumn="1" w:lastColumn="1" w:noHBand="0" w:noVBand="0"/>
      </w:tblPr>
      <w:tblGrid>
        <w:gridCol w:w="723"/>
        <w:gridCol w:w="2141"/>
        <w:gridCol w:w="567"/>
        <w:gridCol w:w="567"/>
        <w:gridCol w:w="567"/>
        <w:gridCol w:w="567"/>
        <w:gridCol w:w="709"/>
        <w:gridCol w:w="705"/>
      </w:tblGrid>
      <w:tr w:rsidR="008F530A" w:rsidRPr="00812D78" w14:paraId="54265068" w14:textId="77777777" w:rsidTr="00423856">
        <w:trPr>
          <w:trHeight w:hRule="exact" w:val="543"/>
          <w:jc w:val="center"/>
        </w:trPr>
        <w:tc>
          <w:tcPr>
            <w:tcW w:w="723" w:type="dxa"/>
            <w:tcBorders>
              <w:top w:val="single" w:sz="4" w:space="0" w:color="000000"/>
              <w:left w:val="single" w:sz="4" w:space="0" w:color="000000"/>
              <w:bottom w:val="single" w:sz="4" w:space="0" w:color="000000"/>
              <w:right w:val="single" w:sz="4" w:space="0" w:color="000000"/>
            </w:tcBorders>
          </w:tcPr>
          <w:p w14:paraId="0C325638" w14:textId="77777777" w:rsidR="008F530A" w:rsidRPr="008E6EEA" w:rsidRDefault="008E6EEA" w:rsidP="00107F70">
            <w:pPr>
              <w:jc w:val="center"/>
              <w:rPr>
                <w:sz w:val="24"/>
                <w:szCs w:val="24"/>
                <w:lang w:val="id-ID"/>
              </w:rPr>
            </w:pPr>
            <w:r>
              <w:rPr>
                <w:spacing w:val="-1"/>
                <w:sz w:val="24"/>
                <w:szCs w:val="24"/>
                <w:lang w:val="id-ID"/>
              </w:rPr>
              <w:t>No</w:t>
            </w:r>
          </w:p>
        </w:tc>
        <w:tc>
          <w:tcPr>
            <w:tcW w:w="2141" w:type="dxa"/>
            <w:tcBorders>
              <w:top w:val="single" w:sz="4" w:space="0" w:color="000000"/>
              <w:left w:val="single" w:sz="4" w:space="0" w:color="000000"/>
              <w:bottom w:val="single" w:sz="4" w:space="0" w:color="000000"/>
              <w:right w:val="single" w:sz="4" w:space="0" w:color="000000"/>
            </w:tcBorders>
          </w:tcPr>
          <w:p w14:paraId="02224C28" w14:textId="77777777" w:rsidR="008F530A" w:rsidRPr="008E6EEA" w:rsidRDefault="008E6EEA" w:rsidP="00107F70">
            <w:pPr>
              <w:jc w:val="center"/>
              <w:rPr>
                <w:sz w:val="24"/>
                <w:szCs w:val="24"/>
                <w:lang w:val="id-ID"/>
              </w:rPr>
            </w:pPr>
            <w:r>
              <w:rPr>
                <w:spacing w:val="-1"/>
                <w:sz w:val="24"/>
                <w:szCs w:val="24"/>
                <w:lang w:val="id-ID"/>
              </w:rPr>
              <w:t>Tahapan</w:t>
            </w:r>
          </w:p>
        </w:tc>
        <w:tc>
          <w:tcPr>
            <w:tcW w:w="567" w:type="dxa"/>
            <w:tcBorders>
              <w:top w:val="single" w:sz="4" w:space="0" w:color="000000"/>
              <w:left w:val="single" w:sz="4" w:space="0" w:color="000000"/>
              <w:bottom w:val="single" w:sz="4" w:space="0" w:color="000000"/>
              <w:right w:val="single" w:sz="4" w:space="0" w:color="000000"/>
            </w:tcBorders>
          </w:tcPr>
          <w:p w14:paraId="78D05BA4" w14:textId="77777777" w:rsidR="008F530A" w:rsidRPr="00812D78" w:rsidRDefault="00987857" w:rsidP="00107F70">
            <w:pPr>
              <w:rPr>
                <w:sz w:val="24"/>
                <w:szCs w:val="24"/>
              </w:rPr>
            </w:pPr>
            <w:r w:rsidRPr="00812D78">
              <w:rPr>
                <w:sz w:val="24"/>
                <w:szCs w:val="24"/>
              </w:rPr>
              <w:t>Juni</w:t>
            </w:r>
          </w:p>
        </w:tc>
        <w:tc>
          <w:tcPr>
            <w:tcW w:w="567" w:type="dxa"/>
            <w:tcBorders>
              <w:top w:val="single" w:sz="4" w:space="0" w:color="000000"/>
              <w:left w:val="single" w:sz="4" w:space="0" w:color="000000"/>
              <w:bottom w:val="single" w:sz="4" w:space="0" w:color="000000"/>
              <w:right w:val="single" w:sz="4" w:space="0" w:color="000000"/>
            </w:tcBorders>
          </w:tcPr>
          <w:p w14:paraId="6C589CDC" w14:textId="77777777" w:rsidR="008F530A" w:rsidRPr="00812D78" w:rsidRDefault="00987857" w:rsidP="00107F70">
            <w:pPr>
              <w:rPr>
                <w:sz w:val="24"/>
                <w:szCs w:val="24"/>
              </w:rPr>
            </w:pPr>
            <w:r w:rsidRPr="00812D78">
              <w:rPr>
                <w:sz w:val="24"/>
                <w:szCs w:val="24"/>
              </w:rPr>
              <w:t>Ju</w:t>
            </w:r>
            <w:r w:rsidRPr="00812D78">
              <w:rPr>
                <w:spacing w:val="-1"/>
                <w:sz w:val="24"/>
                <w:szCs w:val="24"/>
              </w:rPr>
              <w:t>l</w:t>
            </w:r>
            <w:r w:rsidRPr="00812D78">
              <w:rPr>
                <w:sz w:val="24"/>
                <w:szCs w:val="24"/>
              </w:rPr>
              <w:t>i</w:t>
            </w:r>
          </w:p>
        </w:tc>
        <w:tc>
          <w:tcPr>
            <w:tcW w:w="567" w:type="dxa"/>
            <w:tcBorders>
              <w:top w:val="single" w:sz="4" w:space="0" w:color="000000"/>
              <w:left w:val="single" w:sz="4" w:space="0" w:color="000000"/>
              <w:bottom w:val="single" w:sz="4" w:space="0" w:color="000000"/>
              <w:right w:val="single" w:sz="4" w:space="0" w:color="000000"/>
            </w:tcBorders>
          </w:tcPr>
          <w:p w14:paraId="1E86A5A0" w14:textId="77777777" w:rsidR="008F530A" w:rsidRPr="00812D78" w:rsidRDefault="00987857" w:rsidP="00107F70">
            <w:pPr>
              <w:rPr>
                <w:sz w:val="24"/>
                <w:szCs w:val="24"/>
              </w:rPr>
            </w:pPr>
            <w:r w:rsidRPr="00812D78">
              <w:rPr>
                <w:spacing w:val="-1"/>
                <w:sz w:val="24"/>
                <w:szCs w:val="24"/>
              </w:rPr>
              <w:t>A</w:t>
            </w:r>
            <w:r w:rsidRPr="00812D78">
              <w:rPr>
                <w:sz w:val="24"/>
                <w:szCs w:val="24"/>
              </w:rPr>
              <w:t>gt</w:t>
            </w:r>
          </w:p>
        </w:tc>
        <w:tc>
          <w:tcPr>
            <w:tcW w:w="567" w:type="dxa"/>
            <w:tcBorders>
              <w:top w:val="single" w:sz="4" w:space="0" w:color="000000"/>
              <w:left w:val="single" w:sz="4" w:space="0" w:color="000000"/>
              <w:bottom w:val="single" w:sz="4" w:space="0" w:color="000000"/>
              <w:right w:val="single" w:sz="4" w:space="0" w:color="000000"/>
            </w:tcBorders>
          </w:tcPr>
          <w:p w14:paraId="2E8CAEC9" w14:textId="77777777" w:rsidR="008F530A" w:rsidRPr="00812D78" w:rsidRDefault="00987857" w:rsidP="00107F70">
            <w:pPr>
              <w:rPr>
                <w:sz w:val="24"/>
                <w:szCs w:val="24"/>
              </w:rPr>
            </w:pPr>
            <w:r w:rsidRPr="00812D78">
              <w:rPr>
                <w:sz w:val="24"/>
                <w:szCs w:val="24"/>
              </w:rPr>
              <w:t>Sept</w:t>
            </w:r>
          </w:p>
        </w:tc>
        <w:tc>
          <w:tcPr>
            <w:tcW w:w="709" w:type="dxa"/>
            <w:tcBorders>
              <w:top w:val="single" w:sz="4" w:space="0" w:color="000000"/>
              <w:left w:val="single" w:sz="4" w:space="0" w:color="000000"/>
              <w:bottom w:val="single" w:sz="4" w:space="0" w:color="000000"/>
              <w:right w:val="single" w:sz="4" w:space="0" w:color="000000"/>
            </w:tcBorders>
          </w:tcPr>
          <w:p w14:paraId="661A2FAE" w14:textId="77777777" w:rsidR="008F530A" w:rsidRPr="00812D78" w:rsidRDefault="00987857" w:rsidP="00107F70">
            <w:pPr>
              <w:rPr>
                <w:sz w:val="24"/>
                <w:szCs w:val="24"/>
              </w:rPr>
            </w:pPr>
            <w:r w:rsidRPr="00812D78">
              <w:rPr>
                <w:spacing w:val="-1"/>
                <w:sz w:val="24"/>
                <w:szCs w:val="24"/>
              </w:rPr>
              <w:t>O</w:t>
            </w:r>
            <w:r w:rsidRPr="00812D78">
              <w:rPr>
                <w:sz w:val="24"/>
                <w:szCs w:val="24"/>
              </w:rPr>
              <w:t>kt</w:t>
            </w:r>
          </w:p>
        </w:tc>
        <w:tc>
          <w:tcPr>
            <w:tcW w:w="705" w:type="dxa"/>
            <w:tcBorders>
              <w:top w:val="single" w:sz="4" w:space="0" w:color="000000"/>
              <w:left w:val="single" w:sz="4" w:space="0" w:color="000000"/>
              <w:bottom w:val="single" w:sz="4" w:space="0" w:color="000000"/>
              <w:right w:val="single" w:sz="4" w:space="0" w:color="000000"/>
            </w:tcBorders>
          </w:tcPr>
          <w:p w14:paraId="15A41E2D" w14:textId="77777777" w:rsidR="008F530A" w:rsidRPr="008E6EEA" w:rsidRDefault="008E6EEA" w:rsidP="00107F70">
            <w:pPr>
              <w:jc w:val="center"/>
              <w:rPr>
                <w:sz w:val="24"/>
                <w:szCs w:val="24"/>
                <w:lang w:val="id-ID"/>
              </w:rPr>
            </w:pPr>
            <w:r>
              <w:rPr>
                <w:spacing w:val="-1"/>
                <w:sz w:val="24"/>
                <w:szCs w:val="24"/>
                <w:lang w:val="id-ID"/>
              </w:rPr>
              <w:t>Nov</w:t>
            </w:r>
          </w:p>
        </w:tc>
      </w:tr>
      <w:tr w:rsidR="008F530A" w:rsidRPr="00812D78" w14:paraId="4A4D6BA3" w14:textId="77777777" w:rsidTr="00423856">
        <w:trPr>
          <w:trHeight w:hRule="exact" w:val="423"/>
          <w:jc w:val="center"/>
        </w:trPr>
        <w:tc>
          <w:tcPr>
            <w:tcW w:w="723" w:type="dxa"/>
            <w:tcBorders>
              <w:top w:val="single" w:sz="4" w:space="0" w:color="000000"/>
              <w:left w:val="single" w:sz="4" w:space="0" w:color="000000"/>
              <w:bottom w:val="single" w:sz="4" w:space="0" w:color="000000"/>
              <w:right w:val="single" w:sz="4" w:space="0" w:color="000000"/>
            </w:tcBorders>
          </w:tcPr>
          <w:p w14:paraId="5CE77820" w14:textId="77777777" w:rsidR="008F530A" w:rsidRPr="00812D78" w:rsidRDefault="00423856" w:rsidP="00107F70">
            <w:pPr>
              <w:jc w:val="center"/>
              <w:rPr>
                <w:sz w:val="24"/>
                <w:szCs w:val="24"/>
              </w:rPr>
            </w:pPr>
            <w:r>
              <w:rPr>
                <w:spacing w:val="-1"/>
                <w:sz w:val="24"/>
                <w:szCs w:val="24"/>
                <w:lang w:val="id-ID"/>
              </w:rPr>
              <w:t>1</w:t>
            </w:r>
          </w:p>
        </w:tc>
        <w:tc>
          <w:tcPr>
            <w:tcW w:w="2141" w:type="dxa"/>
            <w:tcBorders>
              <w:top w:val="single" w:sz="4" w:space="0" w:color="000000"/>
              <w:left w:val="single" w:sz="4" w:space="0" w:color="000000"/>
              <w:bottom w:val="single" w:sz="4" w:space="0" w:color="000000"/>
              <w:right w:val="single" w:sz="4" w:space="0" w:color="000000"/>
            </w:tcBorders>
          </w:tcPr>
          <w:p w14:paraId="36F8555E" w14:textId="77777777" w:rsidR="008F530A" w:rsidRPr="00812D78" w:rsidRDefault="00987857" w:rsidP="00423856">
            <w:pPr>
              <w:ind w:left="153"/>
              <w:rPr>
                <w:sz w:val="24"/>
                <w:szCs w:val="24"/>
              </w:rPr>
            </w:pPr>
            <w:r w:rsidRPr="00812D78">
              <w:rPr>
                <w:sz w:val="24"/>
                <w:szCs w:val="24"/>
              </w:rPr>
              <w:t>Peng</w:t>
            </w:r>
            <w:r w:rsidRPr="00812D78">
              <w:rPr>
                <w:spacing w:val="1"/>
                <w:sz w:val="24"/>
                <w:szCs w:val="24"/>
              </w:rPr>
              <w:t>a</w:t>
            </w:r>
            <w:r w:rsidRPr="00812D78">
              <w:rPr>
                <w:spacing w:val="-1"/>
                <w:sz w:val="24"/>
                <w:szCs w:val="24"/>
              </w:rPr>
              <w:t>j</w:t>
            </w:r>
            <w:r w:rsidRPr="00812D78">
              <w:rPr>
                <w:sz w:val="24"/>
                <w:szCs w:val="24"/>
              </w:rPr>
              <w:t>uan</w:t>
            </w:r>
            <w:r w:rsidRPr="00812D78">
              <w:rPr>
                <w:spacing w:val="-9"/>
                <w:sz w:val="24"/>
                <w:szCs w:val="24"/>
              </w:rPr>
              <w:t xml:space="preserve"> </w:t>
            </w:r>
            <w:r w:rsidRPr="00812D78">
              <w:rPr>
                <w:sz w:val="24"/>
                <w:szCs w:val="24"/>
              </w:rPr>
              <w:t>Jud</w:t>
            </w:r>
            <w:r w:rsidRPr="00812D78">
              <w:rPr>
                <w:spacing w:val="-2"/>
                <w:sz w:val="24"/>
                <w:szCs w:val="24"/>
              </w:rPr>
              <w:t>u</w:t>
            </w:r>
            <w:r w:rsidRPr="00812D78">
              <w:rPr>
                <w:sz w:val="24"/>
                <w:szCs w:val="24"/>
              </w:rPr>
              <w:t>l</w:t>
            </w:r>
          </w:p>
        </w:tc>
        <w:tc>
          <w:tcPr>
            <w:tcW w:w="567" w:type="dxa"/>
            <w:tcBorders>
              <w:top w:val="single" w:sz="4" w:space="0" w:color="000000"/>
              <w:left w:val="single" w:sz="4" w:space="0" w:color="000000"/>
              <w:bottom w:val="single" w:sz="4" w:space="0" w:color="000000"/>
              <w:right w:val="single" w:sz="4" w:space="0" w:color="000000"/>
            </w:tcBorders>
          </w:tcPr>
          <w:p w14:paraId="6FEFC6A5" w14:textId="77777777" w:rsidR="008F530A" w:rsidRPr="00812D78" w:rsidRDefault="00987857" w:rsidP="00423856">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5CA49D6D" w14:textId="77777777" w:rsidR="008F530A" w:rsidRPr="00812D78" w:rsidRDefault="008F530A" w:rsidP="00423856">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238579C" w14:textId="77777777" w:rsidR="008F530A" w:rsidRPr="00812D78" w:rsidRDefault="008F530A" w:rsidP="00423856">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685BC90" w14:textId="77777777" w:rsidR="008F530A" w:rsidRPr="00812D78" w:rsidRDefault="008F530A" w:rsidP="00423856">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39F9F54" w14:textId="77777777" w:rsidR="008F530A" w:rsidRPr="00812D78" w:rsidRDefault="008F530A" w:rsidP="00423856">
            <w:pPr>
              <w:jc w:val="center"/>
              <w:rPr>
                <w:sz w:val="24"/>
                <w:szCs w:val="24"/>
              </w:rPr>
            </w:pPr>
          </w:p>
        </w:tc>
        <w:tc>
          <w:tcPr>
            <w:tcW w:w="705" w:type="dxa"/>
            <w:tcBorders>
              <w:top w:val="single" w:sz="4" w:space="0" w:color="000000"/>
              <w:left w:val="single" w:sz="4" w:space="0" w:color="000000"/>
              <w:bottom w:val="single" w:sz="4" w:space="0" w:color="000000"/>
              <w:right w:val="single" w:sz="4" w:space="0" w:color="000000"/>
            </w:tcBorders>
          </w:tcPr>
          <w:p w14:paraId="5DB02A23" w14:textId="77777777" w:rsidR="008F530A" w:rsidRPr="00812D78" w:rsidRDefault="008F530A" w:rsidP="00423856">
            <w:pPr>
              <w:jc w:val="center"/>
              <w:rPr>
                <w:sz w:val="24"/>
                <w:szCs w:val="24"/>
              </w:rPr>
            </w:pPr>
          </w:p>
        </w:tc>
      </w:tr>
      <w:tr w:rsidR="008F530A" w:rsidRPr="00812D78" w14:paraId="46A4CFC6" w14:textId="77777777" w:rsidTr="00423856">
        <w:trPr>
          <w:trHeight w:hRule="exact" w:val="428"/>
          <w:jc w:val="center"/>
        </w:trPr>
        <w:tc>
          <w:tcPr>
            <w:tcW w:w="723" w:type="dxa"/>
            <w:tcBorders>
              <w:top w:val="single" w:sz="4" w:space="0" w:color="000000"/>
              <w:left w:val="single" w:sz="4" w:space="0" w:color="000000"/>
              <w:bottom w:val="single" w:sz="4" w:space="0" w:color="000000"/>
              <w:right w:val="single" w:sz="4" w:space="0" w:color="000000"/>
            </w:tcBorders>
          </w:tcPr>
          <w:p w14:paraId="17272DC6" w14:textId="77777777" w:rsidR="008F530A" w:rsidRPr="00812D78" w:rsidRDefault="00423856" w:rsidP="00107F70">
            <w:pPr>
              <w:jc w:val="center"/>
              <w:rPr>
                <w:sz w:val="24"/>
                <w:szCs w:val="24"/>
              </w:rPr>
            </w:pPr>
            <w:r>
              <w:rPr>
                <w:spacing w:val="-1"/>
                <w:sz w:val="24"/>
                <w:szCs w:val="24"/>
                <w:lang w:val="id-ID"/>
              </w:rPr>
              <w:t>2</w:t>
            </w:r>
          </w:p>
        </w:tc>
        <w:tc>
          <w:tcPr>
            <w:tcW w:w="2141" w:type="dxa"/>
            <w:tcBorders>
              <w:top w:val="single" w:sz="4" w:space="0" w:color="000000"/>
              <w:left w:val="single" w:sz="4" w:space="0" w:color="000000"/>
              <w:bottom w:val="single" w:sz="4" w:space="0" w:color="000000"/>
              <w:right w:val="single" w:sz="4" w:space="0" w:color="000000"/>
            </w:tcBorders>
          </w:tcPr>
          <w:p w14:paraId="5513CB70" w14:textId="77777777" w:rsidR="008F530A" w:rsidRPr="00812D78" w:rsidRDefault="00987857" w:rsidP="00423856">
            <w:pPr>
              <w:ind w:left="153"/>
              <w:rPr>
                <w:sz w:val="24"/>
                <w:szCs w:val="24"/>
              </w:rPr>
            </w:pPr>
            <w:r w:rsidRPr="00812D78">
              <w:rPr>
                <w:sz w:val="24"/>
                <w:szCs w:val="24"/>
              </w:rPr>
              <w:t>S</w:t>
            </w:r>
            <w:r w:rsidRPr="00812D78">
              <w:rPr>
                <w:spacing w:val="1"/>
                <w:sz w:val="24"/>
                <w:szCs w:val="24"/>
              </w:rPr>
              <w:t>t</w:t>
            </w:r>
            <w:r w:rsidRPr="00812D78">
              <w:rPr>
                <w:sz w:val="24"/>
                <w:szCs w:val="24"/>
              </w:rPr>
              <w:t>udi</w:t>
            </w:r>
            <w:r w:rsidRPr="00812D78">
              <w:rPr>
                <w:spacing w:val="-3"/>
                <w:sz w:val="24"/>
                <w:szCs w:val="24"/>
              </w:rPr>
              <w:t xml:space="preserve"> </w:t>
            </w:r>
            <w:r w:rsidRPr="00812D78">
              <w:rPr>
                <w:spacing w:val="-2"/>
                <w:sz w:val="24"/>
                <w:szCs w:val="24"/>
              </w:rPr>
              <w:t>P</w:t>
            </w:r>
            <w:r w:rsidRPr="00812D78">
              <w:rPr>
                <w:sz w:val="24"/>
                <w:szCs w:val="24"/>
              </w:rPr>
              <w:t>u</w:t>
            </w:r>
            <w:r w:rsidRPr="00812D78">
              <w:rPr>
                <w:spacing w:val="-1"/>
                <w:sz w:val="24"/>
                <w:szCs w:val="24"/>
              </w:rPr>
              <w:t>s</w:t>
            </w:r>
            <w:r w:rsidRPr="00812D78">
              <w:rPr>
                <w:spacing w:val="1"/>
                <w:sz w:val="24"/>
                <w:szCs w:val="24"/>
              </w:rPr>
              <w:t>t</w:t>
            </w:r>
            <w:r w:rsidRPr="00812D78">
              <w:rPr>
                <w:sz w:val="24"/>
                <w:szCs w:val="24"/>
              </w:rPr>
              <w:t>aka</w:t>
            </w:r>
          </w:p>
        </w:tc>
        <w:tc>
          <w:tcPr>
            <w:tcW w:w="567" w:type="dxa"/>
            <w:tcBorders>
              <w:top w:val="single" w:sz="4" w:space="0" w:color="000000"/>
              <w:left w:val="single" w:sz="4" w:space="0" w:color="000000"/>
              <w:bottom w:val="single" w:sz="4" w:space="0" w:color="000000"/>
              <w:right w:val="single" w:sz="4" w:space="0" w:color="000000"/>
            </w:tcBorders>
          </w:tcPr>
          <w:p w14:paraId="73705E9A" w14:textId="77777777" w:rsidR="008F530A" w:rsidRPr="00812D78" w:rsidRDefault="00987857" w:rsidP="00423856">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38EA2EC2" w14:textId="77777777" w:rsidR="008F530A" w:rsidRPr="00812D78" w:rsidRDefault="00987857" w:rsidP="00423856">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0B10A936" w14:textId="77777777" w:rsidR="008F530A" w:rsidRPr="00812D78" w:rsidRDefault="00987857" w:rsidP="00423856">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19384334" w14:textId="77777777" w:rsidR="008F530A" w:rsidRPr="00812D78" w:rsidRDefault="008F530A" w:rsidP="00423856">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E76D96A" w14:textId="77777777" w:rsidR="008F530A" w:rsidRPr="00812D78" w:rsidRDefault="008F530A" w:rsidP="00423856">
            <w:pPr>
              <w:jc w:val="center"/>
              <w:rPr>
                <w:sz w:val="24"/>
                <w:szCs w:val="24"/>
              </w:rPr>
            </w:pPr>
          </w:p>
        </w:tc>
        <w:tc>
          <w:tcPr>
            <w:tcW w:w="705" w:type="dxa"/>
            <w:tcBorders>
              <w:top w:val="single" w:sz="4" w:space="0" w:color="000000"/>
              <w:left w:val="single" w:sz="4" w:space="0" w:color="000000"/>
              <w:bottom w:val="single" w:sz="4" w:space="0" w:color="000000"/>
              <w:right w:val="single" w:sz="4" w:space="0" w:color="000000"/>
            </w:tcBorders>
          </w:tcPr>
          <w:p w14:paraId="507F81D6" w14:textId="77777777" w:rsidR="008F530A" w:rsidRPr="00812D78" w:rsidRDefault="008F530A" w:rsidP="00423856">
            <w:pPr>
              <w:jc w:val="center"/>
              <w:rPr>
                <w:sz w:val="24"/>
                <w:szCs w:val="24"/>
              </w:rPr>
            </w:pPr>
          </w:p>
        </w:tc>
      </w:tr>
      <w:tr w:rsidR="008F530A" w:rsidRPr="00812D78" w14:paraId="5E5F79D0" w14:textId="77777777" w:rsidTr="00423856">
        <w:trPr>
          <w:trHeight w:hRule="exact" w:val="562"/>
          <w:jc w:val="center"/>
        </w:trPr>
        <w:tc>
          <w:tcPr>
            <w:tcW w:w="723" w:type="dxa"/>
            <w:tcBorders>
              <w:top w:val="single" w:sz="4" w:space="0" w:color="000000"/>
              <w:left w:val="single" w:sz="4" w:space="0" w:color="000000"/>
              <w:bottom w:val="single" w:sz="4" w:space="0" w:color="000000"/>
              <w:right w:val="single" w:sz="4" w:space="0" w:color="000000"/>
            </w:tcBorders>
          </w:tcPr>
          <w:p w14:paraId="3BC3C163" w14:textId="77777777" w:rsidR="008F530A" w:rsidRPr="00812D78" w:rsidRDefault="00423856" w:rsidP="00107F70">
            <w:pPr>
              <w:jc w:val="center"/>
              <w:rPr>
                <w:sz w:val="24"/>
                <w:szCs w:val="24"/>
              </w:rPr>
            </w:pPr>
            <w:r>
              <w:rPr>
                <w:spacing w:val="-1"/>
                <w:sz w:val="24"/>
                <w:szCs w:val="24"/>
                <w:lang w:val="id-ID"/>
              </w:rPr>
              <w:t>3</w:t>
            </w:r>
          </w:p>
        </w:tc>
        <w:tc>
          <w:tcPr>
            <w:tcW w:w="2141" w:type="dxa"/>
            <w:tcBorders>
              <w:top w:val="single" w:sz="4" w:space="0" w:color="000000"/>
              <w:left w:val="single" w:sz="4" w:space="0" w:color="000000"/>
              <w:bottom w:val="single" w:sz="4" w:space="0" w:color="000000"/>
              <w:right w:val="single" w:sz="4" w:space="0" w:color="000000"/>
            </w:tcBorders>
          </w:tcPr>
          <w:p w14:paraId="5FDEC05D" w14:textId="77777777" w:rsidR="008F530A" w:rsidRPr="00812D78" w:rsidRDefault="00987857" w:rsidP="00423856">
            <w:pPr>
              <w:ind w:left="153"/>
              <w:rPr>
                <w:sz w:val="24"/>
                <w:szCs w:val="24"/>
              </w:rPr>
            </w:pPr>
            <w:r w:rsidRPr="00812D78">
              <w:rPr>
                <w:spacing w:val="-1"/>
                <w:sz w:val="24"/>
                <w:szCs w:val="24"/>
              </w:rPr>
              <w:t>A</w:t>
            </w:r>
            <w:r w:rsidRPr="00812D78">
              <w:rPr>
                <w:sz w:val="24"/>
                <w:szCs w:val="24"/>
              </w:rPr>
              <w:t>na</w:t>
            </w:r>
            <w:r w:rsidRPr="00812D78">
              <w:rPr>
                <w:spacing w:val="1"/>
                <w:sz w:val="24"/>
                <w:szCs w:val="24"/>
              </w:rPr>
              <w:t>l</w:t>
            </w:r>
            <w:r w:rsidRPr="00812D78">
              <w:rPr>
                <w:spacing w:val="-1"/>
                <w:sz w:val="24"/>
                <w:szCs w:val="24"/>
              </w:rPr>
              <w:t>i</w:t>
            </w:r>
            <w:r w:rsidRPr="00812D78">
              <w:rPr>
                <w:sz w:val="24"/>
                <w:szCs w:val="24"/>
              </w:rPr>
              <w:t xml:space="preserve">sa   </w:t>
            </w:r>
            <w:r w:rsidRPr="00812D78">
              <w:rPr>
                <w:spacing w:val="2"/>
                <w:sz w:val="24"/>
                <w:szCs w:val="24"/>
              </w:rPr>
              <w:t xml:space="preserve"> </w:t>
            </w:r>
            <w:r w:rsidRPr="00812D78">
              <w:rPr>
                <w:sz w:val="24"/>
                <w:szCs w:val="24"/>
              </w:rPr>
              <w:t xml:space="preserve">dan   </w:t>
            </w:r>
            <w:r w:rsidRPr="00812D78">
              <w:rPr>
                <w:spacing w:val="5"/>
                <w:sz w:val="24"/>
                <w:szCs w:val="24"/>
              </w:rPr>
              <w:t xml:space="preserve"> </w:t>
            </w:r>
            <w:r w:rsidRPr="00812D78">
              <w:rPr>
                <w:sz w:val="24"/>
                <w:szCs w:val="24"/>
              </w:rPr>
              <w:t>P</w:t>
            </w:r>
            <w:r w:rsidRPr="00812D78">
              <w:rPr>
                <w:spacing w:val="-2"/>
                <w:sz w:val="24"/>
                <w:szCs w:val="24"/>
              </w:rPr>
              <w:t>e</w:t>
            </w:r>
            <w:r w:rsidRPr="00812D78">
              <w:rPr>
                <w:spacing w:val="1"/>
                <w:sz w:val="24"/>
                <w:szCs w:val="24"/>
              </w:rPr>
              <w:t>r</w:t>
            </w:r>
            <w:r w:rsidRPr="00812D78">
              <w:rPr>
                <w:sz w:val="24"/>
                <w:szCs w:val="24"/>
              </w:rPr>
              <w:t>an</w:t>
            </w:r>
            <w:r w:rsidRPr="00812D78">
              <w:rPr>
                <w:spacing w:val="-1"/>
                <w:sz w:val="24"/>
                <w:szCs w:val="24"/>
              </w:rPr>
              <w:t>c</w:t>
            </w:r>
            <w:r w:rsidRPr="00812D78">
              <w:rPr>
                <w:sz w:val="24"/>
                <w:szCs w:val="24"/>
              </w:rPr>
              <w:t>an</w:t>
            </w:r>
            <w:r w:rsidRPr="00812D78">
              <w:rPr>
                <w:spacing w:val="-1"/>
                <w:sz w:val="24"/>
                <w:szCs w:val="24"/>
              </w:rPr>
              <w:t>g</w:t>
            </w:r>
            <w:r w:rsidRPr="00812D78">
              <w:rPr>
                <w:sz w:val="24"/>
                <w:szCs w:val="24"/>
              </w:rPr>
              <w:t>an</w:t>
            </w:r>
          </w:p>
          <w:p w14:paraId="7F86A1F9" w14:textId="77777777" w:rsidR="008F530A" w:rsidRPr="00812D78" w:rsidRDefault="00987857" w:rsidP="00423856">
            <w:pPr>
              <w:ind w:left="153"/>
              <w:rPr>
                <w:sz w:val="24"/>
                <w:szCs w:val="24"/>
              </w:rPr>
            </w:pPr>
            <w:r w:rsidRPr="00812D78">
              <w:rPr>
                <w:sz w:val="24"/>
                <w:szCs w:val="24"/>
              </w:rPr>
              <w:t>Mod</w:t>
            </w:r>
            <w:r w:rsidRPr="00812D78">
              <w:rPr>
                <w:spacing w:val="-2"/>
                <w:sz w:val="24"/>
                <w:szCs w:val="24"/>
              </w:rPr>
              <w:t>u</w:t>
            </w:r>
            <w:r w:rsidRPr="00812D78">
              <w:rPr>
                <w:sz w:val="24"/>
                <w:szCs w:val="24"/>
              </w:rPr>
              <w:t>l</w:t>
            </w:r>
          </w:p>
        </w:tc>
        <w:tc>
          <w:tcPr>
            <w:tcW w:w="567" w:type="dxa"/>
            <w:tcBorders>
              <w:top w:val="single" w:sz="4" w:space="0" w:color="000000"/>
              <w:left w:val="single" w:sz="4" w:space="0" w:color="000000"/>
              <w:bottom w:val="single" w:sz="4" w:space="0" w:color="000000"/>
              <w:right w:val="single" w:sz="4" w:space="0" w:color="000000"/>
            </w:tcBorders>
          </w:tcPr>
          <w:p w14:paraId="6B00C6C3" w14:textId="77777777" w:rsidR="008F530A" w:rsidRPr="00812D78" w:rsidRDefault="008F530A" w:rsidP="00423856">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7D62A0B" w14:textId="77777777" w:rsidR="008F530A" w:rsidRPr="00812D78" w:rsidRDefault="00987857" w:rsidP="00423856">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0E179D93" w14:textId="77777777" w:rsidR="008F530A" w:rsidRPr="00812D78" w:rsidRDefault="00987857" w:rsidP="00423856">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3B04BF02" w14:textId="77777777" w:rsidR="008F530A" w:rsidRPr="00812D78" w:rsidRDefault="00987857" w:rsidP="00423856">
            <w:pPr>
              <w:jc w:val="center"/>
              <w:rPr>
                <w:sz w:val="24"/>
                <w:szCs w:val="24"/>
              </w:rPr>
            </w:pPr>
            <w:r w:rsidRPr="00812D78">
              <w:rPr>
                <w:w w:val="99"/>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02088D1" w14:textId="77777777" w:rsidR="008F530A" w:rsidRPr="00812D78" w:rsidRDefault="008F530A" w:rsidP="00423856">
            <w:pPr>
              <w:jc w:val="center"/>
              <w:rPr>
                <w:sz w:val="24"/>
                <w:szCs w:val="24"/>
              </w:rPr>
            </w:pPr>
          </w:p>
        </w:tc>
        <w:tc>
          <w:tcPr>
            <w:tcW w:w="705" w:type="dxa"/>
            <w:tcBorders>
              <w:top w:val="single" w:sz="4" w:space="0" w:color="000000"/>
              <w:left w:val="single" w:sz="4" w:space="0" w:color="000000"/>
              <w:bottom w:val="single" w:sz="4" w:space="0" w:color="000000"/>
              <w:right w:val="single" w:sz="4" w:space="0" w:color="000000"/>
            </w:tcBorders>
          </w:tcPr>
          <w:p w14:paraId="3B2D92A4" w14:textId="77777777" w:rsidR="008F530A" w:rsidRPr="00812D78" w:rsidRDefault="008F530A" w:rsidP="00423856">
            <w:pPr>
              <w:jc w:val="center"/>
              <w:rPr>
                <w:sz w:val="24"/>
                <w:szCs w:val="24"/>
              </w:rPr>
            </w:pPr>
          </w:p>
        </w:tc>
      </w:tr>
      <w:tr w:rsidR="008F530A" w:rsidRPr="00812D78" w14:paraId="7B18F6EB" w14:textId="77777777" w:rsidTr="00423856">
        <w:trPr>
          <w:trHeight w:hRule="exact" w:val="556"/>
          <w:jc w:val="center"/>
        </w:trPr>
        <w:tc>
          <w:tcPr>
            <w:tcW w:w="723" w:type="dxa"/>
            <w:tcBorders>
              <w:top w:val="single" w:sz="4" w:space="0" w:color="000000"/>
              <w:left w:val="single" w:sz="4" w:space="0" w:color="000000"/>
              <w:bottom w:val="single" w:sz="4" w:space="0" w:color="000000"/>
              <w:right w:val="single" w:sz="4" w:space="0" w:color="000000"/>
            </w:tcBorders>
          </w:tcPr>
          <w:p w14:paraId="0FD11168" w14:textId="77777777" w:rsidR="008F530A" w:rsidRPr="00812D78" w:rsidRDefault="00423856" w:rsidP="00107F70">
            <w:pPr>
              <w:jc w:val="center"/>
              <w:rPr>
                <w:sz w:val="24"/>
                <w:szCs w:val="24"/>
              </w:rPr>
            </w:pPr>
            <w:r>
              <w:rPr>
                <w:spacing w:val="-1"/>
                <w:sz w:val="24"/>
                <w:szCs w:val="24"/>
                <w:lang w:val="id-ID"/>
              </w:rPr>
              <w:t>4</w:t>
            </w:r>
          </w:p>
        </w:tc>
        <w:tc>
          <w:tcPr>
            <w:tcW w:w="2141" w:type="dxa"/>
            <w:tcBorders>
              <w:top w:val="single" w:sz="4" w:space="0" w:color="000000"/>
              <w:left w:val="single" w:sz="4" w:space="0" w:color="000000"/>
              <w:bottom w:val="single" w:sz="4" w:space="0" w:color="000000"/>
              <w:right w:val="single" w:sz="4" w:space="0" w:color="000000"/>
            </w:tcBorders>
          </w:tcPr>
          <w:p w14:paraId="62958B63" w14:textId="77777777" w:rsidR="008F530A" w:rsidRPr="00812D78" w:rsidRDefault="00987857" w:rsidP="00423856">
            <w:pPr>
              <w:ind w:left="153"/>
              <w:rPr>
                <w:sz w:val="24"/>
                <w:szCs w:val="24"/>
              </w:rPr>
            </w:pPr>
            <w:r w:rsidRPr="00812D78">
              <w:rPr>
                <w:spacing w:val="-1"/>
                <w:sz w:val="24"/>
                <w:szCs w:val="24"/>
              </w:rPr>
              <w:t>I</w:t>
            </w:r>
            <w:r w:rsidRPr="00812D78">
              <w:rPr>
                <w:spacing w:val="1"/>
                <w:sz w:val="24"/>
                <w:szCs w:val="24"/>
              </w:rPr>
              <w:t>m</w:t>
            </w:r>
            <w:r w:rsidRPr="00812D78">
              <w:rPr>
                <w:sz w:val="24"/>
                <w:szCs w:val="24"/>
              </w:rPr>
              <w:t>p</w:t>
            </w:r>
            <w:r w:rsidRPr="00812D78">
              <w:rPr>
                <w:spacing w:val="1"/>
                <w:sz w:val="24"/>
                <w:szCs w:val="24"/>
              </w:rPr>
              <w:t>l</w:t>
            </w:r>
            <w:r w:rsidRPr="00812D78">
              <w:rPr>
                <w:spacing w:val="-1"/>
                <w:sz w:val="24"/>
                <w:szCs w:val="24"/>
              </w:rPr>
              <w:t>e</w:t>
            </w:r>
            <w:r w:rsidRPr="00812D78">
              <w:rPr>
                <w:spacing w:val="1"/>
                <w:sz w:val="24"/>
                <w:szCs w:val="24"/>
              </w:rPr>
              <w:t>m</w:t>
            </w:r>
            <w:r w:rsidRPr="00812D78">
              <w:rPr>
                <w:sz w:val="24"/>
                <w:szCs w:val="24"/>
              </w:rPr>
              <w:t>e</w:t>
            </w:r>
            <w:r w:rsidRPr="00812D78">
              <w:rPr>
                <w:spacing w:val="-1"/>
                <w:sz w:val="24"/>
                <w:szCs w:val="24"/>
              </w:rPr>
              <w:t>n</w:t>
            </w:r>
            <w:r w:rsidRPr="00812D78">
              <w:rPr>
                <w:spacing w:val="1"/>
                <w:sz w:val="24"/>
                <w:szCs w:val="24"/>
              </w:rPr>
              <w:t>t</w:t>
            </w:r>
            <w:r w:rsidRPr="00812D78">
              <w:rPr>
                <w:spacing w:val="-1"/>
                <w:sz w:val="24"/>
                <w:szCs w:val="24"/>
              </w:rPr>
              <w:t>a</w:t>
            </w:r>
            <w:r w:rsidRPr="00812D78">
              <w:rPr>
                <w:sz w:val="24"/>
                <w:szCs w:val="24"/>
              </w:rPr>
              <w:t>si</w:t>
            </w:r>
            <w:r w:rsidRPr="00812D78">
              <w:rPr>
                <w:spacing w:val="19"/>
                <w:sz w:val="24"/>
                <w:szCs w:val="24"/>
              </w:rPr>
              <w:t xml:space="preserve"> </w:t>
            </w:r>
            <w:r w:rsidRPr="00812D78">
              <w:rPr>
                <w:spacing w:val="-2"/>
                <w:sz w:val="24"/>
                <w:szCs w:val="24"/>
              </w:rPr>
              <w:t>d</w:t>
            </w:r>
            <w:r w:rsidRPr="00812D78">
              <w:rPr>
                <w:sz w:val="24"/>
                <w:szCs w:val="24"/>
              </w:rPr>
              <w:t>an</w:t>
            </w:r>
            <w:r w:rsidRPr="00812D78">
              <w:rPr>
                <w:spacing w:val="25"/>
                <w:sz w:val="24"/>
                <w:szCs w:val="24"/>
              </w:rPr>
              <w:t xml:space="preserve"> </w:t>
            </w:r>
            <w:r w:rsidRPr="00812D78">
              <w:rPr>
                <w:spacing w:val="-2"/>
                <w:sz w:val="24"/>
                <w:szCs w:val="24"/>
              </w:rPr>
              <w:t>P</w:t>
            </w:r>
            <w:r w:rsidRPr="00812D78">
              <w:rPr>
                <w:sz w:val="24"/>
                <w:szCs w:val="24"/>
              </w:rPr>
              <w:t>eng</w:t>
            </w:r>
            <w:r w:rsidRPr="00812D78">
              <w:rPr>
                <w:spacing w:val="-1"/>
                <w:sz w:val="24"/>
                <w:szCs w:val="24"/>
              </w:rPr>
              <w:t>u</w:t>
            </w:r>
            <w:r w:rsidRPr="00812D78">
              <w:rPr>
                <w:spacing w:val="1"/>
                <w:sz w:val="24"/>
                <w:szCs w:val="24"/>
              </w:rPr>
              <w:t>j</w:t>
            </w:r>
            <w:r w:rsidRPr="00812D78">
              <w:rPr>
                <w:spacing w:val="-1"/>
                <w:sz w:val="24"/>
                <w:szCs w:val="24"/>
              </w:rPr>
              <w:t>i</w:t>
            </w:r>
            <w:r w:rsidRPr="00812D78">
              <w:rPr>
                <w:sz w:val="24"/>
                <w:szCs w:val="24"/>
              </w:rPr>
              <w:t>an</w:t>
            </w:r>
          </w:p>
          <w:p w14:paraId="1E112F2E" w14:textId="77777777" w:rsidR="008F530A" w:rsidRPr="00812D78" w:rsidRDefault="00987857" w:rsidP="00423856">
            <w:pPr>
              <w:ind w:left="153"/>
              <w:rPr>
                <w:sz w:val="24"/>
                <w:szCs w:val="24"/>
              </w:rPr>
            </w:pPr>
            <w:r w:rsidRPr="00812D78">
              <w:rPr>
                <w:sz w:val="24"/>
                <w:szCs w:val="24"/>
              </w:rPr>
              <w:t>Mod</w:t>
            </w:r>
            <w:r w:rsidRPr="00812D78">
              <w:rPr>
                <w:spacing w:val="-2"/>
                <w:sz w:val="24"/>
                <w:szCs w:val="24"/>
              </w:rPr>
              <w:t>u</w:t>
            </w:r>
            <w:r w:rsidRPr="00812D78">
              <w:rPr>
                <w:sz w:val="24"/>
                <w:szCs w:val="24"/>
              </w:rPr>
              <w:t>l</w:t>
            </w:r>
          </w:p>
        </w:tc>
        <w:tc>
          <w:tcPr>
            <w:tcW w:w="567" w:type="dxa"/>
            <w:tcBorders>
              <w:top w:val="single" w:sz="4" w:space="0" w:color="000000"/>
              <w:left w:val="single" w:sz="4" w:space="0" w:color="000000"/>
              <w:bottom w:val="single" w:sz="4" w:space="0" w:color="000000"/>
              <w:right w:val="single" w:sz="4" w:space="0" w:color="000000"/>
            </w:tcBorders>
          </w:tcPr>
          <w:p w14:paraId="144BC5DD" w14:textId="77777777" w:rsidR="008F530A" w:rsidRPr="00812D78" w:rsidRDefault="008F530A" w:rsidP="00423856">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F27412" w14:textId="77777777" w:rsidR="008F530A" w:rsidRPr="00812D78" w:rsidRDefault="008F530A" w:rsidP="00423856">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55BA6A4" w14:textId="77777777" w:rsidR="008F530A" w:rsidRPr="00812D78" w:rsidRDefault="00987857" w:rsidP="00423856">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48149BB9" w14:textId="77777777" w:rsidR="008F530A" w:rsidRPr="00812D78" w:rsidRDefault="00987857" w:rsidP="00423856">
            <w:pPr>
              <w:jc w:val="center"/>
              <w:rPr>
                <w:sz w:val="24"/>
                <w:szCs w:val="24"/>
              </w:rPr>
            </w:pPr>
            <w:r w:rsidRPr="00812D78">
              <w:rPr>
                <w:w w:val="99"/>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9A6E03F" w14:textId="77777777" w:rsidR="008F530A" w:rsidRPr="00812D78" w:rsidRDefault="00987857" w:rsidP="00423856">
            <w:pPr>
              <w:jc w:val="center"/>
              <w:rPr>
                <w:sz w:val="24"/>
                <w:szCs w:val="24"/>
              </w:rPr>
            </w:pPr>
            <w:r w:rsidRPr="00812D78">
              <w:rPr>
                <w:w w:val="99"/>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14:paraId="71F5BB22" w14:textId="77777777" w:rsidR="008F530A" w:rsidRPr="00812D78" w:rsidRDefault="008F530A" w:rsidP="00423856">
            <w:pPr>
              <w:jc w:val="center"/>
              <w:rPr>
                <w:sz w:val="24"/>
                <w:szCs w:val="24"/>
              </w:rPr>
            </w:pPr>
          </w:p>
        </w:tc>
      </w:tr>
      <w:tr w:rsidR="008F530A" w:rsidRPr="00812D78" w14:paraId="12D7369A" w14:textId="77777777" w:rsidTr="00423856">
        <w:trPr>
          <w:trHeight w:hRule="exact" w:val="422"/>
          <w:jc w:val="center"/>
        </w:trPr>
        <w:tc>
          <w:tcPr>
            <w:tcW w:w="723" w:type="dxa"/>
            <w:tcBorders>
              <w:top w:val="single" w:sz="4" w:space="0" w:color="000000"/>
              <w:left w:val="single" w:sz="4" w:space="0" w:color="000000"/>
              <w:bottom w:val="single" w:sz="4" w:space="0" w:color="000000"/>
              <w:right w:val="single" w:sz="4" w:space="0" w:color="000000"/>
            </w:tcBorders>
          </w:tcPr>
          <w:p w14:paraId="07C5810C" w14:textId="77777777" w:rsidR="008F530A" w:rsidRPr="00812D78" w:rsidRDefault="00423856" w:rsidP="00107F70">
            <w:pPr>
              <w:jc w:val="center"/>
              <w:rPr>
                <w:sz w:val="24"/>
                <w:szCs w:val="24"/>
              </w:rPr>
            </w:pPr>
            <w:r>
              <w:rPr>
                <w:spacing w:val="-1"/>
                <w:sz w:val="24"/>
                <w:szCs w:val="24"/>
                <w:lang w:val="id-ID"/>
              </w:rPr>
              <w:t>5</w:t>
            </w:r>
          </w:p>
        </w:tc>
        <w:tc>
          <w:tcPr>
            <w:tcW w:w="2141" w:type="dxa"/>
            <w:tcBorders>
              <w:top w:val="single" w:sz="4" w:space="0" w:color="000000"/>
              <w:left w:val="single" w:sz="4" w:space="0" w:color="000000"/>
              <w:bottom w:val="single" w:sz="4" w:space="0" w:color="000000"/>
              <w:right w:val="single" w:sz="4" w:space="0" w:color="000000"/>
            </w:tcBorders>
          </w:tcPr>
          <w:p w14:paraId="3EF45D96" w14:textId="77777777" w:rsidR="008F530A" w:rsidRPr="00812D78" w:rsidRDefault="00987857" w:rsidP="00423856">
            <w:pPr>
              <w:ind w:left="153"/>
              <w:rPr>
                <w:sz w:val="24"/>
                <w:szCs w:val="24"/>
              </w:rPr>
            </w:pPr>
            <w:r w:rsidRPr="00812D78">
              <w:rPr>
                <w:sz w:val="24"/>
                <w:szCs w:val="24"/>
              </w:rPr>
              <w:t>Lapo</w:t>
            </w:r>
            <w:r w:rsidRPr="00812D78">
              <w:rPr>
                <w:spacing w:val="1"/>
                <w:sz w:val="24"/>
                <w:szCs w:val="24"/>
              </w:rPr>
              <w:t>r</w:t>
            </w:r>
            <w:r w:rsidRPr="00812D78">
              <w:rPr>
                <w:spacing w:val="-1"/>
                <w:sz w:val="24"/>
                <w:szCs w:val="24"/>
              </w:rPr>
              <w:t>a</w:t>
            </w:r>
            <w:r w:rsidRPr="00812D78">
              <w:rPr>
                <w:sz w:val="24"/>
                <w:szCs w:val="24"/>
              </w:rPr>
              <w:t>n</w:t>
            </w:r>
          </w:p>
        </w:tc>
        <w:tc>
          <w:tcPr>
            <w:tcW w:w="567" w:type="dxa"/>
            <w:tcBorders>
              <w:top w:val="single" w:sz="4" w:space="0" w:color="000000"/>
              <w:left w:val="single" w:sz="4" w:space="0" w:color="000000"/>
              <w:bottom w:val="single" w:sz="4" w:space="0" w:color="000000"/>
              <w:right w:val="single" w:sz="4" w:space="0" w:color="000000"/>
            </w:tcBorders>
          </w:tcPr>
          <w:p w14:paraId="3FB70E1F" w14:textId="77777777" w:rsidR="008F530A" w:rsidRPr="00812D78" w:rsidRDefault="00987857" w:rsidP="00423856">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6CA591CD" w14:textId="77777777" w:rsidR="008F530A" w:rsidRPr="00812D78" w:rsidRDefault="00987857" w:rsidP="00423856">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26D75DCF" w14:textId="77777777" w:rsidR="008F530A" w:rsidRPr="00812D78" w:rsidRDefault="00987857" w:rsidP="00423856">
            <w:pPr>
              <w:jc w:val="center"/>
              <w:rPr>
                <w:sz w:val="24"/>
                <w:szCs w:val="24"/>
              </w:rPr>
            </w:pPr>
            <w:r w:rsidRPr="00812D78">
              <w:rPr>
                <w:w w:val="99"/>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2F369D40" w14:textId="77777777" w:rsidR="008F530A" w:rsidRPr="00812D78" w:rsidRDefault="00987857" w:rsidP="00423856">
            <w:pPr>
              <w:jc w:val="center"/>
              <w:rPr>
                <w:sz w:val="24"/>
                <w:szCs w:val="24"/>
              </w:rPr>
            </w:pPr>
            <w:r w:rsidRPr="00812D78">
              <w:rPr>
                <w:w w:val="99"/>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D3B6BED" w14:textId="77777777" w:rsidR="008F530A" w:rsidRPr="00812D78" w:rsidRDefault="00987857" w:rsidP="00423856">
            <w:pPr>
              <w:jc w:val="center"/>
              <w:rPr>
                <w:sz w:val="24"/>
                <w:szCs w:val="24"/>
              </w:rPr>
            </w:pPr>
            <w:r w:rsidRPr="00812D78">
              <w:rPr>
                <w:w w:val="99"/>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14:paraId="4BA84E78" w14:textId="77777777" w:rsidR="008F530A" w:rsidRPr="00812D78" w:rsidRDefault="00987857" w:rsidP="00423856">
            <w:pPr>
              <w:jc w:val="center"/>
              <w:rPr>
                <w:sz w:val="24"/>
                <w:szCs w:val="24"/>
              </w:rPr>
            </w:pPr>
            <w:r w:rsidRPr="00812D78">
              <w:rPr>
                <w:w w:val="99"/>
                <w:sz w:val="24"/>
                <w:szCs w:val="24"/>
              </w:rPr>
              <w:t>√</w:t>
            </w:r>
          </w:p>
        </w:tc>
      </w:tr>
      <w:tr w:rsidR="008F530A" w:rsidRPr="00812D78" w14:paraId="2D3D84BB" w14:textId="77777777" w:rsidTr="00423856">
        <w:trPr>
          <w:trHeight w:hRule="exact" w:val="454"/>
          <w:jc w:val="center"/>
        </w:trPr>
        <w:tc>
          <w:tcPr>
            <w:tcW w:w="723" w:type="dxa"/>
            <w:tcBorders>
              <w:top w:val="single" w:sz="4" w:space="0" w:color="000000"/>
              <w:left w:val="single" w:sz="4" w:space="0" w:color="000000"/>
              <w:bottom w:val="single" w:sz="4" w:space="0" w:color="000000"/>
              <w:right w:val="single" w:sz="4" w:space="0" w:color="000000"/>
            </w:tcBorders>
          </w:tcPr>
          <w:p w14:paraId="65565FB9" w14:textId="77777777" w:rsidR="008F530A" w:rsidRPr="00812D78" w:rsidRDefault="00423856" w:rsidP="00107F70">
            <w:pPr>
              <w:jc w:val="center"/>
              <w:rPr>
                <w:sz w:val="24"/>
                <w:szCs w:val="24"/>
              </w:rPr>
            </w:pPr>
            <w:r>
              <w:rPr>
                <w:spacing w:val="-1"/>
                <w:sz w:val="24"/>
                <w:szCs w:val="24"/>
                <w:lang w:val="id-ID"/>
              </w:rPr>
              <w:t>6</w:t>
            </w:r>
          </w:p>
        </w:tc>
        <w:tc>
          <w:tcPr>
            <w:tcW w:w="2141" w:type="dxa"/>
            <w:tcBorders>
              <w:top w:val="single" w:sz="4" w:space="0" w:color="000000"/>
              <w:left w:val="single" w:sz="4" w:space="0" w:color="000000"/>
              <w:bottom w:val="single" w:sz="4" w:space="0" w:color="000000"/>
              <w:right w:val="single" w:sz="4" w:space="0" w:color="000000"/>
            </w:tcBorders>
          </w:tcPr>
          <w:p w14:paraId="3DA33BBC" w14:textId="77777777" w:rsidR="008F530A" w:rsidRPr="00812D78" w:rsidRDefault="00987857" w:rsidP="00423856">
            <w:pPr>
              <w:ind w:left="153"/>
              <w:rPr>
                <w:sz w:val="24"/>
                <w:szCs w:val="24"/>
              </w:rPr>
            </w:pPr>
            <w:r w:rsidRPr="00812D78">
              <w:rPr>
                <w:sz w:val="24"/>
                <w:szCs w:val="24"/>
              </w:rPr>
              <w:t>Rev</w:t>
            </w:r>
            <w:r w:rsidRPr="00812D78">
              <w:rPr>
                <w:spacing w:val="1"/>
                <w:sz w:val="24"/>
                <w:szCs w:val="24"/>
              </w:rPr>
              <w:t>i</w:t>
            </w:r>
            <w:r w:rsidRPr="00812D78">
              <w:rPr>
                <w:spacing w:val="-1"/>
                <w:sz w:val="24"/>
                <w:szCs w:val="24"/>
              </w:rPr>
              <w:t>s</w:t>
            </w:r>
            <w:r w:rsidRPr="00812D78">
              <w:rPr>
                <w:sz w:val="24"/>
                <w:szCs w:val="24"/>
              </w:rPr>
              <w:t>i</w:t>
            </w:r>
          </w:p>
        </w:tc>
        <w:tc>
          <w:tcPr>
            <w:tcW w:w="567" w:type="dxa"/>
            <w:tcBorders>
              <w:top w:val="single" w:sz="4" w:space="0" w:color="000000"/>
              <w:left w:val="single" w:sz="4" w:space="0" w:color="000000"/>
              <w:bottom w:val="single" w:sz="4" w:space="0" w:color="000000"/>
              <w:right w:val="single" w:sz="4" w:space="0" w:color="000000"/>
            </w:tcBorders>
          </w:tcPr>
          <w:p w14:paraId="3A377AFB" w14:textId="77777777" w:rsidR="008F530A" w:rsidRPr="00812D78" w:rsidRDefault="008F530A" w:rsidP="00423856">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D75C74C" w14:textId="77777777" w:rsidR="008F530A" w:rsidRPr="00812D78" w:rsidRDefault="008F530A" w:rsidP="00423856">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A6B9FD4" w14:textId="77777777" w:rsidR="008F530A" w:rsidRPr="00812D78" w:rsidRDefault="008F530A" w:rsidP="00423856">
            <w:pPr>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DDF4D2C" w14:textId="77777777" w:rsidR="008F530A" w:rsidRPr="00812D78" w:rsidRDefault="008F530A" w:rsidP="00423856">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AA083EC" w14:textId="77777777" w:rsidR="008F530A" w:rsidRPr="00812D78" w:rsidRDefault="00987857" w:rsidP="00423856">
            <w:pPr>
              <w:jc w:val="center"/>
              <w:rPr>
                <w:sz w:val="24"/>
                <w:szCs w:val="24"/>
              </w:rPr>
            </w:pPr>
            <w:r w:rsidRPr="00812D78">
              <w:rPr>
                <w:w w:val="99"/>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14:paraId="7AF1E726" w14:textId="77777777" w:rsidR="008F530A" w:rsidRPr="00812D78" w:rsidRDefault="00987857" w:rsidP="00423856">
            <w:pPr>
              <w:jc w:val="center"/>
              <w:rPr>
                <w:sz w:val="24"/>
                <w:szCs w:val="24"/>
              </w:rPr>
            </w:pPr>
            <w:r w:rsidRPr="00812D78">
              <w:rPr>
                <w:w w:val="99"/>
                <w:sz w:val="24"/>
                <w:szCs w:val="24"/>
              </w:rPr>
              <w:t>√</w:t>
            </w:r>
          </w:p>
        </w:tc>
      </w:tr>
    </w:tbl>
    <w:p w14:paraId="2C19D160" w14:textId="77777777" w:rsidR="008E6EEA" w:rsidRDefault="008E6EEA" w:rsidP="00987857">
      <w:pPr>
        <w:spacing w:line="360" w:lineRule="auto"/>
        <w:jc w:val="both"/>
        <w:rPr>
          <w:spacing w:val="-1"/>
          <w:sz w:val="24"/>
          <w:szCs w:val="24"/>
          <w:lang w:val="id-ID"/>
        </w:rPr>
      </w:pPr>
    </w:p>
    <w:p w14:paraId="758228BD" w14:textId="77777777" w:rsidR="008F530A" w:rsidRPr="00812D78" w:rsidRDefault="00987857" w:rsidP="008E6EEA">
      <w:pPr>
        <w:spacing w:line="360" w:lineRule="auto"/>
        <w:ind w:firstLine="567"/>
        <w:jc w:val="both"/>
        <w:rPr>
          <w:sz w:val="24"/>
          <w:szCs w:val="24"/>
        </w:rPr>
      </w:pPr>
      <w:r w:rsidRPr="00812D78">
        <w:rPr>
          <w:spacing w:val="-1"/>
          <w:sz w:val="24"/>
          <w:szCs w:val="24"/>
        </w:rPr>
        <w:t>F</w:t>
      </w:r>
      <w:r w:rsidRPr="00812D78">
        <w:rPr>
          <w:sz w:val="24"/>
          <w:szCs w:val="24"/>
        </w:rPr>
        <w:t>ormat</w:t>
      </w:r>
      <w:r w:rsidRPr="00812D78">
        <w:rPr>
          <w:spacing w:val="6"/>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5"/>
          <w:sz w:val="24"/>
          <w:szCs w:val="24"/>
        </w:rPr>
        <w:t xml:space="preserve"> </w:t>
      </w:r>
      <w:r w:rsidRPr="00812D78">
        <w:rPr>
          <w:sz w:val="24"/>
          <w:szCs w:val="24"/>
        </w:rPr>
        <w:t>di dalam</w:t>
      </w:r>
      <w:r w:rsidRPr="00812D78">
        <w:rPr>
          <w:spacing w:val="6"/>
          <w:sz w:val="24"/>
          <w:szCs w:val="24"/>
        </w:rPr>
        <w:t xml:space="preserve"> </w:t>
      </w:r>
      <w:r w:rsidRPr="00812D78">
        <w:rPr>
          <w:sz w:val="24"/>
          <w:szCs w:val="24"/>
        </w:rPr>
        <w:t>tabel</w:t>
      </w:r>
      <w:r w:rsidRPr="00812D78">
        <w:rPr>
          <w:spacing w:val="2"/>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2"/>
          <w:sz w:val="24"/>
          <w:szCs w:val="24"/>
        </w:rPr>
        <w:t xml:space="preserve"> m</w:t>
      </w:r>
      <w:r w:rsidRPr="00812D78">
        <w:rPr>
          <w:sz w:val="24"/>
          <w:szCs w:val="24"/>
        </w:rPr>
        <w:t>enggu</w:t>
      </w:r>
      <w:r w:rsidRPr="00812D78">
        <w:rPr>
          <w:spacing w:val="1"/>
          <w:sz w:val="24"/>
          <w:szCs w:val="24"/>
        </w:rPr>
        <w:t>n</w:t>
      </w:r>
      <w:r w:rsidRPr="00812D78">
        <w:rPr>
          <w:sz w:val="24"/>
          <w:szCs w:val="24"/>
        </w:rPr>
        <w:t>ak</w:t>
      </w:r>
      <w:r w:rsidRPr="00812D78">
        <w:rPr>
          <w:spacing w:val="-1"/>
          <w:sz w:val="24"/>
          <w:szCs w:val="24"/>
        </w:rPr>
        <w:t>a</w:t>
      </w:r>
      <w:r w:rsidRPr="00812D78">
        <w:rPr>
          <w:sz w:val="24"/>
          <w:szCs w:val="24"/>
        </w:rPr>
        <w:t>n</w:t>
      </w:r>
      <w:r w:rsidRPr="00812D78">
        <w:rPr>
          <w:spacing w:val="17"/>
          <w:sz w:val="24"/>
          <w:szCs w:val="24"/>
        </w:rPr>
        <w:t xml:space="preserve"> </w:t>
      </w:r>
      <w:r w:rsidRPr="00812D78">
        <w:rPr>
          <w:spacing w:val="2"/>
          <w:sz w:val="24"/>
          <w:szCs w:val="24"/>
        </w:rPr>
        <w:t>t</w:t>
      </w:r>
      <w:r w:rsidRPr="00812D78">
        <w:rPr>
          <w:sz w:val="24"/>
          <w:szCs w:val="24"/>
        </w:rPr>
        <w:t>ambahan</w:t>
      </w:r>
      <w:r w:rsidRPr="00812D78">
        <w:rPr>
          <w:spacing w:val="9"/>
          <w:sz w:val="24"/>
          <w:szCs w:val="24"/>
        </w:rPr>
        <w:t xml:space="preserve"> </w:t>
      </w:r>
      <w:r w:rsidRPr="00812D78">
        <w:rPr>
          <w:sz w:val="24"/>
          <w:szCs w:val="24"/>
        </w:rPr>
        <w:t>s</w:t>
      </w:r>
      <w:r w:rsidRPr="00812D78">
        <w:rPr>
          <w:spacing w:val="2"/>
          <w:sz w:val="24"/>
          <w:szCs w:val="24"/>
        </w:rPr>
        <w:t>p</w:t>
      </w:r>
      <w:r w:rsidRPr="00812D78">
        <w:rPr>
          <w:sz w:val="24"/>
          <w:szCs w:val="24"/>
        </w:rPr>
        <w:t>asi</w:t>
      </w:r>
      <w:r w:rsidRPr="00812D78">
        <w:rPr>
          <w:spacing w:val="3"/>
          <w:sz w:val="24"/>
          <w:szCs w:val="24"/>
        </w:rPr>
        <w:t xml:space="preserve"> </w:t>
      </w:r>
      <w:r w:rsidRPr="00812D78">
        <w:rPr>
          <w:spacing w:val="-1"/>
          <w:sz w:val="24"/>
          <w:szCs w:val="24"/>
        </w:rPr>
        <w:t>(</w:t>
      </w:r>
      <w:r w:rsidRPr="00812D78">
        <w:rPr>
          <w:i/>
          <w:sz w:val="24"/>
          <w:szCs w:val="24"/>
        </w:rPr>
        <w:t>Sp</w:t>
      </w:r>
      <w:r w:rsidRPr="00812D78">
        <w:rPr>
          <w:i/>
          <w:spacing w:val="2"/>
          <w:sz w:val="24"/>
          <w:szCs w:val="24"/>
        </w:rPr>
        <w:t>a</w:t>
      </w:r>
      <w:r w:rsidRPr="00812D78">
        <w:rPr>
          <w:i/>
          <w:sz w:val="24"/>
          <w:szCs w:val="24"/>
        </w:rPr>
        <w:t>ce</w:t>
      </w:r>
      <w:r w:rsidRPr="00812D78">
        <w:rPr>
          <w:i/>
          <w:spacing w:val="6"/>
          <w:sz w:val="24"/>
          <w:szCs w:val="24"/>
        </w:rPr>
        <w:t xml:space="preserve"> </w:t>
      </w:r>
      <w:r w:rsidRPr="00812D78">
        <w:rPr>
          <w:i/>
          <w:sz w:val="24"/>
          <w:szCs w:val="24"/>
        </w:rPr>
        <w:t>After</w:t>
      </w:r>
      <w:r w:rsidRPr="00812D78">
        <w:rPr>
          <w:i/>
          <w:spacing w:val="2"/>
          <w:sz w:val="24"/>
          <w:szCs w:val="24"/>
        </w:rPr>
        <w:t xml:space="preserve"> </w:t>
      </w:r>
      <w:r w:rsidRPr="00812D78">
        <w:rPr>
          <w:w w:val="102"/>
          <w:sz w:val="24"/>
          <w:szCs w:val="24"/>
        </w:rPr>
        <w:t>at</w:t>
      </w:r>
      <w:r w:rsidRPr="00812D78">
        <w:rPr>
          <w:spacing w:val="-1"/>
          <w:w w:val="102"/>
          <w:sz w:val="24"/>
          <w:szCs w:val="24"/>
        </w:rPr>
        <w:t>a</w:t>
      </w:r>
      <w:r w:rsidRPr="00812D78">
        <w:rPr>
          <w:w w:val="102"/>
          <w:sz w:val="24"/>
          <w:szCs w:val="24"/>
        </w:rPr>
        <w:t xml:space="preserve">u </w:t>
      </w:r>
      <w:r w:rsidRPr="00812D78">
        <w:rPr>
          <w:i/>
          <w:sz w:val="24"/>
          <w:szCs w:val="24"/>
        </w:rPr>
        <w:t>Sp</w:t>
      </w:r>
      <w:r w:rsidRPr="00812D78">
        <w:rPr>
          <w:i/>
          <w:spacing w:val="1"/>
          <w:sz w:val="24"/>
          <w:szCs w:val="24"/>
        </w:rPr>
        <w:t>a</w:t>
      </w:r>
      <w:r w:rsidRPr="00812D78">
        <w:rPr>
          <w:i/>
          <w:sz w:val="24"/>
          <w:szCs w:val="24"/>
        </w:rPr>
        <w:t>ce</w:t>
      </w:r>
      <w:r w:rsidRPr="00812D78">
        <w:rPr>
          <w:i/>
          <w:spacing w:val="-2"/>
          <w:sz w:val="24"/>
          <w:szCs w:val="24"/>
        </w:rPr>
        <w:t xml:space="preserve"> </w:t>
      </w:r>
      <w:r w:rsidRPr="00812D78">
        <w:rPr>
          <w:i/>
          <w:sz w:val="24"/>
          <w:szCs w:val="24"/>
        </w:rPr>
        <w:t>Befor</w:t>
      </w:r>
      <w:r w:rsidRPr="00812D78">
        <w:rPr>
          <w:i/>
          <w:spacing w:val="1"/>
          <w:sz w:val="24"/>
          <w:szCs w:val="24"/>
        </w:rPr>
        <w:t>e</w:t>
      </w:r>
      <w:r w:rsidRPr="00812D78">
        <w:rPr>
          <w:sz w:val="24"/>
          <w:szCs w:val="24"/>
        </w:rPr>
        <w:t>).</w:t>
      </w:r>
      <w:r w:rsidRPr="00812D78">
        <w:rPr>
          <w:spacing w:val="2"/>
          <w:sz w:val="24"/>
          <w:szCs w:val="24"/>
        </w:rPr>
        <w:t xml:space="preserve"> </w:t>
      </w:r>
      <w:r w:rsidRPr="00812D78">
        <w:rPr>
          <w:sz w:val="24"/>
          <w:szCs w:val="24"/>
        </w:rPr>
        <w:t>Tab</w:t>
      </w:r>
      <w:r w:rsidRPr="00812D78">
        <w:rPr>
          <w:spacing w:val="-1"/>
          <w:sz w:val="24"/>
          <w:szCs w:val="24"/>
        </w:rPr>
        <w:t>e</w:t>
      </w:r>
      <w:r w:rsidRPr="00812D78">
        <w:rPr>
          <w:sz w:val="24"/>
          <w:szCs w:val="24"/>
        </w:rPr>
        <w:t>l</w:t>
      </w:r>
      <w:r w:rsidRPr="00812D78">
        <w:rPr>
          <w:spacing w:val="-2"/>
          <w:sz w:val="24"/>
          <w:szCs w:val="24"/>
        </w:rPr>
        <w:t xml:space="preserve"> </w:t>
      </w:r>
      <w:r w:rsidRPr="00812D78">
        <w:rPr>
          <w:spacing w:val="2"/>
          <w:sz w:val="24"/>
          <w:szCs w:val="24"/>
        </w:rPr>
        <w:t>y</w:t>
      </w:r>
      <w:r w:rsidRPr="00812D78">
        <w:rPr>
          <w:sz w:val="24"/>
          <w:szCs w:val="24"/>
        </w:rPr>
        <w:t>a</w:t>
      </w:r>
      <w:r w:rsidRPr="00812D78">
        <w:rPr>
          <w:spacing w:val="1"/>
          <w:sz w:val="24"/>
          <w:szCs w:val="24"/>
        </w:rPr>
        <w:t>n</w:t>
      </w:r>
      <w:r w:rsidRPr="00812D78">
        <w:rPr>
          <w:sz w:val="24"/>
          <w:szCs w:val="24"/>
        </w:rPr>
        <w:t>g</w:t>
      </w:r>
      <w:r w:rsidRPr="00812D78">
        <w:rPr>
          <w:spacing w:val="-3"/>
          <w:sz w:val="24"/>
          <w:szCs w:val="24"/>
        </w:rPr>
        <w:t xml:space="preserve"> </w:t>
      </w:r>
      <w:r w:rsidRPr="00812D78">
        <w:rPr>
          <w:sz w:val="24"/>
          <w:szCs w:val="24"/>
        </w:rPr>
        <w:t>di</w:t>
      </w:r>
      <w:r w:rsidRPr="00812D78">
        <w:rPr>
          <w:spacing w:val="1"/>
          <w:sz w:val="24"/>
          <w:szCs w:val="24"/>
        </w:rPr>
        <w:t>b</w:t>
      </w:r>
      <w:r w:rsidRPr="00812D78">
        <w:rPr>
          <w:sz w:val="24"/>
          <w:szCs w:val="24"/>
        </w:rPr>
        <w:t>uat</w:t>
      </w:r>
      <w:r w:rsidRPr="00812D78">
        <w:rPr>
          <w:spacing w:val="-2"/>
          <w:sz w:val="24"/>
          <w:szCs w:val="24"/>
        </w:rPr>
        <w:t xml:space="preserve"> </w:t>
      </w:r>
      <w:r w:rsidRPr="00812D78">
        <w:rPr>
          <w:sz w:val="24"/>
          <w:szCs w:val="24"/>
        </w:rPr>
        <w:t>ti</w:t>
      </w:r>
      <w:r w:rsidRPr="00812D78">
        <w:rPr>
          <w:spacing w:val="1"/>
          <w:sz w:val="24"/>
          <w:szCs w:val="24"/>
        </w:rPr>
        <w:t>d</w:t>
      </w:r>
      <w:r w:rsidRPr="00812D78">
        <w:rPr>
          <w:sz w:val="24"/>
          <w:szCs w:val="24"/>
        </w:rPr>
        <w:t>ak</w:t>
      </w:r>
      <w:r w:rsidRPr="00812D78">
        <w:rPr>
          <w:spacing w:val="-3"/>
          <w:sz w:val="24"/>
          <w:szCs w:val="24"/>
        </w:rPr>
        <w:t xml:space="preserve"> </w:t>
      </w:r>
      <w:r w:rsidRPr="00812D78">
        <w:rPr>
          <w:sz w:val="24"/>
          <w:szCs w:val="24"/>
        </w:rPr>
        <w:t>bo</w:t>
      </w:r>
      <w:r w:rsidRPr="00812D78">
        <w:rPr>
          <w:spacing w:val="1"/>
          <w:sz w:val="24"/>
          <w:szCs w:val="24"/>
        </w:rPr>
        <w:t>l</w:t>
      </w:r>
      <w:r w:rsidRPr="00812D78">
        <w:rPr>
          <w:sz w:val="24"/>
          <w:szCs w:val="24"/>
        </w:rPr>
        <w:t>eh</w:t>
      </w:r>
      <w:r w:rsidRPr="00812D78">
        <w:rPr>
          <w:spacing w:val="-2"/>
          <w:sz w:val="24"/>
          <w:szCs w:val="24"/>
        </w:rPr>
        <w:t xml:space="preserve"> </w:t>
      </w:r>
      <w:r w:rsidRPr="00812D78">
        <w:rPr>
          <w:sz w:val="24"/>
          <w:szCs w:val="24"/>
        </w:rPr>
        <w:t>melew</w:t>
      </w:r>
      <w:r w:rsidRPr="00812D78">
        <w:rPr>
          <w:spacing w:val="-1"/>
          <w:sz w:val="24"/>
          <w:szCs w:val="24"/>
        </w:rPr>
        <w:t>a</w:t>
      </w:r>
      <w:r w:rsidRPr="00812D78">
        <w:rPr>
          <w:sz w:val="24"/>
          <w:szCs w:val="24"/>
        </w:rPr>
        <w:t>ti</w:t>
      </w:r>
      <w:r w:rsidRPr="00812D78">
        <w:rPr>
          <w:spacing w:val="4"/>
          <w:sz w:val="24"/>
          <w:szCs w:val="24"/>
        </w:rPr>
        <w:t xml:space="preserve"> </w:t>
      </w:r>
      <w:r w:rsidRPr="00812D78">
        <w:rPr>
          <w:sz w:val="24"/>
          <w:szCs w:val="24"/>
        </w:rPr>
        <w:t>batas</w:t>
      </w:r>
      <w:r w:rsidRPr="00812D78">
        <w:rPr>
          <w:spacing w:val="-3"/>
          <w:sz w:val="24"/>
          <w:szCs w:val="24"/>
        </w:rPr>
        <w:t xml:space="preserve"> </w:t>
      </w:r>
      <w:r w:rsidRPr="00812D78">
        <w:rPr>
          <w:sz w:val="24"/>
          <w:szCs w:val="24"/>
        </w:rPr>
        <w:t>margin</w:t>
      </w:r>
      <w:r w:rsidRPr="00812D78">
        <w:rPr>
          <w:spacing w:val="1"/>
          <w:sz w:val="24"/>
          <w:szCs w:val="24"/>
        </w:rPr>
        <w:t xml:space="preserve"> </w:t>
      </w:r>
      <w:r w:rsidRPr="00812D78">
        <w:rPr>
          <w:sz w:val="24"/>
          <w:szCs w:val="24"/>
        </w:rPr>
        <w:t>kiri</w:t>
      </w:r>
      <w:r w:rsidRPr="00812D78">
        <w:rPr>
          <w:spacing w:val="-4"/>
          <w:sz w:val="24"/>
          <w:szCs w:val="24"/>
        </w:rPr>
        <w:t xml:space="preserve"> </w:t>
      </w:r>
      <w:r w:rsidRPr="00812D78">
        <w:rPr>
          <w:sz w:val="24"/>
          <w:szCs w:val="24"/>
        </w:rPr>
        <w:t>dan</w:t>
      </w:r>
      <w:r w:rsidRPr="00812D78">
        <w:rPr>
          <w:spacing w:val="-3"/>
          <w:sz w:val="24"/>
          <w:szCs w:val="24"/>
        </w:rPr>
        <w:t xml:space="preserve"> </w:t>
      </w:r>
      <w:r w:rsidRPr="00812D78">
        <w:rPr>
          <w:w w:val="102"/>
          <w:sz w:val="24"/>
          <w:szCs w:val="24"/>
        </w:rPr>
        <w:t xml:space="preserve">margin </w:t>
      </w:r>
      <w:r w:rsidRPr="00812D78">
        <w:rPr>
          <w:sz w:val="24"/>
          <w:szCs w:val="24"/>
        </w:rPr>
        <w:t>kanan.</w:t>
      </w:r>
      <w:r w:rsidRPr="00812D78">
        <w:rPr>
          <w:spacing w:val="1"/>
          <w:sz w:val="24"/>
          <w:szCs w:val="24"/>
        </w:rPr>
        <w:t xml:space="preserve"> </w:t>
      </w:r>
      <w:r w:rsidRPr="00812D78">
        <w:rPr>
          <w:sz w:val="24"/>
          <w:szCs w:val="24"/>
        </w:rPr>
        <w:t>Apabila</w:t>
      </w:r>
      <w:r w:rsidRPr="00812D78">
        <w:rPr>
          <w:spacing w:val="3"/>
          <w:sz w:val="24"/>
          <w:szCs w:val="24"/>
        </w:rPr>
        <w:t xml:space="preserve"> </w:t>
      </w:r>
      <w:r w:rsidRPr="00812D78">
        <w:rPr>
          <w:spacing w:val="2"/>
          <w:sz w:val="24"/>
          <w:szCs w:val="24"/>
        </w:rPr>
        <w:t>t</w:t>
      </w:r>
      <w:r w:rsidRPr="00812D78">
        <w:rPr>
          <w:sz w:val="24"/>
          <w:szCs w:val="24"/>
        </w:rPr>
        <w:t>ab</w:t>
      </w:r>
      <w:r w:rsidRPr="00812D78">
        <w:rPr>
          <w:spacing w:val="-1"/>
          <w:sz w:val="24"/>
          <w:szCs w:val="24"/>
        </w:rPr>
        <w:t>e</w:t>
      </w:r>
      <w:r w:rsidRPr="00812D78">
        <w:rPr>
          <w:sz w:val="24"/>
          <w:szCs w:val="24"/>
        </w:rPr>
        <w:t>l</w:t>
      </w:r>
      <w:r w:rsidRPr="00812D78">
        <w:rPr>
          <w:spacing w:val="-1"/>
          <w:sz w:val="24"/>
          <w:szCs w:val="24"/>
        </w:rPr>
        <w:t xml:space="preserve"> </w:t>
      </w:r>
      <w:r w:rsidRPr="00812D78">
        <w:rPr>
          <w:sz w:val="24"/>
          <w:szCs w:val="24"/>
        </w:rPr>
        <w:t>terl</w:t>
      </w:r>
      <w:r w:rsidRPr="00812D78">
        <w:rPr>
          <w:spacing w:val="1"/>
          <w:sz w:val="24"/>
          <w:szCs w:val="24"/>
        </w:rPr>
        <w:t>a</w:t>
      </w:r>
      <w:r w:rsidRPr="00812D78">
        <w:rPr>
          <w:sz w:val="24"/>
          <w:szCs w:val="24"/>
        </w:rPr>
        <w:t>lu</w:t>
      </w:r>
      <w:r w:rsidRPr="00812D78">
        <w:rPr>
          <w:spacing w:val="2"/>
          <w:sz w:val="24"/>
          <w:szCs w:val="24"/>
        </w:rPr>
        <w:t xml:space="preserve"> </w:t>
      </w:r>
      <w:r w:rsidRPr="00812D78">
        <w:rPr>
          <w:sz w:val="24"/>
          <w:szCs w:val="24"/>
        </w:rPr>
        <w:t>leba</w:t>
      </w:r>
      <w:r w:rsidRPr="00812D78">
        <w:rPr>
          <w:spacing w:val="-1"/>
          <w:sz w:val="24"/>
          <w:szCs w:val="24"/>
        </w:rPr>
        <w:t>r</w:t>
      </w:r>
      <w:r w:rsidRPr="00812D78">
        <w:rPr>
          <w:sz w:val="24"/>
          <w:szCs w:val="24"/>
        </w:rPr>
        <w:t>, orientasi</w:t>
      </w:r>
      <w:r w:rsidRPr="00812D78">
        <w:rPr>
          <w:spacing w:val="5"/>
          <w:sz w:val="24"/>
          <w:szCs w:val="24"/>
        </w:rPr>
        <w:t xml:space="preserve"> </w:t>
      </w:r>
      <w:r w:rsidRPr="00812D78">
        <w:rPr>
          <w:sz w:val="24"/>
          <w:szCs w:val="24"/>
        </w:rPr>
        <w:t>k</w:t>
      </w:r>
      <w:r w:rsidRPr="00812D78">
        <w:rPr>
          <w:spacing w:val="1"/>
          <w:sz w:val="24"/>
          <w:szCs w:val="24"/>
        </w:rPr>
        <w:t>e</w:t>
      </w:r>
      <w:r w:rsidRPr="00812D78">
        <w:rPr>
          <w:sz w:val="24"/>
          <w:szCs w:val="24"/>
        </w:rPr>
        <w:t>rtas</w:t>
      </w:r>
      <w:r w:rsidRPr="00812D78">
        <w:rPr>
          <w:spacing w:val="1"/>
          <w:sz w:val="24"/>
          <w:szCs w:val="24"/>
        </w:rPr>
        <w:t xml:space="preserve"> </w:t>
      </w:r>
      <w:r w:rsidRPr="00812D78">
        <w:rPr>
          <w:spacing w:val="2"/>
          <w:sz w:val="24"/>
          <w:szCs w:val="24"/>
        </w:rPr>
        <w:t>d</w:t>
      </w:r>
      <w:r w:rsidRPr="00812D78">
        <w:rPr>
          <w:sz w:val="24"/>
          <w:szCs w:val="24"/>
        </w:rPr>
        <w:t>ap</w:t>
      </w:r>
      <w:r w:rsidRPr="00812D78">
        <w:rPr>
          <w:spacing w:val="-1"/>
          <w:sz w:val="24"/>
          <w:szCs w:val="24"/>
        </w:rPr>
        <w:t>a</w:t>
      </w:r>
      <w:r w:rsidRPr="00812D78">
        <w:rPr>
          <w:sz w:val="24"/>
          <w:szCs w:val="24"/>
        </w:rPr>
        <w:t>t di</w:t>
      </w:r>
      <w:r w:rsidRPr="00812D78">
        <w:rPr>
          <w:spacing w:val="1"/>
          <w:sz w:val="24"/>
          <w:szCs w:val="24"/>
        </w:rPr>
        <w:t>u</w:t>
      </w:r>
      <w:r w:rsidRPr="00812D78">
        <w:rPr>
          <w:sz w:val="24"/>
          <w:szCs w:val="24"/>
        </w:rPr>
        <w:t>bah</w:t>
      </w:r>
      <w:r w:rsidRPr="00812D78">
        <w:rPr>
          <w:spacing w:val="2"/>
          <w:sz w:val="24"/>
          <w:szCs w:val="24"/>
        </w:rPr>
        <w:t xml:space="preserve"> </w:t>
      </w:r>
      <w:r w:rsidRPr="00812D78">
        <w:rPr>
          <w:sz w:val="24"/>
          <w:szCs w:val="24"/>
        </w:rPr>
        <w:t>menjadi</w:t>
      </w:r>
      <w:r w:rsidRPr="00812D78">
        <w:rPr>
          <w:spacing w:val="-1"/>
          <w:sz w:val="24"/>
          <w:szCs w:val="24"/>
        </w:rPr>
        <w:t xml:space="preserve"> </w:t>
      </w:r>
      <w:r w:rsidRPr="00812D78">
        <w:rPr>
          <w:i/>
          <w:spacing w:val="1"/>
          <w:w w:val="102"/>
          <w:sz w:val="24"/>
          <w:szCs w:val="24"/>
        </w:rPr>
        <w:t>L</w:t>
      </w:r>
      <w:r w:rsidRPr="00812D78">
        <w:rPr>
          <w:i/>
          <w:w w:val="102"/>
          <w:sz w:val="24"/>
          <w:szCs w:val="24"/>
        </w:rPr>
        <w:t>a</w:t>
      </w:r>
      <w:r w:rsidRPr="00812D78">
        <w:rPr>
          <w:i/>
          <w:spacing w:val="2"/>
          <w:w w:val="102"/>
          <w:sz w:val="24"/>
          <w:szCs w:val="24"/>
        </w:rPr>
        <w:t>n</w:t>
      </w:r>
      <w:r w:rsidRPr="00812D78">
        <w:rPr>
          <w:i/>
          <w:w w:val="102"/>
          <w:sz w:val="24"/>
          <w:szCs w:val="24"/>
        </w:rPr>
        <w:t>d</w:t>
      </w:r>
      <w:r w:rsidRPr="00812D78">
        <w:rPr>
          <w:i/>
          <w:spacing w:val="1"/>
          <w:w w:val="102"/>
          <w:sz w:val="24"/>
          <w:szCs w:val="24"/>
        </w:rPr>
        <w:t>s</w:t>
      </w:r>
      <w:r w:rsidRPr="00812D78">
        <w:rPr>
          <w:i/>
          <w:w w:val="102"/>
          <w:sz w:val="24"/>
          <w:szCs w:val="24"/>
        </w:rPr>
        <w:t>cap</w:t>
      </w:r>
      <w:r w:rsidRPr="00812D78">
        <w:rPr>
          <w:i/>
          <w:spacing w:val="-1"/>
          <w:w w:val="102"/>
          <w:sz w:val="24"/>
          <w:szCs w:val="24"/>
        </w:rPr>
        <w:t>e</w:t>
      </w:r>
      <w:r w:rsidRPr="00812D78">
        <w:rPr>
          <w:w w:val="102"/>
          <w:sz w:val="24"/>
          <w:szCs w:val="24"/>
        </w:rPr>
        <w:t>.</w:t>
      </w:r>
    </w:p>
    <w:p w14:paraId="1D61C4D6" w14:textId="77777777" w:rsidR="008F530A" w:rsidRPr="00812D78" w:rsidRDefault="008F530A" w:rsidP="00987857">
      <w:pPr>
        <w:spacing w:line="360" w:lineRule="auto"/>
        <w:rPr>
          <w:sz w:val="24"/>
          <w:szCs w:val="24"/>
        </w:rPr>
      </w:pPr>
    </w:p>
    <w:p w14:paraId="4AC9080E" w14:textId="77777777" w:rsidR="008F530A" w:rsidRPr="00812D78" w:rsidRDefault="00534D13" w:rsidP="00987857">
      <w:pPr>
        <w:spacing w:line="360" w:lineRule="auto"/>
        <w:rPr>
          <w:sz w:val="24"/>
          <w:szCs w:val="24"/>
        </w:rPr>
      </w:pPr>
      <w:r>
        <w:rPr>
          <w:sz w:val="24"/>
          <w:szCs w:val="24"/>
        </w:rPr>
        <w:pict w14:anchorId="450C1E76">
          <v:shape id="_x0000_i1025" type="#_x0000_t75" style="width:232.5pt;height:204pt">
            <v:imagedata r:id="rId21" o:title=""/>
          </v:shape>
        </w:pict>
      </w:r>
    </w:p>
    <w:p w14:paraId="40DC7832" w14:textId="77777777" w:rsidR="008F530A" w:rsidRPr="00812D78" w:rsidRDefault="00987857" w:rsidP="008E6EEA">
      <w:pPr>
        <w:spacing w:line="360" w:lineRule="auto"/>
        <w:ind w:firstLine="567"/>
        <w:jc w:val="both"/>
        <w:rPr>
          <w:sz w:val="24"/>
          <w:szCs w:val="24"/>
        </w:rPr>
      </w:pPr>
      <w:r w:rsidRPr="00812D78">
        <w:rPr>
          <w:sz w:val="24"/>
          <w:szCs w:val="24"/>
        </w:rPr>
        <w:lastRenderedPageBreak/>
        <w:t>Apabila</w:t>
      </w:r>
      <w:r w:rsidR="00AC094C" w:rsidRPr="00812D78">
        <w:rPr>
          <w:sz w:val="24"/>
          <w:szCs w:val="24"/>
          <w:lang w:val="id-ID"/>
        </w:rPr>
        <w:t xml:space="preserve"> </w:t>
      </w:r>
      <w:r w:rsidRPr="00812D78">
        <w:rPr>
          <w:spacing w:val="2"/>
          <w:sz w:val="24"/>
          <w:szCs w:val="24"/>
        </w:rPr>
        <w:t>p</w:t>
      </w:r>
      <w:r w:rsidRPr="00812D78">
        <w:rPr>
          <w:sz w:val="24"/>
          <w:szCs w:val="24"/>
        </w:rPr>
        <w:t>enuli</w:t>
      </w:r>
      <w:r w:rsidRPr="00812D78">
        <w:rPr>
          <w:spacing w:val="1"/>
          <w:sz w:val="24"/>
          <w:szCs w:val="24"/>
        </w:rPr>
        <w:t>s</w:t>
      </w:r>
      <w:r w:rsidRPr="00812D78">
        <w:rPr>
          <w:sz w:val="24"/>
          <w:szCs w:val="24"/>
        </w:rPr>
        <w:t xml:space="preserve">an </w:t>
      </w:r>
      <w:r w:rsidR="00AC094C" w:rsidRPr="00812D78">
        <w:rPr>
          <w:sz w:val="24"/>
          <w:szCs w:val="24"/>
        </w:rPr>
        <w:t>table</w:t>
      </w:r>
      <w:r w:rsidR="00AC094C" w:rsidRPr="00812D78">
        <w:rPr>
          <w:sz w:val="24"/>
          <w:szCs w:val="24"/>
          <w:lang w:val="id-ID"/>
        </w:rPr>
        <w:t xml:space="preserve"> </w:t>
      </w:r>
      <w:r w:rsidRPr="00812D78">
        <w:rPr>
          <w:sz w:val="24"/>
          <w:szCs w:val="24"/>
        </w:rPr>
        <w:t>terpoto</w:t>
      </w:r>
      <w:r w:rsidRPr="00812D78">
        <w:rPr>
          <w:spacing w:val="1"/>
          <w:sz w:val="24"/>
          <w:szCs w:val="24"/>
        </w:rPr>
        <w:t>n</w:t>
      </w:r>
      <w:r w:rsidRPr="00812D78">
        <w:rPr>
          <w:sz w:val="24"/>
          <w:szCs w:val="24"/>
        </w:rPr>
        <w:t>g</w:t>
      </w:r>
      <w:r w:rsidR="00AC094C" w:rsidRPr="00812D78">
        <w:rPr>
          <w:sz w:val="24"/>
          <w:szCs w:val="24"/>
          <w:lang w:val="id-ID"/>
        </w:rPr>
        <w:t xml:space="preserve"> </w:t>
      </w:r>
      <w:r w:rsidRPr="00812D78">
        <w:rPr>
          <w:sz w:val="24"/>
          <w:szCs w:val="24"/>
        </w:rPr>
        <w:t>dan</w:t>
      </w:r>
      <w:r w:rsidR="00AC094C" w:rsidRPr="00812D78">
        <w:rPr>
          <w:sz w:val="24"/>
          <w:szCs w:val="24"/>
          <w:lang w:val="id-ID"/>
        </w:rPr>
        <w:t xml:space="preserve"> </w:t>
      </w:r>
      <w:r w:rsidRPr="00812D78">
        <w:rPr>
          <w:sz w:val="24"/>
          <w:szCs w:val="24"/>
        </w:rPr>
        <w:t>di</w:t>
      </w:r>
      <w:r w:rsidRPr="00812D78">
        <w:rPr>
          <w:spacing w:val="1"/>
          <w:sz w:val="24"/>
          <w:szCs w:val="24"/>
        </w:rPr>
        <w:t>s</w:t>
      </w:r>
      <w:r w:rsidRPr="00812D78">
        <w:rPr>
          <w:sz w:val="24"/>
          <w:szCs w:val="24"/>
        </w:rPr>
        <w:t>ambu</w:t>
      </w:r>
      <w:r w:rsidRPr="00812D78">
        <w:rPr>
          <w:spacing w:val="1"/>
          <w:sz w:val="24"/>
          <w:szCs w:val="24"/>
        </w:rPr>
        <w:t>n</w:t>
      </w:r>
      <w:r w:rsidRPr="00812D78">
        <w:rPr>
          <w:sz w:val="24"/>
          <w:szCs w:val="24"/>
        </w:rPr>
        <w:t>g</w:t>
      </w:r>
      <w:r w:rsidR="00AC094C" w:rsidRPr="00812D78">
        <w:rPr>
          <w:sz w:val="24"/>
          <w:szCs w:val="24"/>
          <w:lang w:val="id-ID"/>
        </w:rPr>
        <w:t xml:space="preserve"> </w:t>
      </w:r>
      <w:r w:rsidRPr="00812D78">
        <w:rPr>
          <w:sz w:val="24"/>
          <w:szCs w:val="24"/>
        </w:rPr>
        <w:t>pada</w:t>
      </w:r>
      <w:r w:rsidRPr="00812D78">
        <w:rPr>
          <w:spacing w:val="4"/>
          <w:sz w:val="24"/>
          <w:szCs w:val="24"/>
        </w:rPr>
        <w:t xml:space="preserve"> </w:t>
      </w:r>
      <w:r w:rsidRPr="00812D78">
        <w:rPr>
          <w:sz w:val="24"/>
          <w:szCs w:val="24"/>
        </w:rPr>
        <w:t>hala</w:t>
      </w:r>
      <w:r w:rsidRPr="00812D78">
        <w:rPr>
          <w:spacing w:val="2"/>
          <w:sz w:val="24"/>
          <w:szCs w:val="24"/>
        </w:rPr>
        <w:t>m</w:t>
      </w:r>
      <w:r w:rsidRPr="00812D78">
        <w:rPr>
          <w:sz w:val="24"/>
          <w:szCs w:val="24"/>
        </w:rPr>
        <w:t>an</w:t>
      </w:r>
      <w:r w:rsidRPr="00812D78">
        <w:rPr>
          <w:spacing w:val="8"/>
          <w:sz w:val="24"/>
          <w:szCs w:val="24"/>
        </w:rPr>
        <w:t xml:space="preserve"> </w:t>
      </w:r>
      <w:r w:rsidRPr="00812D78">
        <w:rPr>
          <w:w w:val="102"/>
          <w:sz w:val="24"/>
          <w:szCs w:val="24"/>
        </w:rPr>
        <w:t xml:space="preserve">yang </w:t>
      </w:r>
      <w:r w:rsidRPr="00812D78">
        <w:rPr>
          <w:sz w:val="24"/>
          <w:szCs w:val="24"/>
        </w:rPr>
        <w:t>berb</w:t>
      </w:r>
      <w:r w:rsidRPr="00812D78">
        <w:rPr>
          <w:spacing w:val="-1"/>
          <w:sz w:val="24"/>
          <w:szCs w:val="24"/>
        </w:rPr>
        <w:t>e</w:t>
      </w:r>
      <w:r w:rsidRPr="00812D78">
        <w:rPr>
          <w:sz w:val="24"/>
          <w:szCs w:val="24"/>
        </w:rPr>
        <w:t>da,</w:t>
      </w:r>
      <w:r w:rsidRPr="00812D78">
        <w:rPr>
          <w:spacing w:val="11"/>
          <w:sz w:val="24"/>
          <w:szCs w:val="24"/>
        </w:rPr>
        <w:t xml:space="preserve"> </w:t>
      </w:r>
      <w:r w:rsidRPr="00812D78">
        <w:rPr>
          <w:sz w:val="24"/>
          <w:szCs w:val="24"/>
        </w:rPr>
        <w:t>ma</w:t>
      </w:r>
      <w:r w:rsidRPr="00812D78">
        <w:rPr>
          <w:spacing w:val="2"/>
          <w:sz w:val="24"/>
          <w:szCs w:val="24"/>
        </w:rPr>
        <w:t>k</w:t>
      </w:r>
      <w:r w:rsidRPr="00812D78">
        <w:rPr>
          <w:sz w:val="24"/>
          <w:szCs w:val="24"/>
        </w:rPr>
        <w:t>a</w:t>
      </w:r>
      <w:r w:rsidRPr="00812D78">
        <w:rPr>
          <w:spacing w:val="6"/>
          <w:sz w:val="24"/>
          <w:szCs w:val="24"/>
        </w:rPr>
        <w:t xml:space="preserve"> </w:t>
      </w:r>
      <w:r w:rsidRPr="00812D78">
        <w:rPr>
          <w:sz w:val="24"/>
          <w:szCs w:val="24"/>
        </w:rPr>
        <w:t>nomor</w:t>
      </w:r>
      <w:r w:rsidRPr="00812D78">
        <w:rPr>
          <w:spacing w:val="8"/>
          <w:sz w:val="24"/>
          <w:szCs w:val="24"/>
        </w:rPr>
        <w:t xml:space="preserve"> </w:t>
      </w:r>
      <w:r w:rsidRPr="00812D78">
        <w:rPr>
          <w:sz w:val="24"/>
          <w:szCs w:val="24"/>
        </w:rPr>
        <w:t>d</w:t>
      </w:r>
      <w:r w:rsidRPr="00812D78">
        <w:rPr>
          <w:spacing w:val="2"/>
          <w:sz w:val="24"/>
          <w:szCs w:val="24"/>
        </w:rPr>
        <w:t>a</w:t>
      </w:r>
      <w:r w:rsidRPr="00812D78">
        <w:rPr>
          <w:sz w:val="24"/>
          <w:szCs w:val="24"/>
        </w:rPr>
        <w:t>n</w:t>
      </w:r>
      <w:r w:rsidRPr="00812D78">
        <w:rPr>
          <w:spacing w:val="4"/>
          <w:sz w:val="24"/>
          <w:szCs w:val="24"/>
        </w:rPr>
        <w:t xml:space="preserve"> </w:t>
      </w:r>
      <w:r w:rsidRPr="00812D78">
        <w:rPr>
          <w:sz w:val="24"/>
          <w:szCs w:val="24"/>
        </w:rPr>
        <w:t>jud</w:t>
      </w:r>
      <w:r w:rsidRPr="00812D78">
        <w:rPr>
          <w:spacing w:val="1"/>
          <w:sz w:val="24"/>
          <w:szCs w:val="24"/>
        </w:rPr>
        <w:t>u</w:t>
      </w:r>
      <w:r w:rsidRPr="00812D78">
        <w:rPr>
          <w:sz w:val="24"/>
          <w:szCs w:val="24"/>
        </w:rPr>
        <w:t>l</w:t>
      </w:r>
      <w:r w:rsidRPr="00812D78">
        <w:rPr>
          <w:spacing w:val="6"/>
          <w:sz w:val="24"/>
          <w:szCs w:val="24"/>
        </w:rPr>
        <w:t xml:space="preserve"> </w:t>
      </w:r>
      <w:r w:rsidRPr="00812D78">
        <w:rPr>
          <w:sz w:val="24"/>
          <w:szCs w:val="24"/>
        </w:rPr>
        <w:t>tab</w:t>
      </w:r>
      <w:r w:rsidRPr="00812D78">
        <w:rPr>
          <w:spacing w:val="-1"/>
          <w:sz w:val="24"/>
          <w:szCs w:val="24"/>
        </w:rPr>
        <w:t>e</w:t>
      </w:r>
      <w:r w:rsidRPr="00812D78">
        <w:rPr>
          <w:sz w:val="24"/>
          <w:szCs w:val="24"/>
        </w:rPr>
        <w:t>l</w:t>
      </w:r>
      <w:r w:rsidRPr="00812D78">
        <w:rPr>
          <w:spacing w:val="5"/>
          <w:sz w:val="24"/>
          <w:szCs w:val="24"/>
        </w:rPr>
        <w:t xml:space="preserve"> </w:t>
      </w:r>
      <w:r w:rsidRPr="00812D78">
        <w:rPr>
          <w:spacing w:val="1"/>
          <w:sz w:val="24"/>
          <w:szCs w:val="24"/>
        </w:rPr>
        <w:t>s</w:t>
      </w:r>
      <w:r w:rsidRPr="00812D78">
        <w:rPr>
          <w:sz w:val="24"/>
          <w:szCs w:val="24"/>
        </w:rPr>
        <w:t>am</w:t>
      </w:r>
      <w:r w:rsidRPr="00812D78">
        <w:rPr>
          <w:spacing w:val="1"/>
          <w:sz w:val="24"/>
          <w:szCs w:val="24"/>
        </w:rPr>
        <w:t xml:space="preserve"> </w:t>
      </w:r>
      <w:r w:rsidRPr="00812D78">
        <w:rPr>
          <w:sz w:val="24"/>
          <w:szCs w:val="24"/>
        </w:rPr>
        <w:t>a d</w:t>
      </w:r>
      <w:r w:rsidRPr="00812D78">
        <w:rPr>
          <w:spacing w:val="-1"/>
          <w:sz w:val="24"/>
          <w:szCs w:val="24"/>
        </w:rPr>
        <w:t>e</w:t>
      </w:r>
      <w:r w:rsidRPr="00812D78">
        <w:rPr>
          <w:sz w:val="24"/>
          <w:szCs w:val="24"/>
        </w:rPr>
        <w:t>ngan</w:t>
      </w:r>
      <w:r w:rsidRPr="00812D78">
        <w:rPr>
          <w:spacing w:val="9"/>
          <w:sz w:val="24"/>
          <w:szCs w:val="24"/>
        </w:rPr>
        <w:t xml:space="preserve"> </w:t>
      </w:r>
      <w:r w:rsidRPr="00812D78">
        <w:rPr>
          <w:sz w:val="24"/>
          <w:szCs w:val="24"/>
        </w:rPr>
        <w:t>tab</w:t>
      </w:r>
      <w:r w:rsidRPr="00812D78">
        <w:rPr>
          <w:spacing w:val="-1"/>
          <w:sz w:val="24"/>
          <w:szCs w:val="24"/>
        </w:rPr>
        <w:t>e</w:t>
      </w:r>
      <w:r w:rsidRPr="00812D78">
        <w:rPr>
          <w:sz w:val="24"/>
          <w:szCs w:val="24"/>
        </w:rPr>
        <w:t>l</w:t>
      </w:r>
      <w:r w:rsidRPr="00812D78">
        <w:rPr>
          <w:spacing w:val="5"/>
          <w:sz w:val="24"/>
          <w:szCs w:val="24"/>
        </w:rPr>
        <w:t xml:space="preserve"> </w:t>
      </w:r>
      <w:r w:rsidRPr="00812D78">
        <w:rPr>
          <w:sz w:val="24"/>
          <w:szCs w:val="24"/>
        </w:rPr>
        <w:t>te</w:t>
      </w:r>
      <w:r w:rsidRPr="00812D78">
        <w:rPr>
          <w:spacing w:val="-1"/>
          <w:sz w:val="24"/>
          <w:szCs w:val="24"/>
        </w:rPr>
        <w:t>r</w:t>
      </w:r>
      <w:r w:rsidRPr="00812D78">
        <w:rPr>
          <w:sz w:val="24"/>
          <w:szCs w:val="24"/>
        </w:rPr>
        <w:t>dahul</w:t>
      </w:r>
      <w:r w:rsidRPr="00812D78">
        <w:rPr>
          <w:spacing w:val="1"/>
          <w:sz w:val="24"/>
          <w:szCs w:val="24"/>
        </w:rPr>
        <w:t>u</w:t>
      </w:r>
      <w:r w:rsidRPr="00812D78">
        <w:rPr>
          <w:sz w:val="24"/>
          <w:szCs w:val="24"/>
        </w:rPr>
        <w:t>,</w:t>
      </w:r>
      <w:r w:rsidRPr="00812D78">
        <w:rPr>
          <w:spacing w:val="13"/>
          <w:sz w:val="24"/>
          <w:szCs w:val="24"/>
        </w:rPr>
        <w:t xml:space="preserve"> </w:t>
      </w:r>
      <w:r w:rsidRPr="00812D78">
        <w:rPr>
          <w:sz w:val="24"/>
          <w:szCs w:val="24"/>
        </w:rPr>
        <w:t>dengan</w:t>
      </w:r>
      <w:r w:rsidRPr="00812D78">
        <w:rPr>
          <w:spacing w:val="11"/>
          <w:sz w:val="24"/>
          <w:szCs w:val="24"/>
        </w:rPr>
        <w:t xml:space="preserve"> </w:t>
      </w:r>
      <w:r w:rsidRPr="00812D78">
        <w:rPr>
          <w:w w:val="102"/>
          <w:sz w:val="24"/>
          <w:szCs w:val="24"/>
        </w:rPr>
        <w:t xml:space="preserve">penam </w:t>
      </w:r>
      <w:r w:rsidRPr="00812D78">
        <w:rPr>
          <w:sz w:val="24"/>
          <w:szCs w:val="24"/>
        </w:rPr>
        <w:t>bahan</w:t>
      </w:r>
      <w:r w:rsidRPr="00812D78">
        <w:rPr>
          <w:spacing w:val="10"/>
          <w:sz w:val="24"/>
          <w:szCs w:val="24"/>
        </w:rPr>
        <w:t xml:space="preserve"> </w:t>
      </w:r>
      <w:r w:rsidRPr="00812D78">
        <w:rPr>
          <w:sz w:val="24"/>
          <w:szCs w:val="24"/>
        </w:rPr>
        <w:t>kata</w:t>
      </w:r>
      <w:r w:rsidRPr="00812D78">
        <w:rPr>
          <w:spacing w:val="8"/>
          <w:sz w:val="24"/>
          <w:szCs w:val="24"/>
        </w:rPr>
        <w:t xml:space="preserve"> </w:t>
      </w:r>
      <w:r w:rsidRPr="00812D78">
        <w:rPr>
          <w:sz w:val="24"/>
          <w:szCs w:val="24"/>
        </w:rPr>
        <w:t>&lt;</w:t>
      </w:r>
      <w:r w:rsidRPr="00812D78">
        <w:rPr>
          <w:spacing w:val="-1"/>
          <w:sz w:val="24"/>
          <w:szCs w:val="24"/>
        </w:rPr>
        <w:t>(</w:t>
      </w:r>
      <w:r w:rsidRPr="00812D78">
        <w:rPr>
          <w:sz w:val="24"/>
          <w:szCs w:val="24"/>
        </w:rPr>
        <w:t>lanju</w:t>
      </w:r>
      <w:r w:rsidRPr="00812D78">
        <w:rPr>
          <w:spacing w:val="1"/>
          <w:sz w:val="24"/>
          <w:szCs w:val="24"/>
        </w:rPr>
        <w:t>t</w:t>
      </w:r>
      <w:r w:rsidRPr="00812D78">
        <w:rPr>
          <w:sz w:val="24"/>
          <w:szCs w:val="24"/>
        </w:rPr>
        <w:t>a</w:t>
      </w:r>
      <w:r w:rsidRPr="00812D78">
        <w:rPr>
          <w:spacing w:val="1"/>
          <w:sz w:val="24"/>
          <w:szCs w:val="24"/>
        </w:rPr>
        <w:t>n</w:t>
      </w:r>
      <w:r w:rsidRPr="00812D78">
        <w:rPr>
          <w:sz w:val="24"/>
          <w:szCs w:val="24"/>
        </w:rPr>
        <w:t xml:space="preserve">)&gt; </w:t>
      </w:r>
      <w:r w:rsidRPr="00812D78">
        <w:rPr>
          <w:spacing w:val="21"/>
          <w:sz w:val="24"/>
          <w:szCs w:val="24"/>
        </w:rPr>
        <w:t xml:space="preserve"> </w:t>
      </w:r>
      <w:r w:rsidRPr="00812D78">
        <w:rPr>
          <w:sz w:val="24"/>
          <w:szCs w:val="24"/>
        </w:rPr>
        <w:t xml:space="preserve">pada </w:t>
      </w:r>
      <w:r w:rsidRPr="00812D78">
        <w:rPr>
          <w:spacing w:val="9"/>
          <w:sz w:val="24"/>
          <w:szCs w:val="24"/>
        </w:rPr>
        <w:t xml:space="preserve"> </w:t>
      </w:r>
      <w:r w:rsidRPr="00812D78">
        <w:rPr>
          <w:spacing w:val="-1"/>
          <w:sz w:val="24"/>
          <w:szCs w:val="24"/>
        </w:rPr>
        <w:t>a</w:t>
      </w:r>
      <w:r w:rsidRPr="00812D78">
        <w:rPr>
          <w:sz w:val="24"/>
          <w:szCs w:val="24"/>
        </w:rPr>
        <w:t>kh</w:t>
      </w:r>
      <w:r w:rsidRPr="00812D78">
        <w:rPr>
          <w:spacing w:val="1"/>
          <w:sz w:val="24"/>
          <w:szCs w:val="24"/>
        </w:rPr>
        <w:t>i</w:t>
      </w:r>
      <w:r w:rsidRPr="00812D78">
        <w:rPr>
          <w:sz w:val="24"/>
          <w:szCs w:val="24"/>
        </w:rPr>
        <w:t>r</w:t>
      </w:r>
      <w:r w:rsidRPr="00812D78">
        <w:rPr>
          <w:spacing w:val="8"/>
          <w:sz w:val="24"/>
          <w:szCs w:val="24"/>
        </w:rPr>
        <w:t xml:space="preserve"> </w:t>
      </w:r>
      <w:r w:rsidRPr="00812D78">
        <w:rPr>
          <w:sz w:val="24"/>
          <w:szCs w:val="24"/>
        </w:rPr>
        <w:t>judul</w:t>
      </w:r>
      <w:r w:rsidRPr="00812D78">
        <w:rPr>
          <w:spacing w:val="8"/>
          <w:sz w:val="24"/>
          <w:szCs w:val="24"/>
        </w:rPr>
        <w:t xml:space="preserve"> </w:t>
      </w:r>
      <w:r w:rsidRPr="00812D78">
        <w:rPr>
          <w:sz w:val="24"/>
          <w:szCs w:val="24"/>
        </w:rPr>
        <w:t>tabel</w:t>
      </w:r>
      <w:r w:rsidRPr="00812D78">
        <w:rPr>
          <w:spacing w:val="8"/>
          <w:sz w:val="24"/>
          <w:szCs w:val="24"/>
        </w:rPr>
        <w:t xml:space="preserve"> </w:t>
      </w:r>
      <w:r w:rsidRPr="00812D78">
        <w:rPr>
          <w:sz w:val="24"/>
          <w:szCs w:val="24"/>
        </w:rPr>
        <w:t>u</w:t>
      </w:r>
      <w:r w:rsidRPr="00812D78">
        <w:rPr>
          <w:spacing w:val="2"/>
          <w:sz w:val="24"/>
          <w:szCs w:val="24"/>
        </w:rPr>
        <w:t>n</w:t>
      </w:r>
      <w:r w:rsidRPr="00812D78">
        <w:rPr>
          <w:sz w:val="24"/>
          <w:szCs w:val="24"/>
        </w:rPr>
        <w:t>tuk</w:t>
      </w:r>
      <w:r w:rsidRPr="00812D78">
        <w:rPr>
          <w:spacing w:val="10"/>
          <w:sz w:val="24"/>
          <w:szCs w:val="24"/>
        </w:rPr>
        <w:t xml:space="preserve"> </w:t>
      </w:r>
      <w:r w:rsidRPr="00812D78">
        <w:rPr>
          <w:sz w:val="24"/>
          <w:szCs w:val="24"/>
        </w:rPr>
        <w:t>halaman</w:t>
      </w:r>
      <w:r w:rsidRPr="00812D78">
        <w:rPr>
          <w:spacing w:val="13"/>
          <w:sz w:val="24"/>
          <w:szCs w:val="24"/>
        </w:rPr>
        <w:t xml:space="preserve"> </w:t>
      </w:r>
      <w:r w:rsidRPr="00812D78">
        <w:rPr>
          <w:w w:val="102"/>
          <w:sz w:val="24"/>
          <w:szCs w:val="24"/>
        </w:rPr>
        <w:t>be</w:t>
      </w:r>
      <w:r w:rsidRPr="00812D78">
        <w:rPr>
          <w:spacing w:val="-1"/>
          <w:w w:val="102"/>
          <w:sz w:val="24"/>
          <w:szCs w:val="24"/>
        </w:rPr>
        <w:t>r</w:t>
      </w:r>
      <w:r w:rsidRPr="00812D78">
        <w:rPr>
          <w:w w:val="102"/>
          <w:sz w:val="24"/>
          <w:szCs w:val="24"/>
        </w:rPr>
        <w:t>ik</w:t>
      </w:r>
      <w:r w:rsidRPr="00812D78">
        <w:rPr>
          <w:spacing w:val="1"/>
          <w:w w:val="102"/>
          <w:sz w:val="24"/>
          <w:szCs w:val="24"/>
        </w:rPr>
        <w:t>u</w:t>
      </w:r>
      <w:r w:rsidRPr="00812D78">
        <w:rPr>
          <w:w w:val="102"/>
          <w:sz w:val="24"/>
          <w:szCs w:val="24"/>
        </w:rPr>
        <w:t>tn</w:t>
      </w:r>
      <w:r w:rsidRPr="00812D78">
        <w:rPr>
          <w:spacing w:val="1"/>
          <w:w w:val="102"/>
          <w:sz w:val="24"/>
          <w:szCs w:val="24"/>
        </w:rPr>
        <w:t>y</w:t>
      </w:r>
      <w:r w:rsidRPr="00812D78">
        <w:rPr>
          <w:w w:val="102"/>
          <w:sz w:val="24"/>
          <w:szCs w:val="24"/>
        </w:rPr>
        <w:t>a.</w:t>
      </w:r>
    </w:p>
    <w:p w14:paraId="64FBE1D7" w14:textId="77777777" w:rsidR="008F530A" w:rsidRPr="00812D78" w:rsidRDefault="00987857" w:rsidP="008E6EEA">
      <w:pPr>
        <w:spacing w:line="360" w:lineRule="auto"/>
        <w:ind w:firstLine="567"/>
        <w:jc w:val="both"/>
        <w:rPr>
          <w:sz w:val="24"/>
          <w:szCs w:val="24"/>
        </w:rPr>
      </w:pPr>
      <w:r w:rsidRPr="00812D78">
        <w:rPr>
          <w:sz w:val="24"/>
          <w:szCs w:val="24"/>
        </w:rPr>
        <w:t>Merujuk</w:t>
      </w:r>
      <w:r w:rsidRPr="00812D78">
        <w:rPr>
          <w:spacing w:val="7"/>
          <w:sz w:val="24"/>
          <w:szCs w:val="24"/>
        </w:rPr>
        <w:t xml:space="preserve"> </w:t>
      </w:r>
      <w:r w:rsidRPr="00812D78">
        <w:rPr>
          <w:sz w:val="24"/>
          <w:szCs w:val="24"/>
        </w:rPr>
        <w:t>tabel</w:t>
      </w:r>
      <w:r w:rsidRPr="00812D78">
        <w:rPr>
          <w:spacing w:val="1"/>
          <w:sz w:val="24"/>
          <w:szCs w:val="24"/>
        </w:rPr>
        <w:t xml:space="preserve"> </w:t>
      </w:r>
      <w:r w:rsidRPr="00812D78">
        <w:rPr>
          <w:spacing w:val="2"/>
          <w:sz w:val="24"/>
          <w:szCs w:val="24"/>
        </w:rPr>
        <w:t>d</w:t>
      </w:r>
      <w:r w:rsidRPr="00812D78">
        <w:rPr>
          <w:sz w:val="24"/>
          <w:szCs w:val="24"/>
        </w:rPr>
        <w:t>ap</w:t>
      </w:r>
      <w:r w:rsidRPr="00812D78">
        <w:rPr>
          <w:spacing w:val="-1"/>
          <w:sz w:val="24"/>
          <w:szCs w:val="24"/>
        </w:rPr>
        <w:t>a</w:t>
      </w:r>
      <w:r w:rsidRPr="00812D78">
        <w:rPr>
          <w:sz w:val="24"/>
          <w:szCs w:val="24"/>
        </w:rPr>
        <w:t>t</w:t>
      </w:r>
      <w:r w:rsidRPr="00812D78">
        <w:rPr>
          <w:spacing w:val="3"/>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4"/>
          <w:sz w:val="24"/>
          <w:szCs w:val="24"/>
        </w:rPr>
        <w:t xml:space="preserve"> </w:t>
      </w:r>
      <w:r w:rsidRPr="00812D78">
        <w:rPr>
          <w:sz w:val="24"/>
          <w:szCs w:val="24"/>
        </w:rPr>
        <w:t>dengan</w:t>
      </w:r>
      <w:r w:rsidRPr="00812D78">
        <w:rPr>
          <w:spacing w:val="5"/>
          <w:sz w:val="24"/>
          <w:szCs w:val="24"/>
        </w:rPr>
        <w:t xml:space="preserve"> </w:t>
      </w:r>
      <w:r w:rsidRPr="00812D78">
        <w:rPr>
          <w:spacing w:val="1"/>
          <w:sz w:val="24"/>
          <w:szCs w:val="24"/>
        </w:rPr>
        <w:t>a</w:t>
      </w:r>
      <w:r w:rsidRPr="00812D78">
        <w:rPr>
          <w:sz w:val="24"/>
          <w:szCs w:val="24"/>
        </w:rPr>
        <w:t>w</w:t>
      </w:r>
      <w:r w:rsidRPr="00812D78">
        <w:rPr>
          <w:spacing w:val="-1"/>
          <w:sz w:val="24"/>
          <w:szCs w:val="24"/>
        </w:rPr>
        <w:t>a</w:t>
      </w:r>
      <w:r w:rsidRPr="00812D78">
        <w:rPr>
          <w:sz w:val="24"/>
          <w:szCs w:val="24"/>
        </w:rPr>
        <w:t>lan</w:t>
      </w:r>
      <w:r w:rsidRPr="00812D78">
        <w:rPr>
          <w:spacing w:val="6"/>
          <w:sz w:val="24"/>
          <w:szCs w:val="24"/>
        </w:rPr>
        <w:t xml:space="preserve"> </w:t>
      </w:r>
      <w:r w:rsidRPr="00812D78">
        <w:rPr>
          <w:sz w:val="24"/>
          <w:szCs w:val="24"/>
        </w:rPr>
        <w:t>“T”</w:t>
      </w:r>
      <w:r w:rsidRPr="00812D78">
        <w:rPr>
          <w:spacing w:val="1"/>
          <w:sz w:val="24"/>
          <w:szCs w:val="24"/>
        </w:rPr>
        <w:t xml:space="preserve"> </w:t>
      </w:r>
      <w:r w:rsidRPr="00812D78">
        <w:rPr>
          <w:sz w:val="24"/>
          <w:szCs w:val="24"/>
        </w:rPr>
        <w:t>k</w:t>
      </w:r>
      <w:r w:rsidRPr="00812D78">
        <w:rPr>
          <w:spacing w:val="1"/>
          <w:sz w:val="24"/>
          <w:szCs w:val="24"/>
        </w:rPr>
        <w:t>a</w:t>
      </w:r>
      <w:r w:rsidRPr="00812D78">
        <w:rPr>
          <w:sz w:val="24"/>
          <w:szCs w:val="24"/>
        </w:rPr>
        <w:t>pi</w:t>
      </w:r>
      <w:r w:rsidRPr="00812D78">
        <w:rPr>
          <w:spacing w:val="1"/>
          <w:sz w:val="24"/>
          <w:szCs w:val="24"/>
        </w:rPr>
        <w:t>t</w:t>
      </w:r>
      <w:r w:rsidRPr="00812D78">
        <w:rPr>
          <w:sz w:val="24"/>
          <w:szCs w:val="24"/>
        </w:rPr>
        <w:t>al,</w:t>
      </w:r>
      <w:r w:rsidRPr="00812D78">
        <w:rPr>
          <w:spacing w:val="5"/>
          <w:sz w:val="24"/>
          <w:szCs w:val="24"/>
        </w:rPr>
        <w:t xml:space="preserve"> </w:t>
      </w:r>
      <w:r w:rsidRPr="00812D78">
        <w:rPr>
          <w:sz w:val="24"/>
          <w:szCs w:val="24"/>
        </w:rPr>
        <w:t>begitu</w:t>
      </w:r>
      <w:r w:rsidRPr="00812D78">
        <w:rPr>
          <w:spacing w:val="4"/>
          <w:sz w:val="24"/>
          <w:szCs w:val="24"/>
        </w:rPr>
        <w:t xml:space="preserve"> </w:t>
      </w:r>
      <w:r w:rsidRPr="00812D78">
        <w:rPr>
          <w:sz w:val="24"/>
          <w:szCs w:val="24"/>
        </w:rPr>
        <w:t>ju</w:t>
      </w:r>
      <w:r w:rsidRPr="00812D78">
        <w:rPr>
          <w:spacing w:val="1"/>
          <w:sz w:val="24"/>
          <w:szCs w:val="24"/>
        </w:rPr>
        <w:t>g</w:t>
      </w:r>
      <w:r w:rsidRPr="00812D78">
        <w:rPr>
          <w:sz w:val="24"/>
          <w:szCs w:val="24"/>
        </w:rPr>
        <w:t>a un</w:t>
      </w:r>
      <w:r w:rsidRPr="00812D78">
        <w:rPr>
          <w:spacing w:val="1"/>
          <w:sz w:val="24"/>
          <w:szCs w:val="24"/>
        </w:rPr>
        <w:t>t</w:t>
      </w:r>
      <w:r w:rsidRPr="00812D78">
        <w:rPr>
          <w:sz w:val="24"/>
          <w:szCs w:val="24"/>
        </w:rPr>
        <w:t>uk</w:t>
      </w:r>
      <w:r w:rsidRPr="00812D78">
        <w:rPr>
          <w:spacing w:val="5"/>
          <w:sz w:val="24"/>
          <w:szCs w:val="24"/>
        </w:rPr>
        <w:t xml:space="preserve"> </w:t>
      </w:r>
      <w:r w:rsidRPr="00812D78">
        <w:rPr>
          <w:w w:val="102"/>
          <w:sz w:val="24"/>
          <w:szCs w:val="24"/>
        </w:rPr>
        <w:t xml:space="preserve">merujuk </w:t>
      </w:r>
      <w:r w:rsidRPr="00812D78">
        <w:rPr>
          <w:sz w:val="24"/>
          <w:szCs w:val="24"/>
        </w:rPr>
        <w:t>gambar,</w:t>
      </w:r>
      <w:r w:rsidRPr="00812D78">
        <w:rPr>
          <w:spacing w:val="13"/>
          <w:sz w:val="24"/>
          <w:szCs w:val="24"/>
        </w:rPr>
        <w:t xml:space="preserve"> </w:t>
      </w:r>
      <w:r w:rsidRPr="00812D78">
        <w:rPr>
          <w:spacing w:val="-1"/>
          <w:sz w:val="24"/>
          <w:szCs w:val="24"/>
        </w:rPr>
        <w:t>“</w:t>
      </w:r>
      <w:r w:rsidRPr="00812D78">
        <w:rPr>
          <w:spacing w:val="1"/>
          <w:sz w:val="24"/>
          <w:szCs w:val="24"/>
        </w:rPr>
        <w:t>G</w:t>
      </w:r>
      <w:r w:rsidRPr="00812D78">
        <w:rPr>
          <w:sz w:val="24"/>
          <w:szCs w:val="24"/>
        </w:rPr>
        <w:t>”</w:t>
      </w:r>
      <w:r w:rsidRPr="00812D78">
        <w:rPr>
          <w:spacing w:val="7"/>
          <w:sz w:val="24"/>
          <w:szCs w:val="24"/>
        </w:rPr>
        <w:t xml:space="preserve"> </w:t>
      </w:r>
      <w:r w:rsidRPr="00812D78">
        <w:rPr>
          <w:w w:val="102"/>
          <w:sz w:val="24"/>
          <w:szCs w:val="24"/>
        </w:rPr>
        <w:t>k</w:t>
      </w:r>
      <w:r w:rsidRPr="00812D78">
        <w:rPr>
          <w:spacing w:val="-1"/>
          <w:w w:val="102"/>
          <w:sz w:val="24"/>
          <w:szCs w:val="24"/>
        </w:rPr>
        <w:t>a</w:t>
      </w:r>
      <w:r w:rsidRPr="00812D78">
        <w:rPr>
          <w:w w:val="102"/>
          <w:sz w:val="24"/>
          <w:szCs w:val="24"/>
        </w:rPr>
        <w:t>pi</w:t>
      </w:r>
      <w:r w:rsidRPr="00812D78">
        <w:rPr>
          <w:spacing w:val="1"/>
          <w:w w:val="102"/>
          <w:sz w:val="24"/>
          <w:szCs w:val="24"/>
        </w:rPr>
        <w:t>t</w:t>
      </w:r>
      <w:r w:rsidRPr="00812D78">
        <w:rPr>
          <w:w w:val="102"/>
          <w:sz w:val="24"/>
          <w:szCs w:val="24"/>
        </w:rPr>
        <w:t>al.</w:t>
      </w:r>
    </w:p>
    <w:p w14:paraId="2E13E07B" w14:textId="77777777" w:rsidR="008F530A" w:rsidRPr="00812D78" w:rsidRDefault="00987857" w:rsidP="00987857">
      <w:pPr>
        <w:spacing w:line="360" w:lineRule="auto"/>
        <w:jc w:val="both"/>
        <w:rPr>
          <w:sz w:val="24"/>
          <w:szCs w:val="24"/>
        </w:rPr>
      </w:pPr>
      <w:r w:rsidRPr="00812D78">
        <w:rPr>
          <w:spacing w:val="1"/>
          <w:sz w:val="24"/>
          <w:szCs w:val="24"/>
        </w:rPr>
        <w:t>C</w:t>
      </w:r>
      <w:r w:rsidRPr="00812D78">
        <w:rPr>
          <w:sz w:val="24"/>
          <w:szCs w:val="24"/>
        </w:rPr>
        <w:t>on</w:t>
      </w:r>
      <w:r w:rsidRPr="00812D78">
        <w:rPr>
          <w:spacing w:val="1"/>
          <w:sz w:val="24"/>
          <w:szCs w:val="24"/>
        </w:rPr>
        <w:t>t</w:t>
      </w:r>
      <w:r w:rsidRPr="00812D78">
        <w:rPr>
          <w:sz w:val="24"/>
          <w:szCs w:val="24"/>
        </w:rPr>
        <w:t xml:space="preserve">oh: </w:t>
      </w:r>
      <w:r w:rsidRPr="00812D78">
        <w:rPr>
          <w:spacing w:val="2"/>
          <w:sz w:val="24"/>
          <w:szCs w:val="24"/>
        </w:rPr>
        <w:t xml:space="preserve"> </w:t>
      </w:r>
      <w:r w:rsidRPr="00812D78">
        <w:rPr>
          <w:sz w:val="24"/>
          <w:szCs w:val="24"/>
        </w:rPr>
        <w:t>…</w:t>
      </w:r>
      <w:r w:rsidRPr="00812D78">
        <w:rPr>
          <w:spacing w:val="38"/>
          <w:sz w:val="24"/>
          <w:szCs w:val="24"/>
        </w:rPr>
        <w:t xml:space="preserve"> </w:t>
      </w:r>
      <w:r w:rsidRPr="00812D78">
        <w:rPr>
          <w:sz w:val="24"/>
          <w:szCs w:val="24"/>
        </w:rPr>
        <w:t>dari</w:t>
      </w:r>
      <w:r w:rsidRPr="00812D78">
        <w:rPr>
          <w:spacing w:val="40"/>
          <w:sz w:val="24"/>
          <w:szCs w:val="24"/>
        </w:rPr>
        <w:t xml:space="preserve"> </w:t>
      </w:r>
      <w:r w:rsidRPr="00812D78">
        <w:rPr>
          <w:sz w:val="24"/>
          <w:szCs w:val="24"/>
        </w:rPr>
        <w:t>hasil</w:t>
      </w:r>
      <w:r w:rsidRPr="00812D78">
        <w:rPr>
          <w:spacing w:val="42"/>
          <w:sz w:val="24"/>
          <w:szCs w:val="24"/>
        </w:rPr>
        <w:t xml:space="preserve"> </w:t>
      </w:r>
      <w:r w:rsidRPr="00812D78">
        <w:rPr>
          <w:sz w:val="24"/>
          <w:szCs w:val="24"/>
        </w:rPr>
        <w:t>yang</w:t>
      </w:r>
      <w:r w:rsidRPr="00812D78">
        <w:rPr>
          <w:spacing w:val="41"/>
          <w:sz w:val="24"/>
          <w:szCs w:val="24"/>
        </w:rPr>
        <w:t xml:space="preserve"> </w:t>
      </w:r>
      <w:r w:rsidRPr="00812D78">
        <w:rPr>
          <w:sz w:val="24"/>
          <w:szCs w:val="24"/>
        </w:rPr>
        <w:t>di</w:t>
      </w:r>
      <w:r w:rsidRPr="00812D78">
        <w:rPr>
          <w:spacing w:val="1"/>
          <w:sz w:val="24"/>
          <w:szCs w:val="24"/>
        </w:rPr>
        <w:t>p</w:t>
      </w:r>
      <w:r w:rsidRPr="00812D78">
        <w:rPr>
          <w:sz w:val="24"/>
          <w:szCs w:val="24"/>
        </w:rPr>
        <w:t>e</w:t>
      </w:r>
      <w:r w:rsidRPr="00812D78">
        <w:rPr>
          <w:spacing w:val="-1"/>
          <w:sz w:val="24"/>
          <w:szCs w:val="24"/>
        </w:rPr>
        <w:t>r</w:t>
      </w:r>
      <w:r w:rsidRPr="00812D78">
        <w:rPr>
          <w:sz w:val="24"/>
          <w:szCs w:val="24"/>
        </w:rPr>
        <w:t xml:space="preserve">oleh </w:t>
      </w:r>
      <w:r w:rsidRPr="00812D78">
        <w:rPr>
          <w:spacing w:val="3"/>
          <w:sz w:val="24"/>
          <w:szCs w:val="24"/>
        </w:rPr>
        <w:t xml:space="preserve"> </w:t>
      </w:r>
      <w:r w:rsidRPr="00812D78">
        <w:rPr>
          <w:spacing w:val="2"/>
          <w:sz w:val="24"/>
          <w:szCs w:val="24"/>
        </w:rPr>
        <w:t>p</w:t>
      </w:r>
      <w:r w:rsidRPr="00812D78">
        <w:rPr>
          <w:spacing w:val="-1"/>
          <w:sz w:val="24"/>
          <w:szCs w:val="24"/>
        </w:rPr>
        <w:t>a</w:t>
      </w:r>
      <w:r w:rsidRPr="00812D78">
        <w:rPr>
          <w:sz w:val="24"/>
          <w:szCs w:val="24"/>
        </w:rPr>
        <w:t>da</w:t>
      </w:r>
      <w:r w:rsidRPr="00812D78">
        <w:rPr>
          <w:spacing w:val="41"/>
          <w:sz w:val="24"/>
          <w:szCs w:val="24"/>
        </w:rPr>
        <w:t xml:space="preserve"> </w:t>
      </w:r>
      <w:r w:rsidRPr="00812D78">
        <w:rPr>
          <w:spacing w:val="2"/>
          <w:sz w:val="24"/>
          <w:szCs w:val="24"/>
        </w:rPr>
        <w:t>T</w:t>
      </w:r>
      <w:r w:rsidRPr="00812D78">
        <w:rPr>
          <w:sz w:val="24"/>
          <w:szCs w:val="24"/>
        </w:rPr>
        <w:t>a</w:t>
      </w:r>
      <w:r w:rsidRPr="00812D78">
        <w:rPr>
          <w:spacing w:val="1"/>
          <w:sz w:val="24"/>
          <w:szCs w:val="24"/>
        </w:rPr>
        <w:t>b</w:t>
      </w:r>
      <w:r w:rsidRPr="00812D78">
        <w:rPr>
          <w:sz w:val="24"/>
          <w:szCs w:val="24"/>
        </w:rPr>
        <w:t>el</w:t>
      </w:r>
      <w:r w:rsidRPr="00812D78">
        <w:rPr>
          <w:spacing w:val="42"/>
          <w:sz w:val="24"/>
          <w:szCs w:val="24"/>
        </w:rPr>
        <w:t xml:space="preserve"> </w:t>
      </w:r>
      <w:r w:rsidRPr="00812D78">
        <w:rPr>
          <w:sz w:val="24"/>
          <w:szCs w:val="24"/>
        </w:rPr>
        <w:t>2.3,</w:t>
      </w:r>
      <w:r w:rsidRPr="00812D78">
        <w:rPr>
          <w:spacing w:val="39"/>
          <w:sz w:val="24"/>
          <w:szCs w:val="24"/>
        </w:rPr>
        <w:t xml:space="preserve"> </w:t>
      </w:r>
      <w:r w:rsidRPr="00812D78">
        <w:rPr>
          <w:sz w:val="24"/>
          <w:szCs w:val="24"/>
        </w:rPr>
        <w:t>maka</w:t>
      </w:r>
      <w:r w:rsidRPr="00812D78">
        <w:rPr>
          <w:spacing w:val="42"/>
          <w:sz w:val="24"/>
          <w:szCs w:val="24"/>
        </w:rPr>
        <w:t xml:space="preserve"> </w:t>
      </w:r>
      <w:r w:rsidRPr="00812D78">
        <w:rPr>
          <w:spacing w:val="2"/>
          <w:sz w:val="24"/>
          <w:szCs w:val="24"/>
        </w:rPr>
        <w:t>d</w:t>
      </w:r>
      <w:r w:rsidRPr="00812D78">
        <w:rPr>
          <w:sz w:val="24"/>
          <w:szCs w:val="24"/>
        </w:rPr>
        <w:t>ap</w:t>
      </w:r>
      <w:r w:rsidRPr="00812D78">
        <w:rPr>
          <w:spacing w:val="-1"/>
          <w:sz w:val="24"/>
          <w:szCs w:val="24"/>
        </w:rPr>
        <w:t>a</w:t>
      </w:r>
      <w:r w:rsidRPr="00812D78">
        <w:rPr>
          <w:sz w:val="24"/>
          <w:szCs w:val="24"/>
        </w:rPr>
        <w:t>t</w:t>
      </w:r>
      <w:r w:rsidRPr="00812D78">
        <w:rPr>
          <w:spacing w:val="42"/>
          <w:sz w:val="24"/>
          <w:szCs w:val="24"/>
        </w:rPr>
        <w:t xml:space="preserve"> </w:t>
      </w:r>
      <w:r w:rsidRPr="00812D78">
        <w:rPr>
          <w:w w:val="102"/>
          <w:sz w:val="24"/>
          <w:szCs w:val="24"/>
        </w:rPr>
        <w:t>di</w:t>
      </w:r>
      <w:r w:rsidRPr="00812D78">
        <w:rPr>
          <w:spacing w:val="1"/>
          <w:w w:val="102"/>
          <w:sz w:val="24"/>
          <w:szCs w:val="24"/>
        </w:rPr>
        <w:t>s</w:t>
      </w:r>
      <w:r w:rsidRPr="00812D78">
        <w:rPr>
          <w:w w:val="102"/>
          <w:sz w:val="24"/>
          <w:szCs w:val="24"/>
        </w:rPr>
        <w:t>i</w:t>
      </w:r>
      <w:r w:rsidRPr="00812D78">
        <w:rPr>
          <w:spacing w:val="1"/>
          <w:w w:val="102"/>
          <w:sz w:val="24"/>
          <w:szCs w:val="24"/>
        </w:rPr>
        <w:t>m</w:t>
      </w:r>
      <w:r w:rsidRPr="00812D78">
        <w:rPr>
          <w:w w:val="102"/>
          <w:sz w:val="24"/>
          <w:szCs w:val="24"/>
        </w:rPr>
        <w:t>pu</w:t>
      </w:r>
      <w:r w:rsidRPr="00812D78">
        <w:rPr>
          <w:spacing w:val="1"/>
          <w:w w:val="102"/>
          <w:sz w:val="24"/>
          <w:szCs w:val="24"/>
        </w:rPr>
        <w:t>l</w:t>
      </w:r>
      <w:r w:rsidRPr="00812D78">
        <w:rPr>
          <w:w w:val="102"/>
          <w:sz w:val="24"/>
          <w:szCs w:val="24"/>
        </w:rPr>
        <w:t>kan</w:t>
      </w:r>
      <w:r w:rsidR="00AC094C" w:rsidRPr="00812D78">
        <w:rPr>
          <w:sz w:val="24"/>
          <w:szCs w:val="24"/>
          <w:lang w:val="id-ID"/>
        </w:rPr>
        <w:t xml:space="preserve"> </w:t>
      </w:r>
      <w:r w:rsidRPr="00812D78">
        <w:rPr>
          <w:sz w:val="24"/>
          <w:szCs w:val="24"/>
        </w:rPr>
        <w:t>bahwa</w:t>
      </w:r>
      <w:r w:rsidRPr="00812D78">
        <w:rPr>
          <w:spacing w:val="9"/>
          <w:sz w:val="24"/>
          <w:szCs w:val="24"/>
        </w:rPr>
        <w:t xml:space="preserve"> </w:t>
      </w:r>
      <w:r w:rsidRPr="00812D78">
        <w:rPr>
          <w:w w:val="102"/>
          <w:sz w:val="24"/>
          <w:szCs w:val="24"/>
        </w:rPr>
        <w:t>…</w:t>
      </w:r>
    </w:p>
    <w:p w14:paraId="4B978D53" w14:textId="77777777" w:rsidR="008F530A" w:rsidRPr="00812D78" w:rsidRDefault="008F530A" w:rsidP="00987857">
      <w:pPr>
        <w:spacing w:line="360" w:lineRule="auto"/>
        <w:rPr>
          <w:sz w:val="24"/>
          <w:szCs w:val="24"/>
        </w:rPr>
      </w:pPr>
    </w:p>
    <w:p w14:paraId="10157D4D" w14:textId="77777777" w:rsidR="008F530A" w:rsidRPr="00812D78" w:rsidRDefault="00606803" w:rsidP="00987857">
      <w:pPr>
        <w:spacing w:line="360" w:lineRule="auto"/>
        <w:jc w:val="both"/>
        <w:rPr>
          <w:sz w:val="24"/>
          <w:szCs w:val="24"/>
        </w:rPr>
      </w:pPr>
      <w:r>
        <w:rPr>
          <w:b/>
          <w:sz w:val="24"/>
          <w:szCs w:val="24"/>
          <w:lang w:val="id-ID"/>
        </w:rPr>
        <w:t>4</w:t>
      </w:r>
      <w:r w:rsidR="00987857" w:rsidRPr="00812D78">
        <w:rPr>
          <w:b/>
          <w:sz w:val="24"/>
          <w:szCs w:val="24"/>
        </w:rPr>
        <w:t xml:space="preserve">.2.9   </w:t>
      </w:r>
      <w:r w:rsidR="00987857" w:rsidRPr="00812D78">
        <w:rPr>
          <w:b/>
          <w:spacing w:val="11"/>
          <w:sz w:val="24"/>
          <w:szCs w:val="24"/>
        </w:rPr>
        <w:t xml:space="preserve"> </w:t>
      </w:r>
      <w:r w:rsidR="00987857" w:rsidRPr="00812D78">
        <w:rPr>
          <w:b/>
          <w:sz w:val="24"/>
          <w:szCs w:val="24"/>
        </w:rPr>
        <w:t>For</w:t>
      </w:r>
      <w:r w:rsidR="00987857" w:rsidRPr="00812D78">
        <w:rPr>
          <w:b/>
          <w:spacing w:val="1"/>
          <w:sz w:val="24"/>
          <w:szCs w:val="24"/>
        </w:rPr>
        <w:t>m</w:t>
      </w:r>
      <w:r w:rsidR="00987857" w:rsidRPr="00812D78">
        <w:rPr>
          <w:b/>
          <w:sz w:val="24"/>
          <w:szCs w:val="24"/>
        </w:rPr>
        <w:t>at</w:t>
      </w:r>
      <w:r w:rsidR="00987857" w:rsidRPr="00812D78">
        <w:rPr>
          <w:b/>
          <w:spacing w:val="12"/>
          <w:sz w:val="24"/>
          <w:szCs w:val="24"/>
        </w:rPr>
        <w:t xml:space="preserve"> </w:t>
      </w:r>
      <w:r w:rsidR="00987857" w:rsidRPr="00812D78">
        <w:rPr>
          <w:b/>
          <w:w w:val="102"/>
          <w:sz w:val="24"/>
          <w:szCs w:val="24"/>
        </w:rPr>
        <w:t>Ru</w:t>
      </w:r>
      <w:r w:rsidR="00987857" w:rsidRPr="00812D78">
        <w:rPr>
          <w:b/>
          <w:spacing w:val="1"/>
          <w:w w:val="102"/>
          <w:sz w:val="24"/>
          <w:szCs w:val="24"/>
        </w:rPr>
        <w:t>mu</w:t>
      </w:r>
      <w:r w:rsidR="00987857" w:rsidRPr="00812D78">
        <w:rPr>
          <w:b/>
          <w:w w:val="102"/>
          <w:sz w:val="24"/>
          <w:szCs w:val="24"/>
        </w:rPr>
        <w:t>s</w:t>
      </w:r>
    </w:p>
    <w:p w14:paraId="2374A5C7" w14:textId="77777777" w:rsidR="008F530A" w:rsidRPr="00812D78" w:rsidRDefault="00987857" w:rsidP="00606803">
      <w:pPr>
        <w:spacing w:line="360" w:lineRule="auto"/>
        <w:ind w:firstLine="567"/>
        <w:jc w:val="both"/>
        <w:rPr>
          <w:sz w:val="24"/>
          <w:szCs w:val="24"/>
        </w:rPr>
      </w:pPr>
      <w:r w:rsidRPr="00812D78">
        <w:rPr>
          <w:spacing w:val="1"/>
          <w:sz w:val="24"/>
          <w:szCs w:val="24"/>
        </w:rPr>
        <w:t>R</w:t>
      </w:r>
      <w:r w:rsidRPr="00812D78">
        <w:rPr>
          <w:sz w:val="24"/>
          <w:szCs w:val="24"/>
        </w:rPr>
        <w:t>u</w:t>
      </w:r>
      <w:r w:rsidRPr="00812D78">
        <w:rPr>
          <w:spacing w:val="1"/>
          <w:sz w:val="24"/>
          <w:szCs w:val="24"/>
        </w:rPr>
        <w:t>m</w:t>
      </w:r>
      <w:r w:rsidRPr="00812D78">
        <w:rPr>
          <w:sz w:val="24"/>
          <w:szCs w:val="24"/>
        </w:rPr>
        <w:t>us  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42"/>
          <w:sz w:val="24"/>
          <w:szCs w:val="24"/>
        </w:rPr>
        <w:t xml:space="preserve"> </w:t>
      </w:r>
      <w:r w:rsidRPr="00812D78">
        <w:rPr>
          <w:sz w:val="24"/>
          <w:szCs w:val="24"/>
        </w:rPr>
        <w:t>lengkap  dan</w:t>
      </w:r>
      <w:r w:rsidRPr="00812D78">
        <w:rPr>
          <w:spacing w:val="39"/>
          <w:sz w:val="24"/>
          <w:szCs w:val="24"/>
        </w:rPr>
        <w:t xml:space="preserve"> </w:t>
      </w:r>
      <w:r w:rsidRPr="00812D78">
        <w:rPr>
          <w:sz w:val="24"/>
          <w:szCs w:val="24"/>
        </w:rPr>
        <w:t>di</w:t>
      </w:r>
      <w:r w:rsidRPr="00812D78">
        <w:rPr>
          <w:spacing w:val="1"/>
          <w:sz w:val="24"/>
          <w:szCs w:val="24"/>
        </w:rPr>
        <w:t>b</w:t>
      </w:r>
      <w:r w:rsidRPr="00812D78">
        <w:rPr>
          <w:sz w:val="24"/>
          <w:szCs w:val="24"/>
        </w:rPr>
        <w:t>e</w:t>
      </w:r>
      <w:r w:rsidRPr="00812D78">
        <w:rPr>
          <w:spacing w:val="-1"/>
          <w:sz w:val="24"/>
          <w:szCs w:val="24"/>
        </w:rPr>
        <w:t>r</w:t>
      </w:r>
      <w:r w:rsidRPr="00812D78">
        <w:rPr>
          <w:sz w:val="24"/>
          <w:szCs w:val="24"/>
        </w:rPr>
        <w:t>i</w:t>
      </w:r>
      <w:r w:rsidRPr="00812D78">
        <w:rPr>
          <w:spacing w:val="42"/>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43"/>
          <w:sz w:val="24"/>
          <w:szCs w:val="24"/>
        </w:rPr>
        <w:t xml:space="preserve"> </w:t>
      </w:r>
      <w:r w:rsidRPr="00812D78">
        <w:rPr>
          <w:sz w:val="24"/>
          <w:szCs w:val="24"/>
        </w:rPr>
        <w:t>urut</w:t>
      </w:r>
      <w:r w:rsidRPr="00812D78">
        <w:rPr>
          <w:spacing w:val="40"/>
          <w:sz w:val="24"/>
          <w:szCs w:val="24"/>
        </w:rPr>
        <w:t xml:space="preserve"> </w:t>
      </w:r>
      <w:r w:rsidRPr="00812D78">
        <w:rPr>
          <w:spacing w:val="1"/>
          <w:sz w:val="24"/>
          <w:szCs w:val="24"/>
        </w:rPr>
        <w:t>r</w:t>
      </w:r>
      <w:r w:rsidRPr="00812D78">
        <w:rPr>
          <w:sz w:val="24"/>
          <w:szCs w:val="24"/>
        </w:rPr>
        <w:t>u</w:t>
      </w:r>
      <w:r w:rsidRPr="00812D78">
        <w:rPr>
          <w:spacing w:val="1"/>
          <w:sz w:val="24"/>
          <w:szCs w:val="24"/>
        </w:rPr>
        <w:t>m</w:t>
      </w:r>
      <w:r w:rsidRPr="00812D78">
        <w:rPr>
          <w:sz w:val="24"/>
          <w:szCs w:val="24"/>
        </w:rPr>
        <w:t>u</w:t>
      </w:r>
      <w:r w:rsidRPr="00812D78">
        <w:rPr>
          <w:spacing w:val="1"/>
          <w:sz w:val="24"/>
          <w:szCs w:val="24"/>
        </w:rPr>
        <w:t>s</w:t>
      </w:r>
      <w:r w:rsidRPr="00812D78">
        <w:rPr>
          <w:sz w:val="24"/>
          <w:szCs w:val="24"/>
        </w:rPr>
        <w:t>.</w:t>
      </w:r>
      <w:r w:rsidRPr="00812D78">
        <w:rPr>
          <w:spacing w:val="44"/>
          <w:sz w:val="24"/>
          <w:szCs w:val="24"/>
        </w:rPr>
        <w:t xml:space="preserve"> </w:t>
      </w:r>
      <w:r w:rsidRPr="00812D78">
        <w:rPr>
          <w:sz w:val="24"/>
          <w:szCs w:val="24"/>
        </w:rPr>
        <w:t>&lt;nom</w:t>
      </w:r>
      <w:r w:rsidRPr="00812D78">
        <w:rPr>
          <w:spacing w:val="1"/>
          <w:sz w:val="24"/>
          <w:szCs w:val="24"/>
        </w:rPr>
        <w:t>o</w:t>
      </w:r>
      <w:r w:rsidRPr="00812D78">
        <w:rPr>
          <w:sz w:val="24"/>
          <w:szCs w:val="24"/>
        </w:rPr>
        <w:t>r  bab.</w:t>
      </w:r>
      <w:r w:rsidRPr="00812D78">
        <w:rPr>
          <w:spacing w:val="40"/>
          <w:sz w:val="24"/>
          <w:szCs w:val="24"/>
        </w:rPr>
        <w:t xml:space="preserve"> </w:t>
      </w:r>
      <w:r w:rsidRPr="00812D78">
        <w:rPr>
          <w:sz w:val="24"/>
          <w:szCs w:val="24"/>
        </w:rPr>
        <w:t>n</w:t>
      </w:r>
      <w:r w:rsidRPr="00812D78">
        <w:rPr>
          <w:spacing w:val="2"/>
          <w:sz w:val="24"/>
          <w:szCs w:val="24"/>
        </w:rPr>
        <w:t>o</w:t>
      </w:r>
      <w:r w:rsidRPr="00812D78">
        <w:rPr>
          <w:sz w:val="24"/>
          <w:szCs w:val="24"/>
        </w:rPr>
        <w:t>m</w:t>
      </w:r>
      <w:r w:rsidRPr="00812D78">
        <w:rPr>
          <w:spacing w:val="1"/>
          <w:sz w:val="24"/>
          <w:szCs w:val="24"/>
        </w:rPr>
        <w:t>o</w:t>
      </w:r>
      <w:r w:rsidRPr="00812D78">
        <w:rPr>
          <w:sz w:val="24"/>
          <w:szCs w:val="24"/>
        </w:rPr>
        <w:t>r</w:t>
      </w:r>
      <w:r w:rsidRPr="00812D78">
        <w:rPr>
          <w:spacing w:val="43"/>
          <w:sz w:val="24"/>
          <w:szCs w:val="24"/>
        </w:rPr>
        <w:t xml:space="preserve"> </w:t>
      </w:r>
      <w:r w:rsidRPr="00812D78">
        <w:rPr>
          <w:w w:val="102"/>
          <w:sz w:val="24"/>
          <w:szCs w:val="24"/>
        </w:rPr>
        <w:t xml:space="preserve">urut </w:t>
      </w:r>
      <w:r w:rsidRPr="00812D78">
        <w:rPr>
          <w:sz w:val="24"/>
          <w:szCs w:val="24"/>
        </w:rPr>
        <w:t>rum</w:t>
      </w:r>
      <w:r w:rsidRPr="00812D78">
        <w:rPr>
          <w:spacing w:val="1"/>
          <w:sz w:val="24"/>
          <w:szCs w:val="24"/>
        </w:rPr>
        <w:t>u</w:t>
      </w:r>
      <w:r w:rsidRPr="00812D78">
        <w:rPr>
          <w:sz w:val="24"/>
          <w:szCs w:val="24"/>
        </w:rPr>
        <w:t xml:space="preserve">s&gt; </w:t>
      </w:r>
      <w:r w:rsidRPr="00812D78">
        <w:rPr>
          <w:spacing w:val="6"/>
          <w:sz w:val="24"/>
          <w:szCs w:val="24"/>
        </w:rPr>
        <w:t xml:space="preserve"> </w:t>
      </w:r>
      <w:r w:rsidRPr="00812D78">
        <w:rPr>
          <w:sz w:val="24"/>
          <w:szCs w:val="24"/>
        </w:rPr>
        <w:t>dan  rum</w:t>
      </w:r>
      <w:r w:rsidRPr="00812D78">
        <w:rPr>
          <w:spacing w:val="1"/>
          <w:sz w:val="24"/>
          <w:szCs w:val="24"/>
        </w:rPr>
        <w:t>u</w:t>
      </w:r>
      <w:r w:rsidRPr="00812D78">
        <w:rPr>
          <w:sz w:val="24"/>
          <w:szCs w:val="24"/>
        </w:rPr>
        <w:t xml:space="preserve">s </w:t>
      </w:r>
      <w:r w:rsidRPr="00812D78">
        <w:rPr>
          <w:spacing w:val="5"/>
          <w:sz w:val="24"/>
          <w:szCs w:val="24"/>
        </w:rPr>
        <w:t xml:space="preserve"> </w:t>
      </w:r>
      <w:r w:rsidRPr="00812D78">
        <w:rPr>
          <w:sz w:val="24"/>
          <w:szCs w:val="24"/>
        </w:rPr>
        <w:t>di</w:t>
      </w:r>
      <w:r w:rsidRPr="00812D78">
        <w:rPr>
          <w:spacing w:val="1"/>
          <w:sz w:val="24"/>
          <w:szCs w:val="24"/>
        </w:rPr>
        <w:t>l</w:t>
      </w:r>
      <w:r w:rsidRPr="00812D78">
        <w:rPr>
          <w:sz w:val="24"/>
          <w:szCs w:val="24"/>
        </w:rPr>
        <w:t>et</w:t>
      </w:r>
      <w:r w:rsidRPr="00812D78">
        <w:rPr>
          <w:spacing w:val="-1"/>
          <w:sz w:val="24"/>
          <w:szCs w:val="24"/>
        </w:rPr>
        <w:t>a</w:t>
      </w:r>
      <w:r w:rsidRPr="00812D78">
        <w:rPr>
          <w:sz w:val="24"/>
          <w:szCs w:val="24"/>
        </w:rPr>
        <w:t xml:space="preserve">kkan </w:t>
      </w:r>
      <w:r w:rsidRPr="00812D78">
        <w:rPr>
          <w:spacing w:val="10"/>
          <w:sz w:val="24"/>
          <w:szCs w:val="24"/>
        </w:rPr>
        <w:t xml:space="preserve"> </w:t>
      </w:r>
      <w:r w:rsidRPr="00812D78">
        <w:rPr>
          <w:sz w:val="24"/>
          <w:szCs w:val="24"/>
        </w:rPr>
        <w:t>di</w:t>
      </w:r>
      <w:r w:rsidRPr="00812D78">
        <w:rPr>
          <w:spacing w:val="44"/>
          <w:sz w:val="24"/>
          <w:szCs w:val="24"/>
        </w:rPr>
        <w:t xml:space="preserve"> </w:t>
      </w:r>
      <w:r w:rsidRPr="00812D78">
        <w:rPr>
          <w:sz w:val="24"/>
          <w:szCs w:val="24"/>
        </w:rPr>
        <w:t xml:space="preserve">tengah. </w:t>
      </w:r>
      <w:r w:rsidRPr="00812D78">
        <w:rPr>
          <w:spacing w:val="5"/>
          <w:sz w:val="24"/>
          <w:szCs w:val="24"/>
        </w:rPr>
        <w:t xml:space="preserve"> </w:t>
      </w:r>
      <w:r w:rsidRPr="00812D78">
        <w:rPr>
          <w:spacing w:val="1"/>
          <w:sz w:val="24"/>
          <w:szCs w:val="24"/>
        </w:rPr>
        <w:t>S</w:t>
      </w:r>
      <w:r w:rsidRPr="00812D78">
        <w:rPr>
          <w:sz w:val="24"/>
          <w:szCs w:val="24"/>
        </w:rPr>
        <w:t>ed</w:t>
      </w:r>
      <w:r w:rsidRPr="00812D78">
        <w:rPr>
          <w:spacing w:val="-1"/>
          <w:sz w:val="24"/>
          <w:szCs w:val="24"/>
        </w:rPr>
        <w:t>a</w:t>
      </w:r>
      <w:r w:rsidRPr="00812D78">
        <w:rPr>
          <w:spacing w:val="2"/>
          <w:sz w:val="24"/>
          <w:szCs w:val="24"/>
        </w:rPr>
        <w:t>n</w:t>
      </w:r>
      <w:r w:rsidRPr="00812D78">
        <w:rPr>
          <w:sz w:val="24"/>
          <w:szCs w:val="24"/>
        </w:rPr>
        <w:t xml:space="preserve">gkan </w:t>
      </w:r>
      <w:r w:rsidRPr="00812D78">
        <w:rPr>
          <w:spacing w:val="11"/>
          <w:sz w:val="24"/>
          <w:szCs w:val="24"/>
        </w:rPr>
        <w:t xml:space="preserve"> </w:t>
      </w:r>
      <w:r w:rsidRPr="00812D78">
        <w:rPr>
          <w:sz w:val="24"/>
          <w:szCs w:val="24"/>
        </w:rPr>
        <w:t>no.  rum</w:t>
      </w:r>
      <w:r w:rsidRPr="00812D78">
        <w:rPr>
          <w:spacing w:val="1"/>
          <w:sz w:val="24"/>
          <w:szCs w:val="24"/>
        </w:rPr>
        <w:t>u</w:t>
      </w:r>
      <w:r w:rsidRPr="00812D78">
        <w:rPr>
          <w:sz w:val="24"/>
          <w:szCs w:val="24"/>
        </w:rPr>
        <w:t xml:space="preserve">s </w:t>
      </w:r>
      <w:r w:rsidRPr="00812D78">
        <w:rPr>
          <w:spacing w:val="5"/>
          <w:sz w:val="24"/>
          <w:szCs w:val="24"/>
        </w:rPr>
        <w:t xml:space="preserve"> </w:t>
      </w:r>
      <w:r w:rsidRPr="00812D78">
        <w:rPr>
          <w:sz w:val="24"/>
          <w:szCs w:val="24"/>
        </w:rPr>
        <w:t>di</w:t>
      </w:r>
      <w:r w:rsidRPr="00812D78">
        <w:rPr>
          <w:spacing w:val="44"/>
          <w:sz w:val="24"/>
          <w:szCs w:val="24"/>
        </w:rPr>
        <w:t xml:space="preserve"> </w:t>
      </w:r>
      <w:r w:rsidRPr="00812D78">
        <w:rPr>
          <w:sz w:val="24"/>
          <w:szCs w:val="24"/>
        </w:rPr>
        <w:t>r</w:t>
      </w:r>
      <w:r w:rsidRPr="00812D78">
        <w:rPr>
          <w:spacing w:val="-1"/>
          <w:sz w:val="24"/>
          <w:szCs w:val="24"/>
        </w:rPr>
        <w:t>a</w:t>
      </w:r>
      <w:r w:rsidRPr="00812D78">
        <w:rPr>
          <w:sz w:val="24"/>
          <w:szCs w:val="24"/>
        </w:rPr>
        <w:t xml:space="preserve">ta  </w:t>
      </w:r>
      <w:r w:rsidRPr="00812D78">
        <w:rPr>
          <w:w w:val="102"/>
          <w:sz w:val="24"/>
          <w:szCs w:val="24"/>
        </w:rPr>
        <w:t xml:space="preserve">kanan. </w:t>
      </w:r>
      <w:r w:rsidRPr="00812D78">
        <w:rPr>
          <w:sz w:val="24"/>
          <w:szCs w:val="24"/>
        </w:rPr>
        <w:t>K</w:t>
      </w:r>
      <w:r w:rsidRPr="00812D78">
        <w:rPr>
          <w:spacing w:val="-1"/>
          <w:sz w:val="24"/>
          <w:szCs w:val="24"/>
        </w:rPr>
        <w:t>e</w:t>
      </w:r>
      <w:r w:rsidRPr="00812D78">
        <w:rPr>
          <w:sz w:val="24"/>
          <w:szCs w:val="24"/>
        </w:rPr>
        <w:t>m</w:t>
      </w:r>
      <w:r w:rsidRPr="00812D78">
        <w:rPr>
          <w:spacing w:val="1"/>
          <w:sz w:val="24"/>
          <w:szCs w:val="24"/>
        </w:rPr>
        <w:t>u</w:t>
      </w:r>
      <w:r w:rsidRPr="00812D78">
        <w:rPr>
          <w:sz w:val="24"/>
          <w:szCs w:val="24"/>
        </w:rPr>
        <w:t>dian</w:t>
      </w:r>
      <w:r w:rsidRPr="00812D78">
        <w:rPr>
          <w:spacing w:val="16"/>
          <w:sz w:val="24"/>
          <w:szCs w:val="24"/>
        </w:rPr>
        <w:t xml:space="preserve"> </w:t>
      </w:r>
      <w:r w:rsidRPr="00812D78">
        <w:rPr>
          <w:sz w:val="24"/>
          <w:szCs w:val="24"/>
        </w:rPr>
        <w:t>dikas</w:t>
      </w:r>
      <w:r w:rsidRPr="00812D78">
        <w:rPr>
          <w:spacing w:val="1"/>
          <w:sz w:val="24"/>
          <w:szCs w:val="24"/>
        </w:rPr>
        <w:t>i</w:t>
      </w:r>
      <w:r w:rsidRPr="00812D78">
        <w:rPr>
          <w:sz w:val="24"/>
          <w:szCs w:val="24"/>
        </w:rPr>
        <w:t>h</w:t>
      </w:r>
      <w:r w:rsidRPr="00812D78">
        <w:rPr>
          <w:spacing w:val="11"/>
          <w:sz w:val="24"/>
          <w:szCs w:val="24"/>
        </w:rPr>
        <w:t xml:space="preserve"> </w:t>
      </w:r>
      <w:r w:rsidRPr="00812D78">
        <w:rPr>
          <w:sz w:val="24"/>
          <w:szCs w:val="24"/>
        </w:rPr>
        <w:t>ket</w:t>
      </w:r>
      <w:r w:rsidRPr="00812D78">
        <w:rPr>
          <w:spacing w:val="-1"/>
          <w:sz w:val="24"/>
          <w:szCs w:val="24"/>
        </w:rPr>
        <w:t>e</w:t>
      </w:r>
      <w:r w:rsidRPr="00812D78">
        <w:rPr>
          <w:spacing w:val="1"/>
          <w:sz w:val="24"/>
          <w:szCs w:val="24"/>
        </w:rPr>
        <w:t>ra</w:t>
      </w:r>
      <w:r w:rsidRPr="00812D78">
        <w:rPr>
          <w:sz w:val="24"/>
          <w:szCs w:val="24"/>
        </w:rPr>
        <w:t>ngan</w:t>
      </w:r>
      <w:r w:rsidRPr="00812D78">
        <w:rPr>
          <w:spacing w:val="17"/>
          <w:sz w:val="24"/>
          <w:szCs w:val="24"/>
        </w:rPr>
        <w:t xml:space="preserve"> </w:t>
      </w:r>
      <w:r w:rsidRPr="00812D78">
        <w:rPr>
          <w:w w:val="102"/>
          <w:sz w:val="24"/>
          <w:szCs w:val="24"/>
        </w:rPr>
        <w:t>ru</w:t>
      </w:r>
      <w:r w:rsidRPr="00812D78">
        <w:rPr>
          <w:spacing w:val="1"/>
          <w:w w:val="102"/>
          <w:sz w:val="24"/>
          <w:szCs w:val="24"/>
        </w:rPr>
        <w:t>m</w:t>
      </w:r>
      <w:r w:rsidRPr="00812D78">
        <w:rPr>
          <w:w w:val="102"/>
          <w:sz w:val="24"/>
          <w:szCs w:val="24"/>
        </w:rPr>
        <w:t>u</w:t>
      </w:r>
      <w:r w:rsidRPr="00812D78">
        <w:rPr>
          <w:spacing w:val="1"/>
          <w:w w:val="102"/>
          <w:sz w:val="24"/>
          <w:szCs w:val="24"/>
        </w:rPr>
        <w:t>s</w:t>
      </w:r>
      <w:r w:rsidRPr="00812D78">
        <w:rPr>
          <w:w w:val="102"/>
          <w:sz w:val="24"/>
          <w:szCs w:val="24"/>
        </w:rPr>
        <w:t>.</w:t>
      </w:r>
    </w:p>
    <w:p w14:paraId="4D087C9D" w14:textId="77777777" w:rsidR="008F530A" w:rsidRPr="00812D78" w:rsidRDefault="00987857" w:rsidP="00987857">
      <w:pPr>
        <w:spacing w:line="360" w:lineRule="auto"/>
        <w:jc w:val="both"/>
        <w:rPr>
          <w:w w:val="102"/>
          <w:sz w:val="24"/>
          <w:szCs w:val="24"/>
          <w:lang w:val="id-ID"/>
        </w:rPr>
      </w:pPr>
      <w:r w:rsidRPr="00812D78">
        <w:rPr>
          <w:spacing w:val="1"/>
          <w:w w:val="102"/>
          <w:sz w:val="24"/>
          <w:szCs w:val="24"/>
        </w:rPr>
        <w:t>C</w:t>
      </w:r>
      <w:r w:rsidRPr="00812D78">
        <w:rPr>
          <w:w w:val="102"/>
          <w:sz w:val="24"/>
          <w:szCs w:val="24"/>
        </w:rPr>
        <w:t>on</w:t>
      </w:r>
      <w:r w:rsidRPr="00812D78">
        <w:rPr>
          <w:spacing w:val="1"/>
          <w:w w:val="102"/>
          <w:sz w:val="24"/>
          <w:szCs w:val="24"/>
        </w:rPr>
        <w:t>t</w:t>
      </w:r>
      <w:r w:rsidRPr="00812D78">
        <w:rPr>
          <w:w w:val="102"/>
          <w:sz w:val="24"/>
          <w:szCs w:val="24"/>
        </w:rPr>
        <w:t>oh:</w:t>
      </w:r>
    </w:p>
    <w:p w14:paraId="59A16B26" w14:textId="6BCAE9FA" w:rsidR="00AC094C" w:rsidRPr="00812D78" w:rsidRDefault="00AC094C" w:rsidP="00B60ADA">
      <w:pPr>
        <w:spacing w:line="360" w:lineRule="auto"/>
        <w:ind w:left="709"/>
        <w:jc w:val="both"/>
        <w:rPr>
          <w:w w:val="102"/>
          <w:sz w:val="24"/>
          <w:szCs w:val="24"/>
          <w:lang w:val="id-ID"/>
        </w:rPr>
      </w:pPr>
      <m:oMath>
        <m:r>
          <w:rPr>
            <w:rFonts w:ascii="Cambria Math" w:hAnsi="Cambria Math"/>
            <w:w w:val="102"/>
            <w:sz w:val="24"/>
            <w:szCs w:val="24"/>
            <w:lang w:val="id-ID"/>
          </w:rPr>
          <m:t>A=π</m:t>
        </m:r>
        <m:sSup>
          <m:sSupPr>
            <m:ctrlPr>
              <w:rPr>
                <w:rFonts w:ascii="Cambria Math" w:hAnsi="Cambria Math"/>
                <w:w w:val="102"/>
                <w:sz w:val="24"/>
                <w:szCs w:val="24"/>
                <w:lang w:val="id-ID"/>
              </w:rPr>
            </m:ctrlPr>
          </m:sSupPr>
          <m:e>
            <m:r>
              <w:rPr>
                <w:rFonts w:ascii="Cambria Math" w:hAnsi="Cambria Math"/>
                <w:w w:val="102"/>
                <w:sz w:val="24"/>
                <w:szCs w:val="24"/>
                <w:lang w:val="id-ID"/>
              </w:rPr>
              <m:t>r</m:t>
            </m:r>
          </m:e>
          <m:sup>
            <m:r>
              <w:rPr>
                <w:rFonts w:ascii="Cambria Math" w:hAnsi="Cambria Math"/>
                <w:w w:val="102"/>
                <w:sz w:val="24"/>
                <w:szCs w:val="24"/>
                <w:lang w:val="id-ID"/>
              </w:rPr>
              <m:t>2</m:t>
            </m:r>
          </m:sup>
        </m:sSup>
      </m:oMath>
      <w:r w:rsidRPr="00812D78">
        <w:rPr>
          <w:w w:val="102"/>
          <w:sz w:val="24"/>
          <w:szCs w:val="24"/>
          <w:lang w:val="id-ID"/>
        </w:rPr>
        <w:tab/>
      </w:r>
      <w:r w:rsidRPr="00812D78">
        <w:rPr>
          <w:w w:val="102"/>
          <w:sz w:val="24"/>
          <w:szCs w:val="24"/>
          <w:lang w:val="id-ID"/>
        </w:rPr>
        <w:tab/>
      </w:r>
      <w:r w:rsidRPr="00812D78">
        <w:rPr>
          <w:w w:val="102"/>
          <w:sz w:val="24"/>
          <w:szCs w:val="24"/>
          <w:lang w:val="id-ID"/>
        </w:rPr>
        <w:tab/>
      </w:r>
      <w:r w:rsidRPr="00812D78">
        <w:rPr>
          <w:w w:val="102"/>
          <w:sz w:val="24"/>
          <w:szCs w:val="24"/>
          <w:lang w:val="id-ID"/>
        </w:rPr>
        <w:tab/>
      </w:r>
      <w:r w:rsidRPr="00812D78">
        <w:rPr>
          <w:w w:val="102"/>
          <w:sz w:val="24"/>
          <w:szCs w:val="24"/>
          <w:lang w:val="id-ID"/>
        </w:rPr>
        <w:tab/>
      </w:r>
      <w:r w:rsidRPr="00812D78">
        <w:rPr>
          <w:w w:val="102"/>
          <w:sz w:val="24"/>
          <w:szCs w:val="24"/>
          <w:lang w:val="id-ID"/>
        </w:rPr>
        <w:tab/>
      </w:r>
      <w:r w:rsidRPr="00812D78">
        <w:rPr>
          <w:w w:val="102"/>
          <w:sz w:val="24"/>
          <w:szCs w:val="24"/>
          <w:lang w:val="id-ID"/>
        </w:rPr>
        <w:tab/>
        <w:t>(</w:t>
      </w:r>
      <w:r w:rsidR="00BE1F3C">
        <w:rPr>
          <w:w w:val="102"/>
          <w:sz w:val="24"/>
          <w:szCs w:val="24"/>
          <w:lang w:val="id-ID"/>
        </w:rPr>
        <w:t xml:space="preserve">persamaan </w:t>
      </w:r>
      <w:r w:rsidRPr="00812D78">
        <w:rPr>
          <w:w w:val="102"/>
          <w:sz w:val="24"/>
          <w:szCs w:val="24"/>
          <w:lang w:val="id-ID"/>
        </w:rPr>
        <w:t>2.1)</w:t>
      </w:r>
    </w:p>
    <w:p w14:paraId="20988206" w14:textId="77777777" w:rsidR="00AC094C" w:rsidRPr="00812D78" w:rsidRDefault="00AC094C" w:rsidP="00987857">
      <w:pPr>
        <w:spacing w:line="360" w:lineRule="auto"/>
        <w:jc w:val="both"/>
        <w:rPr>
          <w:w w:val="102"/>
          <w:sz w:val="24"/>
          <w:szCs w:val="24"/>
          <w:lang w:val="id-ID"/>
        </w:rPr>
      </w:pPr>
      <w:r w:rsidRPr="00812D78">
        <w:rPr>
          <w:w w:val="102"/>
          <w:sz w:val="24"/>
          <w:szCs w:val="24"/>
          <w:lang w:val="id-ID"/>
        </w:rPr>
        <w:t>Keterangan</w:t>
      </w:r>
    </w:p>
    <w:p w14:paraId="15C0E544" w14:textId="77777777" w:rsidR="00AC094C" w:rsidRPr="00812D78" w:rsidRDefault="00AC094C" w:rsidP="00B60ADA">
      <w:pPr>
        <w:spacing w:line="360" w:lineRule="auto"/>
        <w:ind w:left="709"/>
        <w:jc w:val="both"/>
        <w:rPr>
          <w:w w:val="102"/>
          <w:sz w:val="24"/>
          <w:szCs w:val="24"/>
          <w:lang w:val="id-ID"/>
        </w:rPr>
      </w:pPr>
      <w:r w:rsidRPr="00812D78">
        <w:rPr>
          <w:i/>
          <w:w w:val="102"/>
          <w:sz w:val="24"/>
          <w:szCs w:val="24"/>
          <w:lang w:val="id-ID"/>
        </w:rPr>
        <w:t xml:space="preserve">A </w:t>
      </w:r>
      <w:r w:rsidRPr="00812D78">
        <w:rPr>
          <w:w w:val="102"/>
          <w:sz w:val="24"/>
          <w:szCs w:val="24"/>
          <w:lang w:val="id-ID"/>
        </w:rPr>
        <w:t>= Variabel Akibat</w:t>
      </w:r>
    </w:p>
    <w:p w14:paraId="24282750" w14:textId="77777777" w:rsidR="00AC094C" w:rsidRPr="00812D78" w:rsidRDefault="00AC094C" w:rsidP="00B60ADA">
      <w:pPr>
        <w:spacing w:line="360" w:lineRule="auto"/>
        <w:ind w:left="709"/>
        <w:jc w:val="both"/>
        <w:rPr>
          <w:w w:val="102"/>
          <w:sz w:val="24"/>
          <w:szCs w:val="24"/>
          <w:lang w:val="id-ID"/>
        </w:rPr>
      </w:pPr>
      <w:r w:rsidRPr="00812D78">
        <w:rPr>
          <w:i/>
          <w:w w:val="102"/>
          <w:sz w:val="24"/>
          <w:szCs w:val="24"/>
          <w:lang w:val="id-ID"/>
        </w:rPr>
        <w:t>Π</w:t>
      </w:r>
      <w:r w:rsidRPr="00812D78">
        <w:rPr>
          <w:w w:val="102"/>
          <w:sz w:val="24"/>
          <w:szCs w:val="24"/>
          <w:lang w:val="id-ID"/>
        </w:rPr>
        <w:t xml:space="preserve"> = Konstanta</w:t>
      </w:r>
    </w:p>
    <w:p w14:paraId="3378F816" w14:textId="77777777" w:rsidR="00AC094C" w:rsidRPr="00812D78" w:rsidRDefault="00AC094C" w:rsidP="00B60ADA">
      <w:pPr>
        <w:spacing w:line="360" w:lineRule="auto"/>
        <w:ind w:left="709"/>
        <w:jc w:val="both"/>
        <w:rPr>
          <w:w w:val="102"/>
          <w:sz w:val="24"/>
          <w:szCs w:val="24"/>
          <w:lang w:val="id-ID"/>
        </w:rPr>
      </w:pPr>
      <w:r w:rsidRPr="00812D78">
        <w:rPr>
          <w:i/>
          <w:w w:val="102"/>
          <w:sz w:val="24"/>
          <w:szCs w:val="24"/>
          <w:lang w:val="id-ID"/>
        </w:rPr>
        <w:t>r</w:t>
      </w:r>
      <w:r w:rsidRPr="00812D78">
        <w:rPr>
          <w:i/>
          <w:w w:val="102"/>
          <w:sz w:val="24"/>
          <w:szCs w:val="24"/>
          <w:vertAlign w:val="superscript"/>
          <w:lang w:val="id-ID"/>
        </w:rPr>
        <w:t>2</w:t>
      </w:r>
      <w:r w:rsidRPr="00812D78">
        <w:rPr>
          <w:w w:val="102"/>
          <w:sz w:val="24"/>
          <w:szCs w:val="24"/>
          <w:lang w:val="id-ID"/>
        </w:rPr>
        <w:t xml:space="preserve"> = Jari-jari</w:t>
      </w:r>
    </w:p>
    <w:p w14:paraId="42D23D88" w14:textId="77777777" w:rsidR="008E6EEA" w:rsidRDefault="008E6EEA" w:rsidP="00987857">
      <w:pPr>
        <w:spacing w:line="360" w:lineRule="auto"/>
        <w:rPr>
          <w:b/>
          <w:position w:val="2"/>
          <w:sz w:val="24"/>
          <w:szCs w:val="24"/>
          <w:lang w:val="id-ID"/>
        </w:rPr>
      </w:pPr>
    </w:p>
    <w:p w14:paraId="168F6692" w14:textId="77777777" w:rsidR="008F530A" w:rsidRPr="00812D78" w:rsidRDefault="00606803" w:rsidP="00987857">
      <w:pPr>
        <w:spacing w:line="360" w:lineRule="auto"/>
        <w:rPr>
          <w:sz w:val="24"/>
          <w:szCs w:val="24"/>
        </w:rPr>
      </w:pPr>
      <w:r>
        <w:rPr>
          <w:b/>
          <w:position w:val="2"/>
          <w:sz w:val="24"/>
          <w:szCs w:val="24"/>
          <w:lang w:val="id-ID"/>
        </w:rPr>
        <w:t>4</w:t>
      </w:r>
      <w:r w:rsidR="00987857" w:rsidRPr="00812D78">
        <w:rPr>
          <w:b/>
          <w:position w:val="2"/>
          <w:sz w:val="24"/>
          <w:szCs w:val="24"/>
        </w:rPr>
        <w:t xml:space="preserve">.2.10 </w:t>
      </w:r>
      <w:r w:rsidR="00987857" w:rsidRPr="00812D78">
        <w:rPr>
          <w:b/>
          <w:spacing w:val="11"/>
          <w:position w:val="2"/>
          <w:sz w:val="24"/>
          <w:szCs w:val="24"/>
        </w:rPr>
        <w:t xml:space="preserve"> </w:t>
      </w:r>
      <w:r w:rsidR="00987857" w:rsidRPr="00812D78">
        <w:rPr>
          <w:b/>
          <w:position w:val="2"/>
          <w:sz w:val="24"/>
          <w:szCs w:val="24"/>
        </w:rPr>
        <w:t>Ket</w:t>
      </w:r>
      <w:r w:rsidR="00987857" w:rsidRPr="00812D78">
        <w:rPr>
          <w:b/>
          <w:spacing w:val="-1"/>
          <w:position w:val="2"/>
          <w:sz w:val="24"/>
          <w:szCs w:val="24"/>
        </w:rPr>
        <w:t>e</w:t>
      </w:r>
      <w:r w:rsidR="00987857" w:rsidRPr="00812D78">
        <w:rPr>
          <w:b/>
          <w:spacing w:val="1"/>
          <w:position w:val="2"/>
          <w:sz w:val="24"/>
          <w:szCs w:val="24"/>
        </w:rPr>
        <w:t>n</w:t>
      </w:r>
      <w:r w:rsidR="00987857" w:rsidRPr="00812D78">
        <w:rPr>
          <w:b/>
          <w:position w:val="2"/>
          <w:sz w:val="24"/>
          <w:szCs w:val="24"/>
        </w:rPr>
        <w:t>t</w:t>
      </w:r>
      <w:r w:rsidR="00987857" w:rsidRPr="00812D78">
        <w:rPr>
          <w:b/>
          <w:spacing w:val="1"/>
          <w:position w:val="2"/>
          <w:sz w:val="24"/>
          <w:szCs w:val="24"/>
        </w:rPr>
        <w:t>u</w:t>
      </w:r>
      <w:r w:rsidR="00987857" w:rsidRPr="00812D78">
        <w:rPr>
          <w:b/>
          <w:position w:val="2"/>
          <w:sz w:val="24"/>
          <w:szCs w:val="24"/>
        </w:rPr>
        <w:t>an</w:t>
      </w:r>
      <w:r w:rsidR="00987857" w:rsidRPr="00812D78">
        <w:rPr>
          <w:b/>
          <w:spacing w:val="18"/>
          <w:position w:val="2"/>
          <w:sz w:val="24"/>
          <w:szCs w:val="24"/>
        </w:rPr>
        <w:t xml:space="preserve"> </w:t>
      </w:r>
      <w:r w:rsidR="00987857" w:rsidRPr="00812D78">
        <w:rPr>
          <w:b/>
          <w:position w:val="2"/>
          <w:sz w:val="24"/>
          <w:szCs w:val="24"/>
        </w:rPr>
        <w:t>Pen</w:t>
      </w:r>
      <w:r w:rsidR="00987857" w:rsidRPr="00812D78">
        <w:rPr>
          <w:b/>
          <w:spacing w:val="1"/>
          <w:position w:val="2"/>
          <w:sz w:val="24"/>
          <w:szCs w:val="24"/>
        </w:rPr>
        <w:t>u</w:t>
      </w:r>
      <w:r w:rsidR="00987857" w:rsidRPr="00812D78">
        <w:rPr>
          <w:b/>
          <w:position w:val="2"/>
          <w:sz w:val="24"/>
          <w:szCs w:val="24"/>
        </w:rPr>
        <w:t>li</w:t>
      </w:r>
      <w:r w:rsidR="00987857" w:rsidRPr="00812D78">
        <w:rPr>
          <w:b/>
          <w:spacing w:val="1"/>
          <w:position w:val="2"/>
          <w:sz w:val="24"/>
          <w:szCs w:val="24"/>
        </w:rPr>
        <w:t>s</w:t>
      </w:r>
      <w:r w:rsidR="00987857" w:rsidRPr="00812D78">
        <w:rPr>
          <w:b/>
          <w:position w:val="2"/>
          <w:sz w:val="24"/>
          <w:szCs w:val="24"/>
        </w:rPr>
        <w:t>an</w:t>
      </w:r>
      <w:r w:rsidR="00987857" w:rsidRPr="00812D78">
        <w:rPr>
          <w:b/>
          <w:spacing w:val="17"/>
          <w:position w:val="2"/>
          <w:sz w:val="24"/>
          <w:szCs w:val="24"/>
        </w:rPr>
        <w:t xml:space="preserve"> </w:t>
      </w:r>
      <w:r w:rsidR="00987857" w:rsidRPr="00812D78">
        <w:rPr>
          <w:b/>
          <w:spacing w:val="-2"/>
          <w:position w:val="2"/>
          <w:sz w:val="24"/>
          <w:szCs w:val="24"/>
        </w:rPr>
        <w:t>N</w:t>
      </w:r>
      <w:r w:rsidR="00987857" w:rsidRPr="00812D78">
        <w:rPr>
          <w:b/>
          <w:position w:val="2"/>
          <w:sz w:val="24"/>
          <w:szCs w:val="24"/>
        </w:rPr>
        <w:t>a</w:t>
      </w:r>
      <w:r w:rsidR="00987857" w:rsidRPr="00812D78">
        <w:rPr>
          <w:b/>
          <w:spacing w:val="1"/>
          <w:position w:val="2"/>
          <w:sz w:val="24"/>
          <w:szCs w:val="24"/>
        </w:rPr>
        <w:t>m</w:t>
      </w:r>
      <w:r w:rsidR="00987857" w:rsidRPr="00812D78">
        <w:rPr>
          <w:b/>
          <w:position w:val="2"/>
          <w:sz w:val="24"/>
          <w:szCs w:val="24"/>
        </w:rPr>
        <w:t>a</w:t>
      </w:r>
      <w:r w:rsidR="00987857" w:rsidRPr="00812D78">
        <w:rPr>
          <w:b/>
          <w:spacing w:val="10"/>
          <w:position w:val="2"/>
          <w:sz w:val="24"/>
          <w:szCs w:val="24"/>
        </w:rPr>
        <w:t xml:space="preserve"> </w:t>
      </w:r>
      <w:r w:rsidR="00987857" w:rsidRPr="00812D78">
        <w:rPr>
          <w:b/>
          <w:spacing w:val="1"/>
          <w:position w:val="2"/>
          <w:sz w:val="24"/>
          <w:szCs w:val="24"/>
        </w:rPr>
        <w:t>d</w:t>
      </w:r>
      <w:r w:rsidR="00987857" w:rsidRPr="00812D78">
        <w:rPr>
          <w:b/>
          <w:position w:val="2"/>
          <w:sz w:val="24"/>
          <w:szCs w:val="24"/>
        </w:rPr>
        <w:t>an</w:t>
      </w:r>
      <w:r w:rsidR="00987857" w:rsidRPr="00812D78">
        <w:rPr>
          <w:b/>
          <w:spacing w:val="6"/>
          <w:position w:val="2"/>
          <w:sz w:val="24"/>
          <w:szCs w:val="24"/>
        </w:rPr>
        <w:t xml:space="preserve"> </w:t>
      </w:r>
      <w:r w:rsidR="00987857" w:rsidRPr="00812D78">
        <w:rPr>
          <w:b/>
          <w:w w:val="102"/>
          <w:position w:val="2"/>
          <w:sz w:val="24"/>
          <w:szCs w:val="24"/>
        </w:rPr>
        <w:t>Gelar</w:t>
      </w:r>
    </w:p>
    <w:p w14:paraId="165EB28D" w14:textId="77777777" w:rsidR="008F530A" w:rsidRPr="00812D78" w:rsidRDefault="00987857" w:rsidP="0027579E">
      <w:pPr>
        <w:spacing w:line="360" w:lineRule="auto"/>
        <w:ind w:firstLine="567"/>
        <w:jc w:val="both"/>
        <w:rPr>
          <w:sz w:val="24"/>
          <w:szCs w:val="24"/>
        </w:rPr>
      </w:pPr>
      <w:r w:rsidRPr="00812D78">
        <w:rPr>
          <w:spacing w:val="1"/>
          <w:sz w:val="24"/>
          <w:szCs w:val="24"/>
        </w:rPr>
        <w:t>P</w:t>
      </w:r>
      <w:r w:rsidRPr="00812D78">
        <w:rPr>
          <w:sz w:val="24"/>
          <w:szCs w:val="24"/>
        </w:rPr>
        <w:t>enuli</w:t>
      </w:r>
      <w:r w:rsidRPr="00812D78">
        <w:rPr>
          <w:spacing w:val="1"/>
          <w:sz w:val="24"/>
          <w:szCs w:val="24"/>
        </w:rPr>
        <w:t>s</w:t>
      </w:r>
      <w:r w:rsidRPr="00812D78">
        <w:rPr>
          <w:sz w:val="24"/>
          <w:szCs w:val="24"/>
        </w:rPr>
        <w:t xml:space="preserve">an </w:t>
      </w:r>
      <w:r w:rsidRPr="00812D78">
        <w:rPr>
          <w:spacing w:val="12"/>
          <w:sz w:val="24"/>
          <w:szCs w:val="24"/>
        </w:rPr>
        <w:t xml:space="preserve"> </w:t>
      </w:r>
      <w:r w:rsidRPr="00812D78">
        <w:rPr>
          <w:sz w:val="24"/>
          <w:szCs w:val="24"/>
        </w:rPr>
        <w:t xml:space="preserve">nama </w:t>
      </w:r>
      <w:r w:rsidRPr="00812D78">
        <w:rPr>
          <w:spacing w:val="6"/>
          <w:sz w:val="24"/>
          <w:szCs w:val="24"/>
        </w:rPr>
        <w:t xml:space="preserve"> </w:t>
      </w:r>
      <w:r w:rsidRPr="00812D78">
        <w:rPr>
          <w:sz w:val="24"/>
          <w:szCs w:val="24"/>
        </w:rPr>
        <w:t xml:space="preserve">dan </w:t>
      </w:r>
      <w:r w:rsidRPr="00812D78">
        <w:rPr>
          <w:spacing w:val="3"/>
          <w:sz w:val="24"/>
          <w:szCs w:val="24"/>
        </w:rPr>
        <w:t xml:space="preserve"> </w:t>
      </w:r>
      <w:r w:rsidRPr="00812D78">
        <w:rPr>
          <w:spacing w:val="2"/>
          <w:sz w:val="24"/>
          <w:szCs w:val="24"/>
        </w:rPr>
        <w:t>g</w:t>
      </w:r>
      <w:r w:rsidRPr="00812D78">
        <w:rPr>
          <w:sz w:val="24"/>
          <w:szCs w:val="24"/>
        </w:rPr>
        <w:t>el</w:t>
      </w:r>
      <w:r w:rsidRPr="00812D78">
        <w:rPr>
          <w:spacing w:val="-1"/>
          <w:sz w:val="24"/>
          <w:szCs w:val="24"/>
        </w:rPr>
        <w:t>a</w:t>
      </w:r>
      <w:r w:rsidRPr="00812D78">
        <w:rPr>
          <w:sz w:val="24"/>
          <w:szCs w:val="24"/>
        </w:rPr>
        <w:t xml:space="preserve">r </w:t>
      </w:r>
      <w:r w:rsidRPr="00812D78">
        <w:rPr>
          <w:spacing w:val="5"/>
          <w:sz w:val="24"/>
          <w:szCs w:val="24"/>
        </w:rPr>
        <w:t xml:space="preserve"> </w:t>
      </w:r>
      <w:r w:rsidRPr="00812D78">
        <w:rPr>
          <w:sz w:val="24"/>
          <w:szCs w:val="24"/>
        </w:rPr>
        <w:t>di</w:t>
      </w:r>
      <w:r w:rsidRPr="00812D78">
        <w:rPr>
          <w:spacing w:val="1"/>
          <w:sz w:val="24"/>
          <w:szCs w:val="24"/>
        </w:rPr>
        <w:t>s</w:t>
      </w:r>
      <w:r w:rsidRPr="00812D78">
        <w:rPr>
          <w:sz w:val="24"/>
          <w:szCs w:val="24"/>
        </w:rPr>
        <w:t xml:space="preserve">esuaikan </w:t>
      </w:r>
      <w:r w:rsidRPr="00812D78">
        <w:rPr>
          <w:spacing w:val="17"/>
          <w:sz w:val="24"/>
          <w:szCs w:val="24"/>
        </w:rPr>
        <w:t xml:space="preserve"> </w:t>
      </w:r>
      <w:r w:rsidRPr="00812D78">
        <w:rPr>
          <w:sz w:val="24"/>
          <w:szCs w:val="24"/>
        </w:rPr>
        <w:t xml:space="preserve">dengan </w:t>
      </w:r>
      <w:r w:rsidRPr="00812D78">
        <w:rPr>
          <w:spacing w:val="10"/>
          <w:sz w:val="24"/>
          <w:szCs w:val="24"/>
        </w:rPr>
        <w:t xml:space="preserve"> </w:t>
      </w:r>
      <w:r w:rsidRPr="00812D78">
        <w:rPr>
          <w:sz w:val="24"/>
          <w:szCs w:val="24"/>
        </w:rPr>
        <w:t xml:space="preserve">kaidah </w:t>
      </w:r>
      <w:r w:rsidRPr="00812D78">
        <w:rPr>
          <w:spacing w:val="6"/>
          <w:sz w:val="24"/>
          <w:szCs w:val="24"/>
        </w:rPr>
        <w:t xml:space="preserve"> </w:t>
      </w:r>
      <w:r w:rsidRPr="00812D78">
        <w:rPr>
          <w:spacing w:val="1"/>
          <w:sz w:val="24"/>
          <w:szCs w:val="24"/>
        </w:rPr>
        <w:t>B</w:t>
      </w:r>
      <w:r w:rsidRPr="00812D78">
        <w:rPr>
          <w:sz w:val="24"/>
          <w:szCs w:val="24"/>
        </w:rPr>
        <w:t>ah</w:t>
      </w:r>
      <w:r w:rsidRPr="00812D78">
        <w:rPr>
          <w:spacing w:val="-1"/>
          <w:sz w:val="24"/>
          <w:szCs w:val="24"/>
        </w:rPr>
        <w:t>a</w:t>
      </w:r>
      <w:r w:rsidRPr="00812D78">
        <w:rPr>
          <w:sz w:val="24"/>
          <w:szCs w:val="24"/>
        </w:rPr>
        <w:t xml:space="preserve">sa </w:t>
      </w:r>
      <w:r w:rsidRPr="00812D78">
        <w:rPr>
          <w:spacing w:val="12"/>
          <w:sz w:val="24"/>
          <w:szCs w:val="24"/>
        </w:rPr>
        <w:t xml:space="preserve"> </w:t>
      </w:r>
      <w:r w:rsidRPr="00812D78">
        <w:rPr>
          <w:spacing w:val="-2"/>
          <w:sz w:val="24"/>
          <w:szCs w:val="24"/>
        </w:rPr>
        <w:t>I</w:t>
      </w:r>
      <w:r w:rsidRPr="00812D78">
        <w:rPr>
          <w:sz w:val="24"/>
          <w:szCs w:val="24"/>
        </w:rPr>
        <w:t>nd</w:t>
      </w:r>
      <w:r w:rsidRPr="00812D78">
        <w:rPr>
          <w:spacing w:val="1"/>
          <w:sz w:val="24"/>
          <w:szCs w:val="24"/>
        </w:rPr>
        <w:t>o</w:t>
      </w:r>
      <w:r w:rsidRPr="00812D78">
        <w:rPr>
          <w:sz w:val="24"/>
          <w:szCs w:val="24"/>
        </w:rPr>
        <w:t>nes</w:t>
      </w:r>
      <w:r w:rsidRPr="00812D78">
        <w:rPr>
          <w:spacing w:val="2"/>
          <w:sz w:val="24"/>
          <w:szCs w:val="24"/>
        </w:rPr>
        <w:t>i</w:t>
      </w:r>
      <w:r w:rsidRPr="00812D78">
        <w:rPr>
          <w:sz w:val="24"/>
          <w:szCs w:val="24"/>
        </w:rPr>
        <w:t xml:space="preserve">a, </w:t>
      </w:r>
      <w:r w:rsidRPr="00812D78">
        <w:rPr>
          <w:spacing w:val="13"/>
          <w:sz w:val="24"/>
          <w:szCs w:val="24"/>
        </w:rPr>
        <w:t xml:space="preserve"> </w:t>
      </w:r>
      <w:r w:rsidRPr="00812D78">
        <w:rPr>
          <w:w w:val="102"/>
          <w:sz w:val="24"/>
          <w:szCs w:val="24"/>
        </w:rPr>
        <w:t xml:space="preserve">yaitu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10"/>
          <w:sz w:val="24"/>
          <w:szCs w:val="24"/>
        </w:rPr>
        <w:t xml:space="preserve"> </w:t>
      </w:r>
      <w:r w:rsidRPr="00812D78">
        <w:rPr>
          <w:sz w:val="24"/>
          <w:szCs w:val="24"/>
        </w:rPr>
        <w:t>kapital</w:t>
      </w:r>
      <w:r w:rsidRPr="00812D78">
        <w:rPr>
          <w:spacing w:val="11"/>
          <w:sz w:val="24"/>
          <w:szCs w:val="24"/>
        </w:rPr>
        <w:t xml:space="preserve"> </w:t>
      </w:r>
      <w:r w:rsidRPr="00812D78">
        <w:rPr>
          <w:sz w:val="24"/>
          <w:szCs w:val="24"/>
        </w:rPr>
        <w:t>dan</w:t>
      </w:r>
      <w:r w:rsidRPr="00812D78">
        <w:rPr>
          <w:spacing w:val="6"/>
          <w:sz w:val="24"/>
          <w:szCs w:val="24"/>
        </w:rPr>
        <w:t xml:space="preserve"> </w:t>
      </w:r>
      <w:r w:rsidRPr="00812D78">
        <w:rPr>
          <w:sz w:val="24"/>
          <w:szCs w:val="24"/>
        </w:rPr>
        <w:t>diakhir</w:t>
      </w:r>
      <w:r w:rsidRPr="00812D78">
        <w:rPr>
          <w:spacing w:val="11"/>
          <w:sz w:val="24"/>
          <w:szCs w:val="24"/>
        </w:rPr>
        <w:t xml:space="preserve"> </w:t>
      </w:r>
      <w:r w:rsidRPr="00812D78">
        <w:rPr>
          <w:sz w:val="24"/>
          <w:szCs w:val="24"/>
        </w:rPr>
        <w:t>titik</w:t>
      </w:r>
      <w:r w:rsidRPr="00812D78">
        <w:rPr>
          <w:spacing w:val="7"/>
          <w:sz w:val="24"/>
          <w:szCs w:val="24"/>
        </w:rPr>
        <w:t xml:space="preserve"> </w:t>
      </w:r>
      <w:r w:rsidRPr="00812D78">
        <w:rPr>
          <w:sz w:val="24"/>
          <w:szCs w:val="24"/>
        </w:rPr>
        <w:t>pada</w:t>
      </w:r>
      <w:r w:rsidRPr="00812D78">
        <w:rPr>
          <w:spacing w:val="8"/>
          <w:sz w:val="24"/>
          <w:szCs w:val="24"/>
        </w:rPr>
        <w:t xml:space="preserve"> </w:t>
      </w:r>
      <w:r w:rsidRPr="00812D78">
        <w:rPr>
          <w:sz w:val="24"/>
          <w:szCs w:val="24"/>
        </w:rPr>
        <w:t>setiap</w:t>
      </w:r>
      <w:r w:rsidRPr="00812D78">
        <w:rPr>
          <w:spacing w:val="9"/>
          <w:sz w:val="24"/>
          <w:szCs w:val="24"/>
        </w:rPr>
        <w:t xml:space="preserve"> </w:t>
      </w:r>
      <w:r w:rsidRPr="00812D78">
        <w:rPr>
          <w:spacing w:val="-1"/>
          <w:sz w:val="24"/>
          <w:szCs w:val="24"/>
        </w:rPr>
        <w:t>a</w:t>
      </w:r>
      <w:r w:rsidRPr="00812D78">
        <w:rPr>
          <w:sz w:val="24"/>
          <w:szCs w:val="24"/>
        </w:rPr>
        <w:t>kh</w:t>
      </w:r>
      <w:r w:rsidRPr="00812D78">
        <w:rPr>
          <w:spacing w:val="1"/>
          <w:sz w:val="24"/>
          <w:szCs w:val="24"/>
        </w:rPr>
        <w:t>i</w:t>
      </w:r>
      <w:r w:rsidRPr="00812D78">
        <w:rPr>
          <w:sz w:val="24"/>
          <w:szCs w:val="24"/>
        </w:rPr>
        <w:t>r</w:t>
      </w:r>
      <w:r w:rsidRPr="00812D78">
        <w:rPr>
          <w:spacing w:val="8"/>
          <w:sz w:val="24"/>
          <w:szCs w:val="24"/>
        </w:rPr>
        <w:t xml:space="preserve"> </w:t>
      </w:r>
      <w:r w:rsidRPr="00812D78">
        <w:rPr>
          <w:spacing w:val="2"/>
          <w:sz w:val="24"/>
          <w:szCs w:val="24"/>
        </w:rPr>
        <w:t>k</w:t>
      </w:r>
      <w:r w:rsidRPr="00812D78">
        <w:rPr>
          <w:sz w:val="24"/>
          <w:szCs w:val="24"/>
        </w:rPr>
        <w:t>at</w:t>
      </w:r>
      <w:r w:rsidRPr="00812D78">
        <w:rPr>
          <w:spacing w:val="-1"/>
          <w:sz w:val="24"/>
          <w:szCs w:val="24"/>
        </w:rPr>
        <w:t>a</w:t>
      </w:r>
      <w:r w:rsidRPr="00812D78">
        <w:rPr>
          <w:sz w:val="24"/>
          <w:szCs w:val="24"/>
        </w:rPr>
        <w:t>.</w:t>
      </w:r>
      <w:r w:rsidRPr="00812D78">
        <w:rPr>
          <w:spacing w:val="8"/>
          <w:sz w:val="24"/>
          <w:szCs w:val="24"/>
        </w:rPr>
        <w:t xml:space="preserve"> </w:t>
      </w:r>
      <w:r w:rsidRPr="00812D78">
        <w:rPr>
          <w:sz w:val="24"/>
          <w:szCs w:val="24"/>
        </w:rPr>
        <w:t>M</w:t>
      </w:r>
      <w:r w:rsidRPr="00812D78">
        <w:rPr>
          <w:spacing w:val="1"/>
          <w:sz w:val="24"/>
          <w:szCs w:val="24"/>
        </w:rPr>
        <w:t>i</w:t>
      </w:r>
      <w:r w:rsidRPr="00812D78">
        <w:rPr>
          <w:sz w:val="24"/>
          <w:szCs w:val="24"/>
        </w:rPr>
        <w:t>salkan</w:t>
      </w:r>
      <w:r w:rsidRPr="00812D78">
        <w:rPr>
          <w:spacing w:val="14"/>
          <w:sz w:val="24"/>
          <w:szCs w:val="24"/>
        </w:rPr>
        <w:t xml:space="preserve"> </w:t>
      </w:r>
      <w:r w:rsidRPr="00812D78">
        <w:rPr>
          <w:w w:val="102"/>
          <w:sz w:val="24"/>
          <w:szCs w:val="24"/>
        </w:rPr>
        <w:t>gel</w:t>
      </w:r>
      <w:r w:rsidRPr="00812D78">
        <w:rPr>
          <w:spacing w:val="1"/>
          <w:w w:val="102"/>
          <w:sz w:val="24"/>
          <w:szCs w:val="24"/>
        </w:rPr>
        <w:t>a</w:t>
      </w:r>
      <w:r w:rsidRPr="00812D78">
        <w:rPr>
          <w:w w:val="102"/>
          <w:sz w:val="24"/>
          <w:szCs w:val="24"/>
        </w:rPr>
        <w:t>r,</w:t>
      </w:r>
    </w:p>
    <w:p w14:paraId="49F497F3" w14:textId="77777777" w:rsidR="008C3CB1" w:rsidRPr="00812D78" w:rsidRDefault="00987857" w:rsidP="00987857">
      <w:pPr>
        <w:spacing w:line="360" w:lineRule="auto"/>
        <w:rPr>
          <w:w w:val="102"/>
          <w:sz w:val="24"/>
          <w:szCs w:val="24"/>
          <w:lang w:val="id-ID"/>
        </w:rPr>
      </w:pPr>
      <w:r w:rsidRPr="00812D78">
        <w:rPr>
          <w:spacing w:val="1"/>
          <w:sz w:val="24"/>
          <w:szCs w:val="24"/>
        </w:rPr>
        <w:t>S</w:t>
      </w:r>
      <w:r w:rsidRPr="00812D78">
        <w:rPr>
          <w:sz w:val="24"/>
          <w:szCs w:val="24"/>
        </w:rPr>
        <w:t>a</w:t>
      </w:r>
      <w:r w:rsidRPr="00812D78">
        <w:rPr>
          <w:spacing w:val="-1"/>
          <w:sz w:val="24"/>
          <w:szCs w:val="24"/>
        </w:rPr>
        <w:t>r</w:t>
      </w:r>
      <w:r w:rsidRPr="00812D78">
        <w:rPr>
          <w:sz w:val="24"/>
          <w:szCs w:val="24"/>
        </w:rPr>
        <w:t>jana</w:t>
      </w:r>
      <w:r w:rsidRPr="00812D78">
        <w:rPr>
          <w:spacing w:val="12"/>
          <w:sz w:val="24"/>
          <w:szCs w:val="24"/>
        </w:rPr>
        <w:t xml:space="preserve"> </w:t>
      </w:r>
      <w:r w:rsidRPr="00812D78">
        <w:rPr>
          <w:spacing w:val="-1"/>
          <w:sz w:val="24"/>
          <w:szCs w:val="24"/>
        </w:rPr>
        <w:t>K</w:t>
      </w:r>
      <w:r w:rsidRPr="00812D78">
        <w:rPr>
          <w:sz w:val="24"/>
          <w:szCs w:val="24"/>
        </w:rPr>
        <w:t>o</w:t>
      </w:r>
      <w:r w:rsidRPr="00812D78">
        <w:rPr>
          <w:spacing w:val="1"/>
          <w:sz w:val="24"/>
          <w:szCs w:val="24"/>
        </w:rPr>
        <w:t>m</w:t>
      </w:r>
      <w:r w:rsidRPr="00812D78">
        <w:rPr>
          <w:sz w:val="24"/>
          <w:szCs w:val="24"/>
        </w:rPr>
        <w:t>pu</w:t>
      </w:r>
      <w:r w:rsidRPr="00812D78">
        <w:rPr>
          <w:spacing w:val="1"/>
          <w:sz w:val="24"/>
          <w:szCs w:val="24"/>
        </w:rPr>
        <w:t>t</w:t>
      </w:r>
      <w:r w:rsidR="008C3CB1" w:rsidRPr="00812D78">
        <w:rPr>
          <w:sz w:val="24"/>
          <w:szCs w:val="24"/>
        </w:rPr>
        <w:t xml:space="preserve">er </w:t>
      </w:r>
      <w:r w:rsidR="008C3CB1" w:rsidRPr="00812D78">
        <w:rPr>
          <w:sz w:val="24"/>
          <w:szCs w:val="24"/>
          <w:lang w:val="id-ID"/>
        </w:rPr>
        <w:tab/>
      </w:r>
      <w:r w:rsidRPr="00812D78">
        <w:rPr>
          <w:sz w:val="24"/>
          <w:szCs w:val="24"/>
        </w:rPr>
        <w:t>:</w:t>
      </w:r>
      <w:r w:rsidRPr="00812D78">
        <w:rPr>
          <w:spacing w:val="2"/>
          <w:sz w:val="24"/>
          <w:szCs w:val="24"/>
        </w:rPr>
        <w:t xml:space="preserve"> </w:t>
      </w:r>
      <w:r w:rsidRPr="00812D78">
        <w:rPr>
          <w:spacing w:val="1"/>
          <w:w w:val="102"/>
          <w:sz w:val="24"/>
          <w:szCs w:val="24"/>
        </w:rPr>
        <w:t>S</w:t>
      </w:r>
      <w:r w:rsidRPr="00812D78">
        <w:rPr>
          <w:w w:val="102"/>
          <w:sz w:val="24"/>
          <w:szCs w:val="24"/>
        </w:rPr>
        <w:t xml:space="preserve">.Kom. </w:t>
      </w:r>
    </w:p>
    <w:p w14:paraId="47761F1E" w14:textId="77777777" w:rsidR="008F530A" w:rsidRPr="00812D78" w:rsidRDefault="00987857" w:rsidP="00987857">
      <w:pPr>
        <w:spacing w:line="360" w:lineRule="auto"/>
        <w:rPr>
          <w:sz w:val="24"/>
          <w:szCs w:val="24"/>
        </w:rPr>
      </w:pPr>
      <w:r w:rsidRPr="00812D78">
        <w:rPr>
          <w:spacing w:val="1"/>
          <w:sz w:val="24"/>
          <w:szCs w:val="24"/>
        </w:rPr>
        <w:t>S</w:t>
      </w:r>
      <w:r w:rsidRPr="00812D78">
        <w:rPr>
          <w:sz w:val="24"/>
          <w:szCs w:val="24"/>
        </w:rPr>
        <w:t>a</w:t>
      </w:r>
      <w:r w:rsidRPr="00812D78">
        <w:rPr>
          <w:spacing w:val="-1"/>
          <w:sz w:val="24"/>
          <w:szCs w:val="24"/>
        </w:rPr>
        <w:t>r</w:t>
      </w:r>
      <w:r w:rsidRPr="00812D78">
        <w:rPr>
          <w:sz w:val="24"/>
          <w:szCs w:val="24"/>
        </w:rPr>
        <w:t>jana</w:t>
      </w:r>
      <w:r w:rsidRPr="00812D78">
        <w:rPr>
          <w:spacing w:val="12"/>
          <w:sz w:val="24"/>
          <w:szCs w:val="24"/>
        </w:rPr>
        <w:t xml:space="preserve"> </w:t>
      </w:r>
      <w:r w:rsidRPr="00812D78">
        <w:rPr>
          <w:sz w:val="24"/>
          <w:szCs w:val="24"/>
        </w:rPr>
        <w:t>T</w:t>
      </w:r>
      <w:r w:rsidRPr="00812D78">
        <w:rPr>
          <w:spacing w:val="-1"/>
          <w:sz w:val="24"/>
          <w:szCs w:val="24"/>
        </w:rPr>
        <w:t>e</w:t>
      </w:r>
      <w:r w:rsidRPr="00812D78">
        <w:rPr>
          <w:sz w:val="24"/>
          <w:szCs w:val="24"/>
        </w:rPr>
        <w:t>kn</w:t>
      </w:r>
      <w:r w:rsidRPr="00812D78">
        <w:rPr>
          <w:spacing w:val="1"/>
          <w:sz w:val="24"/>
          <w:szCs w:val="24"/>
        </w:rPr>
        <w:t>i</w:t>
      </w:r>
      <w:r w:rsidRPr="00812D78">
        <w:rPr>
          <w:sz w:val="24"/>
          <w:szCs w:val="24"/>
        </w:rPr>
        <w:t>k</w:t>
      </w:r>
      <w:r w:rsidR="008C3CB1" w:rsidRPr="00812D78">
        <w:rPr>
          <w:sz w:val="24"/>
          <w:szCs w:val="24"/>
          <w:lang w:val="id-ID"/>
        </w:rPr>
        <w:tab/>
      </w:r>
      <w:r w:rsidRPr="00812D78">
        <w:rPr>
          <w:sz w:val="24"/>
          <w:szCs w:val="24"/>
        </w:rPr>
        <w:t>:</w:t>
      </w:r>
      <w:r w:rsidRPr="00812D78">
        <w:rPr>
          <w:spacing w:val="2"/>
          <w:sz w:val="24"/>
          <w:szCs w:val="24"/>
        </w:rPr>
        <w:t xml:space="preserve"> </w:t>
      </w:r>
      <w:r w:rsidRPr="00812D78">
        <w:rPr>
          <w:spacing w:val="1"/>
          <w:w w:val="102"/>
          <w:sz w:val="24"/>
          <w:szCs w:val="24"/>
        </w:rPr>
        <w:t>S</w:t>
      </w:r>
      <w:r w:rsidRPr="00812D78">
        <w:rPr>
          <w:w w:val="102"/>
          <w:sz w:val="24"/>
          <w:szCs w:val="24"/>
        </w:rPr>
        <w:t>.T.</w:t>
      </w:r>
    </w:p>
    <w:p w14:paraId="19949393" w14:textId="77777777" w:rsidR="008F530A" w:rsidRPr="00812D78" w:rsidRDefault="00987857" w:rsidP="00987857">
      <w:pPr>
        <w:spacing w:line="360" w:lineRule="auto"/>
        <w:rPr>
          <w:sz w:val="24"/>
          <w:szCs w:val="24"/>
        </w:rPr>
      </w:pPr>
      <w:r w:rsidRPr="00812D78">
        <w:rPr>
          <w:sz w:val="24"/>
          <w:szCs w:val="24"/>
        </w:rPr>
        <w:t>N</w:t>
      </w:r>
      <w:r w:rsidRPr="00812D78">
        <w:rPr>
          <w:spacing w:val="-1"/>
          <w:sz w:val="24"/>
          <w:szCs w:val="24"/>
        </w:rPr>
        <w:t>a</w:t>
      </w:r>
      <w:r w:rsidRPr="00812D78">
        <w:rPr>
          <w:sz w:val="24"/>
          <w:szCs w:val="24"/>
        </w:rPr>
        <w:t>ma</w:t>
      </w:r>
      <w:r w:rsidRPr="00812D78">
        <w:rPr>
          <w:spacing w:val="10"/>
          <w:sz w:val="24"/>
          <w:szCs w:val="24"/>
        </w:rPr>
        <w:t xml:space="preserve"> </w:t>
      </w:r>
      <w:r w:rsidRPr="00812D78">
        <w:rPr>
          <w:sz w:val="24"/>
          <w:szCs w:val="24"/>
        </w:rPr>
        <w:t>dan</w:t>
      </w:r>
      <w:r w:rsidRPr="00812D78">
        <w:rPr>
          <w:spacing w:val="6"/>
          <w:sz w:val="24"/>
          <w:szCs w:val="24"/>
        </w:rPr>
        <w:t xml:space="preserve"> </w:t>
      </w:r>
      <w:r w:rsidRPr="00812D78">
        <w:rPr>
          <w:spacing w:val="2"/>
          <w:sz w:val="24"/>
          <w:szCs w:val="24"/>
        </w:rPr>
        <w:t>g</w:t>
      </w:r>
      <w:r w:rsidRPr="00812D78">
        <w:rPr>
          <w:sz w:val="24"/>
          <w:szCs w:val="24"/>
        </w:rPr>
        <w:t>el</w:t>
      </w:r>
      <w:r w:rsidRPr="00812D78">
        <w:rPr>
          <w:spacing w:val="-1"/>
          <w:sz w:val="24"/>
          <w:szCs w:val="24"/>
        </w:rPr>
        <w:t>a</w:t>
      </w:r>
      <w:r w:rsidRPr="00812D78">
        <w:rPr>
          <w:sz w:val="24"/>
          <w:szCs w:val="24"/>
        </w:rPr>
        <w:t>r,</w:t>
      </w:r>
      <w:r w:rsidRPr="00812D78">
        <w:rPr>
          <w:spacing w:val="9"/>
          <w:sz w:val="24"/>
          <w:szCs w:val="24"/>
        </w:rPr>
        <w:t xml:space="preserve"> </w:t>
      </w:r>
      <w:r w:rsidRPr="00812D78">
        <w:rPr>
          <w:w w:val="102"/>
          <w:sz w:val="24"/>
          <w:szCs w:val="24"/>
        </w:rPr>
        <w:t>m</w:t>
      </w:r>
      <w:r w:rsidRPr="00812D78">
        <w:rPr>
          <w:spacing w:val="1"/>
          <w:w w:val="102"/>
          <w:sz w:val="24"/>
          <w:szCs w:val="24"/>
        </w:rPr>
        <w:t>i</w:t>
      </w:r>
      <w:r w:rsidRPr="00812D78">
        <w:rPr>
          <w:w w:val="102"/>
          <w:sz w:val="24"/>
          <w:szCs w:val="24"/>
        </w:rPr>
        <w:t>salk</w:t>
      </w:r>
      <w:r w:rsidRPr="00812D78">
        <w:rPr>
          <w:spacing w:val="2"/>
          <w:w w:val="102"/>
          <w:sz w:val="24"/>
          <w:szCs w:val="24"/>
        </w:rPr>
        <w:t>a</w:t>
      </w:r>
      <w:r w:rsidRPr="00812D78">
        <w:rPr>
          <w:w w:val="102"/>
          <w:sz w:val="24"/>
          <w:szCs w:val="24"/>
        </w:rPr>
        <w:t>n.</w:t>
      </w:r>
    </w:p>
    <w:p w14:paraId="73EE216D" w14:textId="77777777" w:rsidR="008F530A" w:rsidRPr="00812D78" w:rsidRDefault="00987857" w:rsidP="00987857">
      <w:pPr>
        <w:spacing w:line="360" w:lineRule="auto"/>
        <w:rPr>
          <w:sz w:val="24"/>
          <w:szCs w:val="24"/>
          <w:lang w:val="id-ID"/>
        </w:rPr>
      </w:pPr>
      <w:r w:rsidRPr="00812D78">
        <w:rPr>
          <w:sz w:val="24"/>
          <w:szCs w:val="24"/>
        </w:rPr>
        <w:t>Dr.</w:t>
      </w:r>
      <w:r w:rsidRPr="00812D78">
        <w:rPr>
          <w:spacing w:val="6"/>
          <w:sz w:val="24"/>
          <w:szCs w:val="24"/>
        </w:rPr>
        <w:t xml:space="preserve"> </w:t>
      </w:r>
      <w:r w:rsidR="00945F01" w:rsidRPr="00812D78">
        <w:rPr>
          <w:sz w:val="24"/>
          <w:szCs w:val="24"/>
          <w:lang w:val="id-ID"/>
        </w:rPr>
        <w:t>Audy Kenap</w:t>
      </w:r>
      <w:r w:rsidRPr="00812D78">
        <w:rPr>
          <w:sz w:val="24"/>
          <w:szCs w:val="24"/>
        </w:rPr>
        <w:t>,</w:t>
      </w:r>
      <w:r w:rsidRPr="00812D78">
        <w:rPr>
          <w:spacing w:val="13"/>
          <w:sz w:val="24"/>
          <w:szCs w:val="24"/>
        </w:rPr>
        <w:t xml:space="preserve"> </w:t>
      </w:r>
      <w:r w:rsidRPr="00812D78">
        <w:rPr>
          <w:spacing w:val="1"/>
          <w:sz w:val="24"/>
          <w:szCs w:val="24"/>
        </w:rPr>
        <w:t>S</w:t>
      </w:r>
      <w:r w:rsidRPr="00812D78">
        <w:rPr>
          <w:sz w:val="24"/>
          <w:szCs w:val="24"/>
        </w:rPr>
        <w:t>.T.,</w:t>
      </w:r>
      <w:r w:rsidRPr="00812D78">
        <w:rPr>
          <w:spacing w:val="8"/>
          <w:sz w:val="24"/>
          <w:szCs w:val="24"/>
        </w:rPr>
        <w:t xml:space="preserve"> </w:t>
      </w:r>
      <w:r w:rsidRPr="00812D78">
        <w:rPr>
          <w:spacing w:val="1"/>
          <w:sz w:val="24"/>
          <w:szCs w:val="24"/>
        </w:rPr>
        <w:t>M</w:t>
      </w:r>
      <w:r w:rsidRPr="00812D78">
        <w:rPr>
          <w:sz w:val="24"/>
          <w:szCs w:val="24"/>
        </w:rPr>
        <w:t>.Kom.</w:t>
      </w:r>
    </w:p>
    <w:p w14:paraId="11854730" w14:textId="77777777" w:rsidR="00945F01" w:rsidRPr="00812D78" w:rsidRDefault="00945F01" w:rsidP="00987857">
      <w:pPr>
        <w:spacing w:line="360" w:lineRule="auto"/>
        <w:rPr>
          <w:sz w:val="24"/>
          <w:szCs w:val="24"/>
          <w:lang w:val="id-ID"/>
        </w:rPr>
      </w:pPr>
      <w:r w:rsidRPr="00812D78">
        <w:rPr>
          <w:sz w:val="24"/>
          <w:szCs w:val="24"/>
          <w:lang w:val="id-ID"/>
        </w:rPr>
        <w:t>Vivi Peggie Rantung, S.T., M.ISD</w:t>
      </w:r>
    </w:p>
    <w:p w14:paraId="4108C831" w14:textId="77777777" w:rsidR="00945F01" w:rsidRPr="00812D78" w:rsidRDefault="00945F01" w:rsidP="00987857">
      <w:pPr>
        <w:spacing w:line="360" w:lineRule="auto"/>
        <w:rPr>
          <w:sz w:val="24"/>
          <w:szCs w:val="24"/>
          <w:lang w:val="id-ID"/>
        </w:rPr>
      </w:pPr>
      <w:r w:rsidRPr="00812D78">
        <w:rPr>
          <w:sz w:val="24"/>
          <w:szCs w:val="24"/>
          <w:lang w:val="id-ID"/>
        </w:rPr>
        <w:t>Alfiansyah Hasibuan, S.Kom., M.Kom</w:t>
      </w:r>
    </w:p>
    <w:p w14:paraId="08F4CBC8" w14:textId="77777777" w:rsidR="008F530A" w:rsidRPr="00812D78" w:rsidRDefault="008F530A" w:rsidP="00987857">
      <w:pPr>
        <w:spacing w:line="360" w:lineRule="auto"/>
        <w:rPr>
          <w:sz w:val="24"/>
          <w:szCs w:val="24"/>
        </w:rPr>
      </w:pPr>
    </w:p>
    <w:p w14:paraId="323A722D" w14:textId="77777777" w:rsidR="008F530A" w:rsidRPr="00606803" w:rsidRDefault="00606803" w:rsidP="00987857">
      <w:pPr>
        <w:spacing w:line="360" w:lineRule="auto"/>
        <w:rPr>
          <w:sz w:val="24"/>
          <w:szCs w:val="24"/>
          <w:lang w:val="id-ID"/>
        </w:rPr>
      </w:pPr>
      <w:r>
        <w:rPr>
          <w:b/>
          <w:sz w:val="24"/>
          <w:szCs w:val="24"/>
          <w:lang w:val="id-ID"/>
        </w:rPr>
        <w:t>4</w:t>
      </w:r>
      <w:r w:rsidR="00987857" w:rsidRPr="00812D78">
        <w:rPr>
          <w:b/>
          <w:sz w:val="24"/>
          <w:szCs w:val="24"/>
        </w:rPr>
        <w:t xml:space="preserve">.3  </w:t>
      </w:r>
      <w:r w:rsidR="00987857" w:rsidRPr="00812D78">
        <w:rPr>
          <w:b/>
          <w:spacing w:val="20"/>
          <w:sz w:val="24"/>
          <w:szCs w:val="24"/>
        </w:rPr>
        <w:t xml:space="preserve"> </w:t>
      </w:r>
      <w:r w:rsidR="00987857" w:rsidRPr="00812D78">
        <w:rPr>
          <w:b/>
          <w:spacing w:val="1"/>
          <w:sz w:val="24"/>
          <w:szCs w:val="24"/>
        </w:rPr>
        <w:t>F</w:t>
      </w:r>
      <w:r w:rsidR="00987857" w:rsidRPr="00812D78">
        <w:rPr>
          <w:b/>
          <w:spacing w:val="-1"/>
          <w:sz w:val="24"/>
          <w:szCs w:val="24"/>
        </w:rPr>
        <w:t>o</w:t>
      </w:r>
      <w:r w:rsidR="00987857" w:rsidRPr="00812D78">
        <w:rPr>
          <w:b/>
          <w:sz w:val="24"/>
          <w:szCs w:val="24"/>
        </w:rPr>
        <w:t>rmat</w:t>
      </w:r>
      <w:r w:rsidR="00987857" w:rsidRPr="00812D78">
        <w:rPr>
          <w:b/>
          <w:spacing w:val="16"/>
          <w:sz w:val="24"/>
          <w:szCs w:val="24"/>
        </w:rPr>
        <w:t xml:space="preserve"> </w:t>
      </w:r>
      <w:r w:rsidR="00987857" w:rsidRPr="00812D78">
        <w:rPr>
          <w:b/>
          <w:sz w:val="24"/>
          <w:szCs w:val="24"/>
        </w:rPr>
        <w:t>K</w:t>
      </w:r>
      <w:r w:rsidR="00987857" w:rsidRPr="00812D78">
        <w:rPr>
          <w:b/>
          <w:spacing w:val="-2"/>
          <w:sz w:val="24"/>
          <w:szCs w:val="24"/>
        </w:rPr>
        <w:t>h</w:t>
      </w:r>
      <w:r w:rsidR="00987857" w:rsidRPr="00812D78">
        <w:rPr>
          <w:b/>
          <w:sz w:val="24"/>
          <w:szCs w:val="24"/>
        </w:rPr>
        <w:t>u</w:t>
      </w:r>
      <w:r w:rsidR="00987857" w:rsidRPr="00812D78">
        <w:rPr>
          <w:b/>
          <w:spacing w:val="1"/>
          <w:sz w:val="24"/>
          <w:szCs w:val="24"/>
        </w:rPr>
        <w:t>s</w:t>
      </w:r>
      <w:r w:rsidR="00987857" w:rsidRPr="00812D78">
        <w:rPr>
          <w:b/>
          <w:spacing w:val="-2"/>
          <w:sz w:val="24"/>
          <w:szCs w:val="24"/>
        </w:rPr>
        <w:t>u</w:t>
      </w:r>
      <w:r w:rsidR="00987857" w:rsidRPr="00812D78">
        <w:rPr>
          <w:b/>
          <w:sz w:val="24"/>
          <w:szCs w:val="24"/>
        </w:rPr>
        <w:t>s</w:t>
      </w:r>
      <w:r w:rsidR="00987857" w:rsidRPr="00812D78">
        <w:rPr>
          <w:b/>
          <w:spacing w:val="16"/>
          <w:sz w:val="24"/>
          <w:szCs w:val="24"/>
        </w:rPr>
        <w:t xml:space="preserve"> </w:t>
      </w:r>
      <w:r w:rsidR="00987857" w:rsidRPr="00812D78">
        <w:rPr>
          <w:b/>
          <w:spacing w:val="2"/>
          <w:sz w:val="24"/>
          <w:szCs w:val="24"/>
        </w:rPr>
        <w:t>L</w:t>
      </w:r>
      <w:r w:rsidR="00987857" w:rsidRPr="00812D78">
        <w:rPr>
          <w:b/>
          <w:spacing w:val="-1"/>
          <w:sz w:val="24"/>
          <w:szCs w:val="24"/>
        </w:rPr>
        <w:t>a</w:t>
      </w:r>
      <w:r w:rsidR="00987857" w:rsidRPr="00812D78">
        <w:rPr>
          <w:b/>
          <w:spacing w:val="-2"/>
          <w:sz w:val="24"/>
          <w:szCs w:val="24"/>
        </w:rPr>
        <w:t>p</w:t>
      </w:r>
      <w:r w:rsidR="00987857" w:rsidRPr="00812D78">
        <w:rPr>
          <w:b/>
          <w:spacing w:val="1"/>
          <w:sz w:val="24"/>
          <w:szCs w:val="24"/>
        </w:rPr>
        <w:t>o</w:t>
      </w:r>
      <w:r w:rsidR="00987857" w:rsidRPr="00812D78">
        <w:rPr>
          <w:b/>
          <w:spacing w:val="-1"/>
          <w:sz w:val="24"/>
          <w:szCs w:val="24"/>
        </w:rPr>
        <w:t>r</w:t>
      </w:r>
      <w:r w:rsidR="00987857" w:rsidRPr="00812D78">
        <w:rPr>
          <w:b/>
          <w:spacing w:val="1"/>
          <w:sz w:val="24"/>
          <w:szCs w:val="24"/>
        </w:rPr>
        <w:t>a</w:t>
      </w:r>
      <w:r w:rsidR="00987857" w:rsidRPr="00812D78">
        <w:rPr>
          <w:b/>
          <w:sz w:val="24"/>
          <w:szCs w:val="24"/>
        </w:rPr>
        <w:t>n</w:t>
      </w:r>
      <w:r w:rsidR="00987857" w:rsidRPr="00812D78">
        <w:rPr>
          <w:b/>
          <w:spacing w:val="17"/>
          <w:sz w:val="24"/>
          <w:szCs w:val="24"/>
        </w:rPr>
        <w:t xml:space="preserve"> </w:t>
      </w:r>
      <w:r>
        <w:rPr>
          <w:b/>
          <w:w w:val="102"/>
          <w:sz w:val="24"/>
          <w:szCs w:val="24"/>
          <w:lang w:val="id-ID"/>
        </w:rPr>
        <w:t>Skripsi</w:t>
      </w:r>
    </w:p>
    <w:p w14:paraId="073AFCDF" w14:textId="77777777" w:rsidR="008F530A" w:rsidRPr="00812D78" w:rsidRDefault="00987857" w:rsidP="00987857">
      <w:pPr>
        <w:spacing w:line="360" w:lineRule="auto"/>
        <w:ind w:firstLine="543"/>
        <w:jc w:val="both"/>
        <w:rPr>
          <w:sz w:val="24"/>
          <w:szCs w:val="24"/>
        </w:rPr>
      </w:pPr>
      <w:r w:rsidRPr="00812D78">
        <w:rPr>
          <w:spacing w:val="-1"/>
          <w:sz w:val="24"/>
          <w:szCs w:val="24"/>
        </w:rPr>
        <w:t>F</w:t>
      </w:r>
      <w:r w:rsidRPr="00812D78">
        <w:rPr>
          <w:sz w:val="24"/>
          <w:szCs w:val="24"/>
        </w:rPr>
        <w:t>ormat</w:t>
      </w:r>
      <w:r w:rsidR="00606803">
        <w:rPr>
          <w:sz w:val="24"/>
          <w:szCs w:val="24"/>
          <w:lang w:val="id-ID"/>
        </w:rPr>
        <w:t xml:space="preserve"> </w:t>
      </w:r>
      <w:r w:rsidRPr="00812D78">
        <w:rPr>
          <w:sz w:val="24"/>
          <w:szCs w:val="24"/>
        </w:rPr>
        <w:t>kh</w:t>
      </w:r>
      <w:r w:rsidRPr="00812D78">
        <w:rPr>
          <w:spacing w:val="1"/>
          <w:sz w:val="24"/>
          <w:szCs w:val="24"/>
        </w:rPr>
        <w:t>u</w:t>
      </w:r>
      <w:r w:rsidRPr="00812D78">
        <w:rPr>
          <w:sz w:val="24"/>
          <w:szCs w:val="24"/>
        </w:rPr>
        <w:t>s</w:t>
      </w:r>
      <w:r w:rsidRPr="00812D78">
        <w:rPr>
          <w:spacing w:val="1"/>
          <w:sz w:val="24"/>
          <w:szCs w:val="24"/>
        </w:rPr>
        <w:t>u</w:t>
      </w:r>
      <w:r w:rsidRPr="00812D78">
        <w:rPr>
          <w:sz w:val="24"/>
          <w:szCs w:val="24"/>
        </w:rPr>
        <w:t>s</w:t>
      </w:r>
      <w:r w:rsidR="00606803">
        <w:rPr>
          <w:sz w:val="24"/>
          <w:szCs w:val="24"/>
          <w:lang w:val="id-ID"/>
        </w:rPr>
        <w:t xml:space="preserve"> </w:t>
      </w:r>
      <w:r w:rsidRPr="00812D78">
        <w:rPr>
          <w:sz w:val="24"/>
          <w:szCs w:val="24"/>
        </w:rPr>
        <w:t>merup</w:t>
      </w:r>
      <w:r w:rsidRPr="00812D78">
        <w:rPr>
          <w:spacing w:val="2"/>
          <w:sz w:val="24"/>
          <w:szCs w:val="24"/>
        </w:rPr>
        <w:t>a</w:t>
      </w:r>
      <w:r w:rsidRPr="00812D78">
        <w:rPr>
          <w:sz w:val="24"/>
          <w:szCs w:val="24"/>
        </w:rPr>
        <w:t>kan</w:t>
      </w:r>
      <w:r w:rsidR="00606803">
        <w:rPr>
          <w:sz w:val="24"/>
          <w:szCs w:val="24"/>
          <w:lang w:val="id-ID"/>
        </w:rPr>
        <w:t xml:space="preserve"> </w:t>
      </w:r>
      <w:r w:rsidRPr="00812D78">
        <w:rPr>
          <w:sz w:val="24"/>
          <w:szCs w:val="24"/>
        </w:rPr>
        <w:t>format</w:t>
      </w:r>
      <w:r w:rsidR="00606803">
        <w:rPr>
          <w:sz w:val="24"/>
          <w:szCs w:val="24"/>
          <w:lang w:val="id-ID"/>
        </w:rPr>
        <w:t xml:space="preserve"> </w:t>
      </w:r>
      <w:r w:rsidRPr="00812D78">
        <w:rPr>
          <w:sz w:val="24"/>
          <w:szCs w:val="24"/>
        </w:rPr>
        <w:t>yang</w:t>
      </w:r>
      <w:r w:rsidR="00606803">
        <w:rPr>
          <w:sz w:val="24"/>
          <w:szCs w:val="24"/>
          <w:lang w:val="id-ID"/>
        </w:rPr>
        <w:t xml:space="preserve"> </w:t>
      </w:r>
      <w:r w:rsidRPr="00812D78">
        <w:rPr>
          <w:sz w:val="24"/>
          <w:szCs w:val="24"/>
        </w:rPr>
        <w:t>hanya</w:t>
      </w:r>
      <w:r w:rsidR="00606803">
        <w:rPr>
          <w:sz w:val="24"/>
          <w:szCs w:val="24"/>
          <w:lang w:val="id-ID"/>
        </w:rPr>
        <w:t xml:space="preserve"> </w:t>
      </w:r>
      <w:r w:rsidRPr="00812D78">
        <w:rPr>
          <w:sz w:val="24"/>
          <w:szCs w:val="24"/>
        </w:rPr>
        <w:t>di</w:t>
      </w:r>
      <w:r w:rsidRPr="00812D78">
        <w:rPr>
          <w:spacing w:val="1"/>
          <w:sz w:val="24"/>
          <w:szCs w:val="24"/>
        </w:rPr>
        <w:t>g</w:t>
      </w:r>
      <w:r w:rsidRPr="00812D78">
        <w:rPr>
          <w:sz w:val="24"/>
          <w:szCs w:val="24"/>
        </w:rPr>
        <w:t>unakan</w:t>
      </w:r>
      <w:r w:rsidR="00606803">
        <w:rPr>
          <w:sz w:val="24"/>
          <w:szCs w:val="24"/>
          <w:lang w:val="id-ID"/>
        </w:rPr>
        <w:t xml:space="preserve"> </w:t>
      </w:r>
      <w:r w:rsidRPr="00812D78">
        <w:rPr>
          <w:sz w:val="24"/>
          <w:szCs w:val="24"/>
        </w:rPr>
        <w:t>pada</w:t>
      </w:r>
      <w:r w:rsidR="00606803">
        <w:rPr>
          <w:sz w:val="24"/>
          <w:szCs w:val="24"/>
          <w:lang w:val="id-ID"/>
        </w:rPr>
        <w:t xml:space="preserve"> </w:t>
      </w:r>
      <w:r w:rsidRPr="00812D78">
        <w:rPr>
          <w:w w:val="102"/>
          <w:sz w:val="24"/>
          <w:szCs w:val="24"/>
        </w:rPr>
        <w:t>bagi</w:t>
      </w:r>
      <w:r w:rsidRPr="00812D78">
        <w:rPr>
          <w:spacing w:val="2"/>
          <w:w w:val="102"/>
          <w:sz w:val="24"/>
          <w:szCs w:val="24"/>
        </w:rPr>
        <w:t>a</w:t>
      </w:r>
      <w:r w:rsidRPr="00812D78">
        <w:rPr>
          <w:w w:val="102"/>
          <w:sz w:val="24"/>
          <w:szCs w:val="24"/>
        </w:rPr>
        <w:t xml:space="preserve">n </w:t>
      </w:r>
      <w:r w:rsidRPr="00812D78">
        <w:rPr>
          <w:sz w:val="24"/>
          <w:szCs w:val="24"/>
        </w:rPr>
        <w:t>laporan</w:t>
      </w:r>
      <w:r w:rsidRPr="00812D78">
        <w:rPr>
          <w:spacing w:val="8"/>
          <w:sz w:val="24"/>
          <w:szCs w:val="24"/>
        </w:rPr>
        <w:t xml:space="preserve"> </w:t>
      </w:r>
      <w:r w:rsidRPr="00812D78">
        <w:rPr>
          <w:sz w:val="24"/>
          <w:szCs w:val="24"/>
        </w:rPr>
        <w:t>tert</w:t>
      </w:r>
      <w:r w:rsidRPr="00812D78">
        <w:rPr>
          <w:spacing w:val="-1"/>
          <w:sz w:val="24"/>
          <w:szCs w:val="24"/>
        </w:rPr>
        <w:t>e</w:t>
      </w:r>
      <w:r w:rsidRPr="00812D78">
        <w:rPr>
          <w:sz w:val="24"/>
          <w:szCs w:val="24"/>
        </w:rPr>
        <w:t>nt</w:t>
      </w:r>
      <w:r w:rsidRPr="00812D78">
        <w:rPr>
          <w:spacing w:val="1"/>
          <w:sz w:val="24"/>
          <w:szCs w:val="24"/>
        </w:rPr>
        <w:t>u</w:t>
      </w:r>
      <w:r w:rsidRPr="00812D78">
        <w:rPr>
          <w:sz w:val="24"/>
          <w:szCs w:val="24"/>
        </w:rPr>
        <w:t>.</w:t>
      </w:r>
      <w:r w:rsidRPr="00812D78">
        <w:rPr>
          <w:spacing w:val="9"/>
          <w:sz w:val="24"/>
          <w:szCs w:val="24"/>
        </w:rPr>
        <w:t xml:space="preserve"> </w:t>
      </w:r>
      <w:r w:rsidRPr="00812D78">
        <w:rPr>
          <w:spacing w:val="-1"/>
          <w:sz w:val="24"/>
          <w:szCs w:val="24"/>
        </w:rPr>
        <w:t>F</w:t>
      </w:r>
      <w:r w:rsidRPr="00812D78">
        <w:rPr>
          <w:spacing w:val="2"/>
          <w:sz w:val="24"/>
          <w:szCs w:val="24"/>
        </w:rPr>
        <w:t>o</w:t>
      </w:r>
      <w:r w:rsidRPr="00812D78">
        <w:rPr>
          <w:sz w:val="24"/>
          <w:szCs w:val="24"/>
        </w:rPr>
        <w:t>rmat</w:t>
      </w:r>
      <w:r w:rsidRPr="00812D78">
        <w:rPr>
          <w:spacing w:val="8"/>
          <w:sz w:val="24"/>
          <w:szCs w:val="24"/>
        </w:rPr>
        <w:t xml:space="preserve"> </w:t>
      </w:r>
      <w:r w:rsidRPr="00812D78">
        <w:rPr>
          <w:sz w:val="24"/>
          <w:szCs w:val="24"/>
        </w:rPr>
        <w:t>kh</w:t>
      </w:r>
      <w:r w:rsidRPr="00812D78">
        <w:rPr>
          <w:spacing w:val="1"/>
          <w:sz w:val="24"/>
          <w:szCs w:val="24"/>
        </w:rPr>
        <w:t>u</w:t>
      </w:r>
      <w:r w:rsidRPr="00812D78">
        <w:rPr>
          <w:sz w:val="24"/>
          <w:szCs w:val="24"/>
        </w:rPr>
        <w:t>s</w:t>
      </w:r>
      <w:r w:rsidRPr="00812D78">
        <w:rPr>
          <w:spacing w:val="1"/>
          <w:sz w:val="24"/>
          <w:szCs w:val="24"/>
        </w:rPr>
        <w:t>u</w:t>
      </w:r>
      <w:r w:rsidRPr="00812D78">
        <w:rPr>
          <w:sz w:val="24"/>
          <w:szCs w:val="24"/>
        </w:rPr>
        <w:t>s</w:t>
      </w:r>
      <w:r w:rsidRPr="00812D78">
        <w:rPr>
          <w:spacing w:val="7"/>
          <w:sz w:val="24"/>
          <w:szCs w:val="24"/>
        </w:rPr>
        <w:t xml:space="preserve"> </w:t>
      </w:r>
      <w:r w:rsidRPr="00812D78">
        <w:rPr>
          <w:sz w:val="24"/>
          <w:szCs w:val="24"/>
        </w:rPr>
        <w:t>ini ak</w:t>
      </w:r>
      <w:r w:rsidRPr="00812D78">
        <w:rPr>
          <w:spacing w:val="-1"/>
          <w:sz w:val="24"/>
          <w:szCs w:val="24"/>
        </w:rPr>
        <w:t>a</w:t>
      </w:r>
      <w:r w:rsidRPr="00812D78">
        <w:rPr>
          <w:sz w:val="24"/>
          <w:szCs w:val="24"/>
        </w:rPr>
        <w:t>n</w:t>
      </w:r>
      <w:r w:rsidRPr="00812D78">
        <w:rPr>
          <w:spacing w:val="4"/>
          <w:sz w:val="24"/>
          <w:szCs w:val="24"/>
        </w:rPr>
        <w:t xml:space="preserve"> </w:t>
      </w:r>
      <w:r w:rsidRPr="00812D78">
        <w:rPr>
          <w:sz w:val="24"/>
          <w:szCs w:val="24"/>
        </w:rPr>
        <w:t>meni</w:t>
      </w:r>
      <w:r w:rsidRPr="00812D78">
        <w:rPr>
          <w:spacing w:val="-1"/>
          <w:sz w:val="24"/>
          <w:szCs w:val="24"/>
        </w:rPr>
        <w:t>m</w:t>
      </w:r>
      <w:r w:rsidRPr="00812D78">
        <w:rPr>
          <w:sz w:val="24"/>
          <w:szCs w:val="24"/>
        </w:rPr>
        <w:t>pa</w:t>
      </w:r>
      <w:r w:rsidRPr="00812D78">
        <w:rPr>
          <w:spacing w:val="11"/>
          <w:sz w:val="24"/>
          <w:szCs w:val="24"/>
        </w:rPr>
        <w:t xml:space="preserve"> </w:t>
      </w:r>
      <w:r w:rsidRPr="00812D78">
        <w:rPr>
          <w:sz w:val="24"/>
          <w:szCs w:val="24"/>
        </w:rPr>
        <w:t>format</w:t>
      </w:r>
      <w:r w:rsidRPr="00812D78">
        <w:rPr>
          <w:spacing w:val="7"/>
          <w:sz w:val="24"/>
          <w:szCs w:val="24"/>
        </w:rPr>
        <w:t xml:space="preserve"> </w:t>
      </w:r>
      <w:r w:rsidRPr="00812D78">
        <w:rPr>
          <w:sz w:val="24"/>
          <w:szCs w:val="24"/>
        </w:rPr>
        <w:t>u</w:t>
      </w:r>
      <w:r w:rsidRPr="00812D78">
        <w:rPr>
          <w:spacing w:val="1"/>
          <w:sz w:val="24"/>
          <w:szCs w:val="24"/>
        </w:rPr>
        <w:t>m</w:t>
      </w:r>
      <w:r w:rsidRPr="00812D78">
        <w:rPr>
          <w:sz w:val="24"/>
          <w:szCs w:val="24"/>
        </w:rPr>
        <w:t>um</w:t>
      </w:r>
      <w:r w:rsidRPr="00812D78">
        <w:rPr>
          <w:spacing w:val="7"/>
          <w:sz w:val="24"/>
          <w:szCs w:val="24"/>
        </w:rPr>
        <w:t xml:space="preserve"> </w:t>
      </w:r>
      <w:r w:rsidRPr="00812D78">
        <w:rPr>
          <w:sz w:val="24"/>
          <w:szCs w:val="24"/>
        </w:rPr>
        <w:t>ap</w:t>
      </w:r>
      <w:r w:rsidRPr="00812D78">
        <w:rPr>
          <w:spacing w:val="-1"/>
          <w:sz w:val="24"/>
          <w:szCs w:val="24"/>
        </w:rPr>
        <w:t>a</w:t>
      </w:r>
      <w:r w:rsidRPr="00812D78">
        <w:rPr>
          <w:sz w:val="24"/>
          <w:szCs w:val="24"/>
        </w:rPr>
        <w:t>bi</w:t>
      </w:r>
      <w:r w:rsidRPr="00812D78">
        <w:rPr>
          <w:spacing w:val="1"/>
          <w:sz w:val="24"/>
          <w:szCs w:val="24"/>
        </w:rPr>
        <w:t>l</w:t>
      </w:r>
      <w:r w:rsidRPr="00812D78">
        <w:rPr>
          <w:sz w:val="24"/>
          <w:szCs w:val="24"/>
        </w:rPr>
        <w:t>a</w:t>
      </w:r>
      <w:r w:rsidRPr="00812D78">
        <w:rPr>
          <w:spacing w:val="7"/>
          <w:sz w:val="24"/>
          <w:szCs w:val="24"/>
        </w:rPr>
        <w:t xml:space="preserve"> </w:t>
      </w:r>
      <w:r w:rsidRPr="00812D78">
        <w:rPr>
          <w:w w:val="102"/>
          <w:sz w:val="24"/>
          <w:szCs w:val="24"/>
        </w:rPr>
        <w:t xml:space="preserve">format </w:t>
      </w:r>
      <w:r w:rsidRPr="00812D78">
        <w:rPr>
          <w:sz w:val="24"/>
          <w:szCs w:val="24"/>
        </w:rPr>
        <w:t>u</w:t>
      </w:r>
      <w:r w:rsidRPr="00812D78">
        <w:rPr>
          <w:spacing w:val="1"/>
          <w:sz w:val="24"/>
          <w:szCs w:val="24"/>
        </w:rPr>
        <w:t>m</w:t>
      </w:r>
      <w:r w:rsidRPr="00812D78">
        <w:rPr>
          <w:sz w:val="24"/>
          <w:szCs w:val="24"/>
        </w:rPr>
        <w:t>um</w:t>
      </w:r>
      <w:r w:rsidRPr="00812D78">
        <w:rPr>
          <w:spacing w:val="2"/>
          <w:sz w:val="24"/>
          <w:szCs w:val="24"/>
        </w:rPr>
        <w:t xml:space="preserve"> </w:t>
      </w:r>
      <w:r w:rsidRPr="00812D78">
        <w:rPr>
          <w:sz w:val="24"/>
          <w:szCs w:val="24"/>
        </w:rPr>
        <w:t>yang di</w:t>
      </w:r>
      <w:r w:rsidRPr="00812D78">
        <w:rPr>
          <w:spacing w:val="1"/>
          <w:sz w:val="24"/>
          <w:szCs w:val="24"/>
        </w:rPr>
        <w:t>g</w:t>
      </w:r>
      <w:r w:rsidRPr="00812D78">
        <w:rPr>
          <w:sz w:val="24"/>
          <w:szCs w:val="24"/>
        </w:rPr>
        <w:t>unakan</w:t>
      </w:r>
      <w:r w:rsidRPr="00812D78">
        <w:rPr>
          <w:spacing w:val="9"/>
          <w:sz w:val="24"/>
          <w:szCs w:val="24"/>
        </w:rPr>
        <w:t xml:space="preserve"> </w:t>
      </w:r>
      <w:r w:rsidRPr="00812D78">
        <w:rPr>
          <w:sz w:val="24"/>
          <w:szCs w:val="24"/>
        </w:rPr>
        <w:t>sali</w:t>
      </w:r>
      <w:r w:rsidRPr="00812D78">
        <w:rPr>
          <w:spacing w:val="1"/>
          <w:sz w:val="24"/>
          <w:szCs w:val="24"/>
        </w:rPr>
        <w:t>n</w:t>
      </w:r>
      <w:r w:rsidRPr="00812D78">
        <w:rPr>
          <w:sz w:val="24"/>
          <w:szCs w:val="24"/>
        </w:rPr>
        <w:t>g</w:t>
      </w:r>
      <w:r w:rsidRPr="00812D78">
        <w:rPr>
          <w:spacing w:val="1"/>
          <w:sz w:val="24"/>
          <w:szCs w:val="24"/>
        </w:rPr>
        <w:t xml:space="preserve"> </w:t>
      </w:r>
      <w:r w:rsidRPr="00812D78">
        <w:rPr>
          <w:sz w:val="24"/>
          <w:szCs w:val="24"/>
        </w:rPr>
        <w:t>mem</w:t>
      </w:r>
      <w:r w:rsidRPr="00812D78">
        <w:rPr>
          <w:spacing w:val="1"/>
          <w:sz w:val="24"/>
          <w:szCs w:val="24"/>
        </w:rPr>
        <w:t>p</w:t>
      </w:r>
      <w:r w:rsidRPr="00812D78">
        <w:rPr>
          <w:sz w:val="24"/>
          <w:szCs w:val="24"/>
        </w:rPr>
        <w:t>enga</w:t>
      </w:r>
      <w:r w:rsidRPr="00812D78">
        <w:rPr>
          <w:spacing w:val="-1"/>
          <w:sz w:val="24"/>
          <w:szCs w:val="24"/>
        </w:rPr>
        <w:t>r</w:t>
      </w:r>
      <w:r w:rsidRPr="00812D78">
        <w:rPr>
          <w:sz w:val="24"/>
          <w:szCs w:val="24"/>
        </w:rPr>
        <w:t>uh</w:t>
      </w:r>
      <w:r w:rsidRPr="00812D78">
        <w:rPr>
          <w:spacing w:val="1"/>
          <w:sz w:val="24"/>
          <w:szCs w:val="24"/>
        </w:rPr>
        <w:t>i</w:t>
      </w:r>
      <w:r w:rsidRPr="00812D78">
        <w:rPr>
          <w:sz w:val="24"/>
          <w:szCs w:val="24"/>
        </w:rPr>
        <w:t>.</w:t>
      </w:r>
      <w:r w:rsidRPr="00812D78">
        <w:rPr>
          <w:spacing w:val="16"/>
          <w:sz w:val="24"/>
          <w:szCs w:val="24"/>
        </w:rPr>
        <w:t xml:space="preserve"> </w:t>
      </w:r>
      <w:r w:rsidRPr="00812D78">
        <w:rPr>
          <w:spacing w:val="-1"/>
          <w:sz w:val="24"/>
          <w:szCs w:val="24"/>
        </w:rPr>
        <w:t>F</w:t>
      </w:r>
      <w:r w:rsidRPr="00812D78">
        <w:rPr>
          <w:sz w:val="24"/>
          <w:szCs w:val="24"/>
        </w:rPr>
        <w:t>ormat</w:t>
      </w:r>
      <w:r w:rsidRPr="00812D78">
        <w:rPr>
          <w:spacing w:val="3"/>
          <w:sz w:val="24"/>
          <w:szCs w:val="24"/>
        </w:rPr>
        <w:t xml:space="preserve"> </w:t>
      </w:r>
      <w:r w:rsidRPr="00812D78">
        <w:rPr>
          <w:sz w:val="24"/>
          <w:szCs w:val="24"/>
        </w:rPr>
        <w:t>kh</w:t>
      </w:r>
      <w:r w:rsidRPr="00812D78">
        <w:rPr>
          <w:spacing w:val="1"/>
          <w:sz w:val="24"/>
          <w:szCs w:val="24"/>
        </w:rPr>
        <w:t>u</w:t>
      </w:r>
      <w:r w:rsidRPr="00812D78">
        <w:rPr>
          <w:sz w:val="24"/>
          <w:szCs w:val="24"/>
        </w:rPr>
        <w:t>s</w:t>
      </w:r>
      <w:r w:rsidRPr="00812D78">
        <w:rPr>
          <w:spacing w:val="1"/>
          <w:sz w:val="24"/>
          <w:szCs w:val="24"/>
        </w:rPr>
        <w:t>u</w:t>
      </w:r>
      <w:r w:rsidRPr="00812D78">
        <w:rPr>
          <w:sz w:val="24"/>
          <w:szCs w:val="24"/>
        </w:rPr>
        <w:t>s</w:t>
      </w:r>
      <w:r w:rsidRPr="00812D78">
        <w:rPr>
          <w:spacing w:val="3"/>
          <w:sz w:val="24"/>
          <w:szCs w:val="24"/>
        </w:rPr>
        <w:t xml:space="preserve"> </w:t>
      </w:r>
      <w:r w:rsidRPr="00812D78">
        <w:rPr>
          <w:sz w:val="24"/>
          <w:szCs w:val="24"/>
        </w:rPr>
        <w:t>lebih</w:t>
      </w:r>
      <w:r w:rsidRPr="00812D78">
        <w:rPr>
          <w:spacing w:val="2"/>
          <w:sz w:val="24"/>
          <w:szCs w:val="24"/>
        </w:rPr>
        <w:t xml:space="preserve"> </w:t>
      </w:r>
      <w:r w:rsidRPr="00812D78">
        <w:rPr>
          <w:w w:val="102"/>
          <w:sz w:val="24"/>
          <w:szCs w:val="24"/>
        </w:rPr>
        <w:t xml:space="preserve">banyak </w:t>
      </w:r>
      <w:r w:rsidRPr="00812D78">
        <w:rPr>
          <w:sz w:val="24"/>
          <w:szCs w:val="24"/>
        </w:rPr>
        <w:t>di</w:t>
      </w:r>
      <w:r w:rsidRPr="00812D78">
        <w:rPr>
          <w:spacing w:val="1"/>
          <w:sz w:val="24"/>
          <w:szCs w:val="24"/>
        </w:rPr>
        <w:t>g</w:t>
      </w:r>
      <w:r w:rsidRPr="00812D78">
        <w:rPr>
          <w:sz w:val="24"/>
          <w:szCs w:val="24"/>
        </w:rPr>
        <w:t>unakan</w:t>
      </w:r>
      <w:r w:rsidRPr="00812D78">
        <w:rPr>
          <w:spacing w:val="9"/>
          <w:sz w:val="24"/>
          <w:szCs w:val="24"/>
        </w:rPr>
        <w:t xml:space="preserve"> </w:t>
      </w:r>
      <w:r w:rsidRPr="00812D78">
        <w:rPr>
          <w:sz w:val="24"/>
          <w:szCs w:val="24"/>
        </w:rPr>
        <w:t>pada</w:t>
      </w:r>
      <w:r w:rsidRPr="00812D78">
        <w:rPr>
          <w:spacing w:val="1"/>
          <w:sz w:val="24"/>
          <w:szCs w:val="24"/>
        </w:rPr>
        <w:t xml:space="preserve"> </w:t>
      </w:r>
      <w:r w:rsidRPr="00812D78">
        <w:rPr>
          <w:spacing w:val="2"/>
          <w:sz w:val="24"/>
          <w:szCs w:val="24"/>
        </w:rPr>
        <w:t>b</w:t>
      </w:r>
      <w:r w:rsidRPr="00812D78">
        <w:rPr>
          <w:sz w:val="24"/>
          <w:szCs w:val="24"/>
        </w:rPr>
        <w:t>agian</w:t>
      </w:r>
      <w:r w:rsidRPr="00812D78">
        <w:rPr>
          <w:spacing w:val="4"/>
          <w:sz w:val="24"/>
          <w:szCs w:val="24"/>
        </w:rPr>
        <w:t xml:space="preserve"> </w:t>
      </w:r>
      <w:r w:rsidRPr="00812D78">
        <w:rPr>
          <w:spacing w:val="2"/>
          <w:sz w:val="24"/>
          <w:szCs w:val="24"/>
        </w:rPr>
        <w:t>p</w:t>
      </w:r>
      <w:r w:rsidRPr="00812D78">
        <w:rPr>
          <w:sz w:val="24"/>
          <w:szCs w:val="24"/>
        </w:rPr>
        <w:t>enduk</w:t>
      </w:r>
      <w:r w:rsidRPr="00812D78">
        <w:rPr>
          <w:spacing w:val="1"/>
          <w:sz w:val="24"/>
          <w:szCs w:val="24"/>
        </w:rPr>
        <w:t>u</w:t>
      </w:r>
      <w:r w:rsidRPr="00812D78">
        <w:rPr>
          <w:sz w:val="24"/>
          <w:szCs w:val="24"/>
        </w:rPr>
        <w:t>ng</w:t>
      </w:r>
      <w:r w:rsidRPr="00812D78">
        <w:rPr>
          <w:spacing w:val="11"/>
          <w:sz w:val="24"/>
          <w:szCs w:val="24"/>
        </w:rPr>
        <w:t xml:space="preserve"> </w:t>
      </w:r>
      <w:r w:rsidRPr="00812D78">
        <w:rPr>
          <w:sz w:val="24"/>
          <w:szCs w:val="24"/>
        </w:rPr>
        <w:t>pada</w:t>
      </w:r>
      <w:r w:rsidRPr="00812D78">
        <w:rPr>
          <w:spacing w:val="1"/>
          <w:sz w:val="24"/>
          <w:szCs w:val="24"/>
        </w:rPr>
        <w:t xml:space="preserve"> </w:t>
      </w:r>
      <w:r w:rsidRPr="00812D78">
        <w:rPr>
          <w:spacing w:val="-2"/>
          <w:sz w:val="24"/>
          <w:szCs w:val="24"/>
        </w:rPr>
        <w:t>l</w:t>
      </w:r>
      <w:r w:rsidRPr="00812D78">
        <w:rPr>
          <w:sz w:val="24"/>
          <w:szCs w:val="24"/>
        </w:rPr>
        <w:t>ap</w:t>
      </w:r>
      <w:r w:rsidRPr="00812D78">
        <w:rPr>
          <w:spacing w:val="2"/>
          <w:sz w:val="24"/>
          <w:szCs w:val="24"/>
        </w:rPr>
        <w:t>o</w:t>
      </w:r>
      <w:r w:rsidRPr="00812D78">
        <w:rPr>
          <w:sz w:val="24"/>
          <w:szCs w:val="24"/>
        </w:rPr>
        <w:t>r</w:t>
      </w:r>
      <w:r w:rsidRPr="00812D78">
        <w:rPr>
          <w:spacing w:val="-1"/>
          <w:sz w:val="24"/>
          <w:szCs w:val="24"/>
        </w:rPr>
        <w:t>a</w:t>
      </w:r>
      <w:r w:rsidRPr="00812D78">
        <w:rPr>
          <w:sz w:val="24"/>
          <w:szCs w:val="24"/>
        </w:rPr>
        <w:t>n</w:t>
      </w:r>
      <w:r w:rsidRPr="00812D78">
        <w:rPr>
          <w:spacing w:val="5"/>
          <w:sz w:val="24"/>
          <w:szCs w:val="24"/>
        </w:rPr>
        <w:t xml:space="preserve"> </w:t>
      </w:r>
      <w:r w:rsidR="003101D6" w:rsidRPr="003101D6">
        <w:rPr>
          <w:spacing w:val="-2"/>
          <w:w w:val="102"/>
          <w:sz w:val="24"/>
          <w:szCs w:val="24"/>
        </w:rPr>
        <w:t>skripsi</w:t>
      </w:r>
      <w:r w:rsidRPr="00812D78">
        <w:rPr>
          <w:sz w:val="24"/>
          <w:szCs w:val="24"/>
        </w:rPr>
        <w:t>, seperti</w:t>
      </w:r>
      <w:r w:rsidRPr="00812D78">
        <w:rPr>
          <w:spacing w:val="4"/>
          <w:sz w:val="24"/>
          <w:szCs w:val="24"/>
        </w:rPr>
        <w:t xml:space="preserve"> </w:t>
      </w:r>
      <w:r w:rsidRPr="00812D78">
        <w:rPr>
          <w:sz w:val="24"/>
          <w:szCs w:val="24"/>
        </w:rPr>
        <w:t>hala</w:t>
      </w:r>
      <w:r w:rsidRPr="00812D78">
        <w:rPr>
          <w:spacing w:val="2"/>
          <w:sz w:val="24"/>
          <w:szCs w:val="24"/>
        </w:rPr>
        <w:t>m</w:t>
      </w:r>
      <w:r w:rsidRPr="00812D78">
        <w:rPr>
          <w:sz w:val="24"/>
          <w:szCs w:val="24"/>
        </w:rPr>
        <w:t>an</w:t>
      </w:r>
      <w:r w:rsidRPr="00812D78">
        <w:rPr>
          <w:spacing w:val="6"/>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4"/>
          <w:sz w:val="24"/>
          <w:szCs w:val="24"/>
        </w:rPr>
        <w:t xml:space="preserve"> </w:t>
      </w:r>
      <w:r w:rsidRPr="00812D78">
        <w:rPr>
          <w:w w:val="102"/>
          <w:sz w:val="24"/>
          <w:szCs w:val="24"/>
        </w:rPr>
        <w:t xml:space="preserve">lembar </w:t>
      </w:r>
      <w:r w:rsidRPr="00812D78">
        <w:rPr>
          <w:sz w:val="24"/>
          <w:szCs w:val="24"/>
        </w:rPr>
        <w:t>pengesahan,</w:t>
      </w:r>
      <w:r w:rsidRPr="00812D78">
        <w:rPr>
          <w:spacing w:val="19"/>
          <w:sz w:val="24"/>
          <w:szCs w:val="24"/>
        </w:rPr>
        <w:t xml:space="preserve"> </w:t>
      </w:r>
      <w:r w:rsidRPr="00812D78">
        <w:rPr>
          <w:spacing w:val="2"/>
          <w:sz w:val="24"/>
          <w:szCs w:val="24"/>
        </w:rPr>
        <w:t>l</w:t>
      </w:r>
      <w:r w:rsidRPr="00812D78">
        <w:rPr>
          <w:sz w:val="24"/>
          <w:szCs w:val="24"/>
        </w:rPr>
        <w:t>embar</w:t>
      </w:r>
      <w:r w:rsidRPr="00812D78">
        <w:rPr>
          <w:spacing w:val="11"/>
          <w:sz w:val="24"/>
          <w:szCs w:val="24"/>
        </w:rPr>
        <w:t xml:space="preserve"> </w:t>
      </w:r>
      <w:r w:rsidRPr="00812D78">
        <w:rPr>
          <w:spacing w:val="1"/>
          <w:sz w:val="24"/>
          <w:szCs w:val="24"/>
        </w:rPr>
        <w:t>p</w:t>
      </w:r>
      <w:r w:rsidRPr="00812D78">
        <w:rPr>
          <w:sz w:val="24"/>
          <w:szCs w:val="24"/>
        </w:rPr>
        <w:t>e</w:t>
      </w:r>
      <w:r w:rsidRPr="00812D78">
        <w:rPr>
          <w:spacing w:val="-1"/>
          <w:sz w:val="24"/>
          <w:szCs w:val="24"/>
        </w:rPr>
        <w:t>r</w:t>
      </w:r>
      <w:r w:rsidRPr="00812D78">
        <w:rPr>
          <w:spacing w:val="2"/>
          <w:sz w:val="24"/>
          <w:szCs w:val="24"/>
        </w:rPr>
        <w:t>s</w:t>
      </w:r>
      <w:r w:rsidRPr="00812D78">
        <w:rPr>
          <w:sz w:val="24"/>
          <w:szCs w:val="24"/>
        </w:rPr>
        <w:t>etujuan</w:t>
      </w:r>
      <w:r w:rsidRPr="00812D78">
        <w:rPr>
          <w:spacing w:val="18"/>
          <w:sz w:val="24"/>
          <w:szCs w:val="24"/>
        </w:rPr>
        <w:t xml:space="preserve"> </w:t>
      </w:r>
      <w:r w:rsidRPr="00812D78">
        <w:rPr>
          <w:sz w:val="24"/>
          <w:szCs w:val="24"/>
        </w:rPr>
        <w:t>dan</w:t>
      </w:r>
      <w:r w:rsidRPr="00812D78">
        <w:rPr>
          <w:spacing w:val="6"/>
          <w:sz w:val="24"/>
          <w:szCs w:val="24"/>
        </w:rPr>
        <w:t xml:space="preserve"> </w:t>
      </w:r>
      <w:r w:rsidRPr="00812D78">
        <w:rPr>
          <w:w w:val="102"/>
          <w:sz w:val="24"/>
          <w:szCs w:val="24"/>
        </w:rPr>
        <w:t>set</w:t>
      </w:r>
      <w:r w:rsidRPr="00812D78">
        <w:rPr>
          <w:spacing w:val="1"/>
          <w:w w:val="102"/>
          <w:sz w:val="24"/>
          <w:szCs w:val="24"/>
        </w:rPr>
        <w:t>e</w:t>
      </w:r>
      <w:r w:rsidRPr="00812D78">
        <w:rPr>
          <w:w w:val="102"/>
          <w:sz w:val="24"/>
          <w:szCs w:val="24"/>
        </w:rPr>
        <w:t>rus</w:t>
      </w:r>
      <w:r w:rsidRPr="00812D78">
        <w:rPr>
          <w:spacing w:val="1"/>
          <w:w w:val="102"/>
          <w:sz w:val="24"/>
          <w:szCs w:val="24"/>
        </w:rPr>
        <w:t>n</w:t>
      </w:r>
      <w:r w:rsidRPr="00812D78">
        <w:rPr>
          <w:w w:val="102"/>
          <w:sz w:val="24"/>
          <w:szCs w:val="24"/>
        </w:rPr>
        <w:t>ya.</w:t>
      </w:r>
    </w:p>
    <w:p w14:paraId="7D03A64A" w14:textId="77777777" w:rsidR="008F530A" w:rsidRPr="00812D78" w:rsidRDefault="008F530A" w:rsidP="00987857">
      <w:pPr>
        <w:spacing w:line="360" w:lineRule="auto"/>
        <w:rPr>
          <w:sz w:val="24"/>
          <w:szCs w:val="24"/>
        </w:rPr>
      </w:pPr>
    </w:p>
    <w:p w14:paraId="100F5654" w14:textId="77777777" w:rsidR="008F530A" w:rsidRPr="00812D78" w:rsidRDefault="00606803" w:rsidP="00987857">
      <w:pPr>
        <w:spacing w:line="360" w:lineRule="auto"/>
        <w:rPr>
          <w:sz w:val="24"/>
          <w:szCs w:val="24"/>
        </w:rPr>
      </w:pPr>
      <w:r>
        <w:rPr>
          <w:b/>
          <w:sz w:val="24"/>
          <w:szCs w:val="24"/>
          <w:lang w:val="id-ID"/>
        </w:rPr>
        <w:lastRenderedPageBreak/>
        <w:t>4</w:t>
      </w:r>
      <w:r w:rsidR="00987857" w:rsidRPr="00812D78">
        <w:rPr>
          <w:b/>
          <w:sz w:val="24"/>
          <w:szCs w:val="24"/>
        </w:rPr>
        <w:t xml:space="preserve">.3.1   </w:t>
      </w:r>
      <w:r w:rsidR="00987857" w:rsidRPr="00812D78">
        <w:rPr>
          <w:b/>
          <w:spacing w:val="11"/>
          <w:sz w:val="24"/>
          <w:szCs w:val="24"/>
        </w:rPr>
        <w:t xml:space="preserve"> </w:t>
      </w:r>
      <w:r w:rsidR="00987857" w:rsidRPr="00812D78">
        <w:rPr>
          <w:b/>
          <w:sz w:val="24"/>
          <w:szCs w:val="24"/>
        </w:rPr>
        <w:t>H</w:t>
      </w:r>
      <w:r w:rsidR="00987857" w:rsidRPr="00812D78">
        <w:rPr>
          <w:b/>
          <w:spacing w:val="1"/>
          <w:sz w:val="24"/>
          <w:szCs w:val="24"/>
        </w:rPr>
        <w:t>a</w:t>
      </w:r>
      <w:r w:rsidR="00987857" w:rsidRPr="00812D78">
        <w:rPr>
          <w:b/>
          <w:sz w:val="24"/>
          <w:szCs w:val="24"/>
        </w:rPr>
        <w:t>la</w:t>
      </w:r>
      <w:r w:rsidR="00987857" w:rsidRPr="00812D78">
        <w:rPr>
          <w:b/>
          <w:spacing w:val="2"/>
          <w:sz w:val="24"/>
          <w:szCs w:val="24"/>
        </w:rPr>
        <w:t>m</w:t>
      </w:r>
      <w:r w:rsidR="00987857" w:rsidRPr="00812D78">
        <w:rPr>
          <w:b/>
          <w:sz w:val="24"/>
          <w:szCs w:val="24"/>
        </w:rPr>
        <w:t>an</w:t>
      </w:r>
      <w:r w:rsidR="00987857" w:rsidRPr="00812D78">
        <w:rPr>
          <w:b/>
          <w:spacing w:val="16"/>
          <w:sz w:val="24"/>
          <w:szCs w:val="24"/>
        </w:rPr>
        <w:t xml:space="preserve"> </w:t>
      </w:r>
      <w:r w:rsidR="00987857" w:rsidRPr="00812D78">
        <w:rPr>
          <w:b/>
          <w:spacing w:val="-1"/>
          <w:w w:val="102"/>
          <w:sz w:val="24"/>
          <w:szCs w:val="24"/>
        </w:rPr>
        <w:t>J</w:t>
      </w:r>
      <w:r w:rsidR="00987857" w:rsidRPr="00812D78">
        <w:rPr>
          <w:b/>
          <w:spacing w:val="1"/>
          <w:w w:val="102"/>
          <w:sz w:val="24"/>
          <w:szCs w:val="24"/>
        </w:rPr>
        <w:t>u</w:t>
      </w:r>
      <w:r w:rsidR="00987857" w:rsidRPr="00812D78">
        <w:rPr>
          <w:b/>
          <w:spacing w:val="-1"/>
          <w:w w:val="102"/>
          <w:sz w:val="24"/>
          <w:szCs w:val="24"/>
        </w:rPr>
        <w:t>d</w:t>
      </w:r>
      <w:r w:rsidR="00987857" w:rsidRPr="00812D78">
        <w:rPr>
          <w:b/>
          <w:spacing w:val="1"/>
          <w:w w:val="102"/>
          <w:sz w:val="24"/>
          <w:szCs w:val="24"/>
        </w:rPr>
        <w:t>u</w:t>
      </w:r>
      <w:r w:rsidR="00987857" w:rsidRPr="00812D78">
        <w:rPr>
          <w:b/>
          <w:w w:val="102"/>
          <w:sz w:val="24"/>
          <w:szCs w:val="24"/>
        </w:rPr>
        <w:t>l</w:t>
      </w:r>
    </w:p>
    <w:p w14:paraId="376F884B" w14:textId="77777777" w:rsidR="008F530A" w:rsidRPr="00812D78" w:rsidRDefault="00987857" w:rsidP="00987857">
      <w:pPr>
        <w:spacing w:line="360" w:lineRule="auto"/>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12"/>
          <w:sz w:val="24"/>
          <w:szCs w:val="24"/>
        </w:rPr>
        <w:t xml:space="preserve"> </w:t>
      </w:r>
      <w:r w:rsidRPr="00812D78">
        <w:rPr>
          <w:sz w:val="24"/>
          <w:szCs w:val="24"/>
        </w:rPr>
        <w:t>adal</w:t>
      </w:r>
      <w:r w:rsidRPr="00812D78">
        <w:rPr>
          <w:spacing w:val="-1"/>
          <w:sz w:val="24"/>
          <w:szCs w:val="24"/>
        </w:rPr>
        <w:t>a</w:t>
      </w:r>
      <w:r w:rsidRPr="00812D78">
        <w:rPr>
          <w:sz w:val="24"/>
          <w:szCs w:val="24"/>
        </w:rPr>
        <w:t>h</w:t>
      </w:r>
      <w:r w:rsidRPr="00812D78">
        <w:rPr>
          <w:spacing w:val="10"/>
          <w:sz w:val="24"/>
          <w:szCs w:val="24"/>
        </w:rPr>
        <w:t xml:space="preserve"> </w:t>
      </w:r>
      <w:r w:rsidRPr="00812D78">
        <w:rPr>
          <w:sz w:val="24"/>
          <w:szCs w:val="24"/>
        </w:rPr>
        <w:t>f</w:t>
      </w:r>
      <w:r w:rsidRPr="00812D78">
        <w:rPr>
          <w:spacing w:val="2"/>
          <w:sz w:val="24"/>
          <w:szCs w:val="24"/>
        </w:rPr>
        <w:t>o</w:t>
      </w:r>
      <w:r w:rsidRPr="00812D78">
        <w:rPr>
          <w:sz w:val="24"/>
          <w:szCs w:val="24"/>
        </w:rPr>
        <w:t>rmat</w:t>
      </w:r>
      <w:r w:rsidRPr="00812D78">
        <w:rPr>
          <w:spacing w:val="11"/>
          <w:sz w:val="24"/>
          <w:szCs w:val="24"/>
        </w:rPr>
        <w:t xml:space="preserve"> </w:t>
      </w:r>
      <w:r w:rsidRPr="00812D78">
        <w:rPr>
          <w:sz w:val="24"/>
          <w:szCs w:val="24"/>
        </w:rPr>
        <w:t>h</w:t>
      </w:r>
      <w:r w:rsidRPr="00812D78">
        <w:rPr>
          <w:spacing w:val="2"/>
          <w:sz w:val="24"/>
          <w:szCs w:val="24"/>
        </w:rPr>
        <w:t>a</w:t>
      </w:r>
      <w:r w:rsidRPr="00812D78">
        <w:rPr>
          <w:sz w:val="24"/>
          <w:szCs w:val="24"/>
        </w:rPr>
        <w:t>laman</w:t>
      </w:r>
      <w:r w:rsidRPr="00812D78">
        <w:rPr>
          <w:spacing w:val="13"/>
          <w:sz w:val="24"/>
          <w:szCs w:val="24"/>
        </w:rPr>
        <w:t xml:space="preserve"> </w:t>
      </w:r>
      <w:r w:rsidRPr="00812D78">
        <w:rPr>
          <w:w w:val="102"/>
          <w:sz w:val="24"/>
          <w:szCs w:val="24"/>
        </w:rPr>
        <w:t>judu</w:t>
      </w:r>
      <w:r w:rsidRPr="00812D78">
        <w:rPr>
          <w:spacing w:val="1"/>
          <w:w w:val="102"/>
          <w:sz w:val="24"/>
          <w:szCs w:val="24"/>
        </w:rPr>
        <w:t>l</w:t>
      </w:r>
      <w:r w:rsidRPr="00812D78">
        <w:rPr>
          <w:w w:val="102"/>
          <w:sz w:val="24"/>
          <w:szCs w:val="24"/>
        </w:rPr>
        <w:t>:</w:t>
      </w:r>
    </w:p>
    <w:p w14:paraId="4CCC6C6D" w14:textId="77777777" w:rsidR="008F530A" w:rsidRPr="00C62866" w:rsidRDefault="00987857" w:rsidP="00501822">
      <w:pPr>
        <w:pStyle w:val="ListParagraph"/>
        <w:numPr>
          <w:ilvl w:val="0"/>
          <w:numId w:val="11"/>
        </w:numPr>
        <w:spacing w:line="360" w:lineRule="auto"/>
        <w:ind w:left="567"/>
        <w:rPr>
          <w:sz w:val="24"/>
          <w:szCs w:val="24"/>
        </w:rPr>
      </w:pPr>
      <w:r w:rsidRPr="00812D78">
        <w:rPr>
          <w:spacing w:val="1"/>
          <w:sz w:val="24"/>
          <w:szCs w:val="24"/>
        </w:rPr>
        <w:t>S</w:t>
      </w:r>
      <w:r w:rsidRPr="00812D78">
        <w:rPr>
          <w:sz w:val="24"/>
          <w:szCs w:val="24"/>
        </w:rPr>
        <w:t>emua</w:t>
      </w:r>
      <w:r w:rsidRPr="00812D78">
        <w:rPr>
          <w:spacing w:val="11"/>
          <w:sz w:val="24"/>
          <w:szCs w:val="24"/>
        </w:rPr>
        <w:t xml:space="preserve"> </w:t>
      </w:r>
      <w:r w:rsidRPr="00812D78">
        <w:rPr>
          <w:sz w:val="24"/>
          <w:szCs w:val="24"/>
        </w:rPr>
        <w:t>tuli</w:t>
      </w:r>
      <w:r w:rsidRPr="00812D78">
        <w:rPr>
          <w:spacing w:val="1"/>
          <w:sz w:val="24"/>
          <w:szCs w:val="24"/>
        </w:rPr>
        <w:t>s</w:t>
      </w:r>
      <w:r w:rsidRPr="00812D78">
        <w:rPr>
          <w:sz w:val="24"/>
          <w:szCs w:val="24"/>
        </w:rPr>
        <w:t>an</w:t>
      </w:r>
      <w:r w:rsidRPr="00812D78">
        <w:rPr>
          <w:spacing w:val="11"/>
          <w:sz w:val="24"/>
          <w:szCs w:val="24"/>
        </w:rPr>
        <w:t xml:space="preserve"> </w:t>
      </w:r>
      <w:r w:rsidRPr="00812D78">
        <w:rPr>
          <w:sz w:val="24"/>
          <w:szCs w:val="24"/>
        </w:rPr>
        <w:t>pada</w:t>
      </w:r>
      <w:r w:rsidRPr="00812D78">
        <w:rPr>
          <w:spacing w:val="7"/>
          <w:sz w:val="24"/>
          <w:szCs w:val="24"/>
        </w:rPr>
        <w:t xml:space="preserve"> </w:t>
      </w:r>
      <w:r w:rsidRPr="00812D78">
        <w:rPr>
          <w:sz w:val="24"/>
          <w:szCs w:val="24"/>
        </w:rPr>
        <w:t>hal</w:t>
      </w:r>
      <w:r w:rsidRPr="00812D78">
        <w:rPr>
          <w:spacing w:val="1"/>
          <w:sz w:val="24"/>
          <w:szCs w:val="24"/>
        </w:rPr>
        <w:t>a</w:t>
      </w:r>
      <w:r w:rsidRPr="00812D78">
        <w:rPr>
          <w:sz w:val="24"/>
          <w:szCs w:val="24"/>
        </w:rPr>
        <w:t>man</w:t>
      </w:r>
      <w:r w:rsidRPr="00812D78">
        <w:rPr>
          <w:spacing w:val="13"/>
          <w:sz w:val="24"/>
          <w:szCs w:val="24"/>
        </w:rPr>
        <w:t xml:space="preserve"> </w:t>
      </w:r>
      <w:r w:rsidRPr="00812D78">
        <w:rPr>
          <w:sz w:val="24"/>
          <w:szCs w:val="24"/>
        </w:rPr>
        <w:t>jud</w:t>
      </w:r>
      <w:r w:rsidRPr="00812D78">
        <w:rPr>
          <w:spacing w:val="1"/>
          <w:sz w:val="24"/>
          <w:szCs w:val="24"/>
        </w:rPr>
        <w:t>u</w:t>
      </w:r>
      <w:r w:rsidRPr="00812D78">
        <w:rPr>
          <w:sz w:val="24"/>
          <w:szCs w:val="24"/>
        </w:rPr>
        <w:t>l</w:t>
      </w:r>
      <w:r w:rsidRPr="00812D78">
        <w:rPr>
          <w:spacing w:val="8"/>
          <w:sz w:val="24"/>
          <w:szCs w:val="24"/>
        </w:rPr>
        <w:t xml:space="preserve"> </w:t>
      </w:r>
      <w:r w:rsidRPr="00812D78">
        <w:rPr>
          <w:sz w:val="24"/>
          <w:szCs w:val="24"/>
        </w:rPr>
        <w:t>dit</w:t>
      </w:r>
      <w:r w:rsidRPr="00812D78">
        <w:rPr>
          <w:spacing w:val="1"/>
          <w:sz w:val="24"/>
          <w:szCs w:val="24"/>
        </w:rPr>
        <w:t>u</w:t>
      </w:r>
      <w:r w:rsidRPr="00812D78">
        <w:rPr>
          <w:sz w:val="24"/>
          <w:szCs w:val="24"/>
        </w:rPr>
        <w:t>lis</w:t>
      </w:r>
      <w:r w:rsidRPr="00812D78">
        <w:rPr>
          <w:spacing w:val="11"/>
          <w:sz w:val="24"/>
          <w:szCs w:val="24"/>
        </w:rPr>
        <w:t xml:space="preserve"> </w:t>
      </w:r>
      <w:r w:rsidRPr="00812D78">
        <w:rPr>
          <w:sz w:val="24"/>
          <w:szCs w:val="24"/>
        </w:rPr>
        <w:t>r</w:t>
      </w:r>
      <w:r w:rsidRPr="00812D78">
        <w:rPr>
          <w:spacing w:val="-1"/>
          <w:sz w:val="24"/>
          <w:szCs w:val="24"/>
        </w:rPr>
        <w:t>a</w:t>
      </w:r>
      <w:r w:rsidRPr="00812D78">
        <w:rPr>
          <w:sz w:val="24"/>
          <w:szCs w:val="24"/>
        </w:rPr>
        <w:t>ta</w:t>
      </w:r>
      <w:r w:rsidRPr="00812D78">
        <w:rPr>
          <w:spacing w:val="6"/>
          <w:sz w:val="24"/>
          <w:szCs w:val="24"/>
        </w:rPr>
        <w:t xml:space="preserve"> </w:t>
      </w:r>
      <w:r w:rsidRPr="00812D78">
        <w:rPr>
          <w:sz w:val="24"/>
          <w:szCs w:val="24"/>
        </w:rPr>
        <w:t>tengah</w:t>
      </w:r>
      <w:r w:rsidRPr="00812D78">
        <w:rPr>
          <w:spacing w:val="11"/>
          <w:sz w:val="24"/>
          <w:szCs w:val="24"/>
        </w:rPr>
        <w:t xml:space="preserve"> </w:t>
      </w:r>
      <w:r w:rsidRPr="00812D78">
        <w:rPr>
          <w:w w:val="102"/>
          <w:sz w:val="24"/>
          <w:szCs w:val="24"/>
        </w:rPr>
        <w:t>(</w:t>
      </w:r>
      <w:r w:rsidRPr="00812D78">
        <w:rPr>
          <w:spacing w:val="-1"/>
          <w:w w:val="102"/>
          <w:sz w:val="24"/>
          <w:szCs w:val="24"/>
        </w:rPr>
        <w:t>c</w:t>
      </w:r>
      <w:r w:rsidRPr="00812D78">
        <w:rPr>
          <w:w w:val="102"/>
          <w:sz w:val="24"/>
          <w:szCs w:val="24"/>
        </w:rPr>
        <w:t>en</w:t>
      </w:r>
      <w:r w:rsidRPr="00812D78">
        <w:rPr>
          <w:spacing w:val="2"/>
          <w:w w:val="102"/>
          <w:sz w:val="24"/>
          <w:szCs w:val="24"/>
        </w:rPr>
        <w:t>t</w:t>
      </w:r>
      <w:r w:rsidRPr="00812D78">
        <w:rPr>
          <w:w w:val="102"/>
          <w:sz w:val="24"/>
          <w:szCs w:val="24"/>
        </w:rPr>
        <w:t>e</w:t>
      </w:r>
      <w:r w:rsidRPr="00812D78">
        <w:rPr>
          <w:spacing w:val="-1"/>
          <w:w w:val="102"/>
          <w:sz w:val="24"/>
          <w:szCs w:val="24"/>
        </w:rPr>
        <w:t>r</w:t>
      </w:r>
      <w:r w:rsidRPr="00812D78">
        <w:rPr>
          <w:w w:val="102"/>
          <w:sz w:val="24"/>
          <w:szCs w:val="24"/>
        </w:rPr>
        <w:t>e</w:t>
      </w:r>
      <w:r w:rsidRPr="00812D78">
        <w:rPr>
          <w:spacing w:val="1"/>
          <w:w w:val="102"/>
          <w:sz w:val="24"/>
          <w:szCs w:val="24"/>
        </w:rPr>
        <w:t>d</w:t>
      </w:r>
      <w:r w:rsidRPr="00812D78">
        <w:rPr>
          <w:w w:val="102"/>
          <w:sz w:val="24"/>
          <w:szCs w:val="24"/>
        </w:rPr>
        <w:t>).</w:t>
      </w:r>
    </w:p>
    <w:p w14:paraId="596880DD" w14:textId="77777777" w:rsidR="00C62866" w:rsidRPr="00812D78" w:rsidRDefault="00C62866" w:rsidP="00501822">
      <w:pPr>
        <w:pStyle w:val="ListParagraph"/>
        <w:numPr>
          <w:ilvl w:val="0"/>
          <w:numId w:val="11"/>
        </w:numPr>
        <w:spacing w:line="360" w:lineRule="auto"/>
        <w:ind w:left="567"/>
        <w:jc w:val="both"/>
        <w:rPr>
          <w:sz w:val="24"/>
          <w:szCs w:val="24"/>
        </w:rPr>
      </w:pPr>
      <w:r w:rsidRPr="00812D78">
        <w:rPr>
          <w:spacing w:val="1"/>
          <w:sz w:val="24"/>
          <w:szCs w:val="24"/>
        </w:rPr>
        <w:t>B</w:t>
      </w:r>
      <w:r w:rsidRPr="00812D78">
        <w:rPr>
          <w:sz w:val="24"/>
          <w:szCs w:val="24"/>
        </w:rPr>
        <w:t>a</w:t>
      </w:r>
      <w:r w:rsidRPr="00812D78">
        <w:rPr>
          <w:spacing w:val="-1"/>
          <w:sz w:val="24"/>
          <w:szCs w:val="24"/>
        </w:rPr>
        <w:t>r</w:t>
      </w:r>
      <w:r w:rsidRPr="00812D78">
        <w:rPr>
          <w:sz w:val="24"/>
          <w:szCs w:val="24"/>
        </w:rPr>
        <w:t>is</w:t>
      </w:r>
      <w:r w:rsidRPr="00812D78">
        <w:rPr>
          <w:spacing w:val="7"/>
          <w:sz w:val="24"/>
          <w:szCs w:val="24"/>
        </w:rPr>
        <w:t xml:space="preserve"> </w:t>
      </w:r>
      <w:r>
        <w:rPr>
          <w:sz w:val="24"/>
          <w:szCs w:val="24"/>
          <w:lang w:val="id-ID"/>
        </w:rPr>
        <w:t>Pertama</w:t>
      </w:r>
      <w:r w:rsidRPr="00812D78">
        <w:rPr>
          <w:sz w:val="24"/>
          <w:szCs w:val="24"/>
        </w:rPr>
        <w:t>,</w:t>
      </w:r>
      <w:r w:rsidRPr="00812D78">
        <w:rPr>
          <w:spacing w:val="9"/>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8"/>
          <w:sz w:val="24"/>
          <w:szCs w:val="24"/>
        </w:rPr>
        <w:t xml:space="preserve"> </w:t>
      </w:r>
      <w:r w:rsidRPr="00812D78">
        <w:rPr>
          <w:sz w:val="24"/>
          <w:szCs w:val="24"/>
        </w:rPr>
        <w:t>“</w:t>
      </w:r>
      <w:r w:rsidRPr="003101D6">
        <w:rPr>
          <w:spacing w:val="-2"/>
          <w:w w:val="102"/>
          <w:sz w:val="24"/>
          <w:szCs w:val="24"/>
        </w:rPr>
        <w:t>SKRIPSI</w:t>
      </w:r>
      <w:r w:rsidRPr="00812D78">
        <w:rPr>
          <w:sz w:val="24"/>
          <w:szCs w:val="24"/>
        </w:rPr>
        <w:t>”</w:t>
      </w:r>
      <w:r w:rsidRPr="00812D78">
        <w:rPr>
          <w:spacing w:val="11"/>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8"/>
          <w:sz w:val="24"/>
          <w:szCs w:val="24"/>
        </w:rPr>
        <w:t xml:space="preserve"> </w:t>
      </w:r>
      <w:r w:rsidRPr="00812D78">
        <w:rPr>
          <w:sz w:val="24"/>
          <w:szCs w:val="24"/>
        </w:rPr>
        <w:t>d</w:t>
      </w:r>
      <w:r w:rsidRPr="00812D78">
        <w:rPr>
          <w:spacing w:val="1"/>
          <w:sz w:val="24"/>
          <w:szCs w:val="24"/>
        </w:rPr>
        <w:t>e</w:t>
      </w:r>
      <w:r w:rsidRPr="00812D78">
        <w:rPr>
          <w:sz w:val="24"/>
          <w:szCs w:val="24"/>
        </w:rPr>
        <w:t>ngan</w:t>
      </w:r>
      <w:r w:rsidRPr="00812D78">
        <w:rPr>
          <w:spacing w:val="10"/>
          <w:sz w:val="24"/>
          <w:szCs w:val="24"/>
        </w:rPr>
        <w:t xml:space="preserve"> </w:t>
      </w:r>
      <w:r w:rsidRPr="00812D78">
        <w:rPr>
          <w:sz w:val="24"/>
          <w:szCs w:val="24"/>
        </w:rPr>
        <w:t>hu</w:t>
      </w:r>
      <w:r w:rsidRPr="00812D78">
        <w:rPr>
          <w:spacing w:val="-2"/>
          <w:sz w:val="24"/>
          <w:szCs w:val="24"/>
        </w:rPr>
        <w:t>r</w:t>
      </w:r>
      <w:r w:rsidRPr="00812D78">
        <w:rPr>
          <w:sz w:val="24"/>
          <w:szCs w:val="24"/>
        </w:rPr>
        <w:t>uf</w:t>
      </w:r>
      <w:r w:rsidRPr="00812D78">
        <w:rPr>
          <w:spacing w:val="7"/>
          <w:sz w:val="24"/>
          <w:szCs w:val="24"/>
        </w:rPr>
        <w:t xml:space="preserve"> </w:t>
      </w:r>
      <w:r w:rsidRPr="00812D78">
        <w:rPr>
          <w:spacing w:val="2"/>
          <w:sz w:val="24"/>
          <w:szCs w:val="24"/>
        </w:rPr>
        <w:t>k</w:t>
      </w:r>
      <w:r w:rsidRPr="00812D78">
        <w:rPr>
          <w:sz w:val="24"/>
          <w:szCs w:val="24"/>
        </w:rPr>
        <w:t>apital</w:t>
      </w:r>
      <w:r w:rsidRPr="00812D78">
        <w:rPr>
          <w:spacing w:val="9"/>
          <w:sz w:val="24"/>
          <w:szCs w:val="24"/>
        </w:rPr>
        <w:t xml:space="preserve"> </w:t>
      </w:r>
      <w:r w:rsidRPr="00812D78">
        <w:rPr>
          <w:w w:val="102"/>
          <w:sz w:val="24"/>
          <w:szCs w:val="24"/>
        </w:rPr>
        <w:t>sem</w:t>
      </w:r>
      <w:r w:rsidRPr="00812D78">
        <w:rPr>
          <w:spacing w:val="1"/>
          <w:w w:val="102"/>
          <w:sz w:val="24"/>
          <w:szCs w:val="24"/>
        </w:rPr>
        <w:t>u</w:t>
      </w:r>
      <w:r w:rsidRPr="00812D78">
        <w:rPr>
          <w:w w:val="102"/>
          <w:sz w:val="24"/>
          <w:szCs w:val="24"/>
        </w:rPr>
        <w:t xml:space="preserve">a </w:t>
      </w:r>
      <w:r w:rsidRPr="00812D78">
        <w:rPr>
          <w:sz w:val="24"/>
          <w:szCs w:val="24"/>
        </w:rPr>
        <w:t>(UP</w:t>
      </w:r>
      <w:r w:rsidRPr="00812D78">
        <w:rPr>
          <w:spacing w:val="1"/>
          <w:sz w:val="24"/>
          <w:szCs w:val="24"/>
        </w:rPr>
        <w:t>P</w:t>
      </w:r>
      <w:r w:rsidRPr="00812D78">
        <w:rPr>
          <w:sz w:val="24"/>
          <w:szCs w:val="24"/>
        </w:rPr>
        <w:t>E</w:t>
      </w:r>
      <w:r w:rsidRPr="00812D78">
        <w:rPr>
          <w:spacing w:val="1"/>
          <w:sz w:val="24"/>
          <w:szCs w:val="24"/>
        </w:rPr>
        <w:t>RC</w:t>
      </w:r>
      <w:r w:rsidRPr="00812D78">
        <w:rPr>
          <w:sz w:val="24"/>
          <w:szCs w:val="24"/>
        </w:rPr>
        <w:t>ASE),  c</w:t>
      </w:r>
      <w:r w:rsidRPr="00812D78">
        <w:rPr>
          <w:spacing w:val="-1"/>
          <w:sz w:val="24"/>
          <w:szCs w:val="24"/>
        </w:rPr>
        <w:t>e</w:t>
      </w:r>
      <w:r w:rsidRPr="00812D78">
        <w:rPr>
          <w:sz w:val="24"/>
          <w:szCs w:val="24"/>
        </w:rPr>
        <w:t>tak</w:t>
      </w:r>
      <w:r w:rsidRPr="00812D78">
        <w:rPr>
          <w:spacing w:val="29"/>
          <w:sz w:val="24"/>
          <w:szCs w:val="24"/>
        </w:rPr>
        <w:t xml:space="preserve"> </w:t>
      </w:r>
      <w:r w:rsidRPr="00812D78">
        <w:rPr>
          <w:sz w:val="24"/>
          <w:szCs w:val="24"/>
        </w:rPr>
        <w:t>t</w:t>
      </w:r>
      <w:r w:rsidRPr="00812D78">
        <w:rPr>
          <w:spacing w:val="2"/>
          <w:sz w:val="24"/>
          <w:szCs w:val="24"/>
        </w:rPr>
        <w:t>e</w:t>
      </w:r>
      <w:r w:rsidRPr="00812D78">
        <w:rPr>
          <w:sz w:val="24"/>
          <w:szCs w:val="24"/>
        </w:rPr>
        <w:t>bal</w:t>
      </w:r>
      <w:r w:rsidRPr="00812D78">
        <w:rPr>
          <w:spacing w:val="28"/>
          <w:sz w:val="24"/>
          <w:szCs w:val="24"/>
        </w:rPr>
        <w:t xml:space="preserve"> </w:t>
      </w:r>
      <w:r w:rsidRPr="00812D78">
        <w:rPr>
          <w:sz w:val="24"/>
          <w:szCs w:val="24"/>
        </w:rPr>
        <w:t>(bol</w:t>
      </w:r>
      <w:r w:rsidRPr="00812D78">
        <w:rPr>
          <w:spacing w:val="1"/>
          <w:sz w:val="24"/>
          <w:szCs w:val="24"/>
        </w:rPr>
        <w:t>d</w:t>
      </w:r>
      <w:r w:rsidRPr="00812D78">
        <w:rPr>
          <w:sz w:val="24"/>
          <w:szCs w:val="24"/>
        </w:rPr>
        <w:t>),</w:t>
      </w:r>
      <w:r w:rsidRPr="00812D78">
        <w:rPr>
          <w:spacing w:val="31"/>
          <w:sz w:val="24"/>
          <w:szCs w:val="24"/>
        </w:rPr>
        <w:t xml:space="preserve"> </w:t>
      </w:r>
      <w:r>
        <w:rPr>
          <w:spacing w:val="1"/>
          <w:sz w:val="24"/>
          <w:szCs w:val="24"/>
          <w:lang w:val="id-ID"/>
        </w:rPr>
        <w:t xml:space="preserve">jenis font </w:t>
      </w:r>
      <w:r w:rsidRPr="00C62866">
        <w:rPr>
          <w:i/>
          <w:spacing w:val="1"/>
          <w:sz w:val="24"/>
          <w:szCs w:val="24"/>
          <w:lang w:val="id-ID"/>
        </w:rPr>
        <w:t>Times New Roman</w:t>
      </w:r>
      <w:r w:rsidRPr="00812D78">
        <w:rPr>
          <w:w w:val="102"/>
          <w:sz w:val="24"/>
          <w:szCs w:val="24"/>
        </w:rPr>
        <w:t xml:space="preserve"> </w:t>
      </w:r>
      <w:r w:rsidRPr="00812D78">
        <w:rPr>
          <w:sz w:val="24"/>
          <w:szCs w:val="24"/>
        </w:rPr>
        <w:t>dengan</w:t>
      </w:r>
      <w:r w:rsidRPr="00812D78">
        <w:rPr>
          <w:spacing w:val="11"/>
          <w:sz w:val="24"/>
          <w:szCs w:val="24"/>
        </w:rPr>
        <w:t xml:space="preserve"> </w:t>
      </w:r>
      <w:r w:rsidRPr="00812D78">
        <w:rPr>
          <w:sz w:val="24"/>
          <w:szCs w:val="24"/>
        </w:rPr>
        <w:t>uk</w:t>
      </w:r>
      <w:r w:rsidRPr="00812D78">
        <w:rPr>
          <w:spacing w:val="1"/>
          <w:sz w:val="24"/>
          <w:szCs w:val="24"/>
        </w:rPr>
        <w:t>u</w:t>
      </w:r>
      <w:r w:rsidRPr="00812D78">
        <w:rPr>
          <w:sz w:val="24"/>
          <w:szCs w:val="24"/>
        </w:rPr>
        <w:t>r</w:t>
      </w:r>
      <w:r w:rsidRPr="00812D78">
        <w:rPr>
          <w:spacing w:val="1"/>
          <w:sz w:val="24"/>
          <w:szCs w:val="24"/>
        </w:rPr>
        <w:t>a</w:t>
      </w:r>
      <w:r w:rsidRPr="00812D78">
        <w:rPr>
          <w:sz w:val="24"/>
          <w:szCs w:val="24"/>
        </w:rPr>
        <w:t>n</w:t>
      </w:r>
      <w:r w:rsidRPr="00812D78">
        <w:rPr>
          <w:spacing w:val="11"/>
          <w:sz w:val="24"/>
          <w:szCs w:val="24"/>
        </w:rPr>
        <w:t xml:space="preserve"> </w:t>
      </w:r>
      <w:r w:rsidRPr="00812D78">
        <w:rPr>
          <w:sz w:val="24"/>
          <w:szCs w:val="24"/>
        </w:rPr>
        <w:t>huruf</w:t>
      </w:r>
      <w:r w:rsidRPr="00812D78">
        <w:rPr>
          <w:spacing w:val="9"/>
          <w:sz w:val="24"/>
          <w:szCs w:val="24"/>
        </w:rPr>
        <w:t xml:space="preserve"> </w:t>
      </w:r>
      <w:r w:rsidRPr="00812D78">
        <w:rPr>
          <w:spacing w:val="1"/>
          <w:sz w:val="24"/>
          <w:szCs w:val="24"/>
        </w:rPr>
        <w:t>(</w:t>
      </w:r>
      <w:r w:rsidRPr="00812D78">
        <w:rPr>
          <w:sz w:val="24"/>
          <w:szCs w:val="24"/>
        </w:rPr>
        <w:t>f</w:t>
      </w:r>
      <w:r w:rsidRPr="00812D78">
        <w:rPr>
          <w:spacing w:val="2"/>
          <w:sz w:val="24"/>
          <w:szCs w:val="24"/>
        </w:rPr>
        <w:t>o</w:t>
      </w:r>
      <w:r w:rsidRPr="00812D78">
        <w:rPr>
          <w:sz w:val="24"/>
          <w:szCs w:val="24"/>
        </w:rPr>
        <w:t>nt</w:t>
      </w:r>
      <w:r w:rsidRPr="00812D78">
        <w:rPr>
          <w:spacing w:val="8"/>
          <w:sz w:val="24"/>
          <w:szCs w:val="24"/>
        </w:rPr>
        <w:t xml:space="preserve"> </w:t>
      </w:r>
      <w:r w:rsidRPr="00812D78">
        <w:rPr>
          <w:sz w:val="24"/>
          <w:szCs w:val="24"/>
        </w:rPr>
        <w:t>s</w:t>
      </w:r>
      <w:r w:rsidRPr="00812D78">
        <w:rPr>
          <w:spacing w:val="1"/>
          <w:sz w:val="24"/>
          <w:szCs w:val="24"/>
        </w:rPr>
        <w:t>i</w:t>
      </w:r>
      <w:r w:rsidRPr="00812D78">
        <w:rPr>
          <w:sz w:val="24"/>
          <w:szCs w:val="24"/>
        </w:rPr>
        <w:t>z</w:t>
      </w:r>
      <w:r w:rsidRPr="00812D78">
        <w:rPr>
          <w:spacing w:val="-1"/>
          <w:sz w:val="24"/>
          <w:szCs w:val="24"/>
        </w:rPr>
        <w:t>e</w:t>
      </w:r>
      <w:r w:rsidRPr="00812D78">
        <w:rPr>
          <w:sz w:val="24"/>
          <w:szCs w:val="24"/>
        </w:rPr>
        <w:t>)</w:t>
      </w:r>
      <w:r w:rsidRPr="00812D78">
        <w:rPr>
          <w:spacing w:val="8"/>
          <w:sz w:val="24"/>
          <w:szCs w:val="24"/>
        </w:rPr>
        <w:t xml:space="preserve"> </w:t>
      </w:r>
      <w:r w:rsidRPr="00812D78">
        <w:rPr>
          <w:w w:val="102"/>
          <w:sz w:val="24"/>
          <w:szCs w:val="24"/>
        </w:rPr>
        <w:t>1</w:t>
      </w:r>
      <w:r>
        <w:rPr>
          <w:w w:val="102"/>
          <w:sz w:val="24"/>
          <w:szCs w:val="24"/>
          <w:lang w:val="id-ID"/>
        </w:rPr>
        <w:t>4</w:t>
      </w:r>
      <w:r w:rsidRPr="00812D78">
        <w:rPr>
          <w:w w:val="102"/>
          <w:sz w:val="24"/>
          <w:szCs w:val="24"/>
        </w:rPr>
        <w:t>pt.</w:t>
      </w:r>
    </w:p>
    <w:p w14:paraId="19249460" w14:textId="77777777" w:rsidR="008F530A" w:rsidRPr="00812D78" w:rsidRDefault="00987857" w:rsidP="00501822">
      <w:pPr>
        <w:pStyle w:val="ListParagraph"/>
        <w:numPr>
          <w:ilvl w:val="0"/>
          <w:numId w:val="11"/>
        </w:numPr>
        <w:spacing w:line="360" w:lineRule="auto"/>
        <w:ind w:left="567"/>
        <w:jc w:val="both"/>
        <w:rPr>
          <w:sz w:val="24"/>
          <w:szCs w:val="24"/>
        </w:rPr>
      </w:pPr>
      <w:r w:rsidRPr="00812D78">
        <w:rPr>
          <w:spacing w:val="1"/>
          <w:sz w:val="24"/>
          <w:szCs w:val="24"/>
        </w:rPr>
        <w:t>B</w:t>
      </w:r>
      <w:r w:rsidRPr="00812D78">
        <w:rPr>
          <w:sz w:val="24"/>
          <w:szCs w:val="24"/>
        </w:rPr>
        <w:t>a</w:t>
      </w:r>
      <w:r w:rsidRPr="00812D78">
        <w:rPr>
          <w:spacing w:val="-1"/>
          <w:sz w:val="24"/>
          <w:szCs w:val="24"/>
        </w:rPr>
        <w:t>r</w:t>
      </w:r>
      <w:r w:rsidRPr="00812D78">
        <w:rPr>
          <w:sz w:val="24"/>
          <w:szCs w:val="24"/>
        </w:rPr>
        <w:t>is</w:t>
      </w:r>
      <w:r w:rsidR="00A2107F">
        <w:rPr>
          <w:sz w:val="24"/>
          <w:szCs w:val="24"/>
          <w:lang w:val="id-ID"/>
        </w:rPr>
        <w:t xml:space="preserve"> </w:t>
      </w:r>
      <w:r w:rsidR="00C62866">
        <w:rPr>
          <w:sz w:val="24"/>
          <w:szCs w:val="24"/>
          <w:lang w:val="id-ID"/>
        </w:rPr>
        <w:t>Kedua</w:t>
      </w:r>
      <w:r w:rsidR="00A2107F">
        <w:rPr>
          <w:sz w:val="24"/>
          <w:szCs w:val="24"/>
        </w:rPr>
        <w:t>,</w:t>
      </w:r>
      <w:r w:rsidR="00A2107F">
        <w:rPr>
          <w:sz w:val="24"/>
          <w:szCs w:val="24"/>
          <w:lang w:val="id-ID"/>
        </w:rPr>
        <w:t xml:space="preserve"> </w:t>
      </w:r>
      <w:r w:rsidRPr="00812D78">
        <w:rPr>
          <w:sz w:val="24"/>
          <w:szCs w:val="24"/>
        </w:rPr>
        <w:t>ju</w:t>
      </w:r>
      <w:r w:rsidRPr="00812D78">
        <w:rPr>
          <w:spacing w:val="1"/>
          <w:sz w:val="24"/>
          <w:szCs w:val="24"/>
        </w:rPr>
        <w:t>d</w:t>
      </w:r>
      <w:r w:rsidRPr="00812D78">
        <w:rPr>
          <w:sz w:val="24"/>
          <w:szCs w:val="24"/>
        </w:rPr>
        <w:t>ul</w:t>
      </w:r>
      <w:r w:rsidR="00A2107F">
        <w:rPr>
          <w:sz w:val="24"/>
          <w:szCs w:val="24"/>
          <w:lang w:val="id-ID"/>
        </w:rPr>
        <w:t xml:space="preserve"> </w:t>
      </w:r>
      <w:r w:rsidR="003101D6" w:rsidRPr="003101D6">
        <w:rPr>
          <w:spacing w:val="-2"/>
          <w:w w:val="102"/>
          <w:sz w:val="24"/>
          <w:szCs w:val="24"/>
        </w:rPr>
        <w:t>skripsi</w:t>
      </w:r>
      <w:r w:rsidR="00A2107F">
        <w:rPr>
          <w:sz w:val="24"/>
          <w:szCs w:val="24"/>
          <w:lang w:val="id-ID"/>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00A2107F">
        <w:rPr>
          <w:sz w:val="24"/>
          <w:szCs w:val="24"/>
          <w:lang w:val="id-ID"/>
        </w:rPr>
        <w:t xml:space="preserve"> </w:t>
      </w:r>
      <w:r w:rsidRPr="00812D78">
        <w:rPr>
          <w:sz w:val="24"/>
          <w:szCs w:val="24"/>
        </w:rPr>
        <w:t>dengan</w:t>
      </w:r>
      <w:r w:rsidR="00A2107F">
        <w:rPr>
          <w:sz w:val="24"/>
          <w:szCs w:val="24"/>
          <w:lang w:val="id-ID"/>
        </w:rPr>
        <w:t xml:space="preserve"> </w:t>
      </w:r>
      <w:r w:rsidR="00A2107F">
        <w:rPr>
          <w:sz w:val="24"/>
          <w:szCs w:val="24"/>
        </w:rPr>
        <w:t>huruf</w:t>
      </w:r>
      <w:r w:rsidR="00A2107F">
        <w:rPr>
          <w:sz w:val="24"/>
          <w:szCs w:val="24"/>
          <w:lang w:val="id-ID"/>
        </w:rPr>
        <w:t xml:space="preserve"> </w:t>
      </w:r>
      <w:r w:rsidR="00A2107F">
        <w:rPr>
          <w:spacing w:val="2"/>
          <w:sz w:val="24"/>
          <w:szCs w:val="24"/>
        </w:rPr>
        <w:t>capital</w:t>
      </w:r>
      <w:r w:rsidR="00A2107F">
        <w:rPr>
          <w:sz w:val="24"/>
          <w:szCs w:val="24"/>
          <w:lang w:val="id-ID"/>
        </w:rPr>
        <w:t xml:space="preserve"> </w:t>
      </w:r>
      <w:r w:rsidRPr="00812D78">
        <w:rPr>
          <w:w w:val="102"/>
          <w:sz w:val="24"/>
          <w:szCs w:val="24"/>
        </w:rPr>
        <w:t>sem</w:t>
      </w:r>
      <w:r w:rsidRPr="00812D78">
        <w:rPr>
          <w:spacing w:val="2"/>
          <w:w w:val="102"/>
          <w:sz w:val="24"/>
          <w:szCs w:val="24"/>
        </w:rPr>
        <w:t>u</w:t>
      </w:r>
      <w:r w:rsidRPr="00812D78">
        <w:rPr>
          <w:w w:val="102"/>
          <w:sz w:val="24"/>
          <w:szCs w:val="24"/>
        </w:rPr>
        <w:t>a</w:t>
      </w:r>
      <w:r w:rsidR="00945F01" w:rsidRPr="00812D78">
        <w:rPr>
          <w:sz w:val="24"/>
          <w:szCs w:val="24"/>
          <w:lang w:val="id-ID"/>
        </w:rPr>
        <w:t xml:space="preserve"> </w:t>
      </w:r>
      <w:r w:rsidRPr="00812D78">
        <w:rPr>
          <w:sz w:val="24"/>
          <w:szCs w:val="24"/>
        </w:rPr>
        <w:t>(UP</w:t>
      </w:r>
      <w:r w:rsidRPr="00812D78">
        <w:rPr>
          <w:spacing w:val="1"/>
          <w:sz w:val="24"/>
          <w:szCs w:val="24"/>
        </w:rPr>
        <w:t>P</w:t>
      </w:r>
      <w:r w:rsidRPr="00812D78">
        <w:rPr>
          <w:sz w:val="24"/>
          <w:szCs w:val="24"/>
        </w:rPr>
        <w:t>E</w:t>
      </w:r>
      <w:r w:rsidRPr="00812D78">
        <w:rPr>
          <w:spacing w:val="1"/>
          <w:sz w:val="24"/>
          <w:szCs w:val="24"/>
        </w:rPr>
        <w:t>RC</w:t>
      </w:r>
      <w:r w:rsidRPr="00812D78">
        <w:rPr>
          <w:sz w:val="24"/>
          <w:szCs w:val="24"/>
        </w:rPr>
        <w:t>ASE),</w:t>
      </w:r>
      <w:r w:rsidRPr="00812D78">
        <w:rPr>
          <w:spacing w:val="25"/>
          <w:sz w:val="24"/>
          <w:szCs w:val="24"/>
        </w:rPr>
        <w:t xml:space="preserve"> </w:t>
      </w:r>
      <w:r w:rsidRPr="00812D78">
        <w:rPr>
          <w:sz w:val="24"/>
          <w:szCs w:val="24"/>
        </w:rPr>
        <w:t>c</w:t>
      </w:r>
      <w:r w:rsidRPr="00812D78">
        <w:rPr>
          <w:spacing w:val="-1"/>
          <w:sz w:val="24"/>
          <w:szCs w:val="24"/>
        </w:rPr>
        <w:t>e</w:t>
      </w:r>
      <w:r w:rsidRPr="00812D78">
        <w:rPr>
          <w:sz w:val="24"/>
          <w:szCs w:val="24"/>
        </w:rPr>
        <w:t>tak</w:t>
      </w:r>
      <w:r w:rsidRPr="00812D78">
        <w:rPr>
          <w:spacing w:val="9"/>
          <w:sz w:val="24"/>
          <w:szCs w:val="24"/>
        </w:rPr>
        <w:t xml:space="preserve"> </w:t>
      </w:r>
      <w:r w:rsidRPr="00812D78">
        <w:rPr>
          <w:sz w:val="24"/>
          <w:szCs w:val="24"/>
        </w:rPr>
        <w:t>t</w:t>
      </w:r>
      <w:r w:rsidRPr="00812D78">
        <w:rPr>
          <w:spacing w:val="2"/>
          <w:sz w:val="24"/>
          <w:szCs w:val="24"/>
        </w:rPr>
        <w:t>e</w:t>
      </w:r>
      <w:r w:rsidRPr="00812D78">
        <w:rPr>
          <w:sz w:val="24"/>
          <w:szCs w:val="24"/>
        </w:rPr>
        <w:t>bal</w:t>
      </w:r>
      <w:r w:rsidRPr="00812D78">
        <w:rPr>
          <w:spacing w:val="8"/>
          <w:sz w:val="24"/>
          <w:szCs w:val="24"/>
        </w:rPr>
        <w:t xml:space="preserve"> </w:t>
      </w:r>
      <w:r w:rsidRPr="00812D78">
        <w:rPr>
          <w:sz w:val="24"/>
          <w:szCs w:val="24"/>
        </w:rPr>
        <w:t>(bold)</w:t>
      </w:r>
      <w:r w:rsidRPr="00812D78">
        <w:rPr>
          <w:spacing w:val="10"/>
          <w:sz w:val="24"/>
          <w:szCs w:val="24"/>
        </w:rPr>
        <w:t xml:space="preserve"> </w:t>
      </w:r>
      <w:r w:rsidRPr="00812D78">
        <w:rPr>
          <w:sz w:val="24"/>
          <w:szCs w:val="24"/>
        </w:rPr>
        <w:t>dengan</w:t>
      </w:r>
      <w:r w:rsidRPr="00812D78">
        <w:rPr>
          <w:spacing w:val="11"/>
          <w:sz w:val="24"/>
          <w:szCs w:val="24"/>
        </w:rPr>
        <w:t xml:space="preserve"> </w:t>
      </w:r>
      <w:r w:rsidRPr="00812D78">
        <w:rPr>
          <w:sz w:val="24"/>
          <w:szCs w:val="24"/>
        </w:rPr>
        <w:t>u</w:t>
      </w:r>
      <w:r w:rsidRPr="00812D78">
        <w:rPr>
          <w:spacing w:val="1"/>
          <w:sz w:val="24"/>
          <w:szCs w:val="24"/>
        </w:rPr>
        <w:t>k</w:t>
      </w:r>
      <w:r w:rsidRPr="00812D78">
        <w:rPr>
          <w:spacing w:val="2"/>
          <w:sz w:val="24"/>
          <w:szCs w:val="24"/>
        </w:rPr>
        <w:t>u</w:t>
      </w:r>
      <w:r w:rsidRPr="00812D78">
        <w:rPr>
          <w:sz w:val="24"/>
          <w:szCs w:val="24"/>
        </w:rPr>
        <w:t>r</w:t>
      </w:r>
      <w:r w:rsidRPr="00812D78">
        <w:rPr>
          <w:spacing w:val="-1"/>
          <w:sz w:val="24"/>
          <w:szCs w:val="24"/>
        </w:rPr>
        <w:t>a</w:t>
      </w:r>
      <w:r w:rsidRPr="00812D78">
        <w:rPr>
          <w:sz w:val="24"/>
          <w:szCs w:val="24"/>
        </w:rPr>
        <w:t>n</w:t>
      </w:r>
      <w:r w:rsidRPr="00812D78">
        <w:rPr>
          <w:spacing w:val="13"/>
          <w:sz w:val="24"/>
          <w:szCs w:val="24"/>
        </w:rPr>
        <w:t xml:space="preserve"> </w:t>
      </w:r>
      <w:r w:rsidRPr="00812D78">
        <w:rPr>
          <w:sz w:val="24"/>
          <w:szCs w:val="24"/>
        </w:rPr>
        <w:t>huruf</w:t>
      </w:r>
      <w:r w:rsidRPr="00812D78">
        <w:rPr>
          <w:spacing w:val="9"/>
          <w:sz w:val="24"/>
          <w:szCs w:val="24"/>
        </w:rPr>
        <w:t xml:space="preserve"> </w:t>
      </w:r>
      <w:r w:rsidRPr="00812D78">
        <w:rPr>
          <w:sz w:val="24"/>
          <w:szCs w:val="24"/>
        </w:rPr>
        <w:t>(</w:t>
      </w:r>
      <w:r w:rsidRPr="00812D78">
        <w:rPr>
          <w:spacing w:val="-1"/>
          <w:sz w:val="24"/>
          <w:szCs w:val="24"/>
        </w:rPr>
        <w:t>f</w:t>
      </w:r>
      <w:r w:rsidRPr="00812D78">
        <w:rPr>
          <w:sz w:val="24"/>
          <w:szCs w:val="24"/>
        </w:rPr>
        <w:t>ont</w:t>
      </w:r>
      <w:r w:rsidRPr="00812D78">
        <w:rPr>
          <w:spacing w:val="9"/>
          <w:sz w:val="24"/>
          <w:szCs w:val="24"/>
        </w:rPr>
        <w:t xml:space="preserve"> </w:t>
      </w:r>
      <w:r w:rsidRPr="00812D78">
        <w:rPr>
          <w:sz w:val="24"/>
          <w:szCs w:val="24"/>
        </w:rPr>
        <w:t>si</w:t>
      </w:r>
      <w:r w:rsidRPr="00812D78">
        <w:rPr>
          <w:spacing w:val="2"/>
          <w:sz w:val="24"/>
          <w:szCs w:val="24"/>
        </w:rPr>
        <w:t>z</w:t>
      </w:r>
      <w:r w:rsidRPr="00812D78">
        <w:rPr>
          <w:sz w:val="24"/>
          <w:szCs w:val="24"/>
        </w:rPr>
        <w:t>e)</w:t>
      </w:r>
      <w:r w:rsidRPr="00812D78">
        <w:rPr>
          <w:spacing w:val="7"/>
          <w:sz w:val="24"/>
          <w:szCs w:val="24"/>
        </w:rPr>
        <w:t xml:space="preserve"> </w:t>
      </w:r>
      <w:r w:rsidRPr="00812D78">
        <w:rPr>
          <w:w w:val="102"/>
          <w:sz w:val="24"/>
          <w:szCs w:val="24"/>
        </w:rPr>
        <w:t>14pt.</w:t>
      </w:r>
    </w:p>
    <w:p w14:paraId="2B5CE48B" w14:textId="77777777" w:rsidR="008F530A" w:rsidRPr="00812D78" w:rsidRDefault="00987857" w:rsidP="00501822">
      <w:pPr>
        <w:pStyle w:val="ListParagraph"/>
        <w:numPr>
          <w:ilvl w:val="0"/>
          <w:numId w:val="11"/>
        </w:numPr>
        <w:spacing w:line="360" w:lineRule="auto"/>
        <w:ind w:left="567"/>
        <w:jc w:val="both"/>
        <w:rPr>
          <w:sz w:val="24"/>
          <w:szCs w:val="24"/>
        </w:rPr>
      </w:pPr>
      <w:r w:rsidRPr="00812D78">
        <w:rPr>
          <w:sz w:val="24"/>
          <w:szCs w:val="24"/>
        </w:rPr>
        <w:t>J</w:t>
      </w:r>
      <w:r w:rsidRPr="00812D78">
        <w:rPr>
          <w:spacing w:val="1"/>
          <w:sz w:val="24"/>
          <w:szCs w:val="24"/>
        </w:rPr>
        <w:t>u</w:t>
      </w:r>
      <w:r w:rsidRPr="00812D78">
        <w:rPr>
          <w:sz w:val="24"/>
          <w:szCs w:val="24"/>
        </w:rPr>
        <w:t>dul</w:t>
      </w:r>
      <w:r w:rsidRPr="00812D78">
        <w:rPr>
          <w:spacing w:val="41"/>
          <w:sz w:val="24"/>
          <w:szCs w:val="24"/>
        </w:rPr>
        <w:t xml:space="preserve"> </w:t>
      </w:r>
      <w:r w:rsidR="00C62866">
        <w:rPr>
          <w:sz w:val="24"/>
          <w:szCs w:val="24"/>
          <w:lang w:val="id-ID"/>
        </w:rPr>
        <w:t>Skripsi</w:t>
      </w:r>
      <w:r w:rsidRPr="00812D78">
        <w:rPr>
          <w:spacing w:val="37"/>
          <w:sz w:val="24"/>
          <w:szCs w:val="24"/>
        </w:rPr>
        <w:t xml:space="preserve"> </w:t>
      </w:r>
      <w:r w:rsidRPr="00812D78">
        <w:rPr>
          <w:sz w:val="24"/>
          <w:szCs w:val="24"/>
        </w:rPr>
        <w:t>mak</w:t>
      </w:r>
      <w:r w:rsidRPr="00812D78">
        <w:rPr>
          <w:spacing w:val="1"/>
          <w:sz w:val="24"/>
          <w:szCs w:val="24"/>
        </w:rPr>
        <w:t>s</w:t>
      </w:r>
      <w:r w:rsidRPr="00812D78">
        <w:rPr>
          <w:sz w:val="24"/>
          <w:szCs w:val="24"/>
        </w:rPr>
        <w:t>i</w:t>
      </w:r>
      <w:r w:rsidRPr="00812D78">
        <w:rPr>
          <w:spacing w:val="1"/>
          <w:sz w:val="24"/>
          <w:szCs w:val="24"/>
        </w:rPr>
        <w:t>m</w:t>
      </w:r>
      <w:r w:rsidRPr="00812D78">
        <w:rPr>
          <w:sz w:val="24"/>
          <w:szCs w:val="24"/>
        </w:rPr>
        <w:t>al</w:t>
      </w:r>
      <w:r w:rsidR="00C62866">
        <w:rPr>
          <w:sz w:val="24"/>
          <w:szCs w:val="24"/>
          <w:lang w:val="id-ID"/>
        </w:rPr>
        <w:t xml:space="preserve"> </w:t>
      </w:r>
      <w:r w:rsidRPr="00812D78">
        <w:rPr>
          <w:sz w:val="24"/>
          <w:szCs w:val="24"/>
        </w:rPr>
        <w:t>terdiri</w:t>
      </w:r>
      <w:r w:rsidRPr="00812D78">
        <w:rPr>
          <w:spacing w:val="41"/>
          <w:sz w:val="24"/>
          <w:szCs w:val="24"/>
        </w:rPr>
        <w:t xml:space="preserve"> </w:t>
      </w:r>
      <w:r w:rsidRPr="00812D78">
        <w:rPr>
          <w:sz w:val="24"/>
          <w:szCs w:val="24"/>
        </w:rPr>
        <w:t>dari</w:t>
      </w:r>
      <w:r w:rsidRPr="00812D78">
        <w:rPr>
          <w:spacing w:val="38"/>
          <w:sz w:val="24"/>
          <w:szCs w:val="24"/>
        </w:rPr>
        <w:t xml:space="preserve"> </w:t>
      </w:r>
      <w:r w:rsidRPr="00812D78">
        <w:rPr>
          <w:sz w:val="24"/>
          <w:szCs w:val="24"/>
        </w:rPr>
        <w:t>5</w:t>
      </w:r>
      <w:r w:rsidRPr="00812D78">
        <w:rPr>
          <w:spacing w:val="34"/>
          <w:sz w:val="24"/>
          <w:szCs w:val="24"/>
        </w:rPr>
        <w:t xml:space="preserve"> </w:t>
      </w:r>
      <w:r w:rsidRPr="00812D78">
        <w:rPr>
          <w:sz w:val="24"/>
          <w:szCs w:val="24"/>
        </w:rPr>
        <w:t>baris</w:t>
      </w:r>
      <w:r w:rsidRPr="00812D78">
        <w:rPr>
          <w:spacing w:val="40"/>
          <w:sz w:val="24"/>
          <w:szCs w:val="24"/>
        </w:rPr>
        <w:t xml:space="preserve"> </w:t>
      </w:r>
      <w:r w:rsidRPr="00812D78">
        <w:rPr>
          <w:sz w:val="24"/>
          <w:szCs w:val="24"/>
        </w:rPr>
        <w:t>den</w:t>
      </w:r>
      <w:r w:rsidRPr="00812D78">
        <w:rPr>
          <w:spacing w:val="2"/>
          <w:sz w:val="24"/>
          <w:szCs w:val="24"/>
        </w:rPr>
        <w:t>g</w:t>
      </w:r>
      <w:r w:rsidRPr="00812D78">
        <w:rPr>
          <w:sz w:val="24"/>
          <w:szCs w:val="24"/>
        </w:rPr>
        <w:t>an  pemo</w:t>
      </w:r>
      <w:r w:rsidRPr="00812D78">
        <w:rPr>
          <w:spacing w:val="1"/>
          <w:sz w:val="24"/>
          <w:szCs w:val="24"/>
        </w:rPr>
        <w:t>t</w:t>
      </w:r>
      <w:r w:rsidRPr="00812D78">
        <w:rPr>
          <w:sz w:val="24"/>
          <w:szCs w:val="24"/>
        </w:rPr>
        <w:t>on</w:t>
      </w:r>
      <w:r w:rsidRPr="00812D78">
        <w:rPr>
          <w:spacing w:val="1"/>
          <w:sz w:val="24"/>
          <w:szCs w:val="24"/>
        </w:rPr>
        <w:t>g</w:t>
      </w:r>
      <w:r w:rsidRPr="00812D78">
        <w:rPr>
          <w:sz w:val="24"/>
          <w:szCs w:val="24"/>
        </w:rPr>
        <w:t xml:space="preserve">an </w:t>
      </w:r>
      <w:r w:rsidRPr="00812D78">
        <w:rPr>
          <w:spacing w:val="5"/>
          <w:sz w:val="24"/>
          <w:szCs w:val="24"/>
        </w:rPr>
        <w:t xml:space="preserve"> </w:t>
      </w:r>
      <w:r w:rsidRPr="00812D78">
        <w:rPr>
          <w:sz w:val="24"/>
          <w:szCs w:val="24"/>
        </w:rPr>
        <w:t>kata</w:t>
      </w:r>
      <w:r w:rsidRPr="00812D78">
        <w:rPr>
          <w:spacing w:val="39"/>
          <w:sz w:val="24"/>
          <w:szCs w:val="24"/>
        </w:rPr>
        <w:t xml:space="preserve"> </w:t>
      </w:r>
      <w:r w:rsidRPr="00812D78">
        <w:rPr>
          <w:w w:val="102"/>
          <w:sz w:val="24"/>
          <w:szCs w:val="24"/>
        </w:rPr>
        <w:t>da</w:t>
      </w:r>
      <w:r w:rsidRPr="00812D78">
        <w:rPr>
          <w:spacing w:val="2"/>
          <w:w w:val="102"/>
          <w:sz w:val="24"/>
          <w:szCs w:val="24"/>
        </w:rPr>
        <w:t>l</w:t>
      </w:r>
      <w:r w:rsidRPr="00812D78">
        <w:rPr>
          <w:w w:val="102"/>
          <w:sz w:val="24"/>
          <w:szCs w:val="24"/>
        </w:rPr>
        <w:t xml:space="preserve">am </w:t>
      </w:r>
      <w:r w:rsidRPr="00812D78">
        <w:rPr>
          <w:sz w:val="24"/>
          <w:szCs w:val="24"/>
        </w:rPr>
        <w:t>setiap</w:t>
      </w:r>
      <w:r w:rsidRPr="00812D78">
        <w:rPr>
          <w:spacing w:val="9"/>
          <w:sz w:val="24"/>
          <w:szCs w:val="24"/>
        </w:rPr>
        <w:t xml:space="preserve"> </w:t>
      </w:r>
      <w:r w:rsidRPr="00812D78">
        <w:rPr>
          <w:sz w:val="24"/>
          <w:szCs w:val="24"/>
        </w:rPr>
        <w:t>ba</w:t>
      </w:r>
      <w:r w:rsidRPr="00812D78">
        <w:rPr>
          <w:spacing w:val="-1"/>
          <w:sz w:val="24"/>
          <w:szCs w:val="24"/>
        </w:rPr>
        <w:t>r</w:t>
      </w:r>
      <w:r w:rsidRPr="00812D78">
        <w:rPr>
          <w:sz w:val="24"/>
          <w:szCs w:val="24"/>
        </w:rPr>
        <w:t>is</w:t>
      </w:r>
      <w:r w:rsidRPr="00812D78">
        <w:rPr>
          <w:spacing w:val="9"/>
          <w:sz w:val="24"/>
          <w:szCs w:val="24"/>
        </w:rPr>
        <w:t xml:space="preserve"> </w:t>
      </w:r>
      <w:r w:rsidRPr="00812D78">
        <w:rPr>
          <w:sz w:val="24"/>
          <w:szCs w:val="24"/>
        </w:rPr>
        <w:t>sesuai</w:t>
      </w:r>
      <w:r w:rsidRPr="00812D78">
        <w:rPr>
          <w:spacing w:val="10"/>
          <w:sz w:val="24"/>
          <w:szCs w:val="24"/>
        </w:rPr>
        <w:t xml:space="preserve"> </w:t>
      </w:r>
      <w:r w:rsidRPr="00812D78">
        <w:rPr>
          <w:sz w:val="24"/>
          <w:szCs w:val="24"/>
        </w:rPr>
        <w:t>kai</w:t>
      </w:r>
      <w:r w:rsidRPr="00812D78">
        <w:rPr>
          <w:spacing w:val="2"/>
          <w:sz w:val="24"/>
          <w:szCs w:val="24"/>
        </w:rPr>
        <w:t>d</w:t>
      </w:r>
      <w:r w:rsidRPr="00812D78">
        <w:rPr>
          <w:sz w:val="24"/>
          <w:szCs w:val="24"/>
        </w:rPr>
        <w:t>ah</w:t>
      </w:r>
      <w:r w:rsidRPr="00812D78">
        <w:rPr>
          <w:spacing w:val="12"/>
          <w:sz w:val="24"/>
          <w:szCs w:val="24"/>
        </w:rPr>
        <w:t xml:space="preserve"> </w:t>
      </w:r>
      <w:r w:rsidRPr="00812D78">
        <w:rPr>
          <w:sz w:val="24"/>
          <w:szCs w:val="24"/>
        </w:rPr>
        <w:t>pemoto</w:t>
      </w:r>
      <w:r w:rsidRPr="00812D78">
        <w:rPr>
          <w:spacing w:val="1"/>
          <w:sz w:val="24"/>
          <w:szCs w:val="24"/>
        </w:rPr>
        <w:t>n</w:t>
      </w:r>
      <w:r w:rsidRPr="00812D78">
        <w:rPr>
          <w:sz w:val="24"/>
          <w:szCs w:val="24"/>
        </w:rPr>
        <w:t>gan</w:t>
      </w:r>
      <w:r w:rsidRPr="00812D78">
        <w:rPr>
          <w:spacing w:val="19"/>
          <w:sz w:val="24"/>
          <w:szCs w:val="24"/>
        </w:rPr>
        <w:t xml:space="preserve"> </w:t>
      </w:r>
      <w:r w:rsidRPr="00812D78">
        <w:rPr>
          <w:sz w:val="24"/>
          <w:szCs w:val="24"/>
        </w:rPr>
        <w:t>kali</w:t>
      </w:r>
      <w:r w:rsidRPr="00812D78">
        <w:rPr>
          <w:spacing w:val="1"/>
          <w:sz w:val="24"/>
          <w:szCs w:val="24"/>
        </w:rPr>
        <w:t>m</w:t>
      </w:r>
      <w:r w:rsidRPr="00812D78">
        <w:rPr>
          <w:sz w:val="24"/>
          <w:szCs w:val="24"/>
        </w:rPr>
        <w:t>at</w:t>
      </w:r>
      <w:r w:rsidRPr="00812D78">
        <w:rPr>
          <w:spacing w:val="12"/>
          <w:sz w:val="24"/>
          <w:szCs w:val="24"/>
        </w:rPr>
        <w:t xml:space="preserve"> </w:t>
      </w:r>
      <w:r w:rsidRPr="00812D78">
        <w:rPr>
          <w:sz w:val="24"/>
          <w:szCs w:val="24"/>
        </w:rPr>
        <w:t>ya</w:t>
      </w:r>
      <w:r w:rsidRPr="00812D78">
        <w:rPr>
          <w:spacing w:val="2"/>
          <w:sz w:val="24"/>
          <w:szCs w:val="24"/>
        </w:rPr>
        <w:t>n</w:t>
      </w:r>
      <w:r w:rsidRPr="00812D78">
        <w:rPr>
          <w:sz w:val="24"/>
          <w:szCs w:val="24"/>
        </w:rPr>
        <w:t>g</w:t>
      </w:r>
      <w:r w:rsidRPr="00812D78">
        <w:rPr>
          <w:spacing w:val="8"/>
          <w:sz w:val="24"/>
          <w:szCs w:val="24"/>
        </w:rPr>
        <w:t xml:space="preserve"> </w:t>
      </w:r>
      <w:r w:rsidRPr="00812D78">
        <w:rPr>
          <w:w w:val="102"/>
          <w:sz w:val="24"/>
          <w:szCs w:val="24"/>
        </w:rPr>
        <w:t>baik.</w:t>
      </w:r>
    </w:p>
    <w:p w14:paraId="25B86EC8" w14:textId="77777777" w:rsidR="008F530A" w:rsidRPr="00812D78" w:rsidRDefault="000A52A3" w:rsidP="00501822">
      <w:pPr>
        <w:pStyle w:val="ListParagraph"/>
        <w:numPr>
          <w:ilvl w:val="0"/>
          <w:numId w:val="11"/>
        </w:numPr>
        <w:spacing w:line="360" w:lineRule="auto"/>
        <w:ind w:left="567"/>
        <w:jc w:val="both"/>
        <w:rPr>
          <w:sz w:val="24"/>
          <w:szCs w:val="24"/>
        </w:rPr>
      </w:pPr>
      <w:r>
        <w:rPr>
          <w:noProof/>
          <w:sz w:val="24"/>
          <w:szCs w:val="24"/>
          <w:lang w:val="id-ID" w:eastAsia="id-ID"/>
        </w:rPr>
        <w:pict w14:anchorId="7CF9694F">
          <v:shape id="_x0000_s1127" style="position:absolute;left:0;text-align:left;margin-left:102pt;margin-top:79.65pt;width:249pt;height:78.15pt;z-index:-251636224" coordorigin="2815,841" coordsize="4472,1563" path="m2815,2404r4472,l7287,841r-4472,l2815,2404xe" filled="f" strokeweight=".20278mm">
            <v:path arrowok="t"/>
          </v:shape>
        </w:pict>
      </w:r>
      <w:r w:rsidR="00987857" w:rsidRPr="00812D78">
        <w:rPr>
          <w:spacing w:val="1"/>
          <w:sz w:val="24"/>
          <w:szCs w:val="24"/>
        </w:rPr>
        <w:t>B</w:t>
      </w:r>
      <w:r w:rsidR="00987857" w:rsidRPr="00812D78">
        <w:rPr>
          <w:sz w:val="24"/>
          <w:szCs w:val="24"/>
        </w:rPr>
        <w:t>a</w:t>
      </w:r>
      <w:r w:rsidR="00987857" w:rsidRPr="00812D78">
        <w:rPr>
          <w:spacing w:val="-1"/>
          <w:sz w:val="24"/>
          <w:szCs w:val="24"/>
        </w:rPr>
        <w:t>r</w:t>
      </w:r>
      <w:r w:rsidR="00987857" w:rsidRPr="00812D78">
        <w:rPr>
          <w:sz w:val="24"/>
          <w:szCs w:val="24"/>
        </w:rPr>
        <w:t>is</w:t>
      </w:r>
      <w:r w:rsidR="00A2107F">
        <w:rPr>
          <w:sz w:val="24"/>
          <w:szCs w:val="24"/>
          <w:lang w:val="id-ID"/>
        </w:rPr>
        <w:t xml:space="preserve"> </w:t>
      </w:r>
      <w:r w:rsidR="00987857" w:rsidRPr="00812D78">
        <w:rPr>
          <w:sz w:val="24"/>
          <w:szCs w:val="24"/>
        </w:rPr>
        <w:t>ketiga,</w:t>
      </w:r>
      <w:r w:rsidR="00A2107F">
        <w:rPr>
          <w:sz w:val="24"/>
          <w:szCs w:val="24"/>
          <w:lang w:val="id-ID"/>
        </w:rPr>
        <w:t xml:space="preserve"> </w:t>
      </w:r>
      <w:r w:rsidR="00987857" w:rsidRPr="00812D78">
        <w:rPr>
          <w:sz w:val="24"/>
          <w:szCs w:val="24"/>
        </w:rPr>
        <w:t>tu</w:t>
      </w:r>
      <w:r w:rsidR="00987857" w:rsidRPr="00812D78">
        <w:rPr>
          <w:spacing w:val="1"/>
          <w:sz w:val="24"/>
          <w:szCs w:val="24"/>
        </w:rPr>
        <w:t>l</w:t>
      </w:r>
      <w:r w:rsidR="00987857" w:rsidRPr="00812D78">
        <w:rPr>
          <w:sz w:val="24"/>
          <w:szCs w:val="24"/>
        </w:rPr>
        <w:t>i</w:t>
      </w:r>
      <w:r w:rsidR="00987857" w:rsidRPr="00812D78">
        <w:rPr>
          <w:spacing w:val="1"/>
          <w:sz w:val="24"/>
          <w:szCs w:val="24"/>
        </w:rPr>
        <w:t>s</w:t>
      </w:r>
      <w:r w:rsidR="00987857" w:rsidRPr="00812D78">
        <w:rPr>
          <w:sz w:val="24"/>
          <w:szCs w:val="24"/>
        </w:rPr>
        <w:t>an</w:t>
      </w:r>
      <w:r w:rsidR="00A2107F">
        <w:rPr>
          <w:sz w:val="24"/>
          <w:szCs w:val="24"/>
          <w:lang w:val="id-ID"/>
        </w:rPr>
        <w:t xml:space="preserve"> </w:t>
      </w:r>
      <w:r w:rsidR="00987857" w:rsidRPr="00812D78">
        <w:rPr>
          <w:sz w:val="24"/>
          <w:szCs w:val="24"/>
        </w:rPr>
        <w:t>“</w:t>
      </w:r>
      <w:r w:rsidR="00C62866" w:rsidRPr="00A73D11">
        <w:rPr>
          <w:sz w:val="24"/>
          <w:szCs w:val="24"/>
        </w:rPr>
        <w:t>Diajukan Sebagai Salah Satu Syarat</w:t>
      </w:r>
      <w:r w:rsidR="00C62866">
        <w:rPr>
          <w:sz w:val="24"/>
          <w:szCs w:val="24"/>
        </w:rPr>
        <w:t xml:space="preserve"> </w:t>
      </w:r>
      <w:r w:rsidR="00C62866" w:rsidRPr="00A73D11">
        <w:rPr>
          <w:sz w:val="24"/>
          <w:szCs w:val="24"/>
        </w:rPr>
        <w:t>Untuk Memperoleh Gelar Sarjana Komputer</w:t>
      </w:r>
      <w:r w:rsidR="00C62866">
        <w:rPr>
          <w:sz w:val="24"/>
          <w:szCs w:val="24"/>
        </w:rPr>
        <w:t xml:space="preserve"> </w:t>
      </w:r>
      <w:r w:rsidR="00C62866" w:rsidRPr="00A73D11">
        <w:rPr>
          <w:sz w:val="24"/>
          <w:szCs w:val="24"/>
        </w:rPr>
        <w:t>Pada Program Studi Teknik Informatika</w:t>
      </w:r>
      <w:r w:rsidR="00987857" w:rsidRPr="00812D78">
        <w:rPr>
          <w:w w:val="102"/>
          <w:sz w:val="24"/>
          <w:szCs w:val="24"/>
        </w:rPr>
        <w:t>”</w:t>
      </w:r>
      <w:r w:rsidR="00945F01" w:rsidRPr="00812D78">
        <w:rPr>
          <w:w w:val="102"/>
          <w:sz w:val="24"/>
          <w:szCs w:val="24"/>
          <w:lang w:val="id-ID"/>
        </w:rPr>
        <w:t xml:space="preserve"> </w:t>
      </w:r>
      <w:r w:rsidR="00987857" w:rsidRPr="00812D78">
        <w:rPr>
          <w:sz w:val="24"/>
          <w:szCs w:val="24"/>
        </w:rPr>
        <w:t>di</w:t>
      </w:r>
      <w:r w:rsidR="00987857" w:rsidRPr="00812D78">
        <w:rPr>
          <w:spacing w:val="1"/>
          <w:sz w:val="24"/>
          <w:szCs w:val="24"/>
        </w:rPr>
        <w:t>t</w:t>
      </w:r>
      <w:r w:rsidR="00987857" w:rsidRPr="00812D78">
        <w:rPr>
          <w:sz w:val="24"/>
          <w:szCs w:val="24"/>
        </w:rPr>
        <w:t>ul</w:t>
      </w:r>
      <w:r w:rsidR="00987857" w:rsidRPr="00812D78">
        <w:rPr>
          <w:spacing w:val="1"/>
          <w:sz w:val="24"/>
          <w:szCs w:val="24"/>
        </w:rPr>
        <w:t>i</w:t>
      </w:r>
      <w:r w:rsidR="00987857" w:rsidRPr="00812D78">
        <w:rPr>
          <w:sz w:val="24"/>
          <w:szCs w:val="24"/>
        </w:rPr>
        <w:t>s</w:t>
      </w:r>
      <w:r w:rsidR="00A2107F">
        <w:rPr>
          <w:sz w:val="24"/>
          <w:szCs w:val="24"/>
          <w:lang w:val="id-ID"/>
        </w:rPr>
        <w:t xml:space="preserve"> </w:t>
      </w:r>
      <w:r w:rsidR="00987857" w:rsidRPr="00812D78">
        <w:rPr>
          <w:sz w:val="24"/>
          <w:szCs w:val="24"/>
        </w:rPr>
        <w:t>dengan</w:t>
      </w:r>
      <w:r w:rsidR="00A2107F">
        <w:rPr>
          <w:sz w:val="24"/>
          <w:szCs w:val="24"/>
          <w:lang w:val="id-ID"/>
        </w:rPr>
        <w:t xml:space="preserve"> </w:t>
      </w:r>
      <w:r w:rsidR="00987857" w:rsidRPr="00812D78">
        <w:rPr>
          <w:sz w:val="24"/>
          <w:szCs w:val="24"/>
        </w:rPr>
        <w:t>huruf</w:t>
      </w:r>
      <w:r w:rsidR="00A2107F">
        <w:rPr>
          <w:sz w:val="24"/>
          <w:szCs w:val="24"/>
          <w:lang w:val="id-ID"/>
        </w:rPr>
        <w:t xml:space="preserve"> </w:t>
      </w:r>
      <w:r w:rsidR="00A2107F">
        <w:rPr>
          <w:spacing w:val="2"/>
          <w:sz w:val="24"/>
          <w:szCs w:val="24"/>
        </w:rPr>
        <w:t>capital</w:t>
      </w:r>
      <w:r w:rsidR="00A2107F">
        <w:rPr>
          <w:sz w:val="24"/>
          <w:szCs w:val="24"/>
          <w:lang w:val="id-ID"/>
        </w:rPr>
        <w:t xml:space="preserve"> </w:t>
      </w:r>
      <w:r w:rsidR="00987857" w:rsidRPr="00812D78">
        <w:rPr>
          <w:sz w:val="24"/>
          <w:szCs w:val="24"/>
        </w:rPr>
        <w:t xml:space="preserve">setiap </w:t>
      </w:r>
      <w:r w:rsidR="00987857" w:rsidRPr="00812D78">
        <w:rPr>
          <w:spacing w:val="3"/>
          <w:sz w:val="24"/>
          <w:szCs w:val="24"/>
        </w:rPr>
        <w:t xml:space="preserve"> </w:t>
      </w:r>
      <w:r w:rsidR="00987857" w:rsidRPr="00812D78">
        <w:rPr>
          <w:sz w:val="24"/>
          <w:szCs w:val="24"/>
        </w:rPr>
        <w:t>a</w:t>
      </w:r>
      <w:r w:rsidR="00987857" w:rsidRPr="00812D78">
        <w:rPr>
          <w:spacing w:val="1"/>
          <w:sz w:val="24"/>
          <w:szCs w:val="24"/>
        </w:rPr>
        <w:t>w</w:t>
      </w:r>
      <w:r w:rsidR="00987857" w:rsidRPr="00812D78">
        <w:rPr>
          <w:sz w:val="24"/>
          <w:szCs w:val="24"/>
        </w:rPr>
        <w:t>al</w:t>
      </w:r>
      <w:r w:rsidR="00A2107F">
        <w:rPr>
          <w:sz w:val="24"/>
          <w:szCs w:val="24"/>
          <w:lang w:val="id-ID"/>
        </w:rPr>
        <w:t xml:space="preserve"> </w:t>
      </w:r>
      <w:r w:rsidR="00987857" w:rsidRPr="00812D78">
        <w:rPr>
          <w:sz w:val="24"/>
          <w:szCs w:val="24"/>
        </w:rPr>
        <w:t>kata</w:t>
      </w:r>
      <w:r w:rsidR="00A2107F">
        <w:rPr>
          <w:sz w:val="24"/>
          <w:szCs w:val="24"/>
          <w:lang w:val="id-ID"/>
        </w:rPr>
        <w:t xml:space="preserve"> </w:t>
      </w:r>
      <w:r w:rsidR="00987857" w:rsidRPr="00812D78">
        <w:rPr>
          <w:spacing w:val="1"/>
          <w:sz w:val="24"/>
          <w:szCs w:val="24"/>
        </w:rPr>
        <w:t>(C</w:t>
      </w:r>
      <w:r w:rsidR="00987857" w:rsidRPr="00812D78">
        <w:rPr>
          <w:sz w:val="24"/>
          <w:szCs w:val="24"/>
        </w:rPr>
        <w:t xml:space="preserve">apitalized </w:t>
      </w:r>
      <w:r w:rsidR="00987857" w:rsidRPr="00812D78">
        <w:rPr>
          <w:spacing w:val="13"/>
          <w:sz w:val="24"/>
          <w:szCs w:val="24"/>
        </w:rPr>
        <w:t xml:space="preserve"> </w:t>
      </w:r>
      <w:r w:rsidR="00987857" w:rsidRPr="00812D78">
        <w:rPr>
          <w:sz w:val="24"/>
          <w:szCs w:val="24"/>
        </w:rPr>
        <w:t>E</w:t>
      </w:r>
      <w:r w:rsidR="00987857" w:rsidRPr="00812D78">
        <w:rPr>
          <w:spacing w:val="1"/>
          <w:sz w:val="24"/>
          <w:szCs w:val="24"/>
        </w:rPr>
        <w:t>a</w:t>
      </w:r>
      <w:r w:rsidR="00987857" w:rsidRPr="00812D78">
        <w:rPr>
          <w:sz w:val="24"/>
          <w:szCs w:val="24"/>
        </w:rPr>
        <w:t xml:space="preserve">ch </w:t>
      </w:r>
      <w:r w:rsidR="00987857" w:rsidRPr="00812D78">
        <w:rPr>
          <w:spacing w:val="1"/>
          <w:sz w:val="24"/>
          <w:szCs w:val="24"/>
        </w:rPr>
        <w:t xml:space="preserve"> </w:t>
      </w:r>
      <w:r w:rsidR="00987857" w:rsidRPr="00812D78">
        <w:rPr>
          <w:spacing w:val="-1"/>
          <w:w w:val="102"/>
          <w:sz w:val="24"/>
          <w:szCs w:val="24"/>
        </w:rPr>
        <w:t>W</w:t>
      </w:r>
      <w:r w:rsidR="00987857" w:rsidRPr="00812D78">
        <w:rPr>
          <w:spacing w:val="2"/>
          <w:w w:val="102"/>
          <w:sz w:val="24"/>
          <w:szCs w:val="24"/>
        </w:rPr>
        <w:t>o</w:t>
      </w:r>
      <w:r w:rsidR="00987857" w:rsidRPr="00812D78">
        <w:rPr>
          <w:w w:val="102"/>
          <w:sz w:val="24"/>
          <w:szCs w:val="24"/>
        </w:rPr>
        <w:t>rd</w:t>
      </w:r>
      <w:r w:rsidR="00987857" w:rsidRPr="00812D78">
        <w:rPr>
          <w:spacing w:val="1"/>
          <w:w w:val="102"/>
          <w:sz w:val="24"/>
          <w:szCs w:val="24"/>
        </w:rPr>
        <w:t>)</w:t>
      </w:r>
      <w:r w:rsidR="00987857" w:rsidRPr="00812D78">
        <w:rPr>
          <w:w w:val="102"/>
          <w:sz w:val="24"/>
          <w:szCs w:val="24"/>
        </w:rPr>
        <w:t xml:space="preserve">, </w:t>
      </w:r>
      <w:r w:rsidR="00987857" w:rsidRPr="00812D78">
        <w:rPr>
          <w:sz w:val="24"/>
          <w:szCs w:val="24"/>
        </w:rPr>
        <w:t>uk</w:t>
      </w:r>
      <w:r w:rsidR="00987857" w:rsidRPr="00812D78">
        <w:rPr>
          <w:spacing w:val="1"/>
          <w:sz w:val="24"/>
          <w:szCs w:val="24"/>
        </w:rPr>
        <w:t>u</w:t>
      </w:r>
      <w:r w:rsidR="00987857" w:rsidRPr="00812D78">
        <w:rPr>
          <w:sz w:val="24"/>
          <w:szCs w:val="24"/>
        </w:rPr>
        <w:t>r</w:t>
      </w:r>
      <w:r w:rsidR="00987857" w:rsidRPr="00812D78">
        <w:rPr>
          <w:spacing w:val="-1"/>
          <w:sz w:val="24"/>
          <w:szCs w:val="24"/>
        </w:rPr>
        <w:t>a</w:t>
      </w:r>
      <w:r w:rsidR="00987857" w:rsidRPr="00812D78">
        <w:rPr>
          <w:sz w:val="24"/>
          <w:szCs w:val="24"/>
        </w:rPr>
        <w:t>n</w:t>
      </w:r>
      <w:r w:rsidR="00987857" w:rsidRPr="00812D78">
        <w:rPr>
          <w:spacing w:val="11"/>
          <w:sz w:val="24"/>
          <w:szCs w:val="24"/>
        </w:rPr>
        <w:t xml:space="preserve"> </w:t>
      </w:r>
      <w:r w:rsidR="00987857" w:rsidRPr="00812D78">
        <w:rPr>
          <w:sz w:val="24"/>
          <w:szCs w:val="24"/>
        </w:rPr>
        <w:t>huruf</w:t>
      </w:r>
      <w:r w:rsidR="00987857" w:rsidRPr="00812D78">
        <w:rPr>
          <w:spacing w:val="9"/>
          <w:sz w:val="24"/>
          <w:szCs w:val="24"/>
        </w:rPr>
        <w:t xml:space="preserve"> </w:t>
      </w:r>
      <w:r w:rsidR="00BA56AA">
        <w:rPr>
          <w:sz w:val="24"/>
          <w:szCs w:val="24"/>
        </w:rPr>
        <w:t>1</w:t>
      </w:r>
      <w:r w:rsidR="00BA56AA">
        <w:rPr>
          <w:sz w:val="24"/>
          <w:szCs w:val="24"/>
          <w:lang w:val="id-ID"/>
        </w:rPr>
        <w:t>2</w:t>
      </w:r>
      <w:r w:rsidR="00987857" w:rsidRPr="00812D78">
        <w:rPr>
          <w:sz w:val="24"/>
          <w:szCs w:val="24"/>
        </w:rPr>
        <w:t>pt</w:t>
      </w:r>
      <w:r w:rsidR="00987857" w:rsidRPr="00812D78">
        <w:rPr>
          <w:spacing w:val="7"/>
          <w:sz w:val="24"/>
          <w:szCs w:val="24"/>
        </w:rPr>
        <w:t xml:space="preserve"> </w:t>
      </w:r>
      <w:r w:rsidR="00987857" w:rsidRPr="00812D78">
        <w:rPr>
          <w:spacing w:val="2"/>
          <w:sz w:val="24"/>
          <w:szCs w:val="24"/>
        </w:rPr>
        <w:t>d</w:t>
      </w:r>
      <w:r w:rsidR="00987857" w:rsidRPr="00812D78">
        <w:rPr>
          <w:sz w:val="24"/>
          <w:szCs w:val="24"/>
        </w:rPr>
        <w:t>an</w:t>
      </w:r>
      <w:r w:rsidR="00987857" w:rsidRPr="00812D78">
        <w:rPr>
          <w:spacing w:val="6"/>
          <w:sz w:val="24"/>
          <w:szCs w:val="24"/>
        </w:rPr>
        <w:t xml:space="preserve"> </w:t>
      </w:r>
      <w:r w:rsidR="00987857" w:rsidRPr="00812D78">
        <w:rPr>
          <w:sz w:val="24"/>
          <w:szCs w:val="24"/>
        </w:rPr>
        <w:t>p</w:t>
      </w:r>
      <w:r w:rsidR="00987857" w:rsidRPr="00812D78">
        <w:rPr>
          <w:spacing w:val="1"/>
          <w:sz w:val="24"/>
          <w:szCs w:val="24"/>
        </w:rPr>
        <w:t>e</w:t>
      </w:r>
      <w:r w:rsidR="00987857" w:rsidRPr="00812D78">
        <w:rPr>
          <w:sz w:val="24"/>
          <w:szCs w:val="24"/>
        </w:rPr>
        <w:t>m</w:t>
      </w:r>
      <w:r w:rsidR="00987857" w:rsidRPr="00812D78">
        <w:rPr>
          <w:spacing w:val="1"/>
          <w:sz w:val="24"/>
          <w:szCs w:val="24"/>
        </w:rPr>
        <w:t>o</w:t>
      </w:r>
      <w:r w:rsidR="00987857" w:rsidRPr="00812D78">
        <w:rPr>
          <w:sz w:val="24"/>
          <w:szCs w:val="24"/>
        </w:rPr>
        <w:t>to</w:t>
      </w:r>
      <w:r w:rsidR="00987857" w:rsidRPr="00812D78">
        <w:rPr>
          <w:spacing w:val="1"/>
          <w:sz w:val="24"/>
          <w:szCs w:val="24"/>
        </w:rPr>
        <w:t>n</w:t>
      </w:r>
      <w:r w:rsidR="00987857" w:rsidRPr="00812D78">
        <w:rPr>
          <w:sz w:val="24"/>
          <w:szCs w:val="24"/>
        </w:rPr>
        <w:t>gan</w:t>
      </w:r>
      <w:r w:rsidR="00987857" w:rsidRPr="00812D78">
        <w:rPr>
          <w:spacing w:val="19"/>
          <w:sz w:val="24"/>
          <w:szCs w:val="24"/>
        </w:rPr>
        <w:t xml:space="preserve"> </w:t>
      </w:r>
      <w:r w:rsidR="00987857" w:rsidRPr="00812D78">
        <w:rPr>
          <w:sz w:val="24"/>
          <w:szCs w:val="24"/>
        </w:rPr>
        <w:t>kali</w:t>
      </w:r>
      <w:r w:rsidR="00987857" w:rsidRPr="00812D78">
        <w:rPr>
          <w:spacing w:val="1"/>
          <w:sz w:val="24"/>
          <w:szCs w:val="24"/>
        </w:rPr>
        <w:t>m</w:t>
      </w:r>
      <w:r w:rsidR="00987857" w:rsidRPr="00812D78">
        <w:rPr>
          <w:sz w:val="24"/>
          <w:szCs w:val="24"/>
        </w:rPr>
        <w:t>at</w:t>
      </w:r>
      <w:r w:rsidR="00987857" w:rsidRPr="00812D78">
        <w:rPr>
          <w:spacing w:val="12"/>
          <w:sz w:val="24"/>
          <w:szCs w:val="24"/>
        </w:rPr>
        <w:t xml:space="preserve"> </w:t>
      </w:r>
      <w:r w:rsidR="00987857" w:rsidRPr="00812D78">
        <w:rPr>
          <w:sz w:val="24"/>
          <w:szCs w:val="24"/>
        </w:rPr>
        <w:t>sesuai</w:t>
      </w:r>
      <w:r w:rsidR="00987857" w:rsidRPr="00812D78">
        <w:rPr>
          <w:spacing w:val="10"/>
          <w:sz w:val="24"/>
          <w:szCs w:val="24"/>
        </w:rPr>
        <w:t xml:space="preserve"> </w:t>
      </w:r>
      <w:r w:rsidR="00987857" w:rsidRPr="00812D78">
        <w:rPr>
          <w:sz w:val="24"/>
          <w:szCs w:val="24"/>
        </w:rPr>
        <w:t>pada</w:t>
      </w:r>
      <w:r w:rsidR="00987857" w:rsidRPr="00812D78">
        <w:rPr>
          <w:spacing w:val="7"/>
          <w:sz w:val="24"/>
          <w:szCs w:val="24"/>
        </w:rPr>
        <w:t xml:space="preserve"> </w:t>
      </w:r>
      <w:r w:rsidR="00987857" w:rsidRPr="00812D78">
        <w:rPr>
          <w:sz w:val="24"/>
          <w:szCs w:val="24"/>
        </w:rPr>
        <w:t>gamb</w:t>
      </w:r>
      <w:r w:rsidR="00987857" w:rsidRPr="00812D78">
        <w:rPr>
          <w:spacing w:val="1"/>
          <w:sz w:val="24"/>
          <w:szCs w:val="24"/>
        </w:rPr>
        <w:t>a</w:t>
      </w:r>
      <w:r w:rsidR="00987857" w:rsidRPr="00812D78">
        <w:rPr>
          <w:sz w:val="24"/>
          <w:szCs w:val="24"/>
        </w:rPr>
        <w:t>r</w:t>
      </w:r>
      <w:r w:rsidR="00987857" w:rsidRPr="00812D78">
        <w:rPr>
          <w:spacing w:val="12"/>
          <w:sz w:val="24"/>
          <w:szCs w:val="24"/>
        </w:rPr>
        <w:t xml:space="preserve"> </w:t>
      </w:r>
      <w:r w:rsidR="00987857" w:rsidRPr="00812D78">
        <w:rPr>
          <w:w w:val="102"/>
          <w:sz w:val="24"/>
          <w:szCs w:val="24"/>
        </w:rPr>
        <w:t>be</w:t>
      </w:r>
      <w:r w:rsidR="00987857" w:rsidRPr="00812D78">
        <w:rPr>
          <w:spacing w:val="-1"/>
          <w:w w:val="102"/>
          <w:sz w:val="24"/>
          <w:szCs w:val="24"/>
        </w:rPr>
        <w:t>r</w:t>
      </w:r>
      <w:r w:rsidR="00987857" w:rsidRPr="00812D78">
        <w:rPr>
          <w:w w:val="102"/>
          <w:sz w:val="24"/>
          <w:szCs w:val="24"/>
        </w:rPr>
        <w:t>ik</w:t>
      </w:r>
      <w:r w:rsidR="00987857" w:rsidRPr="00812D78">
        <w:rPr>
          <w:spacing w:val="1"/>
          <w:w w:val="102"/>
          <w:sz w:val="24"/>
          <w:szCs w:val="24"/>
        </w:rPr>
        <w:t>u</w:t>
      </w:r>
      <w:r w:rsidR="00987857" w:rsidRPr="00812D78">
        <w:rPr>
          <w:w w:val="102"/>
          <w:sz w:val="24"/>
          <w:szCs w:val="24"/>
        </w:rPr>
        <w:t>t</w:t>
      </w:r>
      <w:r w:rsidR="00C62866">
        <w:rPr>
          <w:w w:val="102"/>
          <w:sz w:val="24"/>
          <w:szCs w:val="24"/>
          <w:lang w:val="id-ID"/>
        </w:rPr>
        <w:t xml:space="preserve"> dengan ukuran space 1,15pt.</w:t>
      </w:r>
    </w:p>
    <w:p w14:paraId="2F7EB0AB" w14:textId="77777777" w:rsidR="008F530A" w:rsidRPr="00812D78" w:rsidRDefault="00C62866" w:rsidP="00606803">
      <w:pPr>
        <w:pStyle w:val="ListParagraph"/>
        <w:spacing w:line="360" w:lineRule="auto"/>
        <w:ind w:left="567"/>
        <w:jc w:val="both"/>
        <w:rPr>
          <w:sz w:val="24"/>
          <w:szCs w:val="24"/>
        </w:rPr>
      </w:pPr>
      <w:r>
        <w:rPr>
          <w:noProof/>
          <w:lang w:val="id-ID" w:eastAsia="id-ID"/>
        </w:rPr>
        <w:drawing>
          <wp:anchor distT="0" distB="0" distL="114300" distR="114300" simplePos="0" relativeHeight="251681280" behindDoc="0" locked="0" layoutInCell="1" allowOverlap="1" wp14:anchorId="0749FC34" wp14:editId="3C5D1E26">
            <wp:simplePos x="0" y="0"/>
            <wp:positionH relativeFrom="column">
              <wp:posOffset>1333500</wp:posOffset>
            </wp:positionH>
            <wp:positionV relativeFrom="paragraph">
              <wp:posOffset>-3174</wp:posOffset>
            </wp:positionV>
            <wp:extent cx="3038475" cy="76200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extLst>
                        <a:ext uri="{28A0092B-C50C-407E-A947-70E740481C1C}">
                          <a14:useLocalDpi xmlns:a14="http://schemas.microsoft.com/office/drawing/2010/main" val="0"/>
                        </a:ext>
                      </a:extLst>
                    </a:blip>
                    <a:srcRect b="20792"/>
                    <a:stretch/>
                  </pic:blipFill>
                  <pic:spPr bwMode="auto">
                    <a:xfrm>
                      <a:off x="0" y="0"/>
                      <a:ext cx="3038475"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4C6AF0" w14:textId="77777777" w:rsidR="008F530A" w:rsidRPr="00812D78" w:rsidRDefault="008F530A" w:rsidP="00987857">
      <w:pPr>
        <w:spacing w:line="360" w:lineRule="auto"/>
        <w:rPr>
          <w:sz w:val="24"/>
          <w:szCs w:val="24"/>
        </w:rPr>
      </w:pPr>
    </w:p>
    <w:p w14:paraId="50AF325B" w14:textId="77777777" w:rsidR="008F530A" w:rsidRPr="00812D78" w:rsidRDefault="008F530A" w:rsidP="00987857">
      <w:pPr>
        <w:spacing w:line="360" w:lineRule="auto"/>
        <w:rPr>
          <w:sz w:val="24"/>
          <w:szCs w:val="24"/>
        </w:rPr>
      </w:pPr>
    </w:p>
    <w:p w14:paraId="6C2BBD99" w14:textId="77777777" w:rsidR="008F530A" w:rsidRPr="00812D78" w:rsidRDefault="008F530A" w:rsidP="00987857">
      <w:pPr>
        <w:spacing w:line="360" w:lineRule="auto"/>
        <w:rPr>
          <w:sz w:val="24"/>
          <w:szCs w:val="24"/>
        </w:rPr>
      </w:pPr>
    </w:p>
    <w:p w14:paraId="6515900A" w14:textId="77777777" w:rsidR="008F530A" w:rsidRPr="00812D78" w:rsidRDefault="00987857" w:rsidP="00945F01">
      <w:pPr>
        <w:spacing w:line="360" w:lineRule="auto"/>
        <w:jc w:val="center"/>
        <w:rPr>
          <w:sz w:val="24"/>
          <w:szCs w:val="24"/>
        </w:rPr>
      </w:pPr>
      <w:r w:rsidRPr="00812D78">
        <w:rPr>
          <w:b/>
          <w:spacing w:val="1"/>
          <w:sz w:val="24"/>
          <w:szCs w:val="24"/>
        </w:rPr>
        <w:t>G</w:t>
      </w:r>
      <w:r w:rsidRPr="00812D78">
        <w:rPr>
          <w:b/>
          <w:sz w:val="24"/>
          <w:szCs w:val="24"/>
        </w:rPr>
        <w:t>a</w:t>
      </w:r>
      <w:r w:rsidRPr="00812D78">
        <w:rPr>
          <w:b/>
          <w:spacing w:val="-1"/>
          <w:sz w:val="24"/>
          <w:szCs w:val="24"/>
        </w:rPr>
        <w:t>m</w:t>
      </w:r>
      <w:r w:rsidRPr="00812D78">
        <w:rPr>
          <w:b/>
          <w:sz w:val="24"/>
          <w:szCs w:val="24"/>
        </w:rPr>
        <w:t>bar</w:t>
      </w:r>
      <w:r w:rsidRPr="00812D78">
        <w:rPr>
          <w:b/>
          <w:spacing w:val="-5"/>
          <w:sz w:val="24"/>
          <w:szCs w:val="24"/>
        </w:rPr>
        <w:t xml:space="preserve"> </w:t>
      </w:r>
      <w:r w:rsidR="00606803">
        <w:rPr>
          <w:b/>
          <w:sz w:val="24"/>
          <w:szCs w:val="24"/>
          <w:lang w:val="id-ID"/>
        </w:rPr>
        <w:t>4</w:t>
      </w:r>
      <w:r w:rsidRPr="00812D78">
        <w:rPr>
          <w:b/>
          <w:sz w:val="24"/>
          <w:szCs w:val="24"/>
        </w:rPr>
        <w:t>.</w:t>
      </w:r>
      <w:r w:rsidRPr="00812D78">
        <w:rPr>
          <w:b/>
          <w:spacing w:val="-1"/>
          <w:sz w:val="24"/>
          <w:szCs w:val="24"/>
        </w:rPr>
        <w:t>5</w:t>
      </w:r>
      <w:r w:rsidRPr="00812D78">
        <w:rPr>
          <w:b/>
          <w:sz w:val="24"/>
          <w:szCs w:val="24"/>
        </w:rPr>
        <w:t>.</w:t>
      </w:r>
      <w:r w:rsidRPr="00812D78">
        <w:rPr>
          <w:b/>
          <w:spacing w:val="-3"/>
          <w:sz w:val="24"/>
          <w:szCs w:val="24"/>
        </w:rPr>
        <w:t xml:space="preserve"> </w:t>
      </w:r>
      <w:r w:rsidRPr="00812D78">
        <w:rPr>
          <w:b/>
          <w:spacing w:val="1"/>
          <w:sz w:val="24"/>
          <w:szCs w:val="24"/>
        </w:rPr>
        <w:t>K</w:t>
      </w:r>
      <w:r w:rsidRPr="00812D78">
        <w:rPr>
          <w:b/>
          <w:spacing w:val="-2"/>
          <w:sz w:val="24"/>
          <w:szCs w:val="24"/>
        </w:rPr>
        <w:t>a</w:t>
      </w:r>
      <w:r w:rsidRPr="00812D78">
        <w:rPr>
          <w:b/>
          <w:spacing w:val="1"/>
          <w:sz w:val="24"/>
          <w:szCs w:val="24"/>
        </w:rPr>
        <w:t>i</w:t>
      </w:r>
      <w:r w:rsidRPr="00812D78">
        <w:rPr>
          <w:b/>
          <w:sz w:val="24"/>
          <w:szCs w:val="24"/>
        </w:rPr>
        <w:t>dah</w:t>
      </w:r>
      <w:r w:rsidRPr="00812D78">
        <w:rPr>
          <w:b/>
          <w:spacing w:val="-5"/>
          <w:sz w:val="24"/>
          <w:szCs w:val="24"/>
        </w:rPr>
        <w:t xml:space="preserve"> </w:t>
      </w:r>
      <w:r w:rsidRPr="00812D78">
        <w:rPr>
          <w:b/>
          <w:spacing w:val="-2"/>
          <w:sz w:val="24"/>
          <w:szCs w:val="24"/>
        </w:rPr>
        <w:t>P</w:t>
      </w:r>
      <w:r w:rsidRPr="00812D78">
        <w:rPr>
          <w:b/>
          <w:sz w:val="24"/>
          <w:szCs w:val="24"/>
        </w:rPr>
        <w:t>e</w:t>
      </w:r>
      <w:r w:rsidRPr="00812D78">
        <w:rPr>
          <w:b/>
          <w:spacing w:val="-1"/>
          <w:sz w:val="24"/>
          <w:szCs w:val="24"/>
        </w:rPr>
        <w:t>m</w:t>
      </w:r>
      <w:r w:rsidRPr="00812D78">
        <w:rPr>
          <w:b/>
          <w:sz w:val="24"/>
          <w:szCs w:val="24"/>
        </w:rPr>
        <w:t>o</w:t>
      </w:r>
      <w:r w:rsidRPr="00812D78">
        <w:rPr>
          <w:b/>
          <w:spacing w:val="1"/>
          <w:sz w:val="24"/>
          <w:szCs w:val="24"/>
        </w:rPr>
        <w:t>t</w:t>
      </w:r>
      <w:r w:rsidRPr="00812D78">
        <w:rPr>
          <w:b/>
          <w:sz w:val="24"/>
          <w:szCs w:val="24"/>
        </w:rPr>
        <w:t>ongan</w:t>
      </w:r>
      <w:r w:rsidRPr="00812D78">
        <w:rPr>
          <w:b/>
          <w:spacing w:val="-11"/>
          <w:sz w:val="24"/>
          <w:szCs w:val="24"/>
        </w:rPr>
        <w:t xml:space="preserve"> </w:t>
      </w:r>
      <w:r w:rsidRPr="00812D78">
        <w:rPr>
          <w:b/>
          <w:spacing w:val="1"/>
          <w:sz w:val="24"/>
          <w:szCs w:val="24"/>
        </w:rPr>
        <w:t>K</w:t>
      </w:r>
      <w:r w:rsidRPr="00812D78">
        <w:rPr>
          <w:b/>
          <w:spacing w:val="-2"/>
          <w:sz w:val="24"/>
          <w:szCs w:val="24"/>
        </w:rPr>
        <w:t>a</w:t>
      </w:r>
      <w:r w:rsidRPr="00812D78">
        <w:rPr>
          <w:b/>
          <w:spacing w:val="1"/>
          <w:sz w:val="24"/>
          <w:szCs w:val="24"/>
        </w:rPr>
        <w:t>l</w:t>
      </w:r>
      <w:r w:rsidRPr="00812D78">
        <w:rPr>
          <w:b/>
          <w:spacing w:val="-1"/>
          <w:sz w:val="24"/>
          <w:szCs w:val="24"/>
        </w:rPr>
        <w:t>i</w:t>
      </w:r>
      <w:r w:rsidRPr="00812D78">
        <w:rPr>
          <w:b/>
          <w:spacing w:val="1"/>
          <w:sz w:val="24"/>
          <w:szCs w:val="24"/>
        </w:rPr>
        <w:t>m</w:t>
      </w:r>
      <w:r w:rsidRPr="00812D78">
        <w:rPr>
          <w:b/>
          <w:sz w:val="24"/>
          <w:szCs w:val="24"/>
        </w:rPr>
        <w:t>at</w:t>
      </w:r>
    </w:p>
    <w:p w14:paraId="0743BA69" w14:textId="77777777" w:rsidR="008F530A" w:rsidRPr="00812D78" w:rsidRDefault="00987857" w:rsidP="00501822">
      <w:pPr>
        <w:pStyle w:val="ListParagraph"/>
        <w:numPr>
          <w:ilvl w:val="0"/>
          <w:numId w:val="11"/>
        </w:numPr>
        <w:spacing w:line="360" w:lineRule="auto"/>
        <w:ind w:left="567"/>
        <w:jc w:val="both"/>
        <w:rPr>
          <w:sz w:val="24"/>
          <w:szCs w:val="24"/>
        </w:rPr>
      </w:pPr>
      <w:r w:rsidRPr="00812D78">
        <w:rPr>
          <w:spacing w:val="1"/>
          <w:sz w:val="24"/>
          <w:szCs w:val="24"/>
        </w:rPr>
        <w:t>B</w:t>
      </w:r>
      <w:r w:rsidRPr="00812D78">
        <w:rPr>
          <w:sz w:val="24"/>
          <w:szCs w:val="24"/>
        </w:rPr>
        <w:t>a</w:t>
      </w:r>
      <w:r w:rsidRPr="00812D78">
        <w:rPr>
          <w:spacing w:val="-1"/>
          <w:sz w:val="24"/>
          <w:szCs w:val="24"/>
        </w:rPr>
        <w:t>r</w:t>
      </w:r>
      <w:r w:rsidRPr="00812D78">
        <w:rPr>
          <w:sz w:val="24"/>
          <w:szCs w:val="24"/>
        </w:rPr>
        <w:t>is</w:t>
      </w:r>
      <w:r w:rsidRPr="00812D78">
        <w:rPr>
          <w:spacing w:val="10"/>
          <w:sz w:val="24"/>
          <w:szCs w:val="24"/>
        </w:rPr>
        <w:t xml:space="preserve"> </w:t>
      </w:r>
      <w:r w:rsidRPr="00812D78">
        <w:rPr>
          <w:sz w:val="24"/>
          <w:szCs w:val="24"/>
        </w:rPr>
        <w:t>berikutnya,</w:t>
      </w:r>
      <w:r w:rsidRPr="00812D78">
        <w:rPr>
          <w:spacing w:val="17"/>
          <w:sz w:val="24"/>
          <w:szCs w:val="24"/>
        </w:rPr>
        <w:t xml:space="preserve"> </w:t>
      </w:r>
      <w:r w:rsidRPr="00812D78">
        <w:rPr>
          <w:sz w:val="24"/>
          <w:szCs w:val="24"/>
        </w:rPr>
        <w:t>t</w:t>
      </w:r>
      <w:r w:rsidRPr="00812D78">
        <w:rPr>
          <w:spacing w:val="1"/>
          <w:sz w:val="24"/>
          <w:szCs w:val="24"/>
        </w:rPr>
        <w:t>u</w:t>
      </w:r>
      <w:r w:rsidRPr="00812D78">
        <w:rPr>
          <w:sz w:val="24"/>
          <w:szCs w:val="24"/>
        </w:rPr>
        <w:t>li</w:t>
      </w:r>
      <w:r w:rsidRPr="00812D78">
        <w:rPr>
          <w:spacing w:val="1"/>
          <w:sz w:val="24"/>
          <w:szCs w:val="24"/>
        </w:rPr>
        <w:t>s</w:t>
      </w:r>
      <w:r w:rsidRPr="00812D78">
        <w:rPr>
          <w:sz w:val="24"/>
          <w:szCs w:val="24"/>
        </w:rPr>
        <w:t>an</w:t>
      </w:r>
      <w:r w:rsidRPr="00812D78">
        <w:rPr>
          <w:spacing w:val="11"/>
          <w:sz w:val="24"/>
          <w:szCs w:val="24"/>
        </w:rPr>
        <w:t xml:space="preserve"> </w:t>
      </w:r>
      <w:r w:rsidRPr="00812D78">
        <w:rPr>
          <w:spacing w:val="-1"/>
          <w:sz w:val="24"/>
          <w:szCs w:val="24"/>
        </w:rPr>
        <w:t>“</w:t>
      </w:r>
      <w:r w:rsidRPr="00812D78">
        <w:rPr>
          <w:sz w:val="24"/>
          <w:szCs w:val="24"/>
        </w:rPr>
        <w:t>Oleh”</w:t>
      </w:r>
      <w:r w:rsidRPr="00812D78">
        <w:rPr>
          <w:spacing w:val="9"/>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10"/>
          <w:sz w:val="24"/>
          <w:szCs w:val="24"/>
        </w:rPr>
        <w:t xml:space="preserve"> </w:t>
      </w:r>
      <w:r w:rsidRPr="00812D78">
        <w:rPr>
          <w:sz w:val="24"/>
          <w:szCs w:val="24"/>
        </w:rPr>
        <w:t>dengan</w:t>
      </w:r>
      <w:r w:rsidRPr="00812D78">
        <w:rPr>
          <w:spacing w:val="11"/>
          <w:sz w:val="24"/>
          <w:szCs w:val="24"/>
        </w:rPr>
        <w:t xml:space="preserve"> </w:t>
      </w:r>
      <w:r w:rsidRPr="00812D78">
        <w:rPr>
          <w:sz w:val="24"/>
          <w:szCs w:val="24"/>
        </w:rPr>
        <w:t>h</w:t>
      </w:r>
      <w:r w:rsidRPr="00812D78">
        <w:rPr>
          <w:spacing w:val="2"/>
          <w:sz w:val="24"/>
          <w:szCs w:val="24"/>
        </w:rPr>
        <w:t>u</w:t>
      </w:r>
      <w:r w:rsidRPr="00812D78">
        <w:rPr>
          <w:sz w:val="24"/>
          <w:szCs w:val="24"/>
        </w:rPr>
        <w:t>ruf</w:t>
      </w:r>
      <w:r w:rsidRPr="00812D78">
        <w:rPr>
          <w:spacing w:val="9"/>
          <w:sz w:val="24"/>
          <w:szCs w:val="24"/>
        </w:rPr>
        <w:t xml:space="preserve"> </w:t>
      </w:r>
      <w:r w:rsidRPr="00812D78">
        <w:rPr>
          <w:spacing w:val="-1"/>
          <w:sz w:val="24"/>
          <w:szCs w:val="24"/>
        </w:rPr>
        <w:t>“</w:t>
      </w:r>
      <w:r w:rsidRPr="00812D78">
        <w:rPr>
          <w:spacing w:val="1"/>
          <w:sz w:val="24"/>
          <w:szCs w:val="24"/>
        </w:rPr>
        <w:t>O</w:t>
      </w:r>
      <w:r w:rsidRPr="00812D78">
        <w:rPr>
          <w:sz w:val="24"/>
          <w:szCs w:val="24"/>
        </w:rPr>
        <w:t>”</w:t>
      </w:r>
      <w:r w:rsidRPr="00812D78">
        <w:rPr>
          <w:spacing w:val="7"/>
          <w:sz w:val="24"/>
          <w:szCs w:val="24"/>
        </w:rPr>
        <w:t xml:space="preserve"> </w:t>
      </w:r>
      <w:r w:rsidRPr="00812D78">
        <w:rPr>
          <w:sz w:val="24"/>
          <w:szCs w:val="24"/>
        </w:rPr>
        <w:t>k</w:t>
      </w:r>
      <w:r w:rsidRPr="00812D78">
        <w:rPr>
          <w:spacing w:val="-1"/>
          <w:sz w:val="24"/>
          <w:szCs w:val="24"/>
        </w:rPr>
        <w:t>a</w:t>
      </w:r>
      <w:r w:rsidRPr="00812D78">
        <w:rPr>
          <w:sz w:val="24"/>
          <w:szCs w:val="24"/>
        </w:rPr>
        <w:t>pi</w:t>
      </w:r>
      <w:r w:rsidRPr="00812D78">
        <w:rPr>
          <w:spacing w:val="1"/>
          <w:sz w:val="24"/>
          <w:szCs w:val="24"/>
        </w:rPr>
        <w:t>t</w:t>
      </w:r>
      <w:r w:rsidRPr="00812D78">
        <w:rPr>
          <w:sz w:val="24"/>
          <w:szCs w:val="24"/>
        </w:rPr>
        <w:t>al</w:t>
      </w:r>
      <w:r w:rsidRPr="00812D78">
        <w:rPr>
          <w:spacing w:val="11"/>
          <w:sz w:val="24"/>
          <w:szCs w:val="24"/>
        </w:rPr>
        <w:t xml:space="preserve"> </w:t>
      </w:r>
      <w:r w:rsidRPr="00812D78">
        <w:rPr>
          <w:sz w:val="24"/>
          <w:szCs w:val="24"/>
        </w:rPr>
        <w:t>dan</w:t>
      </w:r>
      <w:r w:rsidRPr="00812D78">
        <w:rPr>
          <w:spacing w:val="6"/>
          <w:sz w:val="24"/>
          <w:szCs w:val="24"/>
        </w:rPr>
        <w:t xml:space="preserve"> </w:t>
      </w:r>
      <w:r w:rsidRPr="00812D78">
        <w:rPr>
          <w:w w:val="102"/>
          <w:sz w:val="24"/>
          <w:szCs w:val="24"/>
        </w:rPr>
        <w:t>“</w:t>
      </w:r>
      <w:r w:rsidRPr="00812D78">
        <w:rPr>
          <w:spacing w:val="1"/>
          <w:w w:val="102"/>
          <w:sz w:val="24"/>
          <w:szCs w:val="24"/>
        </w:rPr>
        <w:t>l</w:t>
      </w:r>
      <w:r w:rsidRPr="00812D78">
        <w:rPr>
          <w:w w:val="102"/>
          <w:sz w:val="24"/>
          <w:szCs w:val="24"/>
        </w:rPr>
        <w:t>eh”</w:t>
      </w:r>
      <w:r w:rsidR="00945F01" w:rsidRPr="00812D78">
        <w:rPr>
          <w:sz w:val="24"/>
          <w:szCs w:val="24"/>
          <w:lang w:val="id-ID"/>
        </w:rPr>
        <w:t xml:space="preserve"> </w:t>
      </w:r>
      <w:r w:rsidRPr="00812D78">
        <w:rPr>
          <w:sz w:val="24"/>
          <w:szCs w:val="24"/>
        </w:rPr>
        <w:t>huruf</w:t>
      </w:r>
      <w:r w:rsidRPr="00812D78">
        <w:rPr>
          <w:spacing w:val="9"/>
          <w:sz w:val="24"/>
          <w:szCs w:val="24"/>
        </w:rPr>
        <w:t xml:space="preserve"> </w:t>
      </w:r>
      <w:r w:rsidRPr="00812D78">
        <w:rPr>
          <w:sz w:val="24"/>
          <w:szCs w:val="24"/>
        </w:rPr>
        <w:t>ke</w:t>
      </w:r>
      <w:r w:rsidRPr="00812D78">
        <w:rPr>
          <w:spacing w:val="-1"/>
          <w:sz w:val="24"/>
          <w:szCs w:val="24"/>
        </w:rPr>
        <w:t>c</w:t>
      </w:r>
      <w:r w:rsidRPr="00812D78">
        <w:rPr>
          <w:sz w:val="24"/>
          <w:szCs w:val="24"/>
        </w:rPr>
        <w:t>il,</w:t>
      </w:r>
      <w:r w:rsidRPr="00812D78">
        <w:rPr>
          <w:spacing w:val="8"/>
          <w:sz w:val="24"/>
          <w:szCs w:val="24"/>
        </w:rPr>
        <w:t xml:space="preserve"> </w:t>
      </w:r>
      <w:r w:rsidRPr="00812D78">
        <w:rPr>
          <w:b/>
          <w:sz w:val="24"/>
          <w:szCs w:val="24"/>
          <w:u w:val="thick" w:color="000000"/>
        </w:rPr>
        <w:t>ta</w:t>
      </w:r>
      <w:r w:rsidRPr="00812D78">
        <w:rPr>
          <w:b/>
          <w:spacing w:val="1"/>
          <w:sz w:val="24"/>
          <w:szCs w:val="24"/>
          <w:u w:val="thick" w:color="000000"/>
        </w:rPr>
        <w:t>np</w:t>
      </w:r>
      <w:r w:rsidRPr="00812D78">
        <w:rPr>
          <w:b/>
          <w:sz w:val="24"/>
          <w:szCs w:val="24"/>
          <w:u w:val="thick" w:color="000000"/>
        </w:rPr>
        <w:t>a</w:t>
      </w:r>
      <w:r w:rsidRPr="00812D78">
        <w:rPr>
          <w:b/>
          <w:spacing w:val="10"/>
          <w:sz w:val="24"/>
          <w:szCs w:val="24"/>
        </w:rPr>
        <w:t xml:space="preserve"> </w:t>
      </w:r>
      <w:r w:rsidRPr="00812D78">
        <w:rPr>
          <w:sz w:val="24"/>
          <w:szCs w:val="24"/>
        </w:rPr>
        <w:t>tanda</w:t>
      </w:r>
      <w:r w:rsidRPr="00812D78">
        <w:rPr>
          <w:spacing w:val="11"/>
          <w:sz w:val="24"/>
          <w:szCs w:val="24"/>
        </w:rPr>
        <w:t xml:space="preserve"> </w:t>
      </w:r>
      <w:r w:rsidRPr="00812D78">
        <w:rPr>
          <w:sz w:val="24"/>
          <w:szCs w:val="24"/>
        </w:rPr>
        <w:t>ti</w:t>
      </w:r>
      <w:r w:rsidRPr="00812D78">
        <w:rPr>
          <w:spacing w:val="1"/>
          <w:sz w:val="24"/>
          <w:szCs w:val="24"/>
        </w:rPr>
        <w:t>t</w:t>
      </w:r>
      <w:r w:rsidRPr="00812D78">
        <w:rPr>
          <w:sz w:val="24"/>
          <w:szCs w:val="24"/>
        </w:rPr>
        <w:t>ik</w:t>
      </w:r>
      <w:r w:rsidRPr="00812D78">
        <w:rPr>
          <w:spacing w:val="7"/>
          <w:sz w:val="24"/>
          <w:szCs w:val="24"/>
        </w:rPr>
        <w:t xml:space="preserve"> </w:t>
      </w:r>
      <w:r w:rsidRPr="00812D78">
        <w:rPr>
          <w:sz w:val="24"/>
          <w:szCs w:val="24"/>
        </w:rPr>
        <w:t>dua</w:t>
      </w:r>
      <w:r w:rsidRPr="00812D78">
        <w:rPr>
          <w:spacing w:val="6"/>
          <w:sz w:val="24"/>
          <w:szCs w:val="24"/>
        </w:rPr>
        <w:t xml:space="preserve"> </w:t>
      </w:r>
      <w:r w:rsidRPr="00812D78">
        <w:rPr>
          <w:sz w:val="24"/>
          <w:szCs w:val="24"/>
        </w:rPr>
        <w:t>(</w:t>
      </w:r>
      <w:r w:rsidRPr="00812D78">
        <w:rPr>
          <w:spacing w:val="2"/>
          <w:sz w:val="24"/>
          <w:szCs w:val="24"/>
        </w:rPr>
        <w:t xml:space="preserve"> </w:t>
      </w:r>
      <w:r w:rsidRPr="00812D78">
        <w:rPr>
          <w:sz w:val="24"/>
          <w:szCs w:val="24"/>
        </w:rPr>
        <w:t>:</w:t>
      </w:r>
      <w:r w:rsidRPr="00812D78">
        <w:rPr>
          <w:spacing w:val="2"/>
          <w:sz w:val="24"/>
          <w:szCs w:val="24"/>
        </w:rPr>
        <w:t xml:space="preserve"> </w:t>
      </w:r>
      <w:r w:rsidRPr="00812D78">
        <w:rPr>
          <w:sz w:val="24"/>
          <w:szCs w:val="24"/>
        </w:rPr>
        <w:t>)</w:t>
      </w:r>
      <w:r w:rsidRPr="00812D78">
        <w:rPr>
          <w:spacing w:val="2"/>
          <w:sz w:val="24"/>
          <w:szCs w:val="24"/>
        </w:rPr>
        <w:t xml:space="preserve"> </w:t>
      </w:r>
      <w:r w:rsidRPr="00812D78">
        <w:rPr>
          <w:sz w:val="24"/>
          <w:szCs w:val="24"/>
        </w:rPr>
        <w:t>dengan</w:t>
      </w:r>
      <w:r w:rsidRPr="00812D78">
        <w:rPr>
          <w:spacing w:val="11"/>
          <w:sz w:val="24"/>
          <w:szCs w:val="24"/>
        </w:rPr>
        <w:t xml:space="preserve"> </w:t>
      </w:r>
      <w:r w:rsidRPr="00812D78">
        <w:rPr>
          <w:sz w:val="24"/>
          <w:szCs w:val="24"/>
        </w:rPr>
        <w:t>u</w:t>
      </w:r>
      <w:r w:rsidRPr="00812D78">
        <w:rPr>
          <w:spacing w:val="1"/>
          <w:sz w:val="24"/>
          <w:szCs w:val="24"/>
        </w:rPr>
        <w:t>k</w:t>
      </w:r>
      <w:r w:rsidRPr="00812D78">
        <w:rPr>
          <w:sz w:val="24"/>
          <w:szCs w:val="24"/>
        </w:rPr>
        <w:t>u</w:t>
      </w:r>
      <w:r w:rsidRPr="00812D78">
        <w:rPr>
          <w:spacing w:val="1"/>
          <w:sz w:val="24"/>
          <w:szCs w:val="24"/>
        </w:rPr>
        <w:t>r</w:t>
      </w:r>
      <w:r w:rsidRPr="00812D78">
        <w:rPr>
          <w:sz w:val="24"/>
          <w:szCs w:val="24"/>
        </w:rPr>
        <w:t>an</w:t>
      </w:r>
      <w:r w:rsidRPr="00812D78">
        <w:rPr>
          <w:spacing w:val="11"/>
          <w:sz w:val="24"/>
          <w:szCs w:val="24"/>
        </w:rPr>
        <w:t xml:space="preserve"> </w:t>
      </w:r>
      <w:r w:rsidRPr="00812D78">
        <w:rPr>
          <w:sz w:val="24"/>
          <w:szCs w:val="24"/>
        </w:rPr>
        <w:t>huruf</w:t>
      </w:r>
      <w:r w:rsidRPr="00812D78">
        <w:rPr>
          <w:spacing w:val="9"/>
          <w:sz w:val="24"/>
          <w:szCs w:val="24"/>
        </w:rPr>
        <w:t xml:space="preserve"> </w:t>
      </w:r>
      <w:r w:rsidRPr="00812D78">
        <w:rPr>
          <w:w w:val="102"/>
          <w:sz w:val="24"/>
          <w:szCs w:val="24"/>
        </w:rPr>
        <w:t>1</w:t>
      </w:r>
      <w:r w:rsidR="007C47DF">
        <w:rPr>
          <w:spacing w:val="1"/>
          <w:w w:val="102"/>
          <w:sz w:val="24"/>
          <w:szCs w:val="24"/>
          <w:lang w:val="id-ID"/>
        </w:rPr>
        <w:t>2</w:t>
      </w:r>
      <w:r w:rsidRPr="00812D78">
        <w:rPr>
          <w:w w:val="102"/>
          <w:sz w:val="24"/>
          <w:szCs w:val="24"/>
        </w:rPr>
        <w:t>pt.</w:t>
      </w:r>
    </w:p>
    <w:p w14:paraId="4C52FB67" w14:textId="77777777" w:rsidR="008F530A" w:rsidRPr="00812D78" w:rsidRDefault="00987857" w:rsidP="00501822">
      <w:pPr>
        <w:pStyle w:val="ListParagraph"/>
        <w:numPr>
          <w:ilvl w:val="0"/>
          <w:numId w:val="11"/>
        </w:numPr>
        <w:spacing w:line="360" w:lineRule="auto"/>
        <w:ind w:left="567"/>
        <w:jc w:val="both"/>
        <w:rPr>
          <w:sz w:val="24"/>
          <w:szCs w:val="24"/>
        </w:rPr>
      </w:pPr>
      <w:r w:rsidRPr="00812D78">
        <w:rPr>
          <w:spacing w:val="1"/>
          <w:sz w:val="24"/>
          <w:szCs w:val="24"/>
        </w:rPr>
        <w:t>B</w:t>
      </w:r>
      <w:r w:rsidRPr="00812D78">
        <w:rPr>
          <w:sz w:val="24"/>
          <w:szCs w:val="24"/>
        </w:rPr>
        <w:t>a</w:t>
      </w:r>
      <w:r w:rsidRPr="00812D78">
        <w:rPr>
          <w:spacing w:val="-1"/>
          <w:sz w:val="24"/>
          <w:szCs w:val="24"/>
        </w:rPr>
        <w:t>r</w:t>
      </w:r>
      <w:r w:rsidRPr="00812D78">
        <w:rPr>
          <w:sz w:val="24"/>
          <w:szCs w:val="24"/>
        </w:rPr>
        <w:t xml:space="preserve">is </w:t>
      </w:r>
      <w:r w:rsidRPr="00812D78">
        <w:rPr>
          <w:spacing w:val="3"/>
          <w:sz w:val="24"/>
          <w:szCs w:val="24"/>
        </w:rPr>
        <w:t xml:space="preserve"> </w:t>
      </w:r>
      <w:r w:rsidRPr="00812D78">
        <w:rPr>
          <w:sz w:val="24"/>
          <w:szCs w:val="24"/>
        </w:rPr>
        <w:t>berikut</w:t>
      </w:r>
      <w:r w:rsidRPr="00812D78">
        <w:rPr>
          <w:spacing w:val="1"/>
          <w:sz w:val="24"/>
          <w:szCs w:val="24"/>
        </w:rPr>
        <w:t>n</w:t>
      </w:r>
      <w:r w:rsidRPr="00812D78">
        <w:rPr>
          <w:sz w:val="24"/>
          <w:szCs w:val="24"/>
        </w:rPr>
        <w:t xml:space="preserve">ya, </w:t>
      </w:r>
      <w:r w:rsidRPr="00812D78">
        <w:rPr>
          <w:spacing w:val="11"/>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sa</w:t>
      </w:r>
      <w:r w:rsidRPr="00812D78">
        <w:rPr>
          <w:sz w:val="24"/>
          <w:szCs w:val="24"/>
        </w:rPr>
        <w:t xml:space="preserve">n </w:t>
      </w:r>
      <w:r w:rsidRPr="00812D78">
        <w:rPr>
          <w:spacing w:val="4"/>
          <w:sz w:val="24"/>
          <w:szCs w:val="24"/>
        </w:rPr>
        <w:t xml:space="preserve"> </w:t>
      </w:r>
      <w:r w:rsidRPr="00812D78">
        <w:rPr>
          <w:sz w:val="24"/>
          <w:szCs w:val="24"/>
        </w:rPr>
        <w:t xml:space="preserve">nama </w:t>
      </w:r>
      <w:r w:rsidRPr="00812D78">
        <w:rPr>
          <w:spacing w:val="2"/>
          <w:sz w:val="24"/>
          <w:szCs w:val="24"/>
        </w:rPr>
        <w:t xml:space="preserve"> </w:t>
      </w:r>
      <w:r w:rsidRPr="00812D78">
        <w:rPr>
          <w:sz w:val="24"/>
          <w:szCs w:val="24"/>
        </w:rPr>
        <w:t>ma</w:t>
      </w:r>
      <w:r w:rsidRPr="00812D78">
        <w:rPr>
          <w:spacing w:val="2"/>
          <w:sz w:val="24"/>
          <w:szCs w:val="24"/>
        </w:rPr>
        <w:t>h</w:t>
      </w:r>
      <w:r w:rsidRPr="00812D78">
        <w:rPr>
          <w:sz w:val="24"/>
          <w:szCs w:val="24"/>
        </w:rPr>
        <w:t>asi</w:t>
      </w:r>
      <w:r w:rsidRPr="00812D78">
        <w:rPr>
          <w:spacing w:val="1"/>
          <w:sz w:val="24"/>
          <w:szCs w:val="24"/>
        </w:rPr>
        <w:t>s</w:t>
      </w:r>
      <w:r w:rsidRPr="00812D78">
        <w:rPr>
          <w:sz w:val="24"/>
          <w:szCs w:val="24"/>
        </w:rPr>
        <w:t xml:space="preserve">wa </w:t>
      </w:r>
      <w:r w:rsidRPr="00812D78">
        <w:rPr>
          <w:spacing w:val="9"/>
          <w:sz w:val="24"/>
          <w:szCs w:val="24"/>
        </w:rPr>
        <w:t xml:space="preserve"> </w:t>
      </w:r>
      <w:r w:rsidRPr="00812D78">
        <w:rPr>
          <w:sz w:val="24"/>
          <w:szCs w:val="24"/>
        </w:rPr>
        <w:t>di</w:t>
      </w:r>
      <w:r w:rsidRPr="00812D78">
        <w:rPr>
          <w:spacing w:val="1"/>
          <w:sz w:val="24"/>
          <w:szCs w:val="24"/>
        </w:rPr>
        <w:t>t</w:t>
      </w:r>
      <w:r w:rsidRPr="00812D78">
        <w:rPr>
          <w:spacing w:val="2"/>
          <w:sz w:val="24"/>
          <w:szCs w:val="24"/>
        </w:rPr>
        <w:t>u</w:t>
      </w:r>
      <w:r w:rsidRPr="00812D78">
        <w:rPr>
          <w:sz w:val="24"/>
          <w:szCs w:val="24"/>
        </w:rPr>
        <w:t xml:space="preserve">lis </w:t>
      </w:r>
      <w:r w:rsidRPr="00812D78">
        <w:rPr>
          <w:spacing w:val="4"/>
          <w:sz w:val="24"/>
          <w:szCs w:val="24"/>
        </w:rPr>
        <w:t xml:space="preserve"> </w:t>
      </w:r>
      <w:r w:rsidRPr="00812D78">
        <w:rPr>
          <w:sz w:val="24"/>
          <w:szCs w:val="24"/>
        </w:rPr>
        <w:t xml:space="preserve">dengan </w:t>
      </w:r>
      <w:r w:rsidRPr="00812D78">
        <w:rPr>
          <w:spacing w:val="5"/>
          <w:sz w:val="24"/>
          <w:szCs w:val="24"/>
        </w:rPr>
        <w:t xml:space="preserve"> </w:t>
      </w:r>
      <w:r w:rsidRPr="00812D78">
        <w:rPr>
          <w:sz w:val="24"/>
          <w:szCs w:val="24"/>
        </w:rPr>
        <w:t xml:space="preserve">huruf </w:t>
      </w:r>
      <w:r w:rsidRPr="00812D78">
        <w:rPr>
          <w:spacing w:val="4"/>
          <w:sz w:val="24"/>
          <w:szCs w:val="24"/>
        </w:rPr>
        <w:t xml:space="preserve"> </w:t>
      </w:r>
      <w:r w:rsidRPr="00812D78">
        <w:rPr>
          <w:w w:val="102"/>
          <w:sz w:val="24"/>
          <w:szCs w:val="24"/>
        </w:rPr>
        <w:t xml:space="preserve">kapital </w:t>
      </w:r>
      <w:r w:rsidRPr="00812D78">
        <w:rPr>
          <w:sz w:val="24"/>
          <w:szCs w:val="24"/>
        </w:rPr>
        <w:t>sem</w:t>
      </w:r>
      <w:r w:rsidRPr="00812D78">
        <w:rPr>
          <w:spacing w:val="1"/>
          <w:sz w:val="24"/>
          <w:szCs w:val="24"/>
        </w:rPr>
        <w:t>u</w:t>
      </w:r>
      <w:r w:rsidRPr="00812D78">
        <w:rPr>
          <w:sz w:val="24"/>
          <w:szCs w:val="24"/>
        </w:rPr>
        <w:t>a</w:t>
      </w:r>
      <w:r w:rsidRPr="00812D78">
        <w:rPr>
          <w:spacing w:val="2"/>
          <w:sz w:val="24"/>
          <w:szCs w:val="24"/>
        </w:rPr>
        <w:t xml:space="preserve"> </w:t>
      </w:r>
      <w:r w:rsidRPr="00812D78">
        <w:rPr>
          <w:sz w:val="24"/>
          <w:szCs w:val="24"/>
        </w:rPr>
        <w:t>(UP</w:t>
      </w:r>
      <w:r w:rsidRPr="00812D78">
        <w:rPr>
          <w:spacing w:val="1"/>
          <w:sz w:val="24"/>
          <w:szCs w:val="24"/>
        </w:rPr>
        <w:t>P</w:t>
      </w:r>
      <w:r w:rsidRPr="00812D78">
        <w:rPr>
          <w:sz w:val="24"/>
          <w:szCs w:val="24"/>
        </w:rPr>
        <w:t>E</w:t>
      </w:r>
      <w:r w:rsidRPr="00812D78">
        <w:rPr>
          <w:spacing w:val="1"/>
          <w:sz w:val="24"/>
          <w:szCs w:val="24"/>
        </w:rPr>
        <w:t>RC</w:t>
      </w:r>
      <w:r w:rsidRPr="00812D78">
        <w:rPr>
          <w:sz w:val="24"/>
          <w:szCs w:val="24"/>
        </w:rPr>
        <w:t>ASE),</w:t>
      </w:r>
      <w:r w:rsidRPr="00812D78">
        <w:rPr>
          <w:spacing w:val="15"/>
          <w:sz w:val="24"/>
          <w:szCs w:val="24"/>
        </w:rPr>
        <w:t xml:space="preserve"> </w:t>
      </w:r>
      <w:r w:rsidRPr="00812D78">
        <w:rPr>
          <w:sz w:val="24"/>
          <w:szCs w:val="24"/>
        </w:rPr>
        <w:t>c</w:t>
      </w:r>
      <w:r w:rsidRPr="00812D78">
        <w:rPr>
          <w:spacing w:val="-1"/>
          <w:sz w:val="24"/>
          <w:szCs w:val="24"/>
        </w:rPr>
        <w:t>e</w:t>
      </w:r>
      <w:r w:rsidRPr="00812D78">
        <w:rPr>
          <w:sz w:val="24"/>
          <w:szCs w:val="24"/>
        </w:rPr>
        <w:t>tak</w:t>
      </w:r>
      <w:r w:rsidRPr="00812D78">
        <w:rPr>
          <w:spacing w:val="1"/>
          <w:sz w:val="24"/>
          <w:szCs w:val="24"/>
        </w:rPr>
        <w:t xml:space="preserve"> </w:t>
      </w:r>
      <w:r w:rsidRPr="00812D78">
        <w:rPr>
          <w:sz w:val="24"/>
          <w:szCs w:val="24"/>
        </w:rPr>
        <w:t>tebal (bol</w:t>
      </w:r>
      <w:r w:rsidRPr="00812D78">
        <w:rPr>
          <w:spacing w:val="1"/>
          <w:sz w:val="24"/>
          <w:szCs w:val="24"/>
        </w:rPr>
        <w:t>d</w:t>
      </w:r>
      <w:r w:rsidRPr="00812D78">
        <w:rPr>
          <w:sz w:val="24"/>
          <w:szCs w:val="24"/>
        </w:rPr>
        <w:t>),</w:t>
      </w:r>
      <w:r w:rsidRPr="00812D78">
        <w:rPr>
          <w:spacing w:val="3"/>
          <w:sz w:val="24"/>
          <w:szCs w:val="24"/>
        </w:rPr>
        <w:t xml:space="preserve"> </w:t>
      </w:r>
      <w:r w:rsidRPr="00812D78">
        <w:rPr>
          <w:sz w:val="24"/>
          <w:szCs w:val="24"/>
        </w:rPr>
        <w:t>garis</w:t>
      </w:r>
      <w:r w:rsidRPr="00812D78">
        <w:rPr>
          <w:spacing w:val="2"/>
          <w:sz w:val="24"/>
          <w:szCs w:val="24"/>
        </w:rPr>
        <w:t xml:space="preserve"> </w:t>
      </w:r>
      <w:r w:rsidRPr="00812D78">
        <w:rPr>
          <w:sz w:val="24"/>
          <w:szCs w:val="24"/>
        </w:rPr>
        <w:t>baw</w:t>
      </w:r>
      <w:r w:rsidRPr="00812D78">
        <w:rPr>
          <w:spacing w:val="-1"/>
          <w:sz w:val="24"/>
          <w:szCs w:val="24"/>
        </w:rPr>
        <w:t>a</w:t>
      </w:r>
      <w:r w:rsidRPr="00812D78">
        <w:rPr>
          <w:sz w:val="24"/>
          <w:szCs w:val="24"/>
        </w:rPr>
        <w:t>h</w:t>
      </w:r>
      <w:r w:rsidRPr="00812D78">
        <w:rPr>
          <w:spacing w:val="2"/>
          <w:sz w:val="24"/>
          <w:szCs w:val="24"/>
        </w:rPr>
        <w:t xml:space="preserve"> </w:t>
      </w:r>
      <w:r w:rsidRPr="00812D78">
        <w:rPr>
          <w:sz w:val="24"/>
          <w:szCs w:val="24"/>
        </w:rPr>
        <w:t>(und</w:t>
      </w:r>
      <w:r w:rsidRPr="00812D78">
        <w:rPr>
          <w:spacing w:val="2"/>
          <w:sz w:val="24"/>
          <w:szCs w:val="24"/>
        </w:rPr>
        <w:t>e</w:t>
      </w:r>
      <w:r w:rsidRPr="00812D78">
        <w:rPr>
          <w:sz w:val="24"/>
          <w:szCs w:val="24"/>
        </w:rPr>
        <w:t>rline),</w:t>
      </w:r>
      <w:r w:rsidRPr="00812D78">
        <w:rPr>
          <w:spacing w:val="10"/>
          <w:sz w:val="24"/>
          <w:szCs w:val="24"/>
        </w:rPr>
        <w:t xml:space="preserve"> </w:t>
      </w:r>
      <w:r w:rsidRPr="00812D78">
        <w:rPr>
          <w:w w:val="102"/>
          <w:sz w:val="24"/>
          <w:szCs w:val="24"/>
        </w:rPr>
        <w:t xml:space="preserve">tanpa </w:t>
      </w:r>
      <w:r w:rsidRPr="00812D78">
        <w:rPr>
          <w:sz w:val="24"/>
          <w:szCs w:val="24"/>
        </w:rPr>
        <w:t>s</w:t>
      </w:r>
      <w:r w:rsidRPr="00812D78">
        <w:rPr>
          <w:spacing w:val="1"/>
          <w:sz w:val="24"/>
          <w:szCs w:val="24"/>
        </w:rPr>
        <w:t>p</w:t>
      </w:r>
      <w:r w:rsidRPr="00812D78">
        <w:rPr>
          <w:sz w:val="24"/>
          <w:szCs w:val="24"/>
        </w:rPr>
        <w:t>asi</w:t>
      </w:r>
      <w:r w:rsidRPr="00812D78">
        <w:rPr>
          <w:spacing w:val="7"/>
          <w:sz w:val="24"/>
          <w:szCs w:val="24"/>
        </w:rPr>
        <w:t xml:space="preserve"> </w:t>
      </w:r>
      <w:r w:rsidRPr="00812D78">
        <w:rPr>
          <w:sz w:val="24"/>
          <w:szCs w:val="24"/>
        </w:rPr>
        <w:t>tambahan</w:t>
      </w:r>
      <w:r w:rsidRPr="00812D78">
        <w:rPr>
          <w:spacing w:val="15"/>
          <w:sz w:val="24"/>
          <w:szCs w:val="24"/>
        </w:rPr>
        <w:t xml:space="preserve"> </w:t>
      </w:r>
      <w:r w:rsidRPr="00812D78">
        <w:rPr>
          <w:sz w:val="24"/>
          <w:szCs w:val="24"/>
        </w:rPr>
        <w:t>(</w:t>
      </w:r>
      <w:r w:rsidRPr="00812D78">
        <w:rPr>
          <w:spacing w:val="1"/>
          <w:sz w:val="24"/>
          <w:szCs w:val="24"/>
        </w:rPr>
        <w:t>S</w:t>
      </w:r>
      <w:r w:rsidRPr="00812D78">
        <w:rPr>
          <w:sz w:val="24"/>
          <w:szCs w:val="24"/>
        </w:rPr>
        <w:t>pa</w:t>
      </w:r>
      <w:r w:rsidRPr="00812D78">
        <w:rPr>
          <w:spacing w:val="1"/>
          <w:sz w:val="24"/>
          <w:szCs w:val="24"/>
        </w:rPr>
        <w:t>c</w:t>
      </w:r>
      <w:r w:rsidRPr="00812D78">
        <w:rPr>
          <w:sz w:val="24"/>
          <w:szCs w:val="24"/>
        </w:rPr>
        <w:t>e</w:t>
      </w:r>
      <w:r w:rsidRPr="00812D78">
        <w:rPr>
          <w:spacing w:val="11"/>
          <w:sz w:val="24"/>
          <w:szCs w:val="24"/>
        </w:rPr>
        <w:t xml:space="preserve"> </w:t>
      </w:r>
      <w:r w:rsidRPr="00812D78">
        <w:rPr>
          <w:spacing w:val="1"/>
          <w:sz w:val="24"/>
          <w:szCs w:val="24"/>
        </w:rPr>
        <w:t>A</w:t>
      </w:r>
      <w:r w:rsidRPr="00812D78">
        <w:rPr>
          <w:sz w:val="24"/>
          <w:szCs w:val="24"/>
        </w:rPr>
        <w:t>fter</w:t>
      </w:r>
      <w:r w:rsidRPr="00812D78">
        <w:rPr>
          <w:spacing w:val="8"/>
          <w:sz w:val="24"/>
          <w:szCs w:val="24"/>
        </w:rPr>
        <w:t xml:space="preserve"> </w:t>
      </w:r>
      <w:r w:rsidRPr="00812D78">
        <w:rPr>
          <w:sz w:val="24"/>
          <w:szCs w:val="24"/>
        </w:rPr>
        <w:t>0pt)</w:t>
      </w:r>
      <w:r w:rsidRPr="00812D78">
        <w:rPr>
          <w:spacing w:val="7"/>
          <w:sz w:val="24"/>
          <w:szCs w:val="24"/>
        </w:rPr>
        <w:t xml:space="preserve"> </w:t>
      </w:r>
      <w:r w:rsidRPr="00812D78">
        <w:rPr>
          <w:sz w:val="24"/>
          <w:szCs w:val="24"/>
        </w:rPr>
        <w:t>den</w:t>
      </w:r>
      <w:r w:rsidRPr="00812D78">
        <w:rPr>
          <w:spacing w:val="2"/>
          <w:sz w:val="24"/>
          <w:szCs w:val="24"/>
        </w:rPr>
        <w:t>g</w:t>
      </w:r>
      <w:r w:rsidRPr="00812D78">
        <w:rPr>
          <w:sz w:val="24"/>
          <w:szCs w:val="24"/>
        </w:rPr>
        <w:t>an</w:t>
      </w:r>
      <w:r w:rsidRPr="00812D78">
        <w:rPr>
          <w:spacing w:val="11"/>
          <w:sz w:val="24"/>
          <w:szCs w:val="24"/>
        </w:rPr>
        <w:t xml:space="preserve"> </w:t>
      </w:r>
      <w:r w:rsidRPr="00812D78">
        <w:rPr>
          <w:sz w:val="24"/>
          <w:szCs w:val="24"/>
        </w:rPr>
        <w:t>ukur</w:t>
      </w:r>
      <w:r w:rsidRPr="00812D78">
        <w:rPr>
          <w:spacing w:val="-1"/>
          <w:sz w:val="24"/>
          <w:szCs w:val="24"/>
        </w:rPr>
        <w:t>a</w:t>
      </w:r>
      <w:r w:rsidRPr="00812D78">
        <w:rPr>
          <w:sz w:val="24"/>
          <w:szCs w:val="24"/>
        </w:rPr>
        <w:t>n</w:t>
      </w:r>
      <w:r w:rsidRPr="00812D78">
        <w:rPr>
          <w:spacing w:val="11"/>
          <w:sz w:val="24"/>
          <w:szCs w:val="24"/>
        </w:rPr>
        <w:t xml:space="preserve"> </w:t>
      </w:r>
      <w:r w:rsidRPr="00812D78">
        <w:rPr>
          <w:spacing w:val="2"/>
          <w:sz w:val="24"/>
          <w:szCs w:val="24"/>
        </w:rPr>
        <w:t>h</w:t>
      </w:r>
      <w:r w:rsidRPr="00812D78">
        <w:rPr>
          <w:sz w:val="24"/>
          <w:szCs w:val="24"/>
        </w:rPr>
        <w:t>uruf</w:t>
      </w:r>
      <w:r w:rsidRPr="00812D78">
        <w:rPr>
          <w:spacing w:val="9"/>
          <w:sz w:val="24"/>
          <w:szCs w:val="24"/>
        </w:rPr>
        <w:t xml:space="preserve"> </w:t>
      </w:r>
      <w:r w:rsidR="007C47DF">
        <w:rPr>
          <w:w w:val="102"/>
          <w:sz w:val="24"/>
          <w:szCs w:val="24"/>
        </w:rPr>
        <w:t>1</w:t>
      </w:r>
      <w:r w:rsidR="007C47DF">
        <w:rPr>
          <w:w w:val="102"/>
          <w:sz w:val="24"/>
          <w:szCs w:val="24"/>
          <w:lang w:val="id-ID"/>
        </w:rPr>
        <w:t>2</w:t>
      </w:r>
      <w:r w:rsidRPr="00812D78">
        <w:rPr>
          <w:w w:val="102"/>
          <w:sz w:val="24"/>
          <w:szCs w:val="24"/>
        </w:rPr>
        <w:t>pt.</w:t>
      </w:r>
    </w:p>
    <w:p w14:paraId="26836D2B" w14:textId="77777777" w:rsidR="008F530A" w:rsidRPr="00812D78" w:rsidRDefault="00987857" w:rsidP="00501822">
      <w:pPr>
        <w:pStyle w:val="ListParagraph"/>
        <w:numPr>
          <w:ilvl w:val="0"/>
          <w:numId w:val="11"/>
        </w:numPr>
        <w:spacing w:line="360" w:lineRule="auto"/>
        <w:ind w:left="567"/>
        <w:jc w:val="both"/>
        <w:rPr>
          <w:sz w:val="24"/>
          <w:szCs w:val="24"/>
        </w:rPr>
      </w:pPr>
      <w:r w:rsidRPr="00812D78">
        <w:rPr>
          <w:spacing w:val="1"/>
          <w:sz w:val="24"/>
          <w:szCs w:val="24"/>
        </w:rPr>
        <w:t>B</w:t>
      </w:r>
      <w:r w:rsidRPr="00812D78">
        <w:rPr>
          <w:sz w:val="24"/>
          <w:szCs w:val="24"/>
        </w:rPr>
        <w:t>a</w:t>
      </w:r>
      <w:r w:rsidRPr="00812D78">
        <w:rPr>
          <w:spacing w:val="-1"/>
          <w:sz w:val="24"/>
          <w:szCs w:val="24"/>
        </w:rPr>
        <w:t>r</w:t>
      </w:r>
      <w:r w:rsidRPr="00812D78">
        <w:rPr>
          <w:sz w:val="24"/>
          <w:szCs w:val="24"/>
        </w:rPr>
        <w:t xml:space="preserve">is </w:t>
      </w:r>
      <w:r w:rsidRPr="00812D78">
        <w:rPr>
          <w:spacing w:val="16"/>
          <w:sz w:val="24"/>
          <w:szCs w:val="24"/>
        </w:rPr>
        <w:t xml:space="preserve"> </w:t>
      </w:r>
      <w:r w:rsidRPr="00812D78">
        <w:rPr>
          <w:sz w:val="24"/>
          <w:szCs w:val="24"/>
        </w:rPr>
        <w:t>berikut</w:t>
      </w:r>
      <w:r w:rsidRPr="00812D78">
        <w:rPr>
          <w:spacing w:val="1"/>
          <w:sz w:val="24"/>
          <w:szCs w:val="24"/>
        </w:rPr>
        <w:t>n</w:t>
      </w:r>
      <w:r w:rsidRPr="00812D78">
        <w:rPr>
          <w:sz w:val="24"/>
          <w:szCs w:val="24"/>
        </w:rPr>
        <w:t xml:space="preserve">ya, </w:t>
      </w:r>
      <w:r w:rsidRPr="00812D78">
        <w:rPr>
          <w:spacing w:val="25"/>
          <w:sz w:val="24"/>
          <w:szCs w:val="24"/>
        </w:rPr>
        <w:t xml:space="preserve"> </w:t>
      </w:r>
      <w:r w:rsidRPr="00812D78">
        <w:rPr>
          <w:spacing w:val="1"/>
          <w:sz w:val="24"/>
          <w:szCs w:val="24"/>
        </w:rPr>
        <w:t>N</w:t>
      </w:r>
      <w:r w:rsidRPr="00812D78">
        <w:rPr>
          <w:spacing w:val="-2"/>
          <w:sz w:val="24"/>
          <w:szCs w:val="24"/>
        </w:rPr>
        <w:t>I</w:t>
      </w:r>
      <w:r w:rsidRPr="00812D78">
        <w:rPr>
          <w:sz w:val="24"/>
          <w:szCs w:val="24"/>
        </w:rPr>
        <w:t xml:space="preserve">M </w:t>
      </w:r>
      <w:r w:rsidRPr="00812D78">
        <w:rPr>
          <w:spacing w:val="16"/>
          <w:sz w:val="24"/>
          <w:szCs w:val="24"/>
        </w:rPr>
        <w:t xml:space="preserve"> </w:t>
      </w:r>
      <w:r w:rsidRPr="00812D78">
        <w:rPr>
          <w:sz w:val="24"/>
          <w:szCs w:val="24"/>
        </w:rPr>
        <w:t>mahasi</w:t>
      </w:r>
      <w:r w:rsidRPr="00812D78">
        <w:rPr>
          <w:spacing w:val="1"/>
          <w:sz w:val="24"/>
          <w:szCs w:val="24"/>
        </w:rPr>
        <w:t>s</w:t>
      </w:r>
      <w:r w:rsidRPr="00812D78">
        <w:rPr>
          <w:sz w:val="24"/>
          <w:szCs w:val="24"/>
        </w:rPr>
        <w:t xml:space="preserve">wa </w:t>
      </w:r>
      <w:r w:rsidRPr="00812D78">
        <w:rPr>
          <w:spacing w:val="23"/>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 xml:space="preserve">s </w:t>
      </w:r>
      <w:r w:rsidRPr="00812D78">
        <w:rPr>
          <w:spacing w:val="17"/>
          <w:sz w:val="24"/>
          <w:szCs w:val="24"/>
        </w:rPr>
        <w:t xml:space="preserve"> </w:t>
      </w:r>
      <w:r w:rsidRPr="00812D78">
        <w:rPr>
          <w:sz w:val="24"/>
          <w:szCs w:val="24"/>
        </w:rPr>
        <w:t>den</w:t>
      </w:r>
      <w:r w:rsidRPr="00812D78">
        <w:rPr>
          <w:spacing w:val="2"/>
          <w:sz w:val="24"/>
          <w:szCs w:val="24"/>
        </w:rPr>
        <w:t>g</w:t>
      </w:r>
      <w:r w:rsidRPr="00812D78">
        <w:rPr>
          <w:sz w:val="24"/>
          <w:szCs w:val="24"/>
        </w:rPr>
        <w:t xml:space="preserve">an </w:t>
      </w:r>
      <w:r w:rsidRPr="00812D78">
        <w:rPr>
          <w:spacing w:val="17"/>
          <w:sz w:val="24"/>
          <w:szCs w:val="24"/>
        </w:rPr>
        <w:t xml:space="preserve"> </w:t>
      </w:r>
      <w:r w:rsidRPr="00812D78">
        <w:rPr>
          <w:sz w:val="24"/>
          <w:szCs w:val="24"/>
        </w:rPr>
        <w:t xml:space="preserve">huruf </w:t>
      </w:r>
      <w:r w:rsidRPr="00812D78">
        <w:rPr>
          <w:spacing w:val="17"/>
          <w:sz w:val="24"/>
          <w:szCs w:val="24"/>
        </w:rPr>
        <w:t xml:space="preserve"> </w:t>
      </w:r>
      <w:r w:rsidRPr="00812D78">
        <w:rPr>
          <w:sz w:val="24"/>
          <w:szCs w:val="24"/>
        </w:rPr>
        <w:t xml:space="preserve">kapital </w:t>
      </w:r>
      <w:r w:rsidRPr="00812D78">
        <w:rPr>
          <w:spacing w:val="18"/>
          <w:sz w:val="24"/>
          <w:szCs w:val="24"/>
        </w:rPr>
        <w:t xml:space="preserve"> </w:t>
      </w:r>
      <w:r w:rsidRPr="00812D78">
        <w:rPr>
          <w:spacing w:val="2"/>
          <w:w w:val="102"/>
          <w:sz w:val="24"/>
          <w:szCs w:val="24"/>
        </w:rPr>
        <w:t>s</w:t>
      </w:r>
      <w:r w:rsidRPr="00812D78">
        <w:rPr>
          <w:w w:val="102"/>
          <w:sz w:val="24"/>
          <w:szCs w:val="24"/>
        </w:rPr>
        <w:t>emua</w:t>
      </w:r>
      <w:r w:rsidR="00945F01" w:rsidRPr="00812D78">
        <w:rPr>
          <w:sz w:val="24"/>
          <w:szCs w:val="24"/>
          <w:lang w:val="id-ID"/>
        </w:rPr>
        <w:t xml:space="preserve"> </w:t>
      </w:r>
      <w:r w:rsidRPr="00812D78">
        <w:rPr>
          <w:sz w:val="24"/>
          <w:szCs w:val="24"/>
        </w:rPr>
        <w:t>(UP</w:t>
      </w:r>
      <w:r w:rsidRPr="00812D78">
        <w:rPr>
          <w:spacing w:val="1"/>
          <w:sz w:val="24"/>
          <w:szCs w:val="24"/>
        </w:rPr>
        <w:t>P</w:t>
      </w:r>
      <w:r w:rsidRPr="00812D78">
        <w:rPr>
          <w:sz w:val="24"/>
          <w:szCs w:val="24"/>
        </w:rPr>
        <w:t>E</w:t>
      </w:r>
      <w:r w:rsidRPr="00812D78">
        <w:rPr>
          <w:spacing w:val="1"/>
          <w:sz w:val="24"/>
          <w:szCs w:val="24"/>
        </w:rPr>
        <w:t>RC</w:t>
      </w:r>
      <w:r w:rsidRPr="00812D78">
        <w:rPr>
          <w:sz w:val="24"/>
          <w:szCs w:val="24"/>
        </w:rPr>
        <w:t xml:space="preserve">ASE), </w:t>
      </w:r>
      <w:r w:rsidRPr="00812D78">
        <w:rPr>
          <w:spacing w:val="13"/>
          <w:sz w:val="24"/>
          <w:szCs w:val="24"/>
        </w:rPr>
        <w:t xml:space="preserve"> </w:t>
      </w:r>
      <w:r w:rsidRPr="00812D78">
        <w:rPr>
          <w:sz w:val="24"/>
          <w:szCs w:val="24"/>
        </w:rPr>
        <w:t>c</w:t>
      </w:r>
      <w:r w:rsidRPr="00812D78">
        <w:rPr>
          <w:spacing w:val="-1"/>
          <w:sz w:val="24"/>
          <w:szCs w:val="24"/>
        </w:rPr>
        <w:t>e</w:t>
      </w:r>
      <w:r w:rsidRPr="00812D78">
        <w:rPr>
          <w:sz w:val="24"/>
          <w:szCs w:val="24"/>
        </w:rPr>
        <w:t>tak</w:t>
      </w:r>
      <w:r w:rsidRPr="00812D78">
        <w:rPr>
          <w:spacing w:val="42"/>
          <w:sz w:val="24"/>
          <w:szCs w:val="24"/>
        </w:rPr>
        <w:t xml:space="preserve"> </w:t>
      </w:r>
      <w:r w:rsidRPr="00812D78">
        <w:rPr>
          <w:spacing w:val="-1"/>
          <w:sz w:val="24"/>
          <w:szCs w:val="24"/>
        </w:rPr>
        <w:t>t</w:t>
      </w:r>
      <w:r w:rsidRPr="00812D78">
        <w:rPr>
          <w:sz w:val="24"/>
          <w:szCs w:val="24"/>
        </w:rPr>
        <w:t>eb</w:t>
      </w:r>
      <w:r w:rsidRPr="00812D78">
        <w:rPr>
          <w:spacing w:val="-1"/>
          <w:sz w:val="24"/>
          <w:szCs w:val="24"/>
        </w:rPr>
        <w:t>a</w:t>
      </w:r>
      <w:r w:rsidRPr="00812D78">
        <w:rPr>
          <w:sz w:val="24"/>
          <w:szCs w:val="24"/>
        </w:rPr>
        <w:t xml:space="preserve">l, </w:t>
      </w:r>
      <w:r w:rsidRPr="00812D78">
        <w:rPr>
          <w:spacing w:val="9"/>
          <w:sz w:val="24"/>
          <w:szCs w:val="24"/>
        </w:rPr>
        <w:t xml:space="preserve"> </w:t>
      </w:r>
      <w:r w:rsidRPr="00812D78">
        <w:rPr>
          <w:b/>
          <w:sz w:val="24"/>
          <w:szCs w:val="24"/>
          <w:u w:val="thick" w:color="000000"/>
        </w:rPr>
        <w:t>ta</w:t>
      </w:r>
      <w:r w:rsidRPr="00812D78">
        <w:rPr>
          <w:b/>
          <w:spacing w:val="1"/>
          <w:sz w:val="24"/>
          <w:szCs w:val="24"/>
          <w:u w:val="thick" w:color="000000"/>
        </w:rPr>
        <w:t>np</w:t>
      </w:r>
      <w:r w:rsidRPr="00812D78">
        <w:rPr>
          <w:b/>
          <w:sz w:val="24"/>
          <w:szCs w:val="24"/>
          <w:u w:val="thick" w:color="000000"/>
        </w:rPr>
        <w:t>a</w:t>
      </w:r>
      <w:r w:rsidRPr="00812D78">
        <w:rPr>
          <w:b/>
          <w:spacing w:val="43"/>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44"/>
          <w:sz w:val="24"/>
          <w:szCs w:val="24"/>
        </w:rPr>
        <w:t xml:space="preserve"> </w:t>
      </w:r>
      <w:r w:rsidRPr="00812D78">
        <w:rPr>
          <w:sz w:val="24"/>
          <w:szCs w:val="24"/>
        </w:rPr>
        <w:t>“</w:t>
      </w:r>
      <w:r w:rsidRPr="00812D78">
        <w:rPr>
          <w:spacing w:val="-1"/>
          <w:sz w:val="24"/>
          <w:szCs w:val="24"/>
        </w:rPr>
        <w:t>N</w:t>
      </w:r>
      <w:r w:rsidRPr="00812D78">
        <w:rPr>
          <w:sz w:val="24"/>
          <w:szCs w:val="24"/>
        </w:rPr>
        <w:t>IM”</w:t>
      </w:r>
      <w:r w:rsidRPr="00812D78">
        <w:rPr>
          <w:spacing w:val="43"/>
          <w:sz w:val="24"/>
          <w:szCs w:val="24"/>
        </w:rPr>
        <w:t xml:space="preserve"> </w:t>
      </w:r>
      <w:r w:rsidRPr="00812D78">
        <w:rPr>
          <w:sz w:val="24"/>
          <w:szCs w:val="24"/>
        </w:rPr>
        <w:t>dengan</w:t>
      </w:r>
      <w:r w:rsidRPr="00812D78">
        <w:rPr>
          <w:spacing w:val="44"/>
          <w:sz w:val="24"/>
          <w:szCs w:val="24"/>
        </w:rPr>
        <w:t xml:space="preserve"> </w:t>
      </w:r>
      <w:r w:rsidRPr="00812D78">
        <w:rPr>
          <w:sz w:val="24"/>
          <w:szCs w:val="24"/>
        </w:rPr>
        <w:t>uk</w:t>
      </w:r>
      <w:r w:rsidRPr="00812D78">
        <w:rPr>
          <w:spacing w:val="1"/>
          <w:sz w:val="24"/>
          <w:szCs w:val="24"/>
        </w:rPr>
        <w:t>u</w:t>
      </w:r>
      <w:r w:rsidRPr="00812D78">
        <w:rPr>
          <w:sz w:val="24"/>
          <w:szCs w:val="24"/>
        </w:rPr>
        <w:t>r</w:t>
      </w:r>
      <w:r w:rsidRPr="00812D78">
        <w:rPr>
          <w:spacing w:val="-1"/>
          <w:sz w:val="24"/>
          <w:szCs w:val="24"/>
        </w:rPr>
        <w:t>a</w:t>
      </w:r>
      <w:r w:rsidRPr="00812D78">
        <w:rPr>
          <w:sz w:val="24"/>
          <w:szCs w:val="24"/>
        </w:rPr>
        <w:t>n</w:t>
      </w:r>
      <w:r w:rsidRPr="00812D78">
        <w:rPr>
          <w:spacing w:val="44"/>
          <w:sz w:val="24"/>
          <w:szCs w:val="24"/>
        </w:rPr>
        <w:t xml:space="preserve"> </w:t>
      </w:r>
      <w:r w:rsidRPr="00812D78">
        <w:rPr>
          <w:w w:val="102"/>
          <w:sz w:val="24"/>
          <w:szCs w:val="24"/>
        </w:rPr>
        <w:t>hur</w:t>
      </w:r>
      <w:r w:rsidRPr="00812D78">
        <w:rPr>
          <w:spacing w:val="2"/>
          <w:w w:val="102"/>
          <w:sz w:val="24"/>
          <w:szCs w:val="24"/>
        </w:rPr>
        <w:t>u</w:t>
      </w:r>
      <w:r w:rsidRPr="00812D78">
        <w:rPr>
          <w:w w:val="102"/>
          <w:sz w:val="24"/>
          <w:szCs w:val="24"/>
        </w:rPr>
        <w:t>f</w:t>
      </w:r>
      <w:r w:rsidR="00945F01" w:rsidRPr="00812D78">
        <w:rPr>
          <w:sz w:val="24"/>
          <w:szCs w:val="24"/>
          <w:lang w:val="id-ID"/>
        </w:rPr>
        <w:t xml:space="preserve"> </w:t>
      </w:r>
      <w:r w:rsidR="007C47DF">
        <w:rPr>
          <w:w w:val="102"/>
          <w:sz w:val="24"/>
          <w:szCs w:val="24"/>
        </w:rPr>
        <w:t>1</w:t>
      </w:r>
      <w:r w:rsidR="007C47DF">
        <w:rPr>
          <w:w w:val="102"/>
          <w:sz w:val="24"/>
          <w:szCs w:val="24"/>
          <w:lang w:val="id-ID"/>
        </w:rPr>
        <w:t>2</w:t>
      </w:r>
      <w:r w:rsidRPr="00812D78">
        <w:rPr>
          <w:w w:val="102"/>
          <w:sz w:val="24"/>
          <w:szCs w:val="24"/>
        </w:rPr>
        <w:t>pt.</w:t>
      </w:r>
    </w:p>
    <w:p w14:paraId="1AFFE0CB" w14:textId="77777777" w:rsidR="00945F01" w:rsidRPr="00812D78" w:rsidRDefault="00987857" w:rsidP="00501822">
      <w:pPr>
        <w:pStyle w:val="ListParagraph"/>
        <w:numPr>
          <w:ilvl w:val="0"/>
          <w:numId w:val="11"/>
        </w:numPr>
        <w:spacing w:line="360" w:lineRule="auto"/>
        <w:ind w:left="567"/>
        <w:jc w:val="both"/>
        <w:rPr>
          <w:sz w:val="24"/>
          <w:szCs w:val="24"/>
        </w:rPr>
      </w:pPr>
      <w:r w:rsidRPr="00812D78">
        <w:rPr>
          <w:spacing w:val="1"/>
          <w:sz w:val="24"/>
          <w:szCs w:val="24"/>
        </w:rPr>
        <w:t>S</w:t>
      </w:r>
      <w:r w:rsidRPr="00812D78">
        <w:rPr>
          <w:sz w:val="24"/>
          <w:szCs w:val="24"/>
        </w:rPr>
        <w:t>el</w:t>
      </w:r>
      <w:r w:rsidRPr="00812D78">
        <w:rPr>
          <w:spacing w:val="-1"/>
          <w:sz w:val="24"/>
          <w:szCs w:val="24"/>
        </w:rPr>
        <w:t>a</w:t>
      </w:r>
      <w:r w:rsidRPr="00812D78">
        <w:rPr>
          <w:sz w:val="24"/>
          <w:szCs w:val="24"/>
        </w:rPr>
        <w:t>nj</w:t>
      </w:r>
      <w:r w:rsidRPr="00812D78">
        <w:rPr>
          <w:spacing w:val="1"/>
          <w:sz w:val="24"/>
          <w:szCs w:val="24"/>
        </w:rPr>
        <w:t>u</w:t>
      </w:r>
      <w:r w:rsidRPr="00812D78">
        <w:rPr>
          <w:sz w:val="24"/>
          <w:szCs w:val="24"/>
        </w:rPr>
        <w:t>tn</w:t>
      </w:r>
      <w:r w:rsidRPr="00812D78">
        <w:rPr>
          <w:spacing w:val="1"/>
          <w:sz w:val="24"/>
          <w:szCs w:val="24"/>
        </w:rPr>
        <w:t>y</w:t>
      </w:r>
      <w:r w:rsidRPr="00812D78">
        <w:rPr>
          <w:sz w:val="24"/>
          <w:szCs w:val="24"/>
        </w:rPr>
        <w:t>a,</w:t>
      </w:r>
      <w:r w:rsidRPr="00812D78">
        <w:rPr>
          <w:spacing w:val="22"/>
          <w:sz w:val="24"/>
          <w:szCs w:val="24"/>
        </w:rPr>
        <w:t xml:space="preserve"> </w:t>
      </w:r>
      <w:r w:rsidRPr="00812D78">
        <w:rPr>
          <w:sz w:val="24"/>
          <w:szCs w:val="24"/>
        </w:rPr>
        <w:t>lo</w:t>
      </w:r>
      <w:r w:rsidRPr="00812D78">
        <w:rPr>
          <w:spacing w:val="1"/>
          <w:sz w:val="24"/>
          <w:szCs w:val="24"/>
        </w:rPr>
        <w:t>g</w:t>
      </w:r>
      <w:r w:rsidRPr="00812D78">
        <w:rPr>
          <w:sz w:val="24"/>
          <w:szCs w:val="24"/>
        </w:rPr>
        <w:t>o</w:t>
      </w:r>
      <w:r w:rsidRPr="00812D78">
        <w:rPr>
          <w:spacing w:val="11"/>
          <w:sz w:val="24"/>
          <w:szCs w:val="24"/>
        </w:rPr>
        <w:t xml:space="preserve"> </w:t>
      </w:r>
      <w:r w:rsidR="003101D6">
        <w:rPr>
          <w:sz w:val="24"/>
          <w:szCs w:val="24"/>
          <w:lang w:val="id-ID"/>
        </w:rPr>
        <w:t>UNIVERSITAS NEGERI MANADO</w:t>
      </w:r>
      <w:r w:rsidRPr="00812D78">
        <w:rPr>
          <w:spacing w:val="13"/>
          <w:sz w:val="24"/>
          <w:szCs w:val="24"/>
        </w:rPr>
        <w:t xml:space="preserve"> </w:t>
      </w:r>
      <w:r w:rsidRPr="00812D78">
        <w:rPr>
          <w:sz w:val="24"/>
          <w:szCs w:val="24"/>
        </w:rPr>
        <w:t>terb</w:t>
      </w:r>
      <w:r w:rsidRPr="00812D78">
        <w:rPr>
          <w:spacing w:val="1"/>
          <w:sz w:val="24"/>
          <w:szCs w:val="24"/>
        </w:rPr>
        <w:t>a</w:t>
      </w:r>
      <w:r w:rsidRPr="00812D78">
        <w:rPr>
          <w:sz w:val="24"/>
          <w:szCs w:val="24"/>
        </w:rPr>
        <w:t>ru</w:t>
      </w:r>
      <w:r w:rsidRPr="00812D78">
        <w:rPr>
          <w:spacing w:val="14"/>
          <w:sz w:val="24"/>
          <w:szCs w:val="24"/>
        </w:rPr>
        <w:t xml:space="preserve"> </w:t>
      </w:r>
      <w:r w:rsidRPr="00812D78">
        <w:rPr>
          <w:sz w:val="24"/>
          <w:szCs w:val="24"/>
        </w:rPr>
        <w:t>d</w:t>
      </w:r>
      <w:r w:rsidRPr="00812D78">
        <w:rPr>
          <w:spacing w:val="1"/>
          <w:sz w:val="24"/>
          <w:szCs w:val="24"/>
        </w:rPr>
        <w:t>e</w:t>
      </w:r>
      <w:r w:rsidRPr="00812D78">
        <w:rPr>
          <w:sz w:val="24"/>
          <w:szCs w:val="24"/>
        </w:rPr>
        <w:t>ngan</w:t>
      </w:r>
      <w:r w:rsidRPr="00812D78">
        <w:rPr>
          <w:spacing w:val="15"/>
          <w:sz w:val="24"/>
          <w:szCs w:val="24"/>
        </w:rPr>
        <w:t xml:space="preserve"> </w:t>
      </w:r>
      <w:r w:rsidRPr="00812D78">
        <w:rPr>
          <w:sz w:val="24"/>
          <w:szCs w:val="24"/>
        </w:rPr>
        <w:t>lebar</w:t>
      </w:r>
      <w:r w:rsidRPr="00812D78">
        <w:rPr>
          <w:spacing w:val="10"/>
          <w:sz w:val="24"/>
          <w:szCs w:val="24"/>
        </w:rPr>
        <w:t xml:space="preserve"> </w:t>
      </w:r>
      <w:r w:rsidRPr="00812D78">
        <w:rPr>
          <w:spacing w:val="1"/>
          <w:sz w:val="24"/>
          <w:szCs w:val="24"/>
        </w:rPr>
        <w:t>(</w:t>
      </w:r>
      <w:r w:rsidRPr="00812D78">
        <w:rPr>
          <w:sz w:val="24"/>
          <w:szCs w:val="24"/>
        </w:rPr>
        <w:t>widt</w:t>
      </w:r>
      <w:r w:rsidRPr="00812D78">
        <w:rPr>
          <w:spacing w:val="1"/>
          <w:sz w:val="24"/>
          <w:szCs w:val="24"/>
        </w:rPr>
        <w:t>h</w:t>
      </w:r>
      <w:r w:rsidRPr="00812D78">
        <w:rPr>
          <w:sz w:val="24"/>
          <w:szCs w:val="24"/>
        </w:rPr>
        <w:t>)</w:t>
      </w:r>
      <w:r w:rsidRPr="00812D78">
        <w:rPr>
          <w:spacing w:val="15"/>
          <w:sz w:val="24"/>
          <w:szCs w:val="24"/>
        </w:rPr>
        <w:t xml:space="preserve"> </w:t>
      </w:r>
      <w:r w:rsidRPr="00812D78">
        <w:rPr>
          <w:w w:val="102"/>
          <w:sz w:val="24"/>
          <w:szCs w:val="24"/>
        </w:rPr>
        <w:t>4,5</w:t>
      </w:r>
      <w:r w:rsidRPr="00812D78">
        <w:rPr>
          <w:spacing w:val="1"/>
          <w:w w:val="102"/>
          <w:sz w:val="24"/>
          <w:szCs w:val="24"/>
        </w:rPr>
        <w:t>c</w:t>
      </w:r>
      <w:r w:rsidRPr="00812D78">
        <w:rPr>
          <w:w w:val="102"/>
          <w:sz w:val="24"/>
          <w:szCs w:val="24"/>
        </w:rPr>
        <w:t xml:space="preserve">m </w:t>
      </w:r>
      <w:r w:rsidRPr="00812D78">
        <w:rPr>
          <w:sz w:val="24"/>
          <w:szCs w:val="24"/>
        </w:rPr>
        <w:t>dan ti</w:t>
      </w:r>
      <w:r w:rsidRPr="00812D78">
        <w:rPr>
          <w:spacing w:val="1"/>
          <w:sz w:val="24"/>
          <w:szCs w:val="24"/>
        </w:rPr>
        <w:t>n</w:t>
      </w:r>
      <w:r w:rsidRPr="00812D78">
        <w:rPr>
          <w:sz w:val="24"/>
          <w:szCs w:val="24"/>
        </w:rPr>
        <w:t>ggi</w:t>
      </w:r>
      <w:r w:rsidRPr="00812D78">
        <w:rPr>
          <w:spacing w:val="4"/>
          <w:sz w:val="24"/>
          <w:szCs w:val="24"/>
        </w:rPr>
        <w:t xml:space="preserve"> </w:t>
      </w:r>
      <w:r w:rsidRPr="00812D78">
        <w:rPr>
          <w:sz w:val="24"/>
          <w:szCs w:val="24"/>
        </w:rPr>
        <w:t>menyes</w:t>
      </w:r>
      <w:r w:rsidRPr="00812D78">
        <w:rPr>
          <w:spacing w:val="1"/>
          <w:sz w:val="24"/>
          <w:szCs w:val="24"/>
        </w:rPr>
        <w:t>u</w:t>
      </w:r>
      <w:r w:rsidRPr="00812D78">
        <w:rPr>
          <w:sz w:val="24"/>
          <w:szCs w:val="24"/>
        </w:rPr>
        <w:t>ai</w:t>
      </w:r>
      <w:r w:rsidRPr="00812D78">
        <w:rPr>
          <w:spacing w:val="2"/>
          <w:sz w:val="24"/>
          <w:szCs w:val="24"/>
        </w:rPr>
        <w:t>k</w:t>
      </w:r>
      <w:r w:rsidRPr="00812D78">
        <w:rPr>
          <w:sz w:val="24"/>
          <w:szCs w:val="24"/>
        </w:rPr>
        <w:t>an</w:t>
      </w:r>
      <w:r w:rsidRPr="00812D78">
        <w:rPr>
          <w:spacing w:val="17"/>
          <w:sz w:val="24"/>
          <w:szCs w:val="24"/>
        </w:rPr>
        <w:t xml:space="preserve"> </w:t>
      </w:r>
      <w:r w:rsidRPr="00812D78">
        <w:rPr>
          <w:sz w:val="24"/>
          <w:szCs w:val="24"/>
        </w:rPr>
        <w:t>dengan</w:t>
      </w:r>
      <w:r w:rsidRPr="00812D78">
        <w:rPr>
          <w:spacing w:val="7"/>
          <w:sz w:val="24"/>
          <w:szCs w:val="24"/>
        </w:rPr>
        <w:t xml:space="preserve"> </w:t>
      </w:r>
      <w:r w:rsidRPr="00812D78">
        <w:rPr>
          <w:sz w:val="24"/>
          <w:szCs w:val="24"/>
        </w:rPr>
        <w:t>r</w:t>
      </w:r>
      <w:r w:rsidRPr="00812D78">
        <w:rPr>
          <w:spacing w:val="-1"/>
          <w:sz w:val="24"/>
          <w:szCs w:val="24"/>
        </w:rPr>
        <w:t>a</w:t>
      </w:r>
      <w:r w:rsidRPr="00812D78">
        <w:rPr>
          <w:sz w:val="24"/>
          <w:szCs w:val="24"/>
        </w:rPr>
        <w:t>s</w:t>
      </w:r>
      <w:r w:rsidRPr="00812D78">
        <w:rPr>
          <w:spacing w:val="1"/>
          <w:sz w:val="24"/>
          <w:szCs w:val="24"/>
        </w:rPr>
        <w:t>i</w:t>
      </w:r>
      <w:r w:rsidRPr="00812D78">
        <w:rPr>
          <w:sz w:val="24"/>
          <w:szCs w:val="24"/>
        </w:rPr>
        <w:t>o</w:t>
      </w:r>
      <w:r w:rsidRPr="00812D78">
        <w:rPr>
          <w:spacing w:val="4"/>
          <w:sz w:val="24"/>
          <w:szCs w:val="24"/>
        </w:rPr>
        <w:t xml:space="preserve"> </w:t>
      </w:r>
      <w:r w:rsidRPr="00812D78">
        <w:rPr>
          <w:sz w:val="24"/>
          <w:szCs w:val="24"/>
        </w:rPr>
        <w:t>asli</w:t>
      </w:r>
      <w:r w:rsidRPr="00812D78">
        <w:rPr>
          <w:spacing w:val="1"/>
          <w:sz w:val="24"/>
          <w:szCs w:val="24"/>
        </w:rPr>
        <w:t>n</w:t>
      </w:r>
      <w:r w:rsidRPr="00812D78">
        <w:rPr>
          <w:sz w:val="24"/>
          <w:szCs w:val="24"/>
        </w:rPr>
        <w:t>ya.</w:t>
      </w:r>
    </w:p>
    <w:p w14:paraId="655F7AE0" w14:textId="77777777" w:rsidR="008F530A" w:rsidRPr="00812D78" w:rsidRDefault="00987857" w:rsidP="00501822">
      <w:pPr>
        <w:pStyle w:val="ListParagraph"/>
        <w:numPr>
          <w:ilvl w:val="0"/>
          <w:numId w:val="11"/>
        </w:numPr>
        <w:spacing w:line="360" w:lineRule="auto"/>
        <w:ind w:left="567"/>
        <w:jc w:val="both"/>
        <w:rPr>
          <w:sz w:val="24"/>
          <w:szCs w:val="24"/>
        </w:rPr>
      </w:pPr>
      <w:r w:rsidRPr="00812D78">
        <w:rPr>
          <w:spacing w:val="1"/>
          <w:sz w:val="24"/>
          <w:szCs w:val="24"/>
        </w:rPr>
        <w:t>S</w:t>
      </w:r>
      <w:r w:rsidRPr="00812D78">
        <w:rPr>
          <w:sz w:val="24"/>
          <w:szCs w:val="24"/>
        </w:rPr>
        <w:t>el</w:t>
      </w:r>
      <w:r w:rsidRPr="00812D78">
        <w:rPr>
          <w:spacing w:val="-1"/>
          <w:sz w:val="24"/>
          <w:szCs w:val="24"/>
        </w:rPr>
        <w:t>a</w:t>
      </w:r>
      <w:r w:rsidRPr="00812D78">
        <w:rPr>
          <w:sz w:val="24"/>
          <w:szCs w:val="24"/>
        </w:rPr>
        <w:t>nj</w:t>
      </w:r>
      <w:r w:rsidRPr="00812D78">
        <w:rPr>
          <w:spacing w:val="1"/>
          <w:sz w:val="24"/>
          <w:szCs w:val="24"/>
        </w:rPr>
        <w:t>u</w:t>
      </w:r>
      <w:r w:rsidRPr="00812D78">
        <w:rPr>
          <w:sz w:val="24"/>
          <w:szCs w:val="24"/>
        </w:rPr>
        <w:t>tn</w:t>
      </w:r>
      <w:r w:rsidRPr="00812D78">
        <w:rPr>
          <w:spacing w:val="1"/>
          <w:sz w:val="24"/>
          <w:szCs w:val="24"/>
        </w:rPr>
        <w:t>y</w:t>
      </w:r>
      <w:r w:rsidRPr="00812D78">
        <w:rPr>
          <w:sz w:val="24"/>
          <w:szCs w:val="24"/>
        </w:rPr>
        <w:t xml:space="preserve">a </w:t>
      </w:r>
      <w:r w:rsidRPr="00812D78">
        <w:rPr>
          <w:spacing w:val="29"/>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 xml:space="preserve">an </w:t>
      </w:r>
      <w:r w:rsidRPr="00812D78">
        <w:rPr>
          <w:spacing w:val="22"/>
          <w:sz w:val="24"/>
          <w:szCs w:val="24"/>
        </w:rPr>
        <w:t xml:space="preserve"> </w:t>
      </w:r>
      <w:r w:rsidRPr="00812D78">
        <w:rPr>
          <w:sz w:val="24"/>
          <w:szCs w:val="24"/>
        </w:rPr>
        <w:t>“</w:t>
      </w:r>
      <w:r w:rsidR="003101D6">
        <w:rPr>
          <w:sz w:val="24"/>
          <w:szCs w:val="24"/>
          <w:lang w:val="id-ID"/>
        </w:rPr>
        <w:t>PROGRAM STUDI TEKNIK INFORMATIKA” baris berikutnya “</w:t>
      </w:r>
      <w:r w:rsidRPr="00812D78">
        <w:rPr>
          <w:sz w:val="24"/>
          <w:szCs w:val="24"/>
        </w:rPr>
        <w:t xml:space="preserve">FAKULTAS </w:t>
      </w:r>
      <w:r w:rsidRPr="00812D78">
        <w:rPr>
          <w:spacing w:val="34"/>
          <w:sz w:val="24"/>
          <w:szCs w:val="24"/>
        </w:rPr>
        <w:t xml:space="preserve"> </w:t>
      </w:r>
      <w:r w:rsidR="003101D6">
        <w:rPr>
          <w:spacing w:val="1"/>
          <w:sz w:val="24"/>
          <w:szCs w:val="24"/>
          <w:lang w:val="id-ID"/>
        </w:rPr>
        <w:t>TEKNIK</w:t>
      </w:r>
      <w:r w:rsidRPr="00812D78">
        <w:rPr>
          <w:sz w:val="24"/>
          <w:szCs w:val="24"/>
        </w:rPr>
        <w:t xml:space="preserve">”, </w:t>
      </w:r>
      <w:r w:rsidRPr="00812D78">
        <w:rPr>
          <w:spacing w:val="38"/>
          <w:sz w:val="24"/>
          <w:szCs w:val="24"/>
        </w:rPr>
        <w:t xml:space="preserve"> </w:t>
      </w:r>
      <w:r w:rsidRPr="00812D78">
        <w:rPr>
          <w:w w:val="102"/>
          <w:sz w:val="24"/>
          <w:szCs w:val="24"/>
        </w:rPr>
        <w:t>bar</w:t>
      </w:r>
      <w:r w:rsidRPr="00812D78">
        <w:rPr>
          <w:spacing w:val="1"/>
          <w:w w:val="102"/>
          <w:sz w:val="24"/>
          <w:szCs w:val="24"/>
        </w:rPr>
        <w:t>i</w:t>
      </w:r>
      <w:r w:rsidRPr="00812D78">
        <w:rPr>
          <w:w w:val="102"/>
          <w:sz w:val="24"/>
          <w:szCs w:val="24"/>
        </w:rPr>
        <w:t xml:space="preserve">s </w:t>
      </w:r>
      <w:r w:rsidRPr="00812D78">
        <w:rPr>
          <w:sz w:val="24"/>
          <w:szCs w:val="24"/>
        </w:rPr>
        <w:t>berikut</w:t>
      </w:r>
      <w:r w:rsidRPr="00812D78">
        <w:rPr>
          <w:spacing w:val="1"/>
          <w:sz w:val="24"/>
          <w:szCs w:val="24"/>
        </w:rPr>
        <w:t>n</w:t>
      </w:r>
      <w:r w:rsidRPr="00812D78">
        <w:rPr>
          <w:sz w:val="24"/>
          <w:szCs w:val="24"/>
        </w:rPr>
        <w:t>ya</w:t>
      </w:r>
      <w:r w:rsidRPr="00812D78">
        <w:rPr>
          <w:spacing w:val="6"/>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 “</w:t>
      </w:r>
      <w:r w:rsidRPr="00812D78">
        <w:rPr>
          <w:spacing w:val="-1"/>
          <w:sz w:val="24"/>
          <w:szCs w:val="24"/>
        </w:rPr>
        <w:t>U</w:t>
      </w:r>
      <w:r w:rsidRPr="00812D78">
        <w:rPr>
          <w:spacing w:val="1"/>
          <w:sz w:val="24"/>
          <w:szCs w:val="24"/>
        </w:rPr>
        <w:t>N</w:t>
      </w:r>
      <w:r w:rsidRPr="00812D78">
        <w:rPr>
          <w:sz w:val="24"/>
          <w:szCs w:val="24"/>
        </w:rPr>
        <w:t>IVER</w:t>
      </w:r>
      <w:r w:rsidRPr="00812D78">
        <w:rPr>
          <w:spacing w:val="1"/>
          <w:sz w:val="24"/>
          <w:szCs w:val="24"/>
        </w:rPr>
        <w:t>S</w:t>
      </w:r>
      <w:r w:rsidRPr="00812D78">
        <w:rPr>
          <w:spacing w:val="-2"/>
          <w:sz w:val="24"/>
          <w:szCs w:val="24"/>
        </w:rPr>
        <w:t>I</w:t>
      </w:r>
      <w:r w:rsidRPr="00812D78">
        <w:rPr>
          <w:sz w:val="24"/>
          <w:szCs w:val="24"/>
        </w:rPr>
        <w:t>TAS</w:t>
      </w:r>
      <w:r w:rsidRPr="00812D78">
        <w:rPr>
          <w:spacing w:val="18"/>
          <w:sz w:val="24"/>
          <w:szCs w:val="24"/>
        </w:rPr>
        <w:t xml:space="preserve"> </w:t>
      </w:r>
      <w:r w:rsidR="003101D6">
        <w:rPr>
          <w:spacing w:val="-2"/>
          <w:sz w:val="24"/>
          <w:szCs w:val="24"/>
          <w:lang w:val="id-ID"/>
        </w:rPr>
        <w:t>NEGERI MANADO</w:t>
      </w:r>
      <w:r w:rsidRPr="00812D78">
        <w:rPr>
          <w:sz w:val="24"/>
          <w:szCs w:val="24"/>
        </w:rPr>
        <w:t xml:space="preserve">”, </w:t>
      </w:r>
      <w:r w:rsidRPr="00812D78">
        <w:rPr>
          <w:spacing w:val="31"/>
          <w:sz w:val="24"/>
          <w:szCs w:val="24"/>
        </w:rPr>
        <w:t xml:space="preserve"> </w:t>
      </w:r>
      <w:r w:rsidRPr="00812D78">
        <w:rPr>
          <w:sz w:val="24"/>
          <w:szCs w:val="24"/>
        </w:rPr>
        <w:t>b</w:t>
      </w:r>
      <w:r w:rsidRPr="00812D78">
        <w:rPr>
          <w:spacing w:val="1"/>
          <w:sz w:val="24"/>
          <w:szCs w:val="24"/>
        </w:rPr>
        <w:t>a</w:t>
      </w:r>
      <w:r w:rsidRPr="00812D78">
        <w:rPr>
          <w:sz w:val="24"/>
          <w:szCs w:val="24"/>
        </w:rPr>
        <w:t xml:space="preserve">ris </w:t>
      </w:r>
      <w:r w:rsidRPr="00812D78">
        <w:rPr>
          <w:spacing w:val="29"/>
          <w:sz w:val="24"/>
          <w:szCs w:val="24"/>
        </w:rPr>
        <w:t xml:space="preserve"> </w:t>
      </w:r>
      <w:r w:rsidRPr="00812D78">
        <w:rPr>
          <w:sz w:val="24"/>
          <w:szCs w:val="24"/>
        </w:rPr>
        <w:t>berikut</w:t>
      </w:r>
      <w:r w:rsidRPr="00812D78">
        <w:rPr>
          <w:spacing w:val="1"/>
          <w:sz w:val="24"/>
          <w:szCs w:val="24"/>
        </w:rPr>
        <w:t>n</w:t>
      </w:r>
      <w:r w:rsidRPr="00812D78">
        <w:rPr>
          <w:sz w:val="24"/>
          <w:szCs w:val="24"/>
        </w:rPr>
        <w:t xml:space="preserve">ya </w:t>
      </w:r>
      <w:r w:rsidRPr="00812D78">
        <w:rPr>
          <w:spacing w:val="35"/>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 xml:space="preserve">an </w:t>
      </w:r>
      <w:r w:rsidRPr="00812D78">
        <w:rPr>
          <w:spacing w:val="29"/>
          <w:sz w:val="24"/>
          <w:szCs w:val="24"/>
        </w:rPr>
        <w:t xml:space="preserve"> </w:t>
      </w:r>
      <w:r w:rsidRPr="00812D78">
        <w:rPr>
          <w:sz w:val="24"/>
          <w:szCs w:val="24"/>
        </w:rPr>
        <w:t>“</w:t>
      </w:r>
      <w:r w:rsidR="003101D6">
        <w:rPr>
          <w:sz w:val="24"/>
          <w:szCs w:val="24"/>
          <w:lang w:val="id-ID"/>
        </w:rPr>
        <w:t>MANADO</w:t>
      </w:r>
      <w:r w:rsidRPr="00812D78">
        <w:rPr>
          <w:sz w:val="24"/>
          <w:szCs w:val="24"/>
        </w:rPr>
        <w:t xml:space="preserve">”   </w:t>
      </w:r>
      <w:r w:rsidRPr="00812D78">
        <w:rPr>
          <w:spacing w:val="2"/>
          <w:sz w:val="24"/>
          <w:szCs w:val="24"/>
        </w:rPr>
        <w:t>d</w:t>
      </w:r>
      <w:r w:rsidRPr="00812D78">
        <w:rPr>
          <w:sz w:val="24"/>
          <w:szCs w:val="24"/>
        </w:rPr>
        <w:t xml:space="preserve">an </w:t>
      </w:r>
      <w:r w:rsidRPr="00812D78">
        <w:rPr>
          <w:spacing w:val="25"/>
          <w:sz w:val="24"/>
          <w:szCs w:val="24"/>
        </w:rPr>
        <w:t xml:space="preserve"> </w:t>
      </w:r>
      <w:r w:rsidRPr="00812D78">
        <w:rPr>
          <w:w w:val="102"/>
          <w:sz w:val="24"/>
          <w:szCs w:val="24"/>
        </w:rPr>
        <w:t>b</w:t>
      </w:r>
      <w:r w:rsidRPr="00812D78">
        <w:rPr>
          <w:spacing w:val="1"/>
          <w:w w:val="102"/>
          <w:sz w:val="24"/>
          <w:szCs w:val="24"/>
        </w:rPr>
        <w:t>a</w:t>
      </w:r>
      <w:r w:rsidRPr="00812D78">
        <w:rPr>
          <w:w w:val="102"/>
          <w:sz w:val="24"/>
          <w:szCs w:val="24"/>
        </w:rPr>
        <w:t xml:space="preserve">ris </w:t>
      </w:r>
      <w:r w:rsidRPr="00812D78">
        <w:rPr>
          <w:sz w:val="24"/>
          <w:szCs w:val="24"/>
        </w:rPr>
        <w:t>ter</w:t>
      </w:r>
      <w:r w:rsidRPr="00812D78">
        <w:rPr>
          <w:spacing w:val="-1"/>
          <w:sz w:val="24"/>
          <w:szCs w:val="24"/>
        </w:rPr>
        <w:t>a</w:t>
      </w:r>
      <w:r w:rsidRPr="00812D78">
        <w:rPr>
          <w:sz w:val="24"/>
          <w:szCs w:val="24"/>
        </w:rPr>
        <w:t>kh</w:t>
      </w:r>
      <w:r w:rsidRPr="00812D78">
        <w:rPr>
          <w:spacing w:val="1"/>
          <w:sz w:val="24"/>
          <w:szCs w:val="24"/>
        </w:rPr>
        <w:t>i</w:t>
      </w:r>
      <w:r w:rsidRPr="00812D78">
        <w:rPr>
          <w:sz w:val="24"/>
          <w:szCs w:val="24"/>
        </w:rPr>
        <w:t>r</w:t>
      </w:r>
      <w:r w:rsidRPr="00812D78">
        <w:rPr>
          <w:spacing w:val="5"/>
          <w:sz w:val="24"/>
          <w:szCs w:val="24"/>
        </w:rPr>
        <w:t xml:space="preserve"> </w:t>
      </w:r>
      <w:r w:rsidRPr="00812D78">
        <w:rPr>
          <w:sz w:val="24"/>
          <w:szCs w:val="24"/>
        </w:rPr>
        <w:t>a</w:t>
      </w:r>
      <w:r w:rsidRPr="00812D78">
        <w:rPr>
          <w:spacing w:val="1"/>
          <w:sz w:val="24"/>
          <w:szCs w:val="24"/>
        </w:rPr>
        <w:t>d</w:t>
      </w:r>
      <w:r w:rsidRPr="00812D78">
        <w:rPr>
          <w:sz w:val="24"/>
          <w:szCs w:val="24"/>
        </w:rPr>
        <w:t>al</w:t>
      </w:r>
      <w:r w:rsidRPr="00812D78">
        <w:rPr>
          <w:spacing w:val="-1"/>
          <w:sz w:val="24"/>
          <w:szCs w:val="24"/>
        </w:rPr>
        <w:t>a</w:t>
      </w:r>
      <w:r w:rsidRPr="00812D78">
        <w:rPr>
          <w:sz w:val="24"/>
          <w:szCs w:val="24"/>
        </w:rPr>
        <w:t>h</w:t>
      </w:r>
      <w:r w:rsidRPr="00812D78">
        <w:rPr>
          <w:spacing w:val="4"/>
          <w:sz w:val="24"/>
          <w:szCs w:val="24"/>
        </w:rPr>
        <w:t xml:space="preserve"> </w:t>
      </w:r>
      <w:r w:rsidRPr="00812D78">
        <w:rPr>
          <w:sz w:val="24"/>
          <w:szCs w:val="24"/>
        </w:rPr>
        <w:t>tahun</w:t>
      </w:r>
      <w:r w:rsidRPr="00812D78">
        <w:rPr>
          <w:spacing w:val="3"/>
          <w:sz w:val="24"/>
          <w:szCs w:val="24"/>
        </w:rPr>
        <w:t xml:space="preserve"> </w:t>
      </w:r>
      <w:r w:rsidRPr="00812D78">
        <w:rPr>
          <w:spacing w:val="1"/>
          <w:sz w:val="24"/>
          <w:szCs w:val="24"/>
        </w:rPr>
        <w:t>S</w:t>
      </w:r>
      <w:r w:rsidRPr="00812D78">
        <w:rPr>
          <w:spacing w:val="2"/>
          <w:sz w:val="24"/>
          <w:szCs w:val="24"/>
        </w:rPr>
        <w:t>i</w:t>
      </w:r>
      <w:r w:rsidRPr="00812D78">
        <w:rPr>
          <w:sz w:val="24"/>
          <w:szCs w:val="24"/>
        </w:rPr>
        <w:t>dang</w:t>
      </w:r>
      <w:r w:rsidRPr="00812D78">
        <w:rPr>
          <w:spacing w:val="4"/>
          <w:sz w:val="24"/>
          <w:szCs w:val="24"/>
        </w:rPr>
        <w:t xml:space="preserve"> </w:t>
      </w:r>
      <w:r w:rsidR="003101D6" w:rsidRPr="003101D6">
        <w:rPr>
          <w:spacing w:val="-2"/>
          <w:w w:val="102"/>
          <w:sz w:val="24"/>
          <w:szCs w:val="24"/>
        </w:rPr>
        <w:t>skripsi</w:t>
      </w:r>
      <w:r w:rsidRPr="00812D78">
        <w:rPr>
          <w:sz w:val="24"/>
          <w:szCs w:val="24"/>
        </w:rPr>
        <w:t>, m</w:t>
      </w:r>
      <w:r w:rsidRPr="00812D78">
        <w:rPr>
          <w:spacing w:val="1"/>
          <w:sz w:val="24"/>
          <w:szCs w:val="24"/>
        </w:rPr>
        <w:t>i</w:t>
      </w:r>
      <w:r w:rsidRPr="00812D78">
        <w:rPr>
          <w:sz w:val="24"/>
          <w:szCs w:val="24"/>
        </w:rPr>
        <w:t>saln</w:t>
      </w:r>
      <w:r w:rsidRPr="00812D78">
        <w:rPr>
          <w:spacing w:val="1"/>
          <w:sz w:val="24"/>
          <w:szCs w:val="24"/>
        </w:rPr>
        <w:t>y</w:t>
      </w:r>
      <w:r w:rsidRPr="00812D78">
        <w:rPr>
          <w:sz w:val="24"/>
          <w:szCs w:val="24"/>
        </w:rPr>
        <w:t>a</w:t>
      </w:r>
      <w:r w:rsidRPr="00812D78">
        <w:rPr>
          <w:spacing w:val="7"/>
          <w:sz w:val="24"/>
          <w:szCs w:val="24"/>
        </w:rPr>
        <w:t xml:space="preserve"> </w:t>
      </w:r>
      <w:r w:rsidRPr="00812D78">
        <w:rPr>
          <w:sz w:val="24"/>
          <w:szCs w:val="24"/>
        </w:rPr>
        <w:t>20</w:t>
      </w:r>
      <w:r w:rsidR="003101D6">
        <w:rPr>
          <w:spacing w:val="2"/>
          <w:sz w:val="24"/>
          <w:szCs w:val="24"/>
          <w:lang w:val="id-ID"/>
        </w:rPr>
        <w:t>22</w:t>
      </w:r>
      <w:r w:rsidRPr="00812D78">
        <w:rPr>
          <w:sz w:val="24"/>
          <w:szCs w:val="24"/>
        </w:rPr>
        <w:t>.</w:t>
      </w:r>
      <w:r w:rsidRPr="00812D78">
        <w:rPr>
          <w:spacing w:val="3"/>
          <w:sz w:val="24"/>
          <w:szCs w:val="24"/>
        </w:rPr>
        <w:t xml:space="preserve"> </w:t>
      </w:r>
      <w:r w:rsidRPr="00812D78">
        <w:rPr>
          <w:sz w:val="24"/>
          <w:szCs w:val="24"/>
        </w:rPr>
        <w:t>K</w:t>
      </w:r>
      <w:r w:rsidRPr="00812D78">
        <w:rPr>
          <w:spacing w:val="-1"/>
          <w:sz w:val="24"/>
          <w:szCs w:val="24"/>
        </w:rPr>
        <w:t>e</w:t>
      </w:r>
      <w:r w:rsidR="003101D6">
        <w:rPr>
          <w:sz w:val="24"/>
          <w:szCs w:val="24"/>
          <w:lang w:val="id-ID"/>
        </w:rPr>
        <w:t>LIMA</w:t>
      </w:r>
      <w:r w:rsidRPr="00812D78">
        <w:rPr>
          <w:spacing w:val="7"/>
          <w:sz w:val="24"/>
          <w:szCs w:val="24"/>
        </w:rPr>
        <w:t xml:space="preserve"> </w:t>
      </w:r>
      <w:r w:rsidRPr="00812D78">
        <w:rPr>
          <w:sz w:val="24"/>
          <w:szCs w:val="24"/>
        </w:rPr>
        <w:t>b</w:t>
      </w:r>
      <w:r w:rsidRPr="00812D78">
        <w:rPr>
          <w:spacing w:val="1"/>
          <w:sz w:val="24"/>
          <w:szCs w:val="24"/>
        </w:rPr>
        <w:t>a</w:t>
      </w:r>
      <w:r w:rsidRPr="00812D78">
        <w:rPr>
          <w:sz w:val="24"/>
          <w:szCs w:val="24"/>
        </w:rPr>
        <w:t>ris</w:t>
      </w:r>
      <w:r w:rsidRPr="00812D78">
        <w:rPr>
          <w:spacing w:val="2"/>
          <w:sz w:val="24"/>
          <w:szCs w:val="24"/>
        </w:rPr>
        <w:t xml:space="preserve"> </w:t>
      </w:r>
      <w:r w:rsidRPr="00812D78">
        <w:rPr>
          <w:w w:val="102"/>
          <w:sz w:val="24"/>
          <w:szCs w:val="24"/>
        </w:rPr>
        <w:t>tu</w:t>
      </w:r>
      <w:r w:rsidRPr="00812D78">
        <w:rPr>
          <w:spacing w:val="1"/>
          <w:w w:val="102"/>
          <w:sz w:val="24"/>
          <w:szCs w:val="24"/>
        </w:rPr>
        <w:t>l</w:t>
      </w:r>
      <w:r w:rsidRPr="00812D78">
        <w:rPr>
          <w:w w:val="102"/>
          <w:sz w:val="24"/>
          <w:szCs w:val="24"/>
        </w:rPr>
        <w:t>i</w:t>
      </w:r>
      <w:r w:rsidRPr="00812D78">
        <w:rPr>
          <w:spacing w:val="1"/>
          <w:w w:val="102"/>
          <w:sz w:val="24"/>
          <w:szCs w:val="24"/>
        </w:rPr>
        <w:t>s</w:t>
      </w:r>
      <w:r w:rsidRPr="00812D78">
        <w:rPr>
          <w:w w:val="102"/>
          <w:sz w:val="24"/>
          <w:szCs w:val="24"/>
        </w:rPr>
        <w:t xml:space="preserve">an </w:t>
      </w:r>
      <w:r w:rsidRPr="00812D78">
        <w:rPr>
          <w:sz w:val="24"/>
          <w:szCs w:val="24"/>
        </w:rPr>
        <w:t xml:space="preserve">tesebut </w:t>
      </w:r>
      <w:r w:rsidRPr="00812D78">
        <w:rPr>
          <w:spacing w:val="4"/>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 xml:space="preserve">s </w:t>
      </w:r>
      <w:r w:rsidRPr="00812D78">
        <w:rPr>
          <w:spacing w:val="2"/>
          <w:sz w:val="24"/>
          <w:szCs w:val="24"/>
        </w:rPr>
        <w:t xml:space="preserve"> </w:t>
      </w:r>
      <w:r w:rsidRPr="00812D78">
        <w:rPr>
          <w:sz w:val="24"/>
          <w:szCs w:val="24"/>
        </w:rPr>
        <w:t xml:space="preserve">dengan </w:t>
      </w:r>
      <w:r w:rsidRPr="00812D78">
        <w:rPr>
          <w:spacing w:val="3"/>
          <w:sz w:val="24"/>
          <w:szCs w:val="24"/>
        </w:rPr>
        <w:t xml:space="preserve"> </w:t>
      </w:r>
      <w:r w:rsidRPr="00812D78">
        <w:rPr>
          <w:spacing w:val="2"/>
          <w:sz w:val="24"/>
          <w:szCs w:val="24"/>
        </w:rPr>
        <w:t>h</w:t>
      </w:r>
      <w:r w:rsidRPr="00812D78">
        <w:rPr>
          <w:sz w:val="24"/>
          <w:szCs w:val="24"/>
        </w:rPr>
        <w:t xml:space="preserve">uruf  kapital </w:t>
      </w:r>
      <w:r w:rsidRPr="00812D78">
        <w:rPr>
          <w:spacing w:val="3"/>
          <w:sz w:val="24"/>
          <w:szCs w:val="24"/>
        </w:rPr>
        <w:t xml:space="preserve"> </w:t>
      </w:r>
      <w:r w:rsidRPr="00812D78">
        <w:rPr>
          <w:sz w:val="24"/>
          <w:szCs w:val="24"/>
        </w:rPr>
        <w:t>sem</w:t>
      </w:r>
      <w:r w:rsidRPr="00812D78">
        <w:rPr>
          <w:spacing w:val="2"/>
          <w:sz w:val="24"/>
          <w:szCs w:val="24"/>
        </w:rPr>
        <w:t>u</w:t>
      </w:r>
      <w:r w:rsidRPr="00812D78">
        <w:rPr>
          <w:sz w:val="24"/>
          <w:szCs w:val="24"/>
        </w:rPr>
        <w:t xml:space="preserve">a </w:t>
      </w:r>
      <w:r w:rsidRPr="00812D78">
        <w:rPr>
          <w:spacing w:val="2"/>
          <w:sz w:val="24"/>
          <w:szCs w:val="24"/>
        </w:rPr>
        <w:t xml:space="preserve"> </w:t>
      </w:r>
      <w:r w:rsidRPr="00812D78">
        <w:rPr>
          <w:sz w:val="24"/>
          <w:szCs w:val="24"/>
        </w:rPr>
        <w:t>(U</w:t>
      </w:r>
      <w:r w:rsidRPr="00812D78">
        <w:rPr>
          <w:spacing w:val="2"/>
          <w:sz w:val="24"/>
          <w:szCs w:val="24"/>
        </w:rPr>
        <w:t>P</w:t>
      </w:r>
      <w:r w:rsidRPr="00812D78">
        <w:rPr>
          <w:spacing w:val="1"/>
          <w:sz w:val="24"/>
          <w:szCs w:val="24"/>
        </w:rPr>
        <w:t>P</w:t>
      </w:r>
      <w:r w:rsidRPr="00812D78">
        <w:rPr>
          <w:sz w:val="24"/>
          <w:szCs w:val="24"/>
        </w:rPr>
        <w:t>E</w:t>
      </w:r>
      <w:r w:rsidRPr="00812D78">
        <w:rPr>
          <w:spacing w:val="1"/>
          <w:sz w:val="24"/>
          <w:szCs w:val="24"/>
        </w:rPr>
        <w:t>RC</w:t>
      </w:r>
      <w:r w:rsidRPr="00812D78">
        <w:rPr>
          <w:sz w:val="24"/>
          <w:szCs w:val="24"/>
        </w:rPr>
        <w:t xml:space="preserve">ASE), </w:t>
      </w:r>
      <w:r w:rsidRPr="00812D78">
        <w:rPr>
          <w:spacing w:val="16"/>
          <w:sz w:val="24"/>
          <w:szCs w:val="24"/>
        </w:rPr>
        <w:t xml:space="preserve"> </w:t>
      </w:r>
      <w:r w:rsidRPr="00812D78">
        <w:rPr>
          <w:sz w:val="24"/>
          <w:szCs w:val="24"/>
        </w:rPr>
        <w:t>c</w:t>
      </w:r>
      <w:r w:rsidRPr="00812D78">
        <w:rPr>
          <w:spacing w:val="-1"/>
          <w:sz w:val="24"/>
          <w:szCs w:val="24"/>
        </w:rPr>
        <w:t>e</w:t>
      </w:r>
      <w:r w:rsidRPr="00812D78">
        <w:rPr>
          <w:sz w:val="24"/>
          <w:szCs w:val="24"/>
        </w:rPr>
        <w:t xml:space="preserve">tak  </w:t>
      </w:r>
      <w:r w:rsidRPr="00812D78">
        <w:rPr>
          <w:w w:val="102"/>
          <w:sz w:val="24"/>
          <w:szCs w:val="24"/>
        </w:rPr>
        <w:t xml:space="preserve">tebal </w:t>
      </w:r>
      <w:r w:rsidRPr="00812D78">
        <w:rPr>
          <w:sz w:val="24"/>
          <w:szCs w:val="24"/>
        </w:rPr>
        <w:t>(bol</w:t>
      </w:r>
      <w:r w:rsidRPr="00812D78">
        <w:rPr>
          <w:spacing w:val="1"/>
          <w:sz w:val="24"/>
          <w:szCs w:val="24"/>
        </w:rPr>
        <w:t>d</w:t>
      </w:r>
      <w:r w:rsidRPr="00812D78">
        <w:rPr>
          <w:sz w:val="24"/>
          <w:szCs w:val="24"/>
        </w:rPr>
        <w:t>)</w:t>
      </w:r>
      <w:r w:rsidRPr="00812D78">
        <w:rPr>
          <w:spacing w:val="10"/>
          <w:sz w:val="24"/>
          <w:szCs w:val="24"/>
        </w:rPr>
        <w:t xml:space="preserve"> </w:t>
      </w:r>
      <w:r w:rsidRPr="00812D78">
        <w:rPr>
          <w:sz w:val="24"/>
          <w:szCs w:val="24"/>
        </w:rPr>
        <w:t>dengan</w:t>
      </w:r>
      <w:r w:rsidRPr="00812D78">
        <w:rPr>
          <w:spacing w:val="11"/>
          <w:sz w:val="24"/>
          <w:szCs w:val="24"/>
        </w:rPr>
        <w:t xml:space="preserve"> </w:t>
      </w:r>
      <w:r w:rsidRPr="00812D78">
        <w:rPr>
          <w:sz w:val="24"/>
          <w:szCs w:val="24"/>
        </w:rPr>
        <w:t>uk</w:t>
      </w:r>
      <w:r w:rsidRPr="00812D78">
        <w:rPr>
          <w:spacing w:val="2"/>
          <w:sz w:val="24"/>
          <w:szCs w:val="24"/>
        </w:rPr>
        <w:t>u</w:t>
      </w:r>
      <w:r w:rsidRPr="00812D78">
        <w:rPr>
          <w:sz w:val="24"/>
          <w:szCs w:val="24"/>
        </w:rPr>
        <w:t>r</w:t>
      </w:r>
      <w:r w:rsidRPr="00812D78">
        <w:rPr>
          <w:spacing w:val="-1"/>
          <w:sz w:val="24"/>
          <w:szCs w:val="24"/>
        </w:rPr>
        <w:t>a</w:t>
      </w:r>
      <w:r w:rsidRPr="00812D78">
        <w:rPr>
          <w:sz w:val="24"/>
          <w:szCs w:val="24"/>
        </w:rPr>
        <w:t>n</w:t>
      </w:r>
      <w:r w:rsidRPr="00812D78">
        <w:rPr>
          <w:spacing w:val="9"/>
          <w:sz w:val="24"/>
          <w:szCs w:val="24"/>
        </w:rPr>
        <w:t xml:space="preserve"> </w:t>
      </w:r>
      <w:r w:rsidRPr="00812D78">
        <w:rPr>
          <w:sz w:val="24"/>
          <w:szCs w:val="24"/>
        </w:rPr>
        <w:t>hu</w:t>
      </w:r>
      <w:r w:rsidRPr="00812D78">
        <w:rPr>
          <w:spacing w:val="1"/>
          <w:sz w:val="24"/>
          <w:szCs w:val="24"/>
        </w:rPr>
        <w:t>r</w:t>
      </w:r>
      <w:r w:rsidRPr="00812D78">
        <w:rPr>
          <w:sz w:val="24"/>
          <w:szCs w:val="24"/>
        </w:rPr>
        <w:t>uf</w:t>
      </w:r>
      <w:r w:rsidRPr="00812D78">
        <w:rPr>
          <w:spacing w:val="9"/>
          <w:sz w:val="24"/>
          <w:szCs w:val="24"/>
        </w:rPr>
        <w:t xml:space="preserve"> </w:t>
      </w:r>
      <w:r w:rsidR="00BA56AA">
        <w:rPr>
          <w:w w:val="102"/>
          <w:sz w:val="24"/>
          <w:szCs w:val="24"/>
        </w:rPr>
        <w:t>1</w:t>
      </w:r>
      <w:r w:rsidR="00BA56AA">
        <w:rPr>
          <w:w w:val="102"/>
          <w:sz w:val="24"/>
          <w:szCs w:val="24"/>
          <w:lang w:val="id-ID"/>
        </w:rPr>
        <w:t>4</w:t>
      </w:r>
      <w:r w:rsidRPr="00812D78">
        <w:rPr>
          <w:w w:val="102"/>
          <w:sz w:val="24"/>
          <w:szCs w:val="24"/>
        </w:rPr>
        <w:t>pt.</w:t>
      </w:r>
    </w:p>
    <w:p w14:paraId="1AF9C6E2" w14:textId="77777777" w:rsidR="008F530A" w:rsidRPr="00812D78" w:rsidRDefault="008F530A" w:rsidP="00987857">
      <w:pPr>
        <w:spacing w:line="360" w:lineRule="auto"/>
        <w:rPr>
          <w:sz w:val="24"/>
          <w:szCs w:val="24"/>
        </w:rPr>
      </w:pPr>
    </w:p>
    <w:p w14:paraId="7B4F87F7" w14:textId="77777777" w:rsidR="008F530A" w:rsidRPr="00812D78" w:rsidRDefault="00606803" w:rsidP="00987857">
      <w:pPr>
        <w:spacing w:line="360" w:lineRule="auto"/>
        <w:rPr>
          <w:sz w:val="24"/>
          <w:szCs w:val="24"/>
        </w:rPr>
      </w:pPr>
      <w:r>
        <w:rPr>
          <w:b/>
          <w:sz w:val="24"/>
          <w:szCs w:val="24"/>
          <w:lang w:val="id-ID"/>
        </w:rPr>
        <w:lastRenderedPageBreak/>
        <w:t>4</w:t>
      </w:r>
      <w:r w:rsidR="00987857" w:rsidRPr="00812D78">
        <w:rPr>
          <w:b/>
          <w:sz w:val="24"/>
          <w:szCs w:val="24"/>
        </w:rPr>
        <w:t xml:space="preserve">.3.2   </w:t>
      </w:r>
      <w:r w:rsidR="00987857" w:rsidRPr="00812D78">
        <w:rPr>
          <w:b/>
          <w:spacing w:val="11"/>
          <w:sz w:val="24"/>
          <w:szCs w:val="24"/>
        </w:rPr>
        <w:t xml:space="preserve"> </w:t>
      </w:r>
      <w:r w:rsidR="00987857" w:rsidRPr="00812D78">
        <w:rPr>
          <w:b/>
          <w:spacing w:val="1"/>
          <w:sz w:val="24"/>
          <w:szCs w:val="24"/>
        </w:rPr>
        <w:t>L</w:t>
      </w:r>
      <w:r w:rsidR="00987857" w:rsidRPr="00812D78">
        <w:rPr>
          <w:b/>
          <w:sz w:val="24"/>
          <w:szCs w:val="24"/>
        </w:rPr>
        <w:t>e</w:t>
      </w:r>
      <w:r w:rsidR="00987857" w:rsidRPr="00812D78">
        <w:rPr>
          <w:b/>
          <w:spacing w:val="1"/>
          <w:sz w:val="24"/>
          <w:szCs w:val="24"/>
        </w:rPr>
        <w:t>mb</w:t>
      </w:r>
      <w:r w:rsidR="00987857" w:rsidRPr="00812D78">
        <w:rPr>
          <w:b/>
          <w:sz w:val="24"/>
          <w:szCs w:val="24"/>
        </w:rPr>
        <w:t>ar</w:t>
      </w:r>
      <w:r w:rsidR="00987857" w:rsidRPr="00812D78">
        <w:rPr>
          <w:b/>
          <w:spacing w:val="13"/>
          <w:sz w:val="24"/>
          <w:szCs w:val="24"/>
        </w:rPr>
        <w:t xml:space="preserve"> </w:t>
      </w:r>
      <w:r w:rsidR="00987857" w:rsidRPr="00812D78">
        <w:rPr>
          <w:b/>
          <w:w w:val="102"/>
          <w:sz w:val="24"/>
          <w:szCs w:val="24"/>
        </w:rPr>
        <w:t>P</w:t>
      </w:r>
      <w:r w:rsidR="00987857" w:rsidRPr="00812D78">
        <w:rPr>
          <w:b/>
          <w:spacing w:val="-1"/>
          <w:w w:val="102"/>
          <w:sz w:val="24"/>
          <w:szCs w:val="24"/>
        </w:rPr>
        <w:t>e</w:t>
      </w:r>
      <w:r w:rsidR="00987857" w:rsidRPr="00812D78">
        <w:rPr>
          <w:b/>
          <w:w w:val="102"/>
          <w:sz w:val="24"/>
          <w:szCs w:val="24"/>
        </w:rPr>
        <w:t>rse</w:t>
      </w:r>
      <w:r w:rsidR="00987857" w:rsidRPr="00812D78">
        <w:rPr>
          <w:b/>
          <w:spacing w:val="-1"/>
          <w:w w:val="102"/>
          <w:sz w:val="24"/>
          <w:szCs w:val="24"/>
        </w:rPr>
        <w:t>t</w:t>
      </w:r>
      <w:r w:rsidR="00987857" w:rsidRPr="00812D78">
        <w:rPr>
          <w:b/>
          <w:spacing w:val="1"/>
          <w:w w:val="102"/>
          <w:sz w:val="24"/>
          <w:szCs w:val="24"/>
        </w:rPr>
        <w:t>u</w:t>
      </w:r>
      <w:r w:rsidR="00987857" w:rsidRPr="00812D78">
        <w:rPr>
          <w:b/>
          <w:w w:val="102"/>
          <w:sz w:val="24"/>
          <w:szCs w:val="24"/>
        </w:rPr>
        <w:t>j</w:t>
      </w:r>
      <w:r w:rsidR="00987857" w:rsidRPr="00812D78">
        <w:rPr>
          <w:b/>
          <w:spacing w:val="1"/>
          <w:w w:val="102"/>
          <w:sz w:val="24"/>
          <w:szCs w:val="24"/>
        </w:rPr>
        <w:t>u</w:t>
      </w:r>
      <w:r w:rsidR="00987857" w:rsidRPr="00812D78">
        <w:rPr>
          <w:b/>
          <w:w w:val="102"/>
          <w:sz w:val="24"/>
          <w:szCs w:val="24"/>
        </w:rPr>
        <w:t>an</w:t>
      </w:r>
    </w:p>
    <w:p w14:paraId="352013F4" w14:textId="77777777" w:rsidR="008F530A" w:rsidRPr="00812D78" w:rsidRDefault="00987857" w:rsidP="00D65E3A">
      <w:pPr>
        <w:spacing w:line="360" w:lineRule="auto"/>
        <w:ind w:firstLine="567"/>
        <w:jc w:val="both"/>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21"/>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19"/>
          <w:sz w:val="24"/>
          <w:szCs w:val="24"/>
        </w:rPr>
        <w:t xml:space="preserve"> </w:t>
      </w:r>
      <w:r w:rsidRPr="00812D78">
        <w:rPr>
          <w:sz w:val="24"/>
          <w:szCs w:val="24"/>
        </w:rPr>
        <w:t>format</w:t>
      </w:r>
      <w:r w:rsidRPr="00812D78">
        <w:rPr>
          <w:spacing w:val="20"/>
          <w:sz w:val="24"/>
          <w:szCs w:val="24"/>
        </w:rPr>
        <w:t xml:space="preserve"> </w:t>
      </w:r>
      <w:r w:rsidRPr="00812D78">
        <w:rPr>
          <w:sz w:val="24"/>
          <w:szCs w:val="24"/>
        </w:rPr>
        <w:t>l</w:t>
      </w:r>
      <w:r w:rsidRPr="00812D78">
        <w:rPr>
          <w:spacing w:val="2"/>
          <w:sz w:val="24"/>
          <w:szCs w:val="24"/>
        </w:rPr>
        <w:t>e</w:t>
      </w:r>
      <w:r w:rsidRPr="00812D78">
        <w:rPr>
          <w:sz w:val="24"/>
          <w:szCs w:val="24"/>
        </w:rPr>
        <w:t>m</w:t>
      </w:r>
      <w:r w:rsidRPr="00812D78">
        <w:rPr>
          <w:spacing w:val="1"/>
          <w:sz w:val="24"/>
          <w:szCs w:val="24"/>
        </w:rPr>
        <w:t>b</w:t>
      </w:r>
      <w:r w:rsidRPr="00812D78">
        <w:rPr>
          <w:sz w:val="24"/>
          <w:szCs w:val="24"/>
        </w:rPr>
        <w:t>ar</w:t>
      </w:r>
      <w:r w:rsidRPr="00812D78">
        <w:rPr>
          <w:spacing w:val="19"/>
          <w:sz w:val="24"/>
          <w:szCs w:val="24"/>
        </w:rPr>
        <w:t xml:space="preserve"> </w:t>
      </w:r>
      <w:r w:rsidRPr="00812D78">
        <w:rPr>
          <w:sz w:val="24"/>
          <w:szCs w:val="24"/>
        </w:rPr>
        <w:t>persetujuan</w:t>
      </w:r>
      <w:r w:rsidRPr="00812D78">
        <w:rPr>
          <w:spacing w:val="27"/>
          <w:sz w:val="24"/>
          <w:szCs w:val="24"/>
        </w:rPr>
        <w:t xml:space="preserve"> </w:t>
      </w:r>
      <w:r w:rsidRPr="00812D78">
        <w:rPr>
          <w:sz w:val="24"/>
          <w:szCs w:val="24"/>
        </w:rPr>
        <w:t>yang</w:t>
      </w:r>
      <w:r w:rsidRPr="00812D78">
        <w:rPr>
          <w:spacing w:val="17"/>
          <w:sz w:val="24"/>
          <w:szCs w:val="24"/>
        </w:rPr>
        <w:t xml:space="preserve"> </w:t>
      </w:r>
      <w:r w:rsidRPr="00812D78">
        <w:rPr>
          <w:spacing w:val="2"/>
          <w:sz w:val="24"/>
          <w:szCs w:val="24"/>
        </w:rPr>
        <w:t>d</w:t>
      </w:r>
      <w:r w:rsidRPr="00812D78">
        <w:rPr>
          <w:sz w:val="24"/>
          <w:szCs w:val="24"/>
        </w:rPr>
        <w:t>iuru</w:t>
      </w:r>
      <w:r w:rsidRPr="00812D78">
        <w:rPr>
          <w:spacing w:val="1"/>
          <w:sz w:val="24"/>
          <w:szCs w:val="24"/>
        </w:rPr>
        <w:t>t</w:t>
      </w:r>
      <w:r w:rsidRPr="00812D78">
        <w:rPr>
          <w:sz w:val="24"/>
          <w:szCs w:val="24"/>
        </w:rPr>
        <w:t>kan</w:t>
      </w:r>
      <w:r w:rsidRPr="00812D78">
        <w:rPr>
          <w:spacing w:val="24"/>
          <w:sz w:val="24"/>
          <w:szCs w:val="24"/>
        </w:rPr>
        <w:t xml:space="preserve"> </w:t>
      </w:r>
      <w:r w:rsidRPr="00812D78">
        <w:rPr>
          <w:sz w:val="24"/>
          <w:szCs w:val="24"/>
        </w:rPr>
        <w:t>dari</w:t>
      </w:r>
      <w:r w:rsidRPr="00812D78">
        <w:rPr>
          <w:spacing w:val="16"/>
          <w:sz w:val="24"/>
          <w:szCs w:val="24"/>
        </w:rPr>
        <w:t xml:space="preserve"> </w:t>
      </w:r>
      <w:r w:rsidRPr="00812D78">
        <w:rPr>
          <w:sz w:val="24"/>
          <w:szCs w:val="24"/>
        </w:rPr>
        <w:t>baris</w:t>
      </w:r>
      <w:r w:rsidRPr="00812D78">
        <w:rPr>
          <w:spacing w:val="17"/>
          <w:sz w:val="24"/>
          <w:szCs w:val="24"/>
        </w:rPr>
        <w:t xml:space="preserve"> </w:t>
      </w:r>
      <w:r w:rsidRPr="00812D78">
        <w:rPr>
          <w:w w:val="102"/>
          <w:sz w:val="24"/>
          <w:szCs w:val="24"/>
        </w:rPr>
        <w:t xml:space="preserve">paling </w:t>
      </w:r>
      <w:r w:rsidRPr="00812D78">
        <w:rPr>
          <w:sz w:val="24"/>
          <w:szCs w:val="24"/>
        </w:rPr>
        <w:t>at</w:t>
      </w:r>
      <w:r w:rsidRPr="00812D78">
        <w:rPr>
          <w:spacing w:val="-1"/>
          <w:sz w:val="24"/>
          <w:szCs w:val="24"/>
        </w:rPr>
        <w:t>a</w:t>
      </w:r>
      <w:r w:rsidRPr="00812D78">
        <w:rPr>
          <w:sz w:val="24"/>
          <w:szCs w:val="24"/>
        </w:rPr>
        <w:t>s</w:t>
      </w:r>
      <w:r w:rsidRPr="00812D78">
        <w:rPr>
          <w:spacing w:val="7"/>
          <w:sz w:val="24"/>
          <w:szCs w:val="24"/>
        </w:rPr>
        <w:t xml:space="preserve"> </w:t>
      </w:r>
      <w:r w:rsidRPr="00812D78">
        <w:rPr>
          <w:sz w:val="24"/>
          <w:szCs w:val="24"/>
        </w:rPr>
        <w:t>ke</w:t>
      </w:r>
      <w:r w:rsidR="00A13317" w:rsidRPr="00812D78">
        <w:rPr>
          <w:spacing w:val="4"/>
          <w:sz w:val="24"/>
          <w:szCs w:val="24"/>
          <w:lang w:val="id-ID"/>
        </w:rPr>
        <w:t xml:space="preserve"> </w:t>
      </w:r>
      <w:r w:rsidRPr="00812D78">
        <w:rPr>
          <w:sz w:val="24"/>
          <w:szCs w:val="24"/>
        </w:rPr>
        <w:t>b</w:t>
      </w:r>
      <w:r w:rsidRPr="00812D78">
        <w:rPr>
          <w:spacing w:val="1"/>
          <w:sz w:val="24"/>
          <w:szCs w:val="24"/>
        </w:rPr>
        <w:t>a</w:t>
      </w:r>
      <w:r w:rsidRPr="00812D78">
        <w:rPr>
          <w:sz w:val="24"/>
          <w:szCs w:val="24"/>
        </w:rPr>
        <w:t>ris</w:t>
      </w:r>
      <w:r w:rsidRPr="00812D78">
        <w:rPr>
          <w:spacing w:val="8"/>
          <w:sz w:val="24"/>
          <w:szCs w:val="24"/>
        </w:rPr>
        <w:t xml:space="preserve"> </w:t>
      </w:r>
      <w:r w:rsidRPr="00812D78">
        <w:rPr>
          <w:w w:val="102"/>
          <w:sz w:val="24"/>
          <w:szCs w:val="24"/>
        </w:rPr>
        <w:t>selanju</w:t>
      </w:r>
      <w:r w:rsidRPr="00812D78">
        <w:rPr>
          <w:spacing w:val="1"/>
          <w:w w:val="102"/>
          <w:sz w:val="24"/>
          <w:szCs w:val="24"/>
        </w:rPr>
        <w:t>t</w:t>
      </w:r>
      <w:r w:rsidRPr="00812D78">
        <w:rPr>
          <w:w w:val="102"/>
          <w:sz w:val="24"/>
          <w:szCs w:val="24"/>
        </w:rPr>
        <w:t>nya:</w:t>
      </w:r>
    </w:p>
    <w:p w14:paraId="2AAA4FFC" w14:textId="77777777" w:rsidR="008F530A" w:rsidRPr="00812D78" w:rsidRDefault="00987857" w:rsidP="00501822">
      <w:pPr>
        <w:pStyle w:val="ListParagraph"/>
        <w:numPr>
          <w:ilvl w:val="0"/>
          <w:numId w:val="12"/>
        </w:numPr>
        <w:spacing w:line="360" w:lineRule="auto"/>
        <w:ind w:left="567"/>
        <w:jc w:val="both"/>
        <w:rPr>
          <w:sz w:val="24"/>
          <w:szCs w:val="24"/>
        </w:rPr>
      </w:pPr>
      <w:r w:rsidRPr="00812D78">
        <w:rPr>
          <w:spacing w:val="1"/>
          <w:sz w:val="24"/>
          <w:szCs w:val="24"/>
        </w:rPr>
        <w:t>S</w:t>
      </w:r>
      <w:r w:rsidRPr="00812D78">
        <w:rPr>
          <w:sz w:val="24"/>
          <w:szCs w:val="24"/>
        </w:rPr>
        <w:t xml:space="preserve">emua </w:t>
      </w:r>
      <w:r w:rsidRPr="00812D78">
        <w:rPr>
          <w:spacing w:val="13"/>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 xml:space="preserve">an </w:t>
      </w:r>
      <w:r w:rsidRPr="00812D78">
        <w:rPr>
          <w:spacing w:val="13"/>
          <w:sz w:val="24"/>
          <w:szCs w:val="24"/>
        </w:rPr>
        <w:t xml:space="preserve"> </w:t>
      </w:r>
      <w:r w:rsidRPr="00812D78">
        <w:rPr>
          <w:sz w:val="24"/>
          <w:szCs w:val="24"/>
        </w:rPr>
        <w:t xml:space="preserve">pada </w:t>
      </w:r>
      <w:r w:rsidRPr="00812D78">
        <w:rPr>
          <w:spacing w:val="10"/>
          <w:sz w:val="24"/>
          <w:szCs w:val="24"/>
        </w:rPr>
        <w:t xml:space="preserve"> </w:t>
      </w:r>
      <w:r w:rsidRPr="00812D78">
        <w:rPr>
          <w:sz w:val="24"/>
          <w:szCs w:val="24"/>
        </w:rPr>
        <w:t>L</w:t>
      </w:r>
      <w:r w:rsidRPr="00812D78">
        <w:rPr>
          <w:spacing w:val="1"/>
          <w:sz w:val="24"/>
          <w:szCs w:val="24"/>
        </w:rPr>
        <w:t>e</w:t>
      </w:r>
      <w:r w:rsidRPr="00812D78">
        <w:rPr>
          <w:sz w:val="24"/>
          <w:szCs w:val="24"/>
        </w:rPr>
        <w:t>m</w:t>
      </w:r>
      <w:r w:rsidRPr="00812D78">
        <w:rPr>
          <w:spacing w:val="1"/>
          <w:sz w:val="24"/>
          <w:szCs w:val="24"/>
        </w:rPr>
        <w:t>b</w:t>
      </w:r>
      <w:r w:rsidRPr="00812D78">
        <w:rPr>
          <w:sz w:val="24"/>
          <w:szCs w:val="24"/>
        </w:rPr>
        <w:t xml:space="preserve">ar </w:t>
      </w:r>
      <w:r w:rsidRPr="00812D78">
        <w:rPr>
          <w:spacing w:val="13"/>
          <w:sz w:val="24"/>
          <w:szCs w:val="24"/>
        </w:rPr>
        <w:t xml:space="preserve"> </w:t>
      </w:r>
      <w:r w:rsidRPr="00812D78">
        <w:rPr>
          <w:spacing w:val="1"/>
          <w:sz w:val="24"/>
          <w:szCs w:val="24"/>
        </w:rPr>
        <w:t>P</w:t>
      </w:r>
      <w:r w:rsidRPr="00812D78">
        <w:rPr>
          <w:sz w:val="24"/>
          <w:szCs w:val="24"/>
        </w:rPr>
        <w:t>e</w:t>
      </w:r>
      <w:r w:rsidRPr="00812D78">
        <w:rPr>
          <w:spacing w:val="-1"/>
          <w:sz w:val="24"/>
          <w:szCs w:val="24"/>
        </w:rPr>
        <w:t>r</w:t>
      </w:r>
      <w:r w:rsidRPr="00812D78">
        <w:rPr>
          <w:sz w:val="24"/>
          <w:szCs w:val="24"/>
        </w:rPr>
        <w:t>setu</w:t>
      </w:r>
      <w:r w:rsidRPr="00812D78">
        <w:rPr>
          <w:spacing w:val="1"/>
          <w:sz w:val="24"/>
          <w:szCs w:val="24"/>
        </w:rPr>
        <w:t>j</w:t>
      </w:r>
      <w:r w:rsidRPr="00812D78">
        <w:rPr>
          <w:sz w:val="24"/>
          <w:szCs w:val="24"/>
        </w:rPr>
        <w:t xml:space="preserve">uan </w:t>
      </w:r>
      <w:r w:rsidRPr="00812D78">
        <w:rPr>
          <w:spacing w:val="20"/>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 xml:space="preserve">s </w:t>
      </w:r>
      <w:r w:rsidRPr="00812D78">
        <w:rPr>
          <w:spacing w:val="13"/>
          <w:sz w:val="24"/>
          <w:szCs w:val="24"/>
        </w:rPr>
        <w:t xml:space="preserve"> </w:t>
      </w:r>
      <w:r w:rsidRPr="00812D78">
        <w:rPr>
          <w:sz w:val="24"/>
          <w:szCs w:val="24"/>
        </w:rPr>
        <w:t>r</w:t>
      </w:r>
      <w:r w:rsidRPr="00812D78">
        <w:rPr>
          <w:spacing w:val="-1"/>
          <w:sz w:val="24"/>
          <w:szCs w:val="24"/>
        </w:rPr>
        <w:t>a</w:t>
      </w:r>
      <w:r w:rsidRPr="00812D78">
        <w:rPr>
          <w:sz w:val="24"/>
          <w:szCs w:val="24"/>
        </w:rPr>
        <w:t xml:space="preserve">ta </w:t>
      </w:r>
      <w:r w:rsidRPr="00812D78">
        <w:rPr>
          <w:spacing w:val="9"/>
          <w:sz w:val="24"/>
          <w:szCs w:val="24"/>
        </w:rPr>
        <w:t xml:space="preserve"> </w:t>
      </w:r>
      <w:r w:rsidRPr="00812D78">
        <w:rPr>
          <w:sz w:val="24"/>
          <w:szCs w:val="24"/>
        </w:rPr>
        <w:t xml:space="preserve">tengah </w:t>
      </w:r>
      <w:r w:rsidRPr="00812D78">
        <w:rPr>
          <w:spacing w:val="13"/>
          <w:sz w:val="24"/>
          <w:szCs w:val="24"/>
        </w:rPr>
        <w:t xml:space="preserve"> </w:t>
      </w:r>
      <w:r w:rsidRPr="00812D78">
        <w:rPr>
          <w:w w:val="102"/>
          <w:sz w:val="24"/>
          <w:szCs w:val="24"/>
        </w:rPr>
        <w:t>(</w:t>
      </w:r>
      <w:r w:rsidRPr="00812D78">
        <w:rPr>
          <w:spacing w:val="1"/>
          <w:w w:val="102"/>
          <w:sz w:val="24"/>
          <w:szCs w:val="24"/>
        </w:rPr>
        <w:t>c</w:t>
      </w:r>
      <w:r w:rsidRPr="00812D78">
        <w:rPr>
          <w:w w:val="102"/>
          <w:sz w:val="24"/>
          <w:szCs w:val="24"/>
        </w:rPr>
        <w:t>ente</w:t>
      </w:r>
      <w:r w:rsidRPr="00812D78">
        <w:rPr>
          <w:spacing w:val="1"/>
          <w:w w:val="102"/>
          <w:sz w:val="24"/>
          <w:szCs w:val="24"/>
        </w:rPr>
        <w:t>r</w:t>
      </w:r>
      <w:r w:rsidRPr="00812D78">
        <w:rPr>
          <w:w w:val="102"/>
          <w:sz w:val="24"/>
          <w:szCs w:val="24"/>
        </w:rPr>
        <w:t xml:space="preserve">ed) </w:t>
      </w:r>
      <w:r w:rsidRPr="00812D78">
        <w:rPr>
          <w:sz w:val="24"/>
          <w:szCs w:val="24"/>
        </w:rPr>
        <w:t>ke</w:t>
      </w:r>
      <w:r w:rsidRPr="00812D78">
        <w:rPr>
          <w:spacing w:val="-1"/>
          <w:sz w:val="24"/>
          <w:szCs w:val="24"/>
        </w:rPr>
        <w:t>c</w:t>
      </w:r>
      <w:r w:rsidRPr="00812D78">
        <w:rPr>
          <w:sz w:val="24"/>
          <w:szCs w:val="24"/>
        </w:rPr>
        <w:t>uali</w:t>
      </w:r>
      <w:r w:rsidRPr="00812D78">
        <w:rPr>
          <w:spacing w:val="36"/>
          <w:sz w:val="24"/>
          <w:szCs w:val="24"/>
        </w:rPr>
        <w:t xml:space="preserve"> </w:t>
      </w:r>
      <w:r w:rsidRPr="00812D78">
        <w:rPr>
          <w:sz w:val="24"/>
          <w:szCs w:val="24"/>
        </w:rPr>
        <w:t>pada</w:t>
      </w:r>
      <w:r w:rsidRPr="00812D78">
        <w:rPr>
          <w:spacing w:val="33"/>
          <w:sz w:val="24"/>
          <w:szCs w:val="24"/>
        </w:rPr>
        <w:t xml:space="preserve"> </w:t>
      </w:r>
      <w:r w:rsidRPr="00812D78">
        <w:rPr>
          <w:sz w:val="24"/>
          <w:szCs w:val="24"/>
        </w:rPr>
        <w:t>bagian</w:t>
      </w:r>
      <w:r w:rsidRPr="00812D78">
        <w:rPr>
          <w:spacing w:val="35"/>
          <w:sz w:val="24"/>
          <w:szCs w:val="24"/>
        </w:rPr>
        <w:t xml:space="preserve"> </w:t>
      </w:r>
      <w:r w:rsidRPr="00812D78">
        <w:rPr>
          <w:sz w:val="24"/>
          <w:szCs w:val="24"/>
        </w:rPr>
        <w:t>ta</w:t>
      </w:r>
      <w:r w:rsidRPr="00812D78">
        <w:rPr>
          <w:spacing w:val="2"/>
          <w:sz w:val="24"/>
          <w:szCs w:val="24"/>
        </w:rPr>
        <w:t>n</w:t>
      </w:r>
      <w:r w:rsidRPr="00812D78">
        <w:rPr>
          <w:sz w:val="24"/>
          <w:szCs w:val="24"/>
        </w:rPr>
        <w:t>da</w:t>
      </w:r>
      <w:r w:rsidRPr="00812D78">
        <w:rPr>
          <w:spacing w:val="34"/>
          <w:sz w:val="24"/>
          <w:szCs w:val="24"/>
        </w:rPr>
        <w:t xml:space="preserve"> </w:t>
      </w:r>
      <w:r w:rsidRPr="00812D78">
        <w:rPr>
          <w:sz w:val="24"/>
          <w:szCs w:val="24"/>
        </w:rPr>
        <w:t>tangan</w:t>
      </w:r>
      <w:r w:rsidRPr="00812D78">
        <w:rPr>
          <w:spacing w:val="35"/>
          <w:sz w:val="24"/>
          <w:szCs w:val="24"/>
        </w:rPr>
        <w:t xml:space="preserve"> </w:t>
      </w:r>
      <w:r w:rsidRPr="00812D78">
        <w:rPr>
          <w:sz w:val="24"/>
          <w:szCs w:val="24"/>
        </w:rPr>
        <w:t>pemb</w:t>
      </w:r>
      <w:r w:rsidRPr="00812D78">
        <w:rPr>
          <w:spacing w:val="1"/>
          <w:sz w:val="24"/>
          <w:szCs w:val="24"/>
        </w:rPr>
        <w:t>i</w:t>
      </w:r>
      <w:r w:rsidRPr="00812D78">
        <w:rPr>
          <w:sz w:val="24"/>
          <w:szCs w:val="24"/>
        </w:rPr>
        <w:t>m</w:t>
      </w:r>
      <w:r w:rsidRPr="00812D78">
        <w:rPr>
          <w:spacing w:val="1"/>
          <w:sz w:val="24"/>
          <w:szCs w:val="24"/>
        </w:rPr>
        <w:t>b</w:t>
      </w:r>
      <w:r w:rsidRPr="00812D78">
        <w:rPr>
          <w:sz w:val="24"/>
          <w:szCs w:val="24"/>
        </w:rPr>
        <w:t xml:space="preserve">ing  </w:t>
      </w:r>
      <w:r w:rsidRPr="00812D78">
        <w:rPr>
          <w:spacing w:val="-1"/>
          <w:sz w:val="24"/>
          <w:szCs w:val="24"/>
        </w:rPr>
        <w:t>j</w:t>
      </w:r>
      <w:r w:rsidRPr="00812D78">
        <w:rPr>
          <w:sz w:val="24"/>
          <w:szCs w:val="24"/>
        </w:rPr>
        <w:t>ika</w:t>
      </w:r>
      <w:r w:rsidRPr="00812D78">
        <w:rPr>
          <w:spacing w:val="31"/>
          <w:sz w:val="24"/>
          <w:szCs w:val="24"/>
        </w:rPr>
        <w:t xml:space="preserve"> </w:t>
      </w:r>
      <w:r w:rsidRPr="00812D78">
        <w:rPr>
          <w:sz w:val="24"/>
          <w:szCs w:val="24"/>
        </w:rPr>
        <w:t>ju</w:t>
      </w:r>
      <w:r w:rsidRPr="00812D78">
        <w:rPr>
          <w:spacing w:val="1"/>
          <w:sz w:val="24"/>
          <w:szCs w:val="24"/>
        </w:rPr>
        <w:t>m</w:t>
      </w:r>
      <w:r w:rsidRPr="00812D78">
        <w:rPr>
          <w:sz w:val="24"/>
          <w:szCs w:val="24"/>
        </w:rPr>
        <w:t>lah</w:t>
      </w:r>
      <w:r w:rsidRPr="00812D78">
        <w:rPr>
          <w:spacing w:val="34"/>
          <w:sz w:val="24"/>
          <w:szCs w:val="24"/>
        </w:rPr>
        <w:t xml:space="preserve"> </w:t>
      </w:r>
      <w:r w:rsidRPr="00812D78">
        <w:rPr>
          <w:w w:val="102"/>
          <w:sz w:val="24"/>
          <w:szCs w:val="24"/>
        </w:rPr>
        <w:t>pemb</w:t>
      </w:r>
      <w:r w:rsidRPr="00812D78">
        <w:rPr>
          <w:spacing w:val="1"/>
          <w:w w:val="102"/>
          <w:sz w:val="24"/>
          <w:szCs w:val="24"/>
        </w:rPr>
        <w:t>i</w:t>
      </w:r>
      <w:r w:rsidRPr="00812D78">
        <w:rPr>
          <w:w w:val="102"/>
          <w:sz w:val="24"/>
          <w:szCs w:val="24"/>
        </w:rPr>
        <w:t>m</w:t>
      </w:r>
      <w:r w:rsidRPr="00812D78">
        <w:rPr>
          <w:spacing w:val="1"/>
          <w:w w:val="102"/>
          <w:sz w:val="24"/>
          <w:szCs w:val="24"/>
        </w:rPr>
        <w:t>b</w:t>
      </w:r>
      <w:r w:rsidRPr="00812D78">
        <w:rPr>
          <w:w w:val="102"/>
          <w:sz w:val="24"/>
          <w:szCs w:val="24"/>
        </w:rPr>
        <w:t xml:space="preserve">ing </w:t>
      </w:r>
      <w:r w:rsidRPr="00812D78">
        <w:rPr>
          <w:sz w:val="24"/>
          <w:szCs w:val="24"/>
        </w:rPr>
        <w:t>lebih</w:t>
      </w:r>
      <w:r w:rsidRPr="00812D78">
        <w:rPr>
          <w:spacing w:val="8"/>
          <w:sz w:val="24"/>
          <w:szCs w:val="24"/>
        </w:rPr>
        <w:t xml:space="preserve"> </w:t>
      </w:r>
      <w:r w:rsidRPr="00812D78">
        <w:rPr>
          <w:sz w:val="24"/>
          <w:szCs w:val="24"/>
        </w:rPr>
        <w:t>dari</w:t>
      </w:r>
      <w:r w:rsidRPr="00812D78">
        <w:rPr>
          <w:spacing w:val="7"/>
          <w:sz w:val="24"/>
          <w:szCs w:val="24"/>
        </w:rPr>
        <w:t xml:space="preserve"> </w:t>
      </w:r>
      <w:r w:rsidRPr="00812D78">
        <w:rPr>
          <w:sz w:val="24"/>
          <w:szCs w:val="24"/>
        </w:rPr>
        <w:t>satu</w:t>
      </w:r>
      <w:r w:rsidRPr="00812D78">
        <w:rPr>
          <w:spacing w:val="7"/>
          <w:sz w:val="24"/>
          <w:szCs w:val="24"/>
        </w:rPr>
        <w:t xml:space="preserve"> </w:t>
      </w:r>
      <w:r w:rsidRPr="00812D78">
        <w:rPr>
          <w:spacing w:val="1"/>
          <w:w w:val="102"/>
          <w:sz w:val="24"/>
          <w:szCs w:val="24"/>
        </w:rPr>
        <w:t>o</w:t>
      </w:r>
      <w:r w:rsidRPr="00812D78">
        <w:rPr>
          <w:w w:val="102"/>
          <w:sz w:val="24"/>
          <w:szCs w:val="24"/>
        </w:rPr>
        <w:t>r</w:t>
      </w:r>
      <w:r w:rsidRPr="00812D78">
        <w:rPr>
          <w:spacing w:val="-1"/>
          <w:w w:val="102"/>
          <w:sz w:val="24"/>
          <w:szCs w:val="24"/>
        </w:rPr>
        <w:t>a</w:t>
      </w:r>
      <w:r w:rsidRPr="00812D78">
        <w:rPr>
          <w:w w:val="102"/>
          <w:sz w:val="24"/>
          <w:szCs w:val="24"/>
        </w:rPr>
        <w:t>ng.</w:t>
      </w:r>
    </w:p>
    <w:p w14:paraId="62CB2FF1" w14:textId="77777777" w:rsidR="008F530A" w:rsidRPr="00812D78" w:rsidRDefault="00987857" w:rsidP="00501822">
      <w:pPr>
        <w:pStyle w:val="ListParagraph"/>
        <w:numPr>
          <w:ilvl w:val="0"/>
          <w:numId w:val="12"/>
        </w:numPr>
        <w:spacing w:line="360" w:lineRule="auto"/>
        <w:ind w:left="567"/>
        <w:jc w:val="both"/>
        <w:rPr>
          <w:sz w:val="24"/>
          <w:szCs w:val="24"/>
        </w:rPr>
      </w:pPr>
      <w:r w:rsidRPr="00812D78">
        <w:rPr>
          <w:sz w:val="24"/>
          <w:szCs w:val="24"/>
        </w:rPr>
        <w:t>Tul</w:t>
      </w:r>
      <w:r w:rsidRPr="00812D78">
        <w:rPr>
          <w:spacing w:val="1"/>
          <w:sz w:val="24"/>
          <w:szCs w:val="24"/>
        </w:rPr>
        <w:t>i</w:t>
      </w:r>
      <w:r w:rsidRPr="00812D78">
        <w:rPr>
          <w:sz w:val="24"/>
          <w:szCs w:val="24"/>
        </w:rPr>
        <w:t>san</w:t>
      </w:r>
      <w:r w:rsidRPr="00812D78">
        <w:rPr>
          <w:spacing w:val="21"/>
          <w:sz w:val="24"/>
          <w:szCs w:val="24"/>
        </w:rPr>
        <w:t xml:space="preserve"> </w:t>
      </w:r>
      <w:r w:rsidRPr="00812D78">
        <w:rPr>
          <w:sz w:val="24"/>
          <w:szCs w:val="24"/>
        </w:rPr>
        <w:t>“LEMBAR</w:t>
      </w:r>
      <w:r w:rsidRPr="00812D78">
        <w:rPr>
          <w:spacing w:val="28"/>
          <w:sz w:val="24"/>
          <w:szCs w:val="24"/>
        </w:rPr>
        <w:t xml:space="preserve"> </w:t>
      </w:r>
      <w:r w:rsidRPr="00812D78">
        <w:rPr>
          <w:spacing w:val="1"/>
          <w:sz w:val="24"/>
          <w:szCs w:val="24"/>
        </w:rPr>
        <w:t>P</w:t>
      </w:r>
      <w:r w:rsidRPr="00812D78">
        <w:rPr>
          <w:sz w:val="24"/>
          <w:szCs w:val="24"/>
        </w:rPr>
        <w:t>E</w:t>
      </w:r>
      <w:r w:rsidRPr="00812D78">
        <w:rPr>
          <w:spacing w:val="-1"/>
          <w:sz w:val="24"/>
          <w:szCs w:val="24"/>
        </w:rPr>
        <w:t>R</w:t>
      </w:r>
      <w:r w:rsidRPr="00812D78">
        <w:rPr>
          <w:spacing w:val="1"/>
          <w:sz w:val="24"/>
          <w:szCs w:val="24"/>
        </w:rPr>
        <w:t>S</w:t>
      </w:r>
      <w:r w:rsidRPr="00812D78">
        <w:rPr>
          <w:sz w:val="24"/>
          <w:szCs w:val="24"/>
        </w:rPr>
        <w:t>ETUJUAN”</w:t>
      </w:r>
      <w:r w:rsidRPr="00812D78">
        <w:rPr>
          <w:spacing w:val="36"/>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19"/>
          <w:sz w:val="24"/>
          <w:szCs w:val="24"/>
        </w:rPr>
        <w:t xml:space="preserve"> </w:t>
      </w:r>
      <w:r w:rsidRPr="00812D78">
        <w:rPr>
          <w:sz w:val="24"/>
          <w:szCs w:val="24"/>
        </w:rPr>
        <w:t>dengan</w:t>
      </w:r>
      <w:r w:rsidRPr="00812D78">
        <w:rPr>
          <w:spacing w:val="21"/>
          <w:sz w:val="24"/>
          <w:szCs w:val="24"/>
        </w:rPr>
        <w:t xml:space="preserve"> </w:t>
      </w:r>
      <w:r w:rsidRPr="00812D78">
        <w:rPr>
          <w:sz w:val="24"/>
          <w:szCs w:val="24"/>
        </w:rPr>
        <w:t>huruf</w:t>
      </w:r>
      <w:r w:rsidRPr="00812D78">
        <w:rPr>
          <w:spacing w:val="18"/>
          <w:sz w:val="24"/>
          <w:szCs w:val="24"/>
        </w:rPr>
        <w:t xml:space="preserve"> </w:t>
      </w:r>
      <w:r w:rsidRPr="00812D78">
        <w:rPr>
          <w:sz w:val="24"/>
          <w:szCs w:val="24"/>
        </w:rPr>
        <w:t>kapital</w:t>
      </w:r>
      <w:r w:rsidRPr="00812D78">
        <w:rPr>
          <w:spacing w:val="20"/>
          <w:sz w:val="24"/>
          <w:szCs w:val="24"/>
        </w:rPr>
        <w:t xml:space="preserve"> </w:t>
      </w:r>
      <w:r w:rsidRPr="00812D78">
        <w:rPr>
          <w:w w:val="102"/>
          <w:sz w:val="24"/>
          <w:szCs w:val="24"/>
        </w:rPr>
        <w:t>sem</w:t>
      </w:r>
      <w:r w:rsidRPr="00812D78">
        <w:rPr>
          <w:spacing w:val="1"/>
          <w:w w:val="102"/>
          <w:sz w:val="24"/>
          <w:szCs w:val="24"/>
        </w:rPr>
        <w:t>u</w:t>
      </w:r>
      <w:r w:rsidRPr="00812D78">
        <w:rPr>
          <w:w w:val="102"/>
          <w:sz w:val="24"/>
          <w:szCs w:val="24"/>
        </w:rPr>
        <w:t xml:space="preserve">a </w:t>
      </w:r>
      <w:r w:rsidRPr="00812D78">
        <w:rPr>
          <w:sz w:val="24"/>
          <w:szCs w:val="24"/>
        </w:rPr>
        <w:t>(UP</w:t>
      </w:r>
      <w:r w:rsidRPr="00812D78">
        <w:rPr>
          <w:spacing w:val="1"/>
          <w:sz w:val="24"/>
          <w:szCs w:val="24"/>
        </w:rPr>
        <w:t>P</w:t>
      </w:r>
      <w:r w:rsidRPr="00812D78">
        <w:rPr>
          <w:sz w:val="24"/>
          <w:szCs w:val="24"/>
        </w:rPr>
        <w:t>E</w:t>
      </w:r>
      <w:r w:rsidRPr="00812D78">
        <w:rPr>
          <w:spacing w:val="1"/>
          <w:sz w:val="24"/>
          <w:szCs w:val="24"/>
        </w:rPr>
        <w:t>RC</w:t>
      </w:r>
      <w:r w:rsidRPr="00812D78">
        <w:rPr>
          <w:sz w:val="24"/>
          <w:szCs w:val="24"/>
        </w:rPr>
        <w:t>ASE),</w:t>
      </w:r>
      <w:r w:rsidRPr="00812D78">
        <w:rPr>
          <w:spacing w:val="17"/>
          <w:sz w:val="24"/>
          <w:szCs w:val="24"/>
        </w:rPr>
        <w:t xml:space="preserve"> </w:t>
      </w:r>
      <w:r w:rsidRPr="00812D78">
        <w:rPr>
          <w:sz w:val="24"/>
          <w:szCs w:val="24"/>
        </w:rPr>
        <w:t>c</w:t>
      </w:r>
      <w:r w:rsidRPr="00812D78">
        <w:rPr>
          <w:spacing w:val="-1"/>
          <w:sz w:val="24"/>
          <w:szCs w:val="24"/>
        </w:rPr>
        <w:t>e</w:t>
      </w:r>
      <w:r w:rsidRPr="00812D78">
        <w:rPr>
          <w:sz w:val="24"/>
          <w:szCs w:val="24"/>
        </w:rPr>
        <w:t>tak</w:t>
      </w:r>
      <w:r w:rsidRPr="00812D78">
        <w:rPr>
          <w:spacing w:val="1"/>
          <w:sz w:val="24"/>
          <w:szCs w:val="24"/>
        </w:rPr>
        <w:t xml:space="preserve"> </w:t>
      </w:r>
      <w:r w:rsidRPr="00812D78">
        <w:rPr>
          <w:sz w:val="24"/>
          <w:szCs w:val="24"/>
        </w:rPr>
        <w:t>t</w:t>
      </w:r>
      <w:r w:rsidRPr="00812D78">
        <w:rPr>
          <w:spacing w:val="2"/>
          <w:sz w:val="24"/>
          <w:szCs w:val="24"/>
        </w:rPr>
        <w:t>e</w:t>
      </w:r>
      <w:r w:rsidRPr="00812D78">
        <w:rPr>
          <w:sz w:val="24"/>
          <w:szCs w:val="24"/>
        </w:rPr>
        <w:t>bal,</w:t>
      </w:r>
      <w:r w:rsidRPr="00812D78">
        <w:rPr>
          <w:spacing w:val="1"/>
          <w:sz w:val="24"/>
          <w:szCs w:val="24"/>
        </w:rPr>
        <w:t xml:space="preserve"> S</w:t>
      </w:r>
      <w:r w:rsidRPr="00812D78">
        <w:rPr>
          <w:sz w:val="24"/>
          <w:szCs w:val="24"/>
        </w:rPr>
        <w:t>pa</w:t>
      </w:r>
      <w:r w:rsidRPr="00812D78">
        <w:rPr>
          <w:spacing w:val="-1"/>
          <w:sz w:val="24"/>
          <w:szCs w:val="24"/>
        </w:rPr>
        <w:t>c</w:t>
      </w:r>
      <w:r w:rsidRPr="00812D78">
        <w:rPr>
          <w:sz w:val="24"/>
          <w:szCs w:val="24"/>
        </w:rPr>
        <w:t>e</w:t>
      </w:r>
      <w:r w:rsidRPr="00812D78">
        <w:rPr>
          <w:spacing w:val="1"/>
          <w:sz w:val="24"/>
          <w:szCs w:val="24"/>
        </w:rPr>
        <w:t xml:space="preserve"> B</w:t>
      </w:r>
      <w:r w:rsidRPr="00812D78">
        <w:rPr>
          <w:sz w:val="24"/>
          <w:szCs w:val="24"/>
        </w:rPr>
        <w:t>e</w:t>
      </w:r>
      <w:r w:rsidRPr="00812D78">
        <w:rPr>
          <w:spacing w:val="-1"/>
          <w:sz w:val="24"/>
          <w:szCs w:val="24"/>
        </w:rPr>
        <w:t>f</w:t>
      </w:r>
      <w:r w:rsidRPr="00812D78">
        <w:rPr>
          <w:spacing w:val="2"/>
          <w:sz w:val="24"/>
          <w:szCs w:val="24"/>
        </w:rPr>
        <w:t>o</w:t>
      </w:r>
      <w:r w:rsidRPr="00812D78">
        <w:rPr>
          <w:sz w:val="24"/>
          <w:szCs w:val="24"/>
        </w:rPr>
        <w:t>re</w:t>
      </w:r>
      <w:r w:rsidRPr="00812D78">
        <w:rPr>
          <w:spacing w:val="2"/>
          <w:sz w:val="24"/>
          <w:szCs w:val="24"/>
        </w:rPr>
        <w:t xml:space="preserve"> </w:t>
      </w:r>
      <w:r w:rsidRPr="00812D78">
        <w:rPr>
          <w:sz w:val="24"/>
          <w:szCs w:val="24"/>
        </w:rPr>
        <w:t>24</w:t>
      </w:r>
      <w:r w:rsidRPr="00812D78">
        <w:rPr>
          <w:spacing w:val="1"/>
          <w:sz w:val="24"/>
          <w:szCs w:val="24"/>
        </w:rPr>
        <w:t>p</w:t>
      </w:r>
      <w:r w:rsidRPr="00812D78">
        <w:rPr>
          <w:sz w:val="24"/>
          <w:szCs w:val="24"/>
        </w:rPr>
        <w:t>t,</w:t>
      </w:r>
      <w:r w:rsidRPr="00812D78">
        <w:rPr>
          <w:spacing w:val="3"/>
          <w:sz w:val="24"/>
          <w:szCs w:val="24"/>
        </w:rPr>
        <w:t xml:space="preserve"> </w:t>
      </w:r>
      <w:r w:rsidRPr="00812D78">
        <w:rPr>
          <w:spacing w:val="1"/>
          <w:sz w:val="24"/>
          <w:szCs w:val="24"/>
        </w:rPr>
        <w:t>S</w:t>
      </w:r>
      <w:r w:rsidRPr="00812D78">
        <w:rPr>
          <w:sz w:val="24"/>
          <w:szCs w:val="24"/>
        </w:rPr>
        <w:t>pa</w:t>
      </w:r>
      <w:r w:rsidRPr="00812D78">
        <w:rPr>
          <w:spacing w:val="-1"/>
          <w:sz w:val="24"/>
          <w:szCs w:val="24"/>
        </w:rPr>
        <w:t>c</w:t>
      </w:r>
      <w:r w:rsidRPr="00812D78">
        <w:rPr>
          <w:sz w:val="24"/>
          <w:szCs w:val="24"/>
        </w:rPr>
        <w:t>e</w:t>
      </w:r>
      <w:r w:rsidRPr="00812D78">
        <w:rPr>
          <w:spacing w:val="1"/>
          <w:sz w:val="24"/>
          <w:szCs w:val="24"/>
        </w:rPr>
        <w:t xml:space="preserve"> </w:t>
      </w:r>
      <w:r w:rsidRPr="00812D78">
        <w:rPr>
          <w:sz w:val="24"/>
          <w:szCs w:val="24"/>
        </w:rPr>
        <w:t>Af</w:t>
      </w:r>
      <w:r w:rsidRPr="00812D78">
        <w:rPr>
          <w:spacing w:val="1"/>
          <w:sz w:val="24"/>
          <w:szCs w:val="24"/>
        </w:rPr>
        <w:t>t</w:t>
      </w:r>
      <w:r w:rsidRPr="00812D78">
        <w:rPr>
          <w:sz w:val="24"/>
          <w:szCs w:val="24"/>
        </w:rPr>
        <w:t>er 24</w:t>
      </w:r>
      <w:r w:rsidRPr="00812D78">
        <w:rPr>
          <w:spacing w:val="1"/>
          <w:sz w:val="24"/>
          <w:szCs w:val="24"/>
        </w:rPr>
        <w:t>p</w:t>
      </w:r>
      <w:r w:rsidRPr="00812D78">
        <w:rPr>
          <w:sz w:val="24"/>
          <w:szCs w:val="24"/>
        </w:rPr>
        <w:t xml:space="preserve">t </w:t>
      </w:r>
      <w:r w:rsidRPr="00812D78">
        <w:rPr>
          <w:w w:val="102"/>
          <w:sz w:val="24"/>
          <w:szCs w:val="24"/>
        </w:rPr>
        <w:t>den</w:t>
      </w:r>
      <w:r w:rsidRPr="00812D78">
        <w:rPr>
          <w:spacing w:val="2"/>
          <w:w w:val="102"/>
          <w:sz w:val="24"/>
          <w:szCs w:val="24"/>
        </w:rPr>
        <w:t>g</w:t>
      </w:r>
      <w:r w:rsidRPr="00812D78">
        <w:rPr>
          <w:w w:val="102"/>
          <w:sz w:val="24"/>
          <w:szCs w:val="24"/>
        </w:rPr>
        <w:t xml:space="preserve">an </w:t>
      </w:r>
      <w:r w:rsidRPr="00812D78">
        <w:rPr>
          <w:sz w:val="24"/>
          <w:szCs w:val="24"/>
        </w:rPr>
        <w:t>uk</w:t>
      </w:r>
      <w:r w:rsidRPr="00812D78">
        <w:rPr>
          <w:spacing w:val="1"/>
          <w:sz w:val="24"/>
          <w:szCs w:val="24"/>
        </w:rPr>
        <w:t>u</w:t>
      </w:r>
      <w:r w:rsidRPr="00812D78">
        <w:rPr>
          <w:sz w:val="24"/>
          <w:szCs w:val="24"/>
        </w:rPr>
        <w:t>r</w:t>
      </w:r>
      <w:r w:rsidRPr="00812D78">
        <w:rPr>
          <w:spacing w:val="-1"/>
          <w:sz w:val="24"/>
          <w:szCs w:val="24"/>
        </w:rPr>
        <w:t>a</w:t>
      </w:r>
      <w:r w:rsidRPr="00812D78">
        <w:rPr>
          <w:sz w:val="24"/>
          <w:szCs w:val="24"/>
        </w:rPr>
        <w:t>n</w:t>
      </w:r>
      <w:r w:rsidRPr="00812D78">
        <w:rPr>
          <w:spacing w:val="11"/>
          <w:sz w:val="24"/>
          <w:szCs w:val="24"/>
        </w:rPr>
        <w:t xml:space="preserve"> </w:t>
      </w:r>
      <w:r w:rsidRPr="00812D78">
        <w:rPr>
          <w:sz w:val="24"/>
          <w:szCs w:val="24"/>
        </w:rPr>
        <w:t>huruf</w:t>
      </w:r>
      <w:r w:rsidRPr="00812D78">
        <w:rPr>
          <w:spacing w:val="9"/>
          <w:sz w:val="24"/>
          <w:szCs w:val="24"/>
        </w:rPr>
        <w:t xml:space="preserve"> </w:t>
      </w:r>
      <w:r w:rsidR="005820A0">
        <w:rPr>
          <w:w w:val="102"/>
          <w:sz w:val="24"/>
          <w:szCs w:val="24"/>
        </w:rPr>
        <w:t>1</w:t>
      </w:r>
      <w:r w:rsidR="002D70DE">
        <w:rPr>
          <w:w w:val="102"/>
          <w:sz w:val="24"/>
          <w:szCs w:val="24"/>
          <w:lang w:val="id-ID"/>
        </w:rPr>
        <w:t>2</w:t>
      </w:r>
      <w:r w:rsidRPr="00812D78">
        <w:rPr>
          <w:w w:val="102"/>
          <w:sz w:val="24"/>
          <w:szCs w:val="24"/>
        </w:rPr>
        <w:t>pt.</w:t>
      </w:r>
    </w:p>
    <w:p w14:paraId="27FB0FA3" w14:textId="77777777" w:rsidR="008F530A" w:rsidRPr="00812D78" w:rsidRDefault="00987857" w:rsidP="00501822">
      <w:pPr>
        <w:pStyle w:val="ListParagraph"/>
        <w:numPr>
          <w:ilvl w:val="0"/>
          <w:numId w:val="12"/>
        </w:numPr>
        <w:spacing w:line="360" w:lineRule="auto"/>
        <w:ind w:left="567"/>
        <w:jc w:val="both"/>
        <w:rPr>
          <w:sz w:val="24"/>
          <w:szCs w:val="24"/>
        </w:rPr>
      </w:pPr>
      <w:r w:rsidRPr="00812D78">
        <w:rPr>
          <w:spacing w:val="1"/>
          <w:sz w:val="24"/>
          <w:szCs w:val="24"/>
        </w:rPr>
        <w:t>S</w:t>
      </w:r>
      <w:r w:rsidRPr="00812D78">
        <w:rPr>
          <w:sz w:val="24"/>
          <w:szCs w:val="24"/>
        </w:rPr>
        <w:t>el</w:t>
      </w:r>
      <w:r w:rsidRPr="00812D78">
        <w:rPr>
          <w:spacing w:val="-1"/>
          <w:sz w:val="24"/>
          <w:szCs w:val="24"/>
        </w:rPr>
        <w:t>a</w:t>
      </w:r>
      <w:r w:rsidRPr="00812D78">
        <w:rPr>
          <w:sz w:val="24"/>
          <w:szCs w:val="24"/>
        </w:rPr>
        <w:t>nj</w:t>
      </w:r>
      <w:r w:rsidRPr="00812D78">
        <w:rPr>
          <w:spacing w:val="1"/>
          <w:sz w:val="24"/>
          <w:szCs w:val="24"/>
        </w:rPr>
        <w:t>u</w:t>
      </w:r>
      <w:r w:rsidRPr="00812D78">
        <w:rPr>
          <w:sz w:val="24"/>
          <w:szCs w:val="24"/>
        </w:rPr>
        <w:t>tn</w:t>
      </w:r>
      <w:r w:rsidRPr="00812D78">
        <w:rPr>
          <w:spacing w:val="1"/>
          <w:sz w:val="24"/>
          <w:szCs w:val="24"/>
        </w:rPr>
        <w:t>y</w:t>
      </w:r>
      <w:r w:rsidRPr="00812D78">
        <w:rPr>
          <w:sz w:val="24"/>
          <w:szCs w:val="24"/>
        </w:rPr>
        <w:t>a,</w:t>
      </w:r>
      <w:r w:rsidRPr="00812D78">
        <w:rPr>
          <w:spacing w:val="20"/>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11"/>
          <w:sz w:val="24"/>
          <w:szCs w:val="24"/>
        </w:rPr>
        <w:t xml:space="preserve"> </w:t>
      </w:r>
      <w:r w:rsidR="005820A0">
        <w:rPr>
          <w:sz w:val="24"/>
          <w:szCs w:val="24"/>
          <w:lang w:val="id-ID"/>
        </w:rPr>
        <w:t>Skripsi</w:t>
      </w:r>
      <w:r w:rsidRPr="00812D78">
        <w:rPr>
          <w:spacing w:val="7"/>
          <w:sz w:val="24"/>
          <w:szCs w:val="24"/>
        </w:rPr>
        <w:t xml:space="preserve"> </w:t>
      </w:r>
      <w:r w:rsidRPr="00812D78">
        <w:rPr>
          <w:sz w:val="24"/>
          <w:szCs w:val="24"/>
        </w:rPr>
        <w:t>d</w:t>
      </w:r>
      <w:r w:rsidRPr="00812D78">
        <w:rPr>
          <w:spacing w:val="-1"/>
          <w:sz w:val="24"/>
          <w:szCs w:val="24"/>
        </w:rPr>
        <w:t>i</w:t>
      </w:r>
      <w:r w:rsidRPr="00812D78">
        <w:rPr>
          <w:sz w:val="24"/>
          <w:szCs w:val="24"/>
        </w:rPr>
        <w:t>tu</w:t>
      </w:r>
      <w:r w:rsidRPr="00812D78">
        <w:rPr>
          <w:spacing w:val="1"/>
          <w:sz w:val="24"/>
          <w:szCs w:val="24"/>
        </w:rPr>
        <w:t>l</w:t>
      </w:r>
      <w:r w:rsidRPr="00812D78">
        <w:rPr>
          <w:sz w:val="24"/>
          <w:szCs w:val="24"/>
        </w:rPr>
        <w:t>is</w:t>
      </w:r>
      <w:r w:rsidRPr="00812D78">
        <w:rPr>
          <w:spacing w:val="12"/>
          <w:sz w:val="24"/>
          <w:szCs w:val="24"/>
        </w:rPr>
        <w:t xml:space="preserve"> </w:t>
      </w:r>
      <w:r w:rsidRPr="00812D78">
        <w:rPr>
          <w:sz w:val="24"/>
          <w:szCs w:val="24"/>
        </w:rPr>
        <w:t>dengan</w:t>
      </w:r>
      <w:r w:rsidRPr="00812D78">
        <w:rPr>
          <w:spacing w:val="13"/>
          <w:sz w:val="24"/>
          <w:szCs w:val="24"/>
        </w:rPr>
        <w:t xml:space="preserve"> </w:t>
      </w:r>
      <w:r w:rsidRPr="00812D78">
        <w:rPr>
          <w:sz w:val="24"/>
          <w:szCs w:val="24"/>
        </w:rPr>
        <w:t>huruf</w:t>
      </w:r>
      <w:r w:rsidRPr="00812D78">
        <w:rPr>
          <w:spacing w:val="10"/>
          <w:sz w:val="24"/>
          <w:szCs w:val="24"/>
        </w:rPr>
        <w:t xml:space="preserve"> </w:t>
      </w:r>
      <w:r w:rsidRPr="00812D78">
        <w:rPr>
          <w:sz w:val="24"/>
          <w:szCs w:val="24"/>
        </w:rPr>
        <w:t>kapital</w:t>
      </w:r>
      <w:r w:rsidRPr="00812D78">
        <w:rPr>
          <w:spacing w:val="12"/>
          <w:sz w:val="24"/>
          <w:szCs w:val="24"/>
        </w:rPr>
        <w:t xml:space="preserve"> </w:t>
      </w:r>
      <w:r w:rsidRPr="00812D78">
        <w:rPr>
          <w:sz w:val="24"/>
          <w:szCs w:val="24"/>
        </w:rPr>
        <w:t>sem</w:t>
      </w:r>
      <w:r w:rsidRPr="00812D78">
        <w:rPr>
          <w:spacing w:val="1"/>
          <w:sz w:val="24"/>
          <w:szCs w:val="24"/>
        </w:rPr>
        <w:t>u</w:t>
      </w:r>
      <w:r w:rsidRPr="00812D78">
        <w:rPr>
          <w:sz w:val="24"/>
          <w:szCs w:val="24"/>
        </w:rPr>
        <w:t>a</w:t>
      </w:r>
      <w:r w:rsidRPr="00812D78">
        <w:rPr>
          <w:spacing w:val="11"/>
          <w:sz w:val="24"/>
          <w:szCs w:val="24"/>
        </w:rPr>
        <w:t xml:space="preserve"> </w:t>
      </w:r>
      <w:r w:rsidRPr="00812D78">
        <w:rPr>
          <w:w w:val="102"/>
          <w:sz w:val="24"/>
          <w:szCs w:val="24"/>
        </w:rPr>
        <w:t>(UP</w:t>
      </w:r>
      <w:r w:rsidRPr="00812D78">
        <w:rPr>
          <w:spacing w:val="1"/>
          <w:w w:val="102"/>
          <w:sz w:val="24"/>
          <w:szCs w:val="24"/>
        </w:rPr>
        <w:t>P</w:t>
      </w:r>
      <w:r w:rsidRPr="00812D78">
        <w:rPr>
          <w:w w:val="102"/>
          <w:sz w:val="24"/>
          <w:szCs w:val="24"/>
        </w:rPr>
        <w:t>E</w:t>
      </w:r>
      <w:r w:rsidRPr="00812D78">
        <w:rPr>
          <w:spacing w:val="1"/>
          <w:w w:val="102"/>
          <w:sz w:val="24"/>
          <w:szCs w:val="24"/>
        </w:rPr>
        <w:t>RC</w:t>
      </w:r>
      <w:r w:rsidRPr="00812D78">
        <w:rPr>
          <w:w w:val="102"/>
          <w:sz w:val="24"/>
          <w:szCs w:val="24"/>
        </w:rPr>
        <w:t xml:space="preserve">ASE), </w:t>
      </w:r>
      <w:r w:rsidRPr="00812D78">
        <w:rPr>
          <w:sz w:val="24"/>
          <w:szCs w:val="24"/>
        </w:rPr>
        <w:t>c</w:t>
      </w:r>
      <w:r w:rsidRPr="00812D78">
        <w:rPr>
          <w:spacing w:val="-1"/>
          <w:sz w:val="24"/>
          <w:szCs w:val="24"/>
        </w:rPr>
        <w:t>e</w:t>
      </w:r>
      <w:r w:rsidRPr="00812D78">
        <w:rPr>
          <w:sz w:val="24"/>
          <w:szCs w:val="24"/>
        </w:rPr>
        <w:t>tak</w:t>
      </w:r>
      <w:r w:rsidRPr="00812D78">
        <w:rPr>
          <w:spacing w:val="9"/>
          <w:sz w:val="24"/>
          <w:szCs w:val="24"/>
        </w:rPr>
        <w:t xml:space="preserve"> </w:t>
      </w:r>
      <w:r w:rsidRPr="00812D78">
        <w:rPr>
          <w:sz w:val="24"/>
          <w:szCs w:val="24"/>
        </w:rPr>
        <w:t>te</w:t>
      </w:r>
      <w:r w:rsidRPr="00812D78">
        <w:rPr>
          <w:spacing w:val="2"/>
          <w:sz w:val="24"/>
          <w:szCs w:val="24"/>
        </w:rPr>
        <w:t>b</w:t>
      </w:r>
      <w:r w:rsidRPr="00812D78">
        <w:rPr>
          <w:sz w:val="24"/>
          <w:szCs w:val="24"/>
        </w:rPr>
        <w:t>al</w:t>
      </w:r>
      <w:r w:rsidRPr="00812D78">
        <w:rPr>
          <w:spacing w:val="8"/>
          <w:sz w:val="24"/>
          <w:szCs w:val="24"/>
        </w:rPr>
        <w:t xml:space="preserve"> </w:t>
      </w:r>
      <w:r w:rsidRPr="00812D78">
        <w:rPr>
          <w:sz w:val="24"/>
          <w:szCs w:val="24"/>
        </w:rPr>
        <w:t>(bold)</w:t>
      </w:r>
      <w:r w:rsidRPr="00812D78">
        <w:rPr>
          <w:spacing w:val="10"/>
          <w:sz w:val="24"/>
          <w:szCs w:val="24"/>
        </w:rPr>
        <w:t xml:space="preserve"> </w:t>
      </w:r>
      <w:r w:rsidRPr="00812D78">
        <w:rPr>
          <w:sz w:val="24"/>
          <w:szCs w:val="24"/>
        </w:rPr>
        <w:t>den</w:t>
      </w:r>
      <w:r w:rsidRPr="00812D78">
        <w:rPr>
          <w:spacing w:val="2"/>
          <w:sz w:val="24"/>
          <w:szCs w:val="24"/>
        </w:rPr>
        <w:t>g</w:t>
      </w:r>
      <w:r w:rsidRPr="00812D78">
        <w:rPr>
          <w:sz w:val="24"/>
          <w:szCs w:val="24"/>
        </w:rPr>
        <w:t>an</w:t>
      </w:r>
      <w:r w:rsidRPr="00812D78">
        <w:rPr>
          <w:spacing w:val="12"/>
          <w:sz w:val="24"/>
          <w:szCs w:val="24"/>
        </w:rPr>
        <w:t xml:space="preserve"> </w:t>
      </w:r>
      <w:r w:rsidRPr="00812D78">
        <w:rPr>
          <w:sz w:val="24"/>
          <w:szCs w:val="24"/>
        </w:rPr>
        <w:t>ukuran</w:t>
      </w:r>
      <w:r w:rsidRPr="00812D78">
        <w:rPr>
          <w:spacing w:val="11"/>
          <w:sz w:val="24"/>
          <w:szCs w:val="24"/>
        </w:rPr>
        <w:t xml:space="preserve"> </w:t>
      </w:r>
      <w:r w:rsidRPr="00812D78">
        <w:rPr>
          <w:sz w:val="24"/>
          <w:szCs w:val="24"/>
        </w:rPr>
        <w:t>huruf</w:t>
      </w:r>
      <w:r w:rsidRPr="00812D78">
        <w:rPr>
          <w:spacing w:val="11"/>
          <w:sz w:val="24"/>
          <w:szCs w:val="24"/>
        </w:rPr>
        <w:t xml:space="preserve"> </w:t>
      </w:r>
      <w:r w:rsidRPr="00812D78">
        <w:rPr>
          <w:sz w:val="24"/>
          <w:szCs w:val="24"/>
        </w:rPr>
        <w:t>(font</w:t>
      </w:r>
      <w:r w:rsidRPr="00812D78">
        <w:rPr>
          <w:spacing w:val="8"/>
          <w:sz w:val="24"/>
          <w:szCs w:val="24"/>
        </w:rPr>
        <w:t xml:space="preserve"> </w:t>
      </w:r>
      <w:r w:rsidRPr="00812D78">
        <w:rPr>
          <w:spacing w:val="1"/>
          <w:sz w:val="24"/>
          <w:szCs w:val="24"/>
        </w:rPr>
        <w:t>s</w:t>
      </w:r>
      <w:r w:rsidRPr="00812D78">
        <w:rPr>
          <w:sz w:val="24"/>
          <w:szCs w:val="24"/>
        </w:rPr>
        <w:t>iz</w:t>
      </w:r>
      <w:r w:rsidRPr="00812D78">
        <w:rPr>
          <w:spacing w:val="1"/>
          <w:sz w:val="24"/>
          <w:szCs w:val="24"/>
        </w:rPr>
        <w:t>e</w:t>
      </w:r>
      <w:r w:rsidRPr="00812D78">
        <w:rPr>
          <w:sz w:val="24"/>
          <w:szCs w:val="24"/>
        </w:rPr>
        <w:t>)</w:t>
      </w:r>
      <w:r w:rsidRPr="00812D78">
        <w:rPr>
          <w:spacing w:val="10"/>
          <w:sz w:val="24"/>
          <w:szCs w:val="24"/>
        </w:rPr>
        <w:t xml:space="preserve"> </w:t>
      </w:r>
      <w:r w:rsidR="002D70DE">
        <w:rPr>
          <w:w w:val="102"/>
          <w:sz w:val="24"/>
          <w:szCs w:val="24"/>
        </w:rPr>
        <w:t>1</w:t>
      </w:r>
      <w:r w:rsidR="002D70DE">
        <w:rPr>
          <w:w w:val="102"/>
          <w:sz w:val="24"/>
          <w:szCs w:val="24"/>
          <w:lang w:val="id-ID"/>
        </w:rPr>
        <w:t>2</w:t>
      </w:r>
      <w:r w:rsidRPr="00812D78">
        <w:rPr>
          <w:spacing w:val="1"/>
          <w:w w:val="102"/>
          <w:sz w:val="24"/>
          <w:szCs w:val="24"/>
        </w:rPr>
        <w:t>p</w:t>
      </w:r>
      <w:r w:rsidRPr="00812D78">
        <w:rPr>
          <w:w w:val="102"/>
          <w:sz w:val="24"/>
          <w:szCs w:val="24"/>
        </w:rPr>
        <w:t>t.</w:t>
      </w:r>
    </w:p>
    <w:p w14:paraId="6593A6F2" w14:textId="77777777" w:rsidR="008F530A" w:rsidRPr="00812D78" w:rsidRDefault="00987857" w:rsidP="00501822">
      <w:pPr>
        <w:pStyle w:val="ListParagraph"/>
        <w:numPr>
          <w:ilvl w:val="0"/>
          <w:numId w:val="12"/>
        </w:numPr>
        <w:spacing w:line="360" w:lineRule="auto"/>
        <w:ind w:left="567"/>
        <w:jc w:val="both"/>
        <w:rPr>
          <w:sz w:val="24"/>
          <w:szCs w:val="24"/>
        </w:rPr>
      </w:pPr>
      <w:r w:rsidRPr="00812D78">
        <w:rPr>
          <w:sz w:val="24"/>
          <w:szCs w:val="24"/>
        </w:rPr>
        <w:t>J</w:t>
      </w:r>
      <w:r w:rsidRPr="00812D78">
        <w:rPr>
          <w:spacing w:val="1"/>
          <w:sz w:val="24"/>
          <w:szCs w:val="24"/>
        </w:rPr>
        <w:t>u</w:t>
      </w:r>
      <w:r w:rsidRPr="00812D78">
        <w:rPr>
          <w:sz w:val="24"/>
          <w:szCs w:val="24"/>
        </w:rPr>
        <w:t>dul</w:t>
      </w:r>
      <w:r w:rsidRPr="00812D78">
        <w:rPr>
          <w:spacing w:val="41"/>
          <w:sz w:val="24"/>
          <w:szCs w:val="24"/>
        </w:rPr>
        <w:t xml:space="preserve"> </w:t>
      </w:r>
      <w:r w:rsidR="000A278D">
        <w:rPr>
          <w:sz w:val="24"/>
          <w:szCs w:val="24"/>
          <w:lang w:val="id-ID"/>
        </w:rPr>
        <w:t>Skripsi</w:t>
      </w:r>
      <w:r w:rsidRPr="00812D78">
        <w:rPr>
          <w:spacing w:val="37"/>
          <w:sz w:val="24"/>
          <w:szCs w:val="24"/>
        </w:rPr>
        <w:t xml:space="preserve"> </w:t>
      </w:r>
      <w:r w:rsidRPr="00812D78">
        <w:rPr>
          <w:sz w:val="24"/>
          <w:szCs w:val="24"/>
        </w:rPr>
        <w:t>mak</w:t>
      </w:r>
      <w:r w:rsidRPr="00812D78">
        <w:rPr>
          <w:spacing w:val="1"/>
          <w:sz w:val="24"/>
          <w:szCs w:val="24"/>
        </w:rPr>
        <w:t>s</w:t>
      </w:r>
      <w:r w:rsidRPr="00812D78">
        <w:rPr>
          <w:sz w:val="24"/>
          <w:szCs w:val="24"/>
        </w:rPr>
        <w:t>i</w:t>
      </w:r>
      <w:r w:rsidRPr="00812D78">
        <w:rPr>
          <w:spacing w:val="1"/>
          <w:sz w:val="24"/>
          <w:szCs w:val="24"/>
        </w:rPr>
        <w:t>m</w:t>
      </w:r>
      <w:r w:rsidRPr="00812D78">
        <w:rPr>
          <w:sz w:val="24"/>
          <w:szCs w:val="24"/>
        </w:rPr>
        <w:t xml:space="preserve">al </w:t>
      </w:r>
      <w:r w:rsidRPr="00812D78">
        <w:rPr>
          <w:spacing w:val="2"/>
          <w:sz w:val="24"/>
          <w:szCs w:val="24"/>
        </w:rPr>
        <w:t xml:space="preserve"> </w:t>
      </w:r>
      <w:r w:rsidRPr="00812D78">
        <w:rPr>
          <w:sz w:val="24"/>
          <w:szCs w:val="24"/>
        </w:rPr>
        <w:t>terdiri</w:t>
      </w:r>
      <w:r w:rsidRPr="00812D78">
        <w:rPr>
          <w:spacing w:val="41"/>
          <w:sz w:val="24"/>
          <w:szCs w:val="24"/>
        </w:rPr>
        <w:t xml:space="preserve"> </w:t>
      </w:r>
      <w:r w:rsidRPr="00812D78">
        <w:rPr>
          <w:sz w:val="24"/>
          <w:szCs w:val="24"/>
        </w:rPr>
        <w:t>dari</w:t>
      </w:r>
      <w:r w:rsidRPr="00812D78">
        <w:rPr>
          <w:spacing w:val="38"/>
          <w:sz w:val="24"/>
          <w:szCs w:val="24"/>
        </w:rPr>
        <w:t xml:space="preserve"> </w:t>
      </w:r>
      <w:r w:rsidRPr="00812D78">
        <w:rPr>
          <w:sz w:val="24"/>
          <w:szCs w:val="24"/>
        </w:rPr>
        <w:t>5</w:t>
      </w:r>
      <w:r w:rsidRPr="00812D78">
        <w:rPr>
          <w:spacing w:val="34"/>
          <w:sz w:val="24"/>
          <w:szCs w:val="24"/>
        </w:rPr>
        <w:t xml:space="preserve"> </w:t>
      </w:r>
      <w:r w:rsidRPr="00812D78">
        <w:rPr>
          <w:sz w:val="24"/>
          <w:szCs w:val="24"/>
        </w:rPr>
        <w:t>baris</w:t>
      </w:r>
      <w:r w:rsidRPr="00812D78">
        <w:rPr>
          <w:spacing w:val="40"/>
          <w:sz w:val="24"/>
          <w:szCs w:val="24"/>
        </w:rPr>
        <w:t xml:space="preserve"> </w:t>
      </w:r>
      <w:r w:rsidRPr="00812D78">
        <w:rPr>
          <w:sz w:val="24"/>
          <w:szCs w:val="24"/>
        </w:rPr>
        <w:t>den</w:t>
      </w:r>
      <w:r w:rsidRPr="00812D78">
        <w:rPr>
          <w:spacing w:val="2"/>
          <w:sz w:val="24"/>
          <w:szCs w:val="24"/>
        </w:rPr>
        <w:t>g</w:t>
      </w:r>
      <w:r w:rsidRPr="00812D78">
        <w:rPr>
          <w:sz w:val="24"/>
          <w:szCs w:val="24"/>
        </w:rPr>
        <w:t>an  pemo</w:t>
      </w:r>
      <w:r w:rsidRPr="00812D78">
        <w:rPr>
          <w:spacing w:val="1"/>
          <w:sz w:val="24"/>
          <w:szCs w:val="24"/>
        </w:rPr>
        <w:t>t</w:t>
      </w:r>
      <w:r w:rsidRPr="00812D78">
        <w:rPr>
          <w:sz w:val="24"/>
          <w:szCs w:val="24"/>
        </w:rPr>
        <w:t>on</w:t>
      </w:r>
      <w:r w:rsidRPr="00812D78">
        <w:rPr>
          <w:spacing w:val="1"/>
          <w:sz w:val="24"/>
          <w:szCs w:val="24"/>
        </w:rPr>
        <w:t>g</w:t>
      </w:r>
      <w:r w:rsidRPr="00812D78">
        <w:rPr>
          <w:sz w:val="24"/>
          <w:szCs w:val="24"/>
        </w:rPr>
        <w:t xml:space="preserve">an </w:t>
      </w:r>
      <w:r w:rsidRPr="00812D78">
        <w:rPr>
          <w:spacing w:val="5"/>
          <w:sz w:val="24"/>
          <w:szCs w:val="24"/>
        </w:rPr>
        <w:t xml:space="preserve"> </w:t>
      </w:r>
      <w:r w:rsidRPr="00812D78">
        <w:rPr>
          <w:sz w:val="24"/>
          <w:szCs w:val="24"/>
        </w:rPr>
        <w:t>kata</w:t>
      </w:r>
      <w:r w:rsidRPr="00812D78">
        <w:rPr>
          <w:spacing w:val="39"/>
          <w:sz w:val="24"/>
          <w:szCs w:val="24"/>
        </w:rPr>
        <w:t xml:space="preserve"> </w:t>
      </w:r>
      <w:r w:rsidRPr="00812D78">
        <w:rPr>
          <w:w w:val="102"/>
          <w:sz w:val="24"/>
          <w:szCs w:val="24"/>
        </w:rPr>
        <w:t>da</w:t>
      </w:r>
      <w:r w:rsidRPr="00812D78">
        <w:rPr>
          <w:spacing w:val="2"/>
          <w:w w:val="102"/>
          <w:sz w:val="24"/>
          <w:szCs w:val="24"/>
        </w:rPr>
        <w:t>l</w:t>
      </w:r>
      <w:r w:rsidRPr="00812D78">
        <w:rPr>
          <w:w w:val="102"/>
          <w:sz w:val="24"/>
          <w:szCs w:val="24"/>
        </w:rPr>
        <w:t xml:space="preserve">am </w:t>
      </w:r>
      <w:r w:rsidRPr="00812D78">
        <w:rPr>
          <w:sz w:val="24"/>
          <w:szCs w:val="24"/>
        </w:rPr>
        <w:t>setiap</w:t>
      </w:r>
      <w:r w:rsidRPr="00812D78">
        <w:rPr>
          <w:spacing w:val="9"/>
          <w:sz w:val="24"/>
          <w:szCs w:val="24"/>
        </w:rPr>
        <w:t xml:space="preserve"> </w:t>
      </w:r>
      <w:r w:rsidRPr="00812D78">
        <w:rPr>
          <w:sz w:val="24"/>
          <w:szCs w:val="24"/>
        </w:rPr>
        <w:t>ba</w:t>
      </w:r>
      <w:r w:rsidRPr="00812D78">
        <w:rPr>
          <w:spacing w:val="-1"/>
          <w:sz w:val="24"/>
          <w:szCs w:val="24"/>
        </w:rPr>
        <w:t>r</w:t>
      </w:r>
      <w:r w:rsidRPr="00812D78">
        <w:rPr>
          <w:sz w:val="24"/>
          <w:szCs w:val="24"/>
        </w:rPr>
        <w:t>is</w:t>
      </w:r>
      <w:r w:rsidRPr="00812D78">
        <w:rPr>
          <w:spacing w:val="9"/>
          <w:sz w:val="24"/>
          <w:szCs w:val="24"/>
        </w:rPr>
        <w:t xml:space="preserve"> </w:t>
      </w:r>
      <w:r w:rsidRPr="00812D78">
        <w:rPr>
          <w:sz w:val="24"/>
          <w:szCs w:val="24"/>
        </w:rPr>
        <w:t>sesuai</w:t>
      </w:r>
      <w:r w:rsidRPr="00812D78">
        <w:rPr>
          <w:spacing w:val="10"/>
          <w:sz w:val="24"/>
          <w:szCs w:val="24"/>
        </w:rPr>
        <w:t xml:space="preserve"> </w:t>
      </w:r>
      <w:r w:rsidRPr="00812D78">
        <w:rPr>
          <w:sz w:val="24"/>
          <w:szCs w:val="24"/>
        </w:rPr>
        <w:t>kai</w:t>
      </w:r>
      <w:r w:rsidRPr="00812D78">
        <w:rPr>
          <w:spacing w:val="2"/>
          <w:sz w:val="24"/>
          <w:szCs w:val="24"/>
        </w:rPr>
        <w:t>d</w:t>
      </w:r>
      <w:r w:rsidRPr="00812D78">
        <w:rPr>
          <w:sz w:val="24"/>
          <w:szCs w:val="24"/>
        </w:rPr>
        <w:t>ah</w:t>
      </w:r>
      <w:r w:rsidRPr="00812D78">
        <w:rPr>
          <w:spacing w:val="12"/>
          <w:sz w:val="24"/>
          <w:szCs w:val="24"/>
        </w:rPr>
        <w:t xml:space="preserve"> </w:t>
      </w:r>
      <w:r w:rsidRPr="00812D78">
        <w:rPr>
          <w:sz w:val="24"/>
          <w:szCs w:val="24"/>
        </w:rPr>
        <w:t>pemoto</w:t>
      </w:r>
      <w:r w:rsidRPr="00812D78">
        <w:rPr>
          <w:spacing w:val="1"/>
          <w:sz w:val="24"/>
          <w:szCs w:val="24"/>
        </w:rPr>
        <w:t>n</w:t>
      </w:r>
      <w:r w:rsidRPr="00812D78">
        <w:rPr>
          <w:sz w:val="24"/>
          <w:szCs w:val="24"/>
        </w:rPr>
        <w:t>gan</w:t>
      </w:r>
      <w:r w:rsidRPr="00812D78">
        <w:rPr>
          <w:spacing w:val="19"/>
          <w:sz w:val="24"/>
          <w:szCs w:val="24"/>
        </w:rPr>
        <w:t xml:space="preserve"> </w:t>
      </w:r>
      <w:r w:rsidRPr="00812D78">
        <w:rPr>
          <w:sz w:val="24"/>
          <w:szCs w:val="24"/>
        </w:rPr>
        <w:t>kali</w:t>
      </w:r>
      <w:r w:rsidRPr="00812D78">
        <w:rPr>
          <w:spacing w:val="1"/>
          <w:sz w:val="24"/>
          <w:szCs w:val="24"/>
        </w:rPr>
        <w:t>m</w:t>
      </w:r>
      <w:r w:rsidRPr="00812D78">
        <w:rPr>
          <w:sz w:val="24"/>
          <w:szCs w:val="24"/>
        </w:rPr>
        <w:t>at</w:t>
      </w:r>
      <w:r w:rsidRPr="00812D78">
        <w:rPr>
          <w:spacing w:val="12"/>
          <w:sz w:val="24"/>
          <w:szCs w:val="24"/>
        </w:rPr>
        <w:t xml:space="preserve"> </w:t>
      </w:r>
      <w:r w:rsidRPr="00812D78">
        <w:rPr>
          <w:sz w:val="24"/>
          <w:szCs w:val="24"/>
        </w:rPr>
        <w:t>ya</w:t>
      </w:r>
      <w:r w:rsidRPr="00812D78">
        <w:rPr>
          <w:spacing w:val="2"/>
          <w:sz w:val="24"/>
          <w:szCs w:val="24"/>
        </w:rPr>
        <w:t>n</w:t>
      </w:r>
      <w:r w:rsidRPr="00812D78">
        <w:rPr>
          <w:sz w:val="24"/>
          <w:szCs w:val="24"/>
        </w:rPr>
        <w:t>g</w:t>
      </w:r>
      <w:r w:rsidRPr="00812D78">
        <w:rPr>
          <w:spacing w:val="8"/>
          <w:sz w:val="24"/>
          <w:szCs w:val="24"/>
        </w:rPr>
        <w:t xml:space="preserve"> </w:t>
      </w:r>
      <w:r w:rsidRPr="00812D78">
        <w:rPr>
          <w:w w:val="102"/>
          <w:sz w:val="24"/>
          <w:szCs w:val="24"/>
        </w:rPr>
        <w:t>baik.</w:t>
      </w:r>
    </w:p>
    <w:p w14:paraId="6C787DBC" w14:textId="77777777" w:rsidR="008F530A" w:rsidRPr="00812D78" w:rsidRDefault="00987857" w:rsidP="00501822">
      <w:pPr>
        <w:pStyle w:val="ListParagraph"/>
        <w:numPr>
          <w:ilvl w:val="0"/>
          <w:numId w:val="12"/>
        </w:numPr>
        <w:spacing w:line="360" w:lineRule="auto"/>
        <w:ind w:left="567"/>
        <w:jc w:val="both"/>
        <w:rPr>
          <w:sz w:val="24"/>
          <w:szCs w:val="24"/>
        </w:rPr>
      </w:pPr>
      <w:r w:rsidRPr="00812D78">
        <w:rPr>
          <w:spacing w:val="1"/>
          <w:sz w:val="24"/>
          <w:szCs w:val="24"/>
        </w:rPr>
        <w:t>S</w:t>
      </w:r>
      <w:r w:rsidRPr="00812D78">
        <w:rPr>
          <w:sz w:val="24"/>
          <w:szCs w:val="24"/>
        </w:rPr>
        <w:t>el</w:t>
      </w:r>
      <w:r w:rsidRPr="00812D78">
        <w:rPr>
          <w:spacing w:val="-1"/>
          <w:sz w:val="24"/>
          <w:szCs w:val="24"/>
        </w:rPr>
        <w:t>a</w:t>
      </w:r>
      <w:r w:rsidRPr="00812D78">
        <w:rPr>
          <w:sz w:val="24"/>
          <w:szCs w:val="24"/>
        </w:rPr>
        <w:t>nj</w:t>
      </w:r>
      <w:r w:rsidRPr="00812D78">
        <w:rPr>
          <w:spacing w:val="1"/>
          <w:sz w:val="24"/>
          <w:szCs w:val="24"/>
        </w:rPr>
        <w:t>u</w:t>
      </w:r>
      <w:r w:rsidRPr="00812D78">
        <w:rPr>
          <w:sz w:val="24"/>
          <w:szCs w:val="24"/>
        </w:rPr>
        <w:t>tn</w:t>
      </w:r>
      <w:r w:rsidRPr="00812D78">
        <w:rPr>
          <w:spacing w:val="1"/>
          <w:sz w:val="24"/>
          <w:szCs w:val="24"/>
        </w:rPr>
        <w:t>y</w:t>
      </w:r>
      <w:r w:rsidRPr="00812D78">
        <w:rPr>
          <w:sz w:val="24"/>
          <w:szCs w:val="24"/>
        </w:rPr>
        <w:t>a,</w:t>
      </w:r>
      <w:r w:rsidRPr="00812D78">
        <w:rPr>
          <w:spacing w:val="18"/>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10"/>
          <w:sz w:val="24"/>
          <w:szCs w:val="24"/>
        </w:rPr>
        <w:t xml:space="preserve"> </w:t>
      </w:r>
      <w:r w:rsidRPr="00812D78">
        <w:rPr>
          <w:sz w:val="24"/>
          <w:szCs w:val="24"/>
        </w:rPr>
        <w:t>“</w:t>
      </w:r>
      <w:r w:rsidR="003101D6">
        <w:rPr>
          <w:sz w:val="24"/>
          <w:szCs w:val="24"/>
          <w:lang w:val="id-ID"/>
        </w:rPr>
        <w:t>SKRIPSI</w:t>
      </w:r>
      <w:r w:rsidRPr="00812D78">
        <w:rPr>
          <w:sz w:val="24"/>
          <w:szCs w:val="24"/>
        </w:rPr>
        <w:t>”</w:t>
      </w:r>
      <w:r w:rsidRPr="00812D78">
        <w:rPr>
          <w:spacing w:val="13"/>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10"/>
          <w:sz w:val="24"/>
          <w:szCs w:val="24"/>
        </w:rPr>
        <w:t xml:space="preserve"> </w:t>
      </w:r>
      <w:r w:rsidRPr="00812D78">
        <w:rPr>
          <w:sz w:val="24"/>
          <w:szCs w:val="24"/>
        </w:rPr>
        <w:t>dengan</w:t>
      </w:r>
      <w:r w:rsidRPr="00812D78">
        <w:rPr>
          <w:spacing w:val="11"/>
          <w:sz w:val="24"/>
          <w:szCs w:val="24"/>
        </w:rPr>
        <w:t xml:space="preserve"> </w:t>
      </w:r>
      <w:r w:rsidRPr="00812D78">
        <w:rPr>
          <w:sz w:val="24"/>
          <w:szCs w:val="24"/>
        </w:rPr>
        <w:t>huruf</w:t>
      </w:r>
      <w:r w:rsidRPr="00812D78">
        <w:rPr>
          <w:spacing w:val="8"/>
          <w:sz w:val="24"/>
          <w:szCs w:val="24"/>
        </w:rPr>
        <w:t xml:space="preserve"> </w:t>
      </w:r>
      <w:r w:rsidRPr="00812D78">
        <w:rPr>
          <w:sz w:val="24"/>
          <w:szCs w:val="24"/>
        </w:rPr>
        <w:t>kapital</w:t>
      </w:r>
      <w:r w:rsidRPr="00812D78">
        <w:rPr>
          <w:spacing w:val="10"/>
          <w:sz w:val="24"/>
          <w:szCs w:val="24"/>
        </w:rPr>
        <w:t xml:space="preserve"> </w:t>
      </w:r>
      <w:r w:rsidRPr="00812D78">
        <w:rPr>
          <w:w w:val="102"/>
          <w:sz w:val="24"/>
          <w:szCs w:val="24"/>
        </w:rPr>
        <w:t>sem</w:t>
      </w:r>
      <w:r w:rsidRPr="00812D78">
        <w:rPr>
          <w:spacing w:val="1"/>
          <w:w w:val="102"/>
          <w:sz w:val="24"/>
          <w:szCs w:val="24"/>
        </w:rPr>
        <w:t>u</w:t>
      </w:r>
      <w:r w:rsidRPr="00812D78">
        <w:rPr>
          <w:w w:val="102"/>
          <w:sz w:val="24"/>
          <w:szCs w:val="24"/>
        </w:rPr>
        <w:t xml:space="preserve">a </w:t>
      </w:r>
      <w:r w:rsidRPr="00812D78">
        <w:rPr>
          <w:sz w:val="24"/>
          <w:szCs w:val="24"/>
        </w:rPr>
        <w:t>(</w:t>
      </w:r>
      <w:r w:rsidRPr="00812D78">
        <w:rPr>
          <w:spacing w:val="-1"/>
          <w:sz w:val="24"/>
          <w:szCs w:val="24"/>
        </w:rPr>
        <w:t>U</w:t>
      </w:r>
      <w:r w:rsidRPr="00812D78">
        <w:rPr>
          <w:spacing w:val="1"/>
          <w:sz w:val="24"/>
          <w:szCs w:val="24"/>
        </w:rPr>
        <w:t>PP</w:t>
      </w:r>
      <w:r w:rsidRPr="00812D78">
        <w:rPr>
          <w:sz w:val="24"/>
          <w:szCs w:val="24"/>
        </w:rPr>
        <w:t>E</w:t>
      </w:r>
      <w:r w:rsidRPr="00812D78">
        <w:rPr>
          <w:spacing w:val="1"/>
          <w:sz w:val="24"/>
          <w:szCs w:val="24"/>
        </w:rPr>
        <w:t>RC</w:t>
      </w:r>
      <w:r w:rsidRPr="00812D78">
        <w:rPr>
          <w:sz w:val="24"/>
          <w:szCs w:val="24"/>
        </w:rPr>
        <w:t>ASE),  c</w:t>
      </w:r>
      <w:r w:rsidRPr="00812D78">
        <w:rPr>
          <w:spacing w:val="-1"/>
          <w:sz w:val="24"/>
          <w:szCs w:val="24"/>
        </w:rPr>
        <w:t>e</w:t>
      </w:r>
      <w:r w:rsidRPr="00812D78">
        <w:rPr>
          <w:sz w:val="24"/>
          <w:szCs w:val="24"/>
        </w:rPr>
        <w:t>tak</w:t>
      </w:r>
      <w:r w:rsidRPr="00812D78">
        <w:rPr>
          <w:spacing w:val="29"/>
          <w:sz w:val="24"/>
          <w:szCs w:val="24"/>
        </w:rPr>
        <w:t xml:space="preserve"> </w:t>
      </w:r>
      <w:r w:rsidRPr="00812D78">
        <w:rPr>
          <w:spacing w:val="-1"/>
          <w:sz w:val="24"/>
          <w:szCs w:val="24"/>
        </w:rPr>
        <w:t>t</w:t>
      </w:r>
      <w:r w:rsidRPr="00812D78">
        <w:rPr>
          <w:sz w:val="24"/>
          <w:szCs w:val="24"/>
        </w:rPr>
        <w:t>eb</w:t>
      </w:r>
      <w:r w:rsidRPr="00812D78">
        <w:rPr>
          <w:spacing w:val="-1"/>
          <w:sz w:val="24"/>
          <w:szCs w:val="24"/>
        </w:rPr>
        <w:t>a</w:t>
      </w:r>
      <w:r w:rsidRPr="00812D78">
        <w:rPr>
          <w:sz w:val="24"/>
          <w:szCs w:val="24"/>
        </w:rPr>
        <w:t>l</w:t>
      </w:r>
      <w:r w:rsidRPr="00812D78">
        <w:rPr>
          <w:spacing w:val="28"/>
          <w:sz w:val="24"/>
          <w:szCs w:val="24"/>
        </w:rPr>
        <w:t xml:space="preserve"> </w:t>
      </w:r>
      <w:r w:rsidRPr="00812D78">
        <w:rPr>
          <w:sz w:val="24"/>
          <w:szCs w:val="24"/>
        </w:rPr>
        <w:t>(bol</w:t>
      </w:r>
      <w:r w:rsidRPr="00812D78">
        <w:rPr>
          <w:spacing w:val="1"/>
          <w:sz w:val="24"/>
          <w:szCs w:val="24"/>
        </w:rPr>
        <w:t>d</w:t>
      </w:r>
      <w:r w:rsidRPr="00812D78">
        <w:rPr>
          <w:sz w:val="24"/>
          <w:szCs w:val="24"/>
        </w:rPr>
        <w:t>),</w:t>
      </w:r>
      <w:r w:rsidRPr="00812D78">
        <w:rPr>
          <w:spacing w:val="31"/>
          <w:sz w:val="24"/>
          <w:szCs w:val="24"/>
        </w:rPr>
        <w:t xml:space="preserve"> </w:t>
      </w:r>
      <w:r w:rsidRPr="00812D78">
        <w:rPr>
          <w:spacing w:val="1"/>
          <w:sz w:val="24"/>
          <w:szCs w:val="24"/>
        </w:rPr>
        <w:t>S</w:t>
      </w:r>
      <w:r w:rsidRPr="00812D78">
        <w:rPr>
          <w:sz w:val="24"/>
          <w:szCs w:val="24"/>
        </w:rPr>
        <w:t>pa</w:t>
      </w:r>
      <w:r w:rsidRPr="00812D78">
        <w:rPr>
          <w:spacing w:val="-1"/>
          <w:sz w:val="24"/>
          <w:szCs w:val="24"/>
        </w:rPr>
        <w:t>c</w:t>
      </w:r>
      <w:r w:rsidRPr="00812D78">
        <w:rPr>
          <w:sz w:val="24"/>
          <w:szCs w:val="24"/>
        </w:rPr>
        <w:t>e</w:t>
      </w:r>
      <w:r w:rsidRPr="00812D78">
        <w:rPr>
          <w:spacing w:val="30"/>
          <w:sz w:val="24"/>
          <w:szCs w:val="24"/>
        </w:rPr>
        <w:t xml:space="preserve"> </w:t>
      </w:r>
      <w:r w:rsidRPr="00812D78">
        <w:rPr>
          <w:spacing w:val="1"/>
          <w:sz w:val="24"/>
          <w:szCs w:val="24"/>
        </w:rPr>
        <w:t>B</w:t>
      </w:r>
      <w:r w:rsidRPr="00812D78">
        <w:rPr>
          <w:sz w:val="24"/>
          <w:szCs w:val="24"/>
        </w:rPr>
        <w:t>e</w:t>
      </w:r>
      <w:r w:rsidRPr="00812D78">
        <w:rPr>
          <w:spacing w:val="-1"/>
          <w:sz w:val="24"/>
          <w:szCs w:val="24"/>
        </w:rPr>
        <w:t>f</w:t>
      </w:r>
      <w:r w:rsidRPr="00812D78">
        <w:rPr>
          <w:spacing w:val="2"/>
          <w:sz w:val="24"/>
          <w:szCs w:val="24"/>
        </w:rPr>
        <w:t>o</w:t>
      </w:r>
      <w:r w:rsidRPr="00812D78">
        <w:rPr>
          <w:sz w:val="24"/>
          <w:szCs w:val="24"/>
        </w:rPr>
        <w:t>re</w:t>
      </w:r>
      <w:r w:rsidRPr="00812D78">
        <w:rPr>
          <w:spacing w:val="30"/>
          <w:sz w:val="24"/>
          <w:szCs w:val="24"/>
        </w:rPr>
        <w:t xml:space="preserve"> </w:t>
      </w:r>
      <w:r w:rsidRPr="00812D78">
        <w:rPr>
          <w:sz w:val="24"/>
          <w:szCs w:val="24"/>
        </w:rPr>
        <w:t>0p</w:t>
      </w:r>
      <w:r w:rsidRPr="00812D78">
        <w:rPr>
          <w:spacing w:val="1"/>
          <w:sz w:val="24"/>
          <w:szCs w:val="24"/>
        </w:rPr>
        <w:t>t</w:t>
      </w:r>
      <w:r w:rsidRPr="00812D78">
        <w:rPr>
          <w:sz w:val="24"/>
          <w:szCs w:val="24"/>
        </w:rPr>
        <w:t>,</w:t>
      </w:r>
      <w:r w:rsidRPr="00812D78">
        <w:rPr>
          <w:spacing w:val="27"/>
          <w:sz w:val="24"/>
          <w:szCs w:val="24"/>
        </w:rPr>
        <w:t xml:space="preserve"> </w:t>
      </w:r>
      <w:r w:rsidRPr="00812D78">
        <w:rPr>
          <w:spacing w:val="1"/>
          <w:sz w:val="24"/>
          <w:szCs w:val="24"/>
        </w:rPr>
        <w:t>S</w:t>
      </w:r>
      <w:r w:rsidRPr="00812D78">
        <w:rPr>
          <w:sz w:val="24"/>
          <w:szCs w:val="24"/>
        </w:rPr>
        <w:t>pa</w:t>
      </w:r>
      <w:r w:rsidRPr="00812D78">
        <w:rPr>
          <w:spacing w:val="-1"/>
          <w:sz w:val="24"/>
          <w:szCs w:val="24"/>
        </w:rPr>
        <w:t>c</w:t>
      </w:r>
      <w:r w:rsidRPr="00812D78">
        <w:rPr>
          <w:sz w:val="24"/>
          <w:szCs w:val="24"/>
        </w:rPr>
        <w:t>e</w:t>
      </w:r>
      <w:r w:rsidRPr="00812D78">
        <w:rPr>
          <w:spacing w:val="30"/>
          <w:sz w:val="24"/>
          <w:szCs w:val="24"/>
        </w:rPr>
        <w:t xml:space="preserve"> </w:t>
      </w:r>
      <w:r w:rsidRPr="00812D78">
        <w:rPr>
          <w:sz w:val="24"/>
          <w:szCs w:val="24"/>
        </w:rPr>
        <w:t>Aft</w:t>
      </w:r>
      <w:r w:rsidRPr="00812D78">
        <w:rPr>
          <w:spacing w:val="-1"/>
          <w:sz w:val="24"/>
          <w:szCs w:val="24"/>
        </w:rPr>
        <w:t>e</w:t>
      </w:r>
      <w:r w:rsidRPr="00812D78">
        <w:rPr>
          <w:sz w:val="24"/>
          <w:szCs w:val="24"/>
        </w:rPr>
        <w:t>r</w:t>
      </w:r>
      <w:r w:rsidRPr="00812D78">
        <w:rPr>
          <w:spacing w:val="29"/>
          <w:sz w:val="24"/>
          <w:szCs w:val="24"/>
        </w:rPr>
        <w:t xml:space="preserve"> </w:t>
      </w:r>
      <w:r w:rsidRPr="00812D78">
        <w:rPr>
          <w:w w:val="102"/>
          <w:sz w:val="24"/>
          <w:szCs w:val="24"/>
        </w:rPr>
        <w:t>10</w:t>
      </w:r>
      <w:r w:rsidRPr="00812D78">
        <w:rPr>
          <w:spacing w:val="1"/>
          <w:w w:val="102"/>
          <w:sz w:val="24"/>
          <w:szCs w:val="24"/>
        </w:rPr>
        <w:t>p</w:t>
      </w:r>
      <w:r w:rsidRPr="00812D78">
        <w:rPr>
          <w:w w:val="102"/>
          <w:sz w:val="24"/>
          <w:szCs w:val="24"/>
        </w:rPr>
        <w:t xml:space="preserve">t </w:t>
      </w:r>
      <w:r w:rsidRPr="00812D78">
        <w:rPr>
          <w:sz w:val="24"/>
          <w:szCs w:val="24"/>
        </w:rPr>
        <w:t>dengan</w:t>
      </w:r>
      <w:r w:rsidRPr="00812D78">
        <w:rPr>
          <w:spacing w:val="11"/>
          <w:sz w:val="24"/>
          <w:szCs w:val="24"/>
        </w:rPr>
        <w:t xml:space="preserve"> </w:t>
      </w:r>
      <w:r w:rsidRPr="00812D78">
        <w:rPr>
          <w:sz w:val="24"/>
          <w:szCs w:val="24"/>
        </w:rPr>
        <w:t>uk</w:t>
      </w:r>
      <w:r w:rsidRPr="00812D78">
        <w:rPr>
          <w:spacing w:val="1"/>
          <w:sz w:val="24"/>
          <w:szCs w:val="24"/>
        </w:rPr>
        <w:t>u</w:t>
      </w:r>
      <w:r w:rsidRPr="00812D78">
        <w:rPr>
          <w:sz w:val="24"/>
          <w:szCs w:val="24"/>
        </w:rPr>
        <w:t>r</w:t>
      </w:r>
      <w:r w:rsidRPr="00812D78">
        <w:rPr>
          <w:spacing w:val="1"/>
          <w:sz w:val="24"/>
          <w:szCs w:val="24"/>
        </w:rPr>
        <w:t>a</w:t>
      </w:r>
      <w:r w:rsidRPr="00812D78">
        <w:rPr>
          <w:sz w:val="24"/>
          <w:szCs w:val="24"/>
        </w:rPr>
        <w:t>n</w:t>
      </w:r>
      <w:r w:rsidRPr="00812D78">
        <w:rPr>
          <w:spacing w:val="11"/>
          <w:sz w:val="24"/>
          <w:szCs w:val="24"/>
        </w:rPr>
        <w:t xml:space="preserve"> </w:t>
      </w:r>
      <w:r w:rsidRPr="00812D78">
        <w:rPr>
          <w:sz w:val="24"/>
          <w:szCs w:val="24"/>
        </w:rPr>
        <w:t>huruf</w:t>
      </w:r>
      <w:r w:rsidRPr="00812D78">
        <w:rPr>
          <w:spacing w:val="9"/>
          <w:sz w:val="24"/>
          <w:szCs w:val="24"/>
        </w:rPr>
        <w:t xml:space="preserve"> </w:t>
      </w:r>
      <w:r w:rsidRPr="00812D78">
        <w:rPr>
          <w:spacing w:val="1"/>
          <w:sz w:val="24"/>
          <w:szCs w:val="24"/>
        </w:rPr>
        <w:t>(</w:t>
      </w:r>
      <w:r w:rsidRPr="00812D78">
        <w:rPr>
          <w:sz w:val="24"/>
          <w:szCs w:val="24"/>
        </w:rPr>
        <w:t>f</w:t>
      </w:r>
      <w:r w:rsidRPr="00812D78">
        <w:rPr>
          <w:spacing w:val="2"/>
          <w:sz w:val="24"/>
          <w:szCs w:val="24"/>
        </w:rPr>
        <w:t>o</w:t>
      </w:r>
      <w:r w:rsidRPr="00812D78">
        <w:rPr>
          <w:sz w:val="24"/>
          <w:szCs w:val="24"/>
        </w:rPr>
        <w:t>nt</w:t>
      </w:r>
      <w:r w:rsidRPr="00812D78">
        <w:rPr>
          <w:spacing w:val="8"/>
          <w:sz w:val="24"/>
          <w:szCs w:val="24"/>
        </w:rPr>
        <w:t xml:space="preserve"> </w:t>
      </w:r>
      <w:r w:rsidRPr="00812D78">
        <w:rPr>
          <w:sz w:val="24"/>
          <w:szCs w:val="24"/>
        </w:rPr>
        <w:t>s</w:t>
      </w:r>
      <w:r w:rsidRPr="00812D78">
        <w:rPr>
          <w:spacing w:val="1"/>
          <w:sz w:val="24"/>
          <w:szCs w:val="24"/>
        </w:rPr>
        <w:t>i</w:t>
      </w:r>
      <w:r w:rsidRPr="00812D78">
        <w:rPr>
          <w:sz w:val="24"/>
          <w:szCs w:val="24"/>
        </w:rPr>
        <w:t>z</w:t>
      </w:r>
      <w:r w:rsidRPr="00812D78">
        <w:rPr>
          <w:spacing w:val="-1"/>
          <w:sz w:val="24"/>
          <w:szCs w:val="24"/>
        </w:rPr>
        <w:t>e</w:t>
      </w:r>
      <w:r w:rsidRPr="00812D78">
        <w:rPr>
          <w:sz w:val="24"/>
          <w:szCs w:val="24"/>
        </w:rPr>
        <w:t>)</w:t>
      </w:r>
      <w:r w:rsidRPr="00812D78">
        <w:rPr>
          <w:spacing w:val="8"/>
          <w:sz w:val="24"/>
          <w:szCs w:val="24"/>
        </w:rPr>
        <w:t xml:space="preserve"> </w:t>
      </w:r>
      <w:r w:rsidR="002D70DE">
        <w:rPr>
          <w:w w:val="102"/>
          <w:sz w:val="24"/>
          <w:szCs w:val="24"/>
        </w:rPr>
        <w:t>1</w:t>
      </w:r>
      <w:r w:rsidR="002D70DE">
        <w:rPr>
          <w:w w:val="102"/>
          <w:sz w:val="24"/>
          <w:szCs w:val="24"/>
          <w:lang w:val="id-ID"/>
        </w:rPr>
        <w:t>2</w:t>
      </w:r>
      <w:r w:rsidRPr="00812D78">
        <w:rPr>
          <w:w w:val="102"/>
          <w:sz w:val="24"/>
          <w:szCs w:val="24"/>
        </w:rPr>
        <w:t>pt.</w:t>
      </w:r>
    </w:p>
    <w:p w14:paraId="657C7DBF" w14:textId="77777777" w:rsidR="00A13317" w:rsidRPr="00812D78" w:rsidRDefault="00987857" w:rsidP="00501822">
      <w:pPr>
        <w:pStyle w:val="ListParagraph"/>
        <w:numPr>
          <w:ilvl w:val="0"/>
          <w:numId w:val="12"/>
        </w:numPr>
        <w:spacing w:line="360" w:lineRule="auto"/>
        <w:ind w:left="567"/>
        <w:jc w:val="both"/>
        <w:rPr>
          <w:sz w:val="24"/>
          <w:szCs w:val="24"/>
        </w:rPr>
      </w:pPr>
      <w:r w:rsidRPr="00812D78">
        <w:rPr>
          <w:spacing w:val="1"/>
          <w:sz w:val="24"/>
          <w:szCs w:val="24"/>
        </w:rPr>
        <w:t>B</w:t>
      </w:r>
      <w:r w:rsidRPr="00812D78">
        <w:rPr>
          <w:sz w:val="24"/>
          <w:szCs w:val="24"/>
        </w:rPr>
        <w:t>a</w:t>
      </w:r>
      <w:r w:rsidRPr="00812D78">
        <w:rPr>
          <w:spacing w:val="-1"/>
          <w:sz w:val="24"/>
          <w:szCs w:val="24"/>
        </w:rPr>
        <w:t>r</w:t>
      </w:r>
      <w:r w:rsidRPr="00812D78">
        <w:rPr>
          <w:sz w:val="24"/>
          <w:szCs w:val="24"/>
        </w:rPr>
        <w:t>is</w:t>
      </w:r>
      <w:r w:rsidRPr="00812D78">
        <w:rPr>
          <w:spacing w:val="10"/>
          <w:sz w:val="24"/>
          <w:szCs w:val="24"/>
        </w:rPr>
        <w:t xml:space="preserve"> </w:t>
      </w:r>
      <w:r w:rsidRPr="00812D78">
        <w:rPr>
          <w:sz w:val="24"/>
          <w:szCs w:val="24"/>
        </w:rPr>
        <w:t>berikutnya,</w:t>
      </w:r>
      <w:r w:rsidRPr="00812D78">
        <w:rPr>
          <w:spacing w:val="17"/>
          <w:sz w:val="24"/>
          <w:szCs w:val="24"/>
        </w:rPr>
        <w:t xml:space="preserve"> </w:t>
      </w:r>
      <w:r w:rsidRPr="00812D78">
        <w:rPr>
          <w:sz w:val="24"/>
          <w:szCs w:val="24"/>
        </w:rPr>
        <w:t>t</w:t>
      </w:r>
      <w:r w:rsidRPr="00812D78">
        <w:rPr>
          <w:spacing w:val="1"/>
          <w:sz w:val="24"/>
          <w:szCs w:val="24"/>
        </w:rPr>
        <w:t>u</w:t>
      </w:r>
      <w:r w:rsidRPr="00812D78">
        <w:rPr>
          <w:sz w:val="24"/>
          <w:szCs w:val="24"/>
        </w:rPr>
        <w:t>li</w:t>
      </w:r>
      <w:r w:rsidRPr="00812D78">
        <w:rPr>
          <w:spacing w:val="1"/>
          <w:sz w:val="24"/>
          <w:szCs w:val="24"/>
        </w:rPr>
        <w:t>s</w:t>
      </w:r>
      <w:r w:rsidRPr="00812D78">
        <w:rPr>
          <w:sz w:val="24"/>
          <w:szCs w:val="24"/>
        </w:rPr>
        <w:t>an</w:t>
      </w:r>
      <w:r w:rsidRPr="00812D78">
        <w:rPr>
          <w:spacing w:val="11"/>
          <w:sz w:val="24"/>
          <w:szCs w:val="24"/>
        </w:rPr>
        <w:t xml:space="preserve"> </w:t>
      </w:r>
      <w:r w:rsidRPr="00812D78">
        <w:rPr>
          <w:spacing w:val="-1"/>
          <w:sz w:val="24"/>
          <w:szCs w:val="24"/>
        </w:rPr>
        <w:t>“</w:t>
      </w:r>
      <w:r w:rsidRPr="00812D78">
        <w:rPr>
          <w:sz w:val="24"/>
          <w:szCs w:val="24"/>
        </w:rPr>
        <w:t>Oleh”</w:t>
      </w:r>
      <w:r w:rsidRPr="00812D78">
        <w:rPr>
          <w:spacing w:val="10"/>
          <w:sz w:val="24"/>
          <w:szCs w:val="24"/>
        </w:rPr>
        <w:t xml:space="preserve"> </w:t>
      </w:r>
      <w:r w:rsidRPr="00812D78">
        <w:rPr>
          <w:sz w:val="24"/>
          <w:szCs w:val="24"/>
        </w:rPr>
        <w:t>ditu</w:t>
      </w:r>
      <w:r w:rsidRPr="00812D78">
        <w:rPr>
          <w:spacing w:val="1"/>
          <w:sz w:val="24"/>
          <w:szCs w:val="24"/>
        </w:rPr>
        <w:t>l</w:t>
      </w:r>
      <w:r w:rsidRPr="00812D78">
        <w:rPr>
          <w:sz w:val="24"/>
          <w:szCs w:val="24"/>
        </w:rPr>
        <w:t>is</w:t>
      </w:r>
      <w:r w:rsidRPr="00812D78">
        <w:rPr>
          <w:spacing w:val="11"/>
          <w:sz w:val="24"/>
          <w:szCs w:val="24"/>
        </w:rPr>
        <w:t xml:space="preserve"> </w:t>
      </w:r>
      <w:r w:rsidRPr="00812D78">
        <w:rPr>
          <w:sz w:val="24"/>
          <w:szCs w:val="24"/>
        </w:rPr>
        <w:t>dengan</w:t>
      </w:r>
      <w:r w:rsidRPr="00812D78">
        <w:rPr>
          <w:spacing w:val="11"/>
          <w:sz w:val="24"/>
          <w:szCs w:val="24"/>
        </w:rPr>
        <w:t xml:space="preserve"> </w:t>
      </w:r>
      <w:r w:rsidRPr="00812D78">
        <w:rPr>
          <w:sz w:val="24"/>
          <w:szCs w:val="24"/>
        </w:rPr>
        <w:t>h</w:t>
      </w:r>
      <w:r w:rsidRPr="00812D78">
        <w:rPr>
          <w:spacing w:val="2"/>
          <w:sz w:val="24"/>
          <w:szCs w:val="24"/>
        </w:rPr>
        <w:t>u</w:t>
      </w:r>
      <w:r w:rsidRPr="00812D78">
        <w:rPr>
          <w:sz w:val="24"/>
          <w:szCs w:val="24"/>
        </w:rPr>
        <w:t>ruf</w:t>
      </w:r>
      <w:r w:rsidRPr="00812D78">
        <w:rPr>
          <w:spacing w:val="9"/>
          <w:sz w:val="24"/>
          <w:szCs w:val="24"/>
        </w:rPr>
        <w:t xml:space="preserve"> </w:t>
      </w:r>
      <w:r w:rsidRPr="00812D78">
        <w:rPr>
          <w:spacing w:val="-1"/>
          <w:sz w:val="24"/>
          <w:szCs w:val="24"/>
        </w:rPr>
        <w:t>“</w:t>
      </w:r>
      <w:r w:rsidRPr="00812D78">
        <w:rPr>
          <w:spacing w:val="1"/>
          <w:sz w:val="24"/>
          <w:szCs w:val="24"/>
        </w:rPr>
        <w:t>O</w:t>
      </w:r>
      <w:r w:rsidRPr="00812D78">
        <w:rPr>
          <w:sz w:val="24"/>
          <w:szCs w:val="24"/>
        </w:rPr>
        <w:t>”</w:t>
      </w:r>
      <w:r w:rsidRPr="00812D78">
        <w:rPr>
          <w:spacing w:val="7"/>
          <w:sz w:val="24"/>
          <w:szCs w:val="24"/>
        </w:rPr>
        <w:t xml:space="preserve"> </w:t>
      </w:r>
      <w:r w:rsidRPr="00812D78">
        <w:rPr>
          <w:sz w:val="24"/>
          <w:szCs w:val="24"/>
        </w:rPr>
        <w:t>k</w:t>
      </w:r>
      <w:r w:rsidRPr="00812D78">
        <w:rPr>
          <w:spacing w:val="-1"/>
          <w:sz w:val="24"/>
          <w:szCs w:val="24"/>
        </w:rPr>
        <w:t>a</w:t>
      </w:r>
      <w:r w:rsidRPr="00812D78">
        <w:rPr>
          <w:sz w:val="24"/>
          <w:szCs w:val="24"/>
        </w:rPr>
        <w:t>pi</w:t>
      </w:r>
      <w:r w:rsidRPr="00812D78">
        <w:rPr>
          <w:spacing w:val="1"/>
          <w:sz w:val="24"/>
          <w:szCs w:val="24"/>
        </w:rPr>
        <w:t>t</w:t>
      </w:r>
      <w:r w:rsidRPr="00812D78">
        <w:rPr>
          <w:sz w:val="24"/>
          <w:szCs w:val="24"/>
        </w:rPr>
        <w:t>al</w:t>
      </w:r>
      <w:r w:rsidRPr="00812D78">
        <w:rPr>
          <w:spacing w:val="11"/>
          <w:sz w:val="24"/>
          <w:szCs w:val="24"/>
        </w:rPr>
        <w:t xml:space="preserve"> </w:t>
      </w:r>
      <w:r w:rsidRPr="00812D78">
        <w:rPr>
          <w:sz w:val="24"/>
          <w:szCs w:val="24"/>
        </w:rPr>
        <w:t>dan</w:t>
      </w:r>
      <w:r w:rsidRPr="00812D78">
        <w:rPr>
          <w:spacing w:val="6"/>
          <w:sz w:val="24"/>
          <w:szCs w:val="24"/>
        </w:rPr>
        <w:t xml:space="preserve"> </w:t>
      </w:r>
      <w:r w:rsidRPr="00812D78">
        <w:rPr>
          <w:w w:val="102"/>
          <w:sz w:val="24"/>
          <w:szCs w:val="24"/>
        </w:rPr>
        <w:t>“</w:t>
      </w:r>
      <w:r w:rsidRPr="00812D78">
        <w:rPr>
          <w:spacing w:val="1"/>
          <w:w w:val="102"/>
          <w:sz w:val="24"/>
          <w:szCs w:val="24"/>
        </w:rPr>
        <w:t>l</w:t>
      </w:r>
      <w:r w:rsidRPr="00812D78">
        <w:rPr>
          <w:w w:val="102"/>
          <w:sz w:val="24"/>
          <w:szCs w:val="24"/>
        </w:rPr>
        <w:t>eh”</w:t>
      </w:r>
      <w:r w:rsidR="00A13317" w:rsidRPr="00812D78">
        <w:rPr>
          <w:w w:val="102"/>
          <w:sz w:val="24"/>
          <w:szCs w:val="24"/>
          <w:lang w:val="id-ID"/>
        </w:rPr>
        <w:t xml:space="preserve"> </w:t>
      </w:r>
      <w:r w:rsidRPr="00812D78">
        <w:rPr>
          <w:sz w:val="24"/>
          <w:szCs w:val="24"/>
        </w:rPr>
        <w:t>huruf</w:t>
      </w:r>
      <w:r w:rsidRPr="00812D78">
        <w:rPr>
          <w:spacing w:val="9"/>
          <w:sz w:val="24"/>
          <w:szCs w:val="24"/>
        </w:rPr>
        <w:t xml:space="preserve"> </w:t>
      </w:r>
      <w:r w:rsidRPr="00812D78">
        <w:rPr>
          <w:sz w:val="24"/>
          <w:szCs w:val="24"/>
        </w:rPr>
        <w:t>ke</w:t>
      </w:r>
      <w:r w:rsidRPr="00812D78">
        <w:rPr>
          <w:spacing w:val="-1"/>
          <w:sz w:val="24"/>
          <w:szCs w:val="24"/>
        </w:rPr>
        <w:t>c</w:t>
      </w:r>
      <w:r w:rsidRPr="00812D78">
        <w:rPr>
          <w:sz w:val="24"/>
          <w:szCs w:val="24"/>
        </w:rPr>
        <w:t>il,</w:t>
      </w:r>
      <w:r w:rsidRPr="00812D78">
        <w:rPr>
          <w:spacing w:val="8"/>
          <w:sz w:val="24"/>
          <w:szCs w:val="24"/>
        </w:rPr>
        <w:t xml:space="preserve"> </w:t>
      </w:r>
      <w:r w:rsidRPr="00812D78">
        <w:rPr>
          <w:b/>
          <w:sz w:val="24"/>
          <w:szCs w:val="24"/>
          <w:u w:val="thick" w:color="000000"/>
        </w:rPr>
        <w:t>ta</w:t>
      </w:r>
      <w:r w:rsidRPr="00812D78">
        <w:rPr>
          <w:b/>
          <w:spacing w:val="1"/>
          <w:sz w:val="24"/>
          <w:szCs w:val="24"/>
          <w:u w:val="thick" w:color="000000"/>
        </w:rPr>
        <w:t>np</w:t>
      </w:r>
      <w:r w:rsidRPr="00812D78">
        <w:rPr>
          <w:b/>
          <w:sz w:val="24"/>
          <w:szCs w:val="24"/>
          <w:u w:val="thick" w:color="000000"/>
        </w:rPr>
        <w:t>a</w:t>
      </w:r>
      <w:r w:rsidRPr="00812D78">
        <w:rPr>
          <w:b/>
          <w:spacing w:val="10"/>
          <w:sz w:val="24"/>
          <w:szCs w:val="24"/>
        </w:rPr>
        <w:t xml:space="preserve"> </w:t>
      </w:r>
      <w:r w:rsidRPr="00812D78">
        <w:rPr>
          <w:sz w:val="24"/>
          <w:szCs w:val="24"/>
        </w:rPr>
        <w:t>tanda</w:t>
      </w:r>
      <w:r w:rsidRPr="00812D78">
        <w:rPr>
          <w:spacing w:val="11"/>
          <w:sz w:val="24"/>
          <w:szCs w:val="24"/>
        </w:rPr>
        <w:t xml:space="preserve"> </w:t>
      </w:r>
      <w:r w:rsidRPr="00812D78">
        <w:rPr>
          <w:sz w:val="24"/>
          <w:szCs w:val="24"/>
        </w:rPr>
        <w:t>ti</w:t>
      </w:r>
      <w:r w:rsidRPr="00812D78">
        <w:rPr>
          <w:spacing w:val="1"/>
          <w:sz w:val="24"/>
          <w:szCs w:val="24"/>
        </w:rPr>
        <w:t>t</w:t>
      </w:r>
      <w:r w:rsidRPr="00812D78">
        <w:rPr>
          <w:sz w:val="24"/>
          <w:szCs w:val="24"/>
        </w:rPr>
        <w:t>ik</w:t>
      </w:r>
      <w:r w:rsidRPr="00812D78">
        <w:rPr>
          <w:spacing w:val="7"/>
          <w:sz w:val="24"/>
          <w:szCs w:val="24"/>
        </w:rPr>
        <w:t xml:space="preserve"> </w:t>
      </w:r>
      <w:r w:rsidRPr="00812D78">
        <w:rPr>
          <w:sz w:val="24"/>
          <w:szCs w:val="24"/>
        </w:rPr>
        <w:t>dua</w:t>
      </w:r>
      <w:r w:rsidRPr="00812D78">
        <w:rPr>
          <w:spacing w:val="6"/>
          <w:sz w:val="24"/>
          <w:szCs w:val="24"/>
        </w:rPr>
        <w:t xml:space="preserve"> </w:t>
      </w:r>
      <w:r w:rsidRPr="00812D78">
        <w:rPr>
          <w:sz w:val="24"/>
          <w:szCs w:val="24"/>
        </w:rPr>
        <w:t>(</w:t>
      </w:r>
      <w:r w:rsidRPr="00812D78">
        <w:rPr>
          <w:spacing w:val="2"/>
          <w:sz w:val="24"/>
          <w:szCs w:val="24"/>
        </w:rPr>
        <w:t xml:space="preserve"> </w:t>
      </w:r>
      <w:r w:rsidRPr="00812D78">
        <w:rPr>
          <w:sz w:val="24"/>
          <w:szCs w:val="24"/>
        </w:rPr>
        <w:t>:</w:t>
      </w:r>
      <w:r w:rsidRPr="00812D78">
        <w:rPr>
          <w:spacing w:val="2"/>
          <w:sz w:val="24"/>
          <w:szCs w:val="24"/>
        </w:rPr>
        <w:t xml:space="preserve"> </w:t>
      </w:r>
      <w:r w:rsidRPr="00812D78">
        <w:rPr>
          <w:sz w:val="24"/>
          <w:szCs w:val="24"/>
        </w:rPr>
        <w:t>)</w:t>
      </w:r>
      <w:r w:rsidRPr="00812D78">
        <w:rPr>
          <w:spacing w:val="2"/>
          <w:sz w:val="24"/>
          <w:szCs w:val="24"/>
        </w:rPr>
        <w:t xml:space="preserve"> </w:t>
      </w:r>
      <w:r w:rsidRPr="00812D78">
        <w:rPr>
          <w:sz w:val="24"/>
          <w:szCs w:val="24"/>
        </w:rPr>
        <w:t>dengan</w:t>
      </w:r>
      <w:r w:rsidRPr="00812D78">
        <w:rPr>
          <w:spacing w:val="11"/>
          <w:sz w:val="24"/>
          <w:szCs w:val="24"/>
        </w:rPr>
        <w:t xml:space="preserve"> </w:t>
      </w:r>
      <w:r w:rsidRPr="00812D78">
        <w:rPr>
          <w:sz w:val="24"/>
          <w:szCs w:val="24"/>
        </w:rPr>
        <w:t>u</w:t>
      </w:r>
      <w:r w:rsidRPr="00812D78">
        <w:rPr>
          <w:spacing w:val="1"/>
          <w:sz w:val="24"/>
          <w:szCs w:val="24"/>
        </w:rPr>
        <w:t>k</w:t>
      </w:r>
      <w:r w:rsidRPr="00812D78">
        <w:rPr>
          <w:sz w:val="24"/>
          <w:szCs w:val="24"/>
        </w:rPr>
        <w:t>u</w:t>
      </w:r>
      <w:r w:rsidRPr="00812D78">
        <w:rPr>
          <w:spacing w:val="1"/>
          <w:sz w:val="24"/>
          <w:szCs w:val="24"/>
        </w:rPr>
        <w:t>r</w:t>
      </w:r>
      <w:r w:rsidRPr="00812D78">
        <w:rPr>
          <w:sz w:val="24"/>
          <w:szCs w:val="24"/>
        </w:rPr>
        <w:t>an</w:t>
      </w:r>
      <w:r w:rsidRPr="00812D78">
        <w:rPr>
          <w:spacing w:val="11"/>
          <w:sz w:val="24"/>
          <w:szCs w:val="24"/>
        </w:rPr>
        <w:t xml:space="preserve"> </w:t>
      </w:r>
      <w:r w:rsidRPr="00812D78">
        <w:rPr>
          <w:sz w:val="24"/>
          <w:szCs w:val="24"/>
        </w:rPr>
        <w:t>huruf</w:t>
      </w:r>
      <w:r w:rsidRPr="00812D78">
        <w:rPr>
          <w:spacing w:val="9"/>
          <w:sz w:val="24"/>
          <w:szCs w:val="24"/>
        </w:rPr>
        <w:t xml:space="preserve"> </w:t>
      </w:r>
      <w:r w:rsidRPr="00812D78">
        <w:rPr>
          <w:w w:val="102"/>
          <w:sz w:val="24"/>
          <w:szCs w:val="24"/>
        </w:rPr>
        <w:t>1</w:t>
      </w:r>
      <w:r w:rsidR="00E4229B">
        <w:rPr>
          <w:spacing w:val="1"/>
          <w:w w:val="102"/>
          <w:sz w:val="24"/>
          <w:szCs w:val="24"/>
          <w:lang w:val="id-ID"/>
        </w:rPr>
        <w:t>2</w:t>
      </w:r>
      <w:r w:rsidRPr="00812D78">
        <w:rPr>
          <w:w w:val="102"/>
          <w:sz w:val="24"/>
          <w:szCs w:val="24"/>
        </w:rPr>
        <w:t>pt.</w:t>
      </w:r>
    </w:p>
    <w:p w14:paraId="73F0EA51" w14:textId="77777777" w:rsidR="00A13317" w:rsidRPr="00812D78" w:rsidRDefault="00987857" w:rsidP="00501822">
      <w:pPr>
        <w:pStyle w:val="ListParagraph"/>
        <w:numPr>
          <w:ilvl w:val="0"/>
          <w:numId w:val="12"/>
        </w:numPr>
        <w:spacing w:line="360" w:lineRule="auto"/>
        <w:ind w:left="567"/>
        <w:jc w:val="both"/>
        <w:rPr>
          <w:sz w:val="24"/>
          <w:szCs w:val="24"/>
        </w:rPr>
      </w:pPr>
      <w:r w:rsidRPr="00812D78">
        <w:rPr>
          <w:spacing w:val="1"/>
          <w:sz w:val="24"/>
          <w:szCs w:val="24"/>
        </w:rPr>
        <w:t>B</w:t>
      </w:r>
      <w:r w:rsidRPr="00812D78">
        <w:rPr>
          <w:sz w:val="24"/>
          <w:szCs w:val="24"/>
        </w:rPr>
        <w:t>a</w:t>
      </w:r>
      <w:r w:rsidRPr="00812D78">
        <w:rPr>
          <w:spacing w:val="-1"/>
          <w:sz w:val="24"/>
          <w:szCs w:val="24"/>
        </w:rPr>
        <w:t>r</w:t>
      </w:r>
      <w:r w:rsidRPr="00812D78">
        <w:rPr>
          <w:sz w:val="24"/>
          <w:szCs w:val="24"/>
        </w:rPr>
        <w:t>is</w:t>
      </w:r>
      <w:r w:rsidR="00E4229B">
        <w:rPr>
          <w:sz w:val="24"/>
          <w:szCs w:val="24"/>
          <w:lang w:val="id-ID"/>
        </w:rPr>
        <w:t xml:space="preserve"> </w:t>
      </w:r>
      <w:r w:rsidRPr="00812D78">
        <w:rPr>
          <w:sz w:val="24"/>
          <w:szCs w:val="24"/>
        </w:rPr>
        <w:t>b</w:t>
      </w:r>
      <w:r w:rsidRPr="00812D78">
        <w:rPr>
          <w:spacing w:val="-1"/>
          <w:sz w:val="24"/>
          <w:szCs w:val="24"/>
        </w:rPr>
        <w:t>e</w:t>
      </w:r>
      <w:r w:rsidRPr="00812D78">
        <w:rPr>
          <w:sz w:val="24"/>
          <w:szCs w:val="24"/>
        </w:rPr>
        <w:t>riku</w:t>
      </w:r>
      <w:r w:rsidRPr="00812D78">
        <w:rPr>
          <w:spacing w:val="1"/>
          <w:sz w:val="24"/>
          <w:szCs w:val="24"/>
        </w:rPr>
        <w:t>t</w:t>
      </w:r>
      <w:r w:rsidRPr="00812D78">
        <w:rPr>
          <w:sz w:val="24"/>
          <w:szCs w:val="24"/>
        </w:rPr>
        <w:t>nya,</w:t>
      </w:r>
      <w:r w:rsidR="00E4229B">
        <w:rPr>
          <w:sz w:val="24"/>
          <w:szCs w:val="24"/>
          <w:lang w:val="id-ID"/>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sa</w:t>
      </w:r>
      <w:r w:rsidRPr="00812D78">
        <w:rPr>
          <w:sz w:val="24"/>
          <w:szCs w:val="24"/>
        </w:rPr>
        <w:t>n</w:t>
      </w:r>
      <w:r w:rsidR="00E4229B">
        <w:rPr>
          <w:sz w:val="24"/>
          <w:szCs w:val="24"/>
          <w:lang w:val="id-ID"/>
        </w:rPr>
        <w:t xml:space="preserve"> </w:t>
      </w:r>
      <w:r w:rsidRPr="00812D78">
        <w:rPr>
          <w:sz w:val="24"/>
          <w:szCs w:val="24"/>
        </w:rPr>
        <w:t>nama</w:t>
      </w:r>
      <w:r w:rsidR="00E4229B">
        <w:rPr>
          <w:sz w:val="24"/>
          <w:szCs w:val="24"/>
          <w:lang w:val="id-ID"/>
        </w:rPr>
        <w:t xml:space="preserve"> </w:t>
      </w:r>
      <w:r w:rsidRPr="00812D78">
        <w:rPr>
          <w:sz w:val="24"/>
          <w:szCs w:val="24"/>
        </w:rPr>
        <w:t>ma</w:t>
      </w:r>
      <w:r w:rsidRPr="00812D78">
        <w:rPr>
          <w:spacing w:val="2"/>
          <w:sz w:val="24"/>
          <w:szCs w:val="24"/>
        </w:rPr>
        <w:t>h</w:t>
      </w:r>
      <w:r w:rsidRPr="00812D78">
        <w:rPr>
          <w:sz w:val="24"/>
          <w:szCs w:val="24"/>
        </w:rPr>
        <w:t>asi</w:t>
      </w:r>
      <w:r w:rsidRPr="00812D78">
        <w:rPr>
          <w:spacing w:val="1"/>
          <w:sz w:val="24"/>
          <w:szCs w:val="24"/>
        </w:rPr>
        <w:t>s</w:t>
      </w:r>
      <w:r w:rsidRPr="00812D78">
        <w:rPr>
          <w:sz w:val="24"/>
          <w:szCs w:val="24"/>
        </w:rPr>
        <w:t>wa</w:t>
      </w:r>
      <w:r w:rsidR="00E4229B">
        <w:rPr>
          <w:sz w:val="24"/>
          <w:szCs w:val="24"/>
          <w:lang w:val="id-ID"/>
        </w:rPr>
        <w:t xml:space="preserve"> </w:t>
      </w:r>
      <w:r w:rsidRPr="00812D78">
        <w:rPr>
          <w:sz w:val="24"/>
          <w:szCs w:val="24"/>
        </w:rPr>
        <w:t>di</w:t>
      </w:r>
      <w:r w:rsidRPr="00812D78">
        <w:rPr>
          <w:spacing w:val="1"/>
          <w:sz w:val="24"/>
          <w:szCs w:val="24"/>
        </w:rPr>
        <w:t>t</w:t>
      </w:r>
      <w:r w:rsidRPr="00812D78">
        <w:rPr>
          <w:spacing w:val="2"/>
          <w:sz w:val="24"/>
          <w:szCs w:val="24"/>
        </w:rPr>
        <w:t>u</w:t>
      </w:r>
      <w:r w:rsidRPr="00812D78">
        <w:rPr>
          <w:sz w:val="24"/>
          <w:szCs w:val="24"/>
        </w:rPr>
        <w:t>lis</w:t>
      </w:r>
      <w:r w:rsidR="00E4229B">
        <w:rPr>
          <w:sz w:val="24"/>
          <w:szCs w:val="24"/>
          <w:lang w:val="id-ID"/>
        </w:rPr>
        <w:t xml:space="preserve"> </w:t>
      </w:r>
      <w:r w:rsidRPr="00812D78">
        <w:rPr>
          <w:sz w:val="24"/>
          <w:szCs w:val="24"/>
        </w:rPr>
        <w:t>dengan</w:t>
      </w:r>
      <w:r w:rsidR="00E4229B">
        <w:rPr>
          <w:sz w:val="24"/>
          <w:szCs w:val="24"/>
          <w:lang w:val="id-ID"/>
        </w:rPr>
        <w:t xml:space="preserve"> </w:t>
      </w:r>
      <w:r w:rsidRPr="00812D78">
        <w:rPr>
          <w:sz w:val="24"/>
          <w:szCs w:val="24"/>
        </w:rPr>
        <w:t>huruf</w:t>
      </w:r>
      <w:r w:rsidR="00E4229B">
        <w:rPr>
          <w:sz w:val="24"/>
          <w:szCs w:val="24"/>
          <w:lang w:val="id-ID"/>
        </w:rPr>
        <w:t xml:space="preserve"> </w:t>
      </w:r>
      <w:r w:rsidRPr="00812D78">
        <w:rPr>
          <w:w w:val="102"/>
          <w:sz w:val="24"/>
          <w:szCs w:val="24"/>
        </w:rPr>
        <w:t xml:space="preserve">kapital </w:t>
      </w:r>
      <w:r w:rsidRPr="00812D78">
        <w:rPr>
          <w:sz w:val="24"/>
          <w:szCs w:val="24"/>
        </w:rPr>
        <w:t>sem</w:t>
      </w:r>
      <w:r w:rsidRPr="00812D78">
        <w:rPr>
          <w:spacing w:val="1"/>
          <w:sz w:val="24"/>
          <w:szCs w:val="24"/>
        </w:rPr>
        <w:t>u</w:t>
      </w:r>
      <w:r w:rsidRPr="00812D78">
        <w:rPr>
          <w:sz w:val="24"/>
          <w:szCs w:val="24"/>
        </w:rPr>
        <w:t>a</w:t>
      </w:r>
      <w:r w:rsidRPr="00812D78">
        <w:rPr>
          <w:spacing w:val="2"/>
          <w:sz w:val="24"/>
          <w:szCs w:val="24"/>
        </w:rPr>
        <w:t xml:space="preserve"> </w:t>
      </w:r>
      <w:r w:rsidRPr="00812D78">
        <w:rPr>
          <w:sz w:val="24"/>
          <w:szCs w:val="24"/>
        </w:rPr>
        <w:t>(UP</w:t>
      </w:r>
      <w:r w:rsidRPr="00812D78">
        <w:rPr>
          <w:spacing w:val="1"/>
          <w:sz w:val="24"/>
          <w:szCs w:val="24"/>
        </w:rPr>
        <w:t>P</w:t>
      </w:r>
      <w:r w:rsidRPr="00812D78">
        <w:rPr>
          <w:sz w:val="24"/>
          <w:szCs w:val="24"/>
        </w:rPr>
        <w:t>E</w:t>
      </w:r>
      <w:r w:rsidRPr="00812D78">
        <w:rPr>
          <w:spacing w:val="1"/>
          <w:sz w:val="24"/>
          <w:szCs w:val="24"/>
        </w:rPr>
        <w:t>RC</w:t>
      </w:r>
      <w:r w:rsidRPr="00812D78">
        <w:rPr>
          <w:sz w:val="24"/>
          <w:szCs w:val="24"/>
        </w:rPr>
        <w:t>ASE),</w:t>
      </w:r>
      <w:r w:rsidRPr="00812D78">
        <w:rPr>
          <w:spacing w:val="15"/>
          <w:sz w:val="24"/>
          <w:szCs w:val="24"/>
        </w:rPr>
        <w:t xml:space="preserve"> </w:t>
      </w:r>
      <w:r w:rsidRPr="00812D78">
        <w:rPr>
          <w:sz w:val="24"/>
          <w:szCs w:val="24"/>
        </w:rPr>
        <w:t>c</w:t>
      </w:r>
      <w:r w:rsidRPr="00812D78">
        <w:rPr>
          <w:spacing w:val="-1"/>
          <w:sz w:val="24"/>
          <w:szCs w:val="24"/>
        </w:rPr>
        <w:t>e</w:t>
      </w:r>
      <w:r w:rsidRPr="00812D78">
        <w:rPr>
          <w:sz w:val="24"/>
          <w:szCs w:val="24"/>
        </w:rPr>
        <w:t>tak</w:t>
      </w:r>
      <w:r w:rsidRPr="00812D78">
        <w:rPr>
          <w:spacing w:val="1"/>
          <w:sz w:val="24"/>
          <w:szCs w:val="24"/>
        </w:rPr>
        <w:t xml:space="preserve"> </w:t>
      </w:r>
      <w:r w:rsidRPr="00812D78">
        <w:rPr>
          <w:sz w:val="24"/>
          <w:szCs w:val="24"/>
        </w:rPr>
        <w:t>tebal (bol</w:t>
      </w:r>
      <w:r w:rsidRPr="00812D78">
        <w:rPr>
          <w:spacing w:val="1"/>
          <w:sz w:val="24"/>
          <w:szCs w:val="24"/>
        </w:rPr>
        <w:t>d</w:t>
      </w:r>
      <w:r w:rsidRPr="00812D78">
        <w:rPr>
          <w:sz w:val="24"/>
          <w:szCs w:val="24"/>
        </w:rPr>
        <w:t>),</w:t>
      </w:r>
      <w:r w:rsidRPr="00812D78">
        <w:rPr>
          <w:spacing w:val="3"/>
          <w:sz w:val="24"/>
          <w:szCs w:val="24"/>
        </w:rPr>
        <w:t xml:space="preserve"> </w:t>
      </w:r>
      <w:r w:rsidRPr="00812D78">
        <w:rPr>
          <w:sz w:val="24"/>
          <w:szCs w:val="24"/>
        </w:rPr>
        <w:t>garis</w:t>
      </w:r>
      <w:r w:rsidRPr="00812D78">
        <w:rPr>
          <w:spacing w:val="2"/>
          <w:sz w:val="24"/>
          <w:szCs w:val="24"/>
        </w:rPr>
        <w:t xml:space="preserve"> </w:t>
      </w:r>
      <w:r w:rsidRPr="00812D78">
        <w:rPr>
          <w:sz w:val="24"/>
          <w:szCs w:val="24"/>
        </w:rPr>
        <w:t>baw</w:t>
      </w:r>
      <w:r w:rsidRPr="00812D78">
        <w:rPr>
          <w:spacing w:val="-1"/>
          <w:sz w:val="24"/>
          <w:szCs w:val="24"/>
        </w:rPr>
        <w:t>a</w:t>
      </w:r>
      <w:r w:rsidRPr="00812D78">
        <w:rPr>
          <w:sz w:val="24"/>
          <w:szCs w:val="24"/>
        </w:rPr>
        <w:t>h</w:t>
      </w:r>
      <w:r w:rsidRPr="00812D78">
        <w:rPr>
          <w:spacing w:val="2"/>
          <w:sz w:val="24"/>
          <w:szCs w:val="24"/>
        </w:rPr>
        <w:t xml:space="preserve"> </w:t>
      </w:r>
      <w:r w:rsidRPr="00812D78">
        <w:rPr>
          <w:sz w:val="24"/>
          <w:szCs w:val="24"/>
        </w:rPr>
        <w:t>(und</w:t>
      </w:r>
      <w:r w:rsidRPr="00812D78">
        <w:rPr>
          <w:spacing w:val="2"/>
          <w:sz w:val="24"/>
          <w:szCs w:val="24"/>
        </w:rPr>
        <w:t>e</w:t>
      </w:r>
      <w:r w:rsidRPr="00812D78">
        <w:rPr>
          <w:sz w:val="24"/>
          <w:szCs w:val="24"/>
        </w:rPr>
        <w:t>rline),</w:t>
      </w:r>
      <w:r w:rsidRPr="00812D78">
        <w:rPr>
          <w:spacing w:val="10"/>
          <w:sz w:val="24"/>
          <w:szCs w:val="24"/>
        </w:rPr>
        <w:t xml:space="preserve"> </w:t>
      </w:r>
      <w:r w:rsidRPr="00812D78">
        <w:rPr>
          <w:w w:val="102"/>
          <w:sz w:val="24"/>
          <w:szCs w:val="24"/>
        </w:rPr>
        <w:t xml:space="preserve">tanpa </w:t>
      </w:r>
      <w:r w:rsidRPr="00812D78">
        <w:rPr>
          <w:sz w:val="24"/>
          <w:szCs w:val="24"/>
        </w:rPr>
        <w:t>s</w:t>
      </w:r>
      <w:r w:rsidRPr="00812D78">
        <w:rPr>
          <w:spacing w:val="1"/>
          <w:sz w:val="24"/>
          <w:szCs w:val="24"/>
        </w:rPr>
        <w:t>p</w:t>
      </w:r>
      <w:r w:rsidRPr="00812D78">
        <w:rPr>
          <w:sz w:val="24"/>
          <w:szCs w:val="24"/>
        </w:rPr>
        <w:t>asi</w:t>
      </w:r>
      <w:r w:rsidRPr="00812D78">
        <w:rPr>
          <w:spacing w:val="8"/>
          <w:sz w:val="24"/>
          <w:szCs w:val="24"/>
        </w:rPr>
        <w:t xml:space="preserve"> </w:t>
      </w:r>
      <w:r w:rsidRPr="00812D78">
        <w:rPr>
          <w:sz w:val="24"/>
          <w:szCs w:val="24"/>
        </w:rPr>
        <w:t>tambahan</w:t>
      </w:r>
      <w:r w:rsidRPr="00812D78">
        <w:rPr>
          <w:spacing w:val="15"/>
          <w:sz w:val="24"/>
          <w:szCs w:val="24"/>
        </w:rPr>
        <w:t xml:space="preserve"> </w:t>
      </w:r>
      <w:r w:rsidRPr="00812D78">
        <w:rPr>
          <w:sz w:val="24"/>
          <w:szCs w:val="24"/>
        </w:rPr>
        <w:t>(S</w:t>
      </w:r>
      <w:r w:rsidRPr="00812D78">
        <w:rPr>
          <w:spacing w:val="1"/>
          <w:sz w:val="24"/>
          <w:szCs w:val="24"/>
        </w:rPr>
        <w:t>p</w:t>
      </w:r>
      <w:r w:rsidRPr="00812D78">
        <w:rPr>
          <w:sz w:val="24"/>
          <w:szCs w:val="24"/>
        </w:rPr>
        <w:t>a</w:t>
      </w:r>
      <w:r w:rsidRPr="00812D78">
        <w:rPr>
          <w:spacing w:val="1"/>
          <w:sz w:val="24"/>
          <w:szCs w:val="24"/>
        </w:rPr>
        <w:t>c</w:t>
      </w:r>
      <w:r w:rsidRPr="00812D78">
        <w:rPr>
          <w:sz w:val="24"/>
          <w:szCs w:val="24"/>
        </w:rPr>
        <w:t>e</w:t>
      </w:r>
      <w:r w:rsidRPr="00812D78">
        <w:rPr>
          <w:spacing w:val="11"/>
          <w:sz w:val="24"/>
          <w:szCs w:val="24"/>
        </w:rPr>
        <w:t xml:space="preserve"> </w:t>
      </w:r>
      <w:r w:rsidRPr="00812D78">
        <w:rPr>
          <w:spacing w:val="1"/>
          <w:sz w:val="24"/>
          <w:szCs w:val="24"/>
        </w:rPr>
        <w:t>A</w:t>
      </w:r>
      <w:r w:rsidRPr="00812D78">
        <w:rPr>
          <w:sz w:val="24"/>
          <w:szCs w:val="24"/>
        </w:rPr>
        <w:t>fter</w:t>
      </w:r>
      <w:r w:rsidRPr="00812D78">
        <w:rPr>
          <w:spacing w:val="8"/>
          <w:sz w:val="24"/>
          <w:szCs w:val="24"/>
        </w:rPr>
        <w:t xml:space="preserve"> </w:t>
      </w:r>
      <w:r w:rsidRPr="00812D78">
        <w:rPr>
          <w:sz w:val="24"/>
          <w:szCs w:val="24"/>
        </w:rPr>
        <w:t>0pt)</w:t>
      </w:r>
      <w:r w:rsidRPr="00812D78">
        <w:rPr>
          <w:spacing w:val="7"/>
          <w:sz w:val="24"/>
          <w:szCs w:val="24"/>
        </w:rPr>
        <w:t xml:space="preserve"> </w:t>
      </w:r>
      <w:r w:rsidRPr="00812D78">
        <w:rPr>
          <w:sz w:val="24"/>
          <w:szCs w:val="24"/>
        </w:rPr>
        <w:t>den</w:t>
      </w:r>
      <w:r w:rsidRPr="00812D78">
        <w:rPr>
          <w:spacing w:val="2"/>
          <w:sz w:val="24"/>
          <w:szCs w:val="24"/>
        </w:rPr>
        <w:t>g</w:t>
      </w:r>
      <w:r w:rsidRPr="00812D78">
        <w:rPr>
          <w:sz w:val="24"/>
          <w:szCs w:val="24"/>
        </w:rPr>
        <w:t>an</w:t>
      </w:r>
      <w:r w:rsidRPr="00812D78">
        <w:rPr>
          <w:spacing w:val="11"/>
          <w:sz w:val="24"/>
          <w:szCs w:val="24"/>
        </w:rPr>
        <w:t xml:space="preserve"> </w:t>
      </w:r>
      <w:r w:rsidRPr="00812D78">
        <w:rPr>
          <w:sz w:val="24"/>
          <w:szCs w:val="24"/>
        </w:rPr>
        <w:t>ukur</w:t>
      </w:r>
      <w:r w:rsidRPr="00812D78">
        <w:rPr>
          <w:spacing w:val="-1"/>
          <w:sz w:val="24"/>
          <w:szCs w:val="24"/>
        </w:rPr>
        <w:t>a</w:t>
      </w:r>
      <w:r w:rsidRPr="00812D78">
        <w:rPr>
          <w:sz w:val="24"/>
          <w:szCs w:val="24"/>
        </w:rPr>
        <w:t>n</w:t>
      </w:r>
      <w:r w:rsidRPr="00812D78">
        <w:rPr>
          <w:spacing w:val="11"/>
          <w:sz w:val="24"/>
          <w:szCs w:val="24"/>
        </w:rPr>
        <w:t xml:space="preserve"> </w:t>
      </w:r>
      <w:r w:rsidRPr="00812D78">
        <w:rPr>
          <w:spacing w:val="2"/>
          <w:sz w:val="24"/>
          <w:szCs w:val="24"/>
        </w:rPr>
        <w:t>h</w:t>
      </w:r>
      <w:r w:rsidRPr="00812D78">
        <w:rPr>
          <w:sz w:val="24"/>
          <w:szCs w:val="24"/>
        </w:rPr>
        <w:t>uruf</w:t>
      </w:r>
      <w:r w:rsidRPr="00812D78">
        <w:rPr>
          <w:spacing w:val="9"/>
          <w:sz w:val="24"/>
          <w:szCs w:val="24"/>
        </w:rPr>
        <w:t xml:space="preserve"> </w:t>
      </w:r>
      <w:r w:rsidR="00E4229B">
        <w:rPr>
          <w:w w:val="102"/>
          <w:sz w:val="24"/>
          <w:szCs w:val="24"/>
        </w:rPr>
        <w:t>1</w:t>
      </w:r>
      <w:r w:rsidR="00E4229B">
        <w:rPr>
          <w:w w:val="102"/>
          <w:sz w:val="24"/>
          <w:szCs w:val="24"/>
          <w:lang w:val="id-ID"/>
        </w:rPr>
        <w:t>2</w:t>
      </w:r>
      <w:r w:rsidRPr="00812D78">
        <w:rPr>
          <w:w w:val="102"/>
          <w:sz w:val="24"/>
          <w:szCs w:val="24"/>
        </w:rPr>
        <w:t>pt.</w:t>
      </w:r>
    </w:p>
    <w:p w14:paraId="7C5A0EC6" w14:textId="77777777" w:rsidR="00A13317" w:rsidRPr="00812D78" w:rsidRDefault="00987857" w:rsidP="00501822">
      <w:pPr>
        <w:pStyle w:val="ListParagraph"/>
        <w:numPr>
          <w:ilvl w:val="0"/>
          <w:numId w:val="12"/>
        </w:numPr>
        <w:spacing w:line="360" w:lineRule="auto"/>
        <w:ind w:left="567"/>
        <w:jc w:val="both"/>
        <w:rPr>
          <w:sz w:val="24"/>
          <w:szCs w:val="24"/>
        </w:rPr>
      </w:pPr>
      <w:r w:rsidRPr="00812D78">
        <w:rPr>
          <w:spacing w:val="1"/>
          <w:sz w:val="24"/>
          <w:szCs w:val="24"/>
        </w:rPr>
        <w:t>B</w:t>
      </w:r>
      <w:r w:rsidRPr="00812D78">
        <w:rPr>
          <w:sz w:val="24"/>
          <w:szCs w:val="24"/>
        </w:rPr>
        <w:t>a</w:t>
      </w:r>
      <w:r w:rsidRPr="00812D78">
        <w:rPr>
          <w:spacing w:val="-1"/>
          <w:sz w:val="24"/>
          <w:szCs w:val="24"/>
        </w:rPr>
        <w:t>r</w:t>
      </w:r>
      <w:r w:rsidRPr="00812D78">
        <w:rPr>
          <w:sz w:val="24"/>
          <w:szCs w:val="24"/>
        </w:rPr>
        <w:t>is</w:t>
      </w:r>
      <w:r w:rsidR="00E4229B">
        <w:rPr>
          <w:sz w:val="24"/>
          <w:szCs w:val="24"/>
          <w:lang w:val="id-ID"/>
        </w:rPr>
        <w:t xml:space="preserve"> </w:t>
      </w:r>
      <w:r w:rsidRPr="00812D78">
        <w:rPr>
          <w:sz w:val="24"/>
          <w:szCs w:val="24"/>
        </w:rPr>
        <w:t>berikut</w:t>
      </w:r>
      <w:r w:rsidRPr="00812D78">
        <w:rPr>
          <w:spacing w:val="1"/>
          <w:sz w:val="24"/>
          <w:szCs w:val="24"/>
        </w:rPr>
        <w:t>n</w:t>
      </w:r>
      <w:r w:rsidRPr="00812D78">
        <w:rPr>
          <w:sz w:val="24"/>
          <w:szCs w:val="24"/>
        </w:rPr>
        <w:t>ya,</w:t>
      </w:r>
      <w:r w:rsidR="00E4229B">
        <w:rPr>
          <w:sz w:val="24"/>
          <w:szCs w:val="24"/>
          <w:lang w:val="id-ID"/>
        </w:rPr>
        <w:t xml:space="preserve"> </w:t>
      </w:r>
      <w:r w:rsidRPr="00812D78">
        <w:rPr>
          <w:spacing w:val="1"/>
          <w:sz w:val="24"/>
          <w:szCs w:val="24"/>
        </w:rPr>
        <w:t>N</w:t>
      </w:r>
      <w:r w:rsidRPr="00812D78">
        <w:rPr>
          <w:spacing w:val="-2"/>
          <w:sz w:val="24"/>
          <w:szCs w:val="24"/>
        </w:rPr>
        <w:t>I</w:t>
      </w:r>
      <w:r w:rsidRPr="00812D78">
        <w:rPr>
          <w:sz w:val="24"/>
          <w:szCs w:val="24"/>
        </w:rPr>
        <w:t>M</w:t>
      </w:r>
      <w:r w:rsidR="00E4229B">
        <w:rPr>
          <w:sz w:val="24"/>
          <w:szCs w:val="24"/>
          <w:lang w:val="id-ID"/>
        </w:rPr>
        <w:t xml:space="preserve"> </w:t>
      </w:r>
      <w:r w:rsidRPr="00812D78">
        <w:rPr>
          <w:sz w:val="24"/>
          <w:szCs w:val="24"/>
        </w:rPr>
        <w:t>mahasi</w:t>
      </w:r>
      <w:r w:rsidRPr="00812D78">
        <w:rPr>
          <w:spacing w:val="1"/>
          <w:sz w:val="24"/>
          <w:szCs w:val="24"/>
        </w:rPr>
        <w:t>s</w:t>
      </w:r>
      <w:r w:rsidRPr="00812D78">
        <w:rPr>
          <w:sz w:val="24"/>
          <w:szCs w:val="24"/>
        </w:rPr>
        <w:t>wa</w:t>
      </w:r>
      <w:r w:rsidR="00E4229B">
        <w:rPr>
          <w:sz w:val="24"/>
          <w:szCs w:val="24"/>
          <w:lang w:val="id-ID"/>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00E4229B">
        <w:rPr>
          <w:sz w:val="24"/>
          <w:szCs w:val="24"/>
          <w:lang w:val="id-ID"/>
        </w:rPr>
        <w:t xml:space="preserve"> </w:t>
      </w:r>
      <w:r w:rsidRPr="00812D78">
        <w:rPr>
          <w:sz w:val="24"/>
          <w:szCs w:val="24"/>
        </w:rPr>
        <w:t>den</w:t>
      </w:r>
      <w:r w:rsidRPr="00812D78">
        <w:rPr>
          <w:spacing w:val="2"/>
          <w:sz w:val="24"/>
          <w:szCs w:val="24"/>
        </w:rPr>
        <w:t>g</w:t>
      </w:r>
      <w:r w:rsidRPr="00812D78">
        <w:rPr>
          <w:sz w:val="24"/>
          <w:szCs w:val="24"/>
        </w:rPr>
        <w:t>an</w:t>
      </w:r>
      <w:r w:rsidR="00E4229B">
        <w:rPr>
          <w:sz w:val="24"/>
          <w:szCs w:val="24"/>
          <w:lang w:val="id-ID"/>
        </w:rPr>
        <w:t xml:space="preserve"> </w:t>
      </w:r>
      <w:r w:rsidRPr="00812D78">
        <w:rPr>
          <w:sz w:val="24"/>
          <w:szCs w:val="24"/>
        </w:rPr>
        <w:t>huruf</w:t>
      </w:r>
      <w:r w:rsidR="00E4229B">
        <w:rPr>
          <w:sz w:val="24"/>
          <w:szCs w:val="24"/>
          <w:lang w:val="id-ID"/>
        </w:rPr>
        <w:t xml:space="preserve"> </w:t>
      </w:r>
      <w:r w:rsidR="003101D6">
        <w:rPr>
          <w:sz w:val="24"/>
          <w:szCs w:val="24"/>
        </w:rPr>
        <w:t>capital</w:t>
      </w:r>
      <w:r w:rsidR="003101D6">
        <w:rPr>
          <w:sz w:val="24"/>
          <w:szCs w:val="24"/>
          <w:lang w:val="id-ID"/>
        </w:rPr>
        <w:t xml:space="preserve"> </w:t>
      </w:r>
      <w:r w:rsidRPr="00812D78">
        <w:rPr>
          <w:spacing w:val="2"/>
          <w:w w:val="102"/>
          <w:sz w:val="24"/>
          <w:szCs w:val="24"/>
        </w:rPr>
        <w:t>s</w:t>
      </w:r>
      <w:r w:rsidR="00A13317" w:rsidRPr="00812D78">
        <w:rPr>
          <w:w w:val="102"/>
          <w:sz w:val="24"/>
          <w:szCs w:val="24"/>
        </w:rPr>
        <w:t>emu</w:t>
      </w:r>
      <w:r w:rsidR="00A13317" w:rsidRPr="00812D78">
        <w:rPr>
          <w:w w:val="102"/>
          <w:sz w:val="24"/>
          <w:szCs w:val="24"/>
          <w:lang w:val="id-ID"/>
        </w:rPr>
        <w:t xml:space="preserve">a </w:t>
      </w:r>
      <w:r w:rsidRPr="00812D78">
        <w:rPr>
          <w:sz w:val="24"/>
          <w:szCs w:val="24"/>
        </w:rPr>
        <w:t>(UP</w:t>
      </w:r>
      <w:r w:rsidRPr="00812D78">
        <w:rPr>
          <w:spacing w:val="1"/>
          <w:sz w:val="24"/>
          <w:szCs w:val="24"/>
        </w:rPr>
        <w:t>P</w:t>
      </w:r>
      <w:r w:rsidRPr="00812D78">
        <w:rPr>
          <w:sz w:val="24"/>
          <w:szCs w:val="24"/>
        </w:rPr>
        <w:t>E</w:t>
      </w:r>
      <w:r w:rsidRPr="00812D78">
        <w:rPr>
          <w:spacing w:val="1"/>
          <w:sz w:val="24"/>
          <w:szCs w:val="24"/>
        </w:rPr>
        <w:t>RC</w:t>
      </w:r>
      <w:r w:rsidRPr="00812D78">
        <w:rPr>
          <w:sz w:val="24"/>
          <w:szCs w:val="24"/>
        </w:rPr>
        <w:t xml:space="preserve">ASE), </w:t>
      </w:r>
      <w:r w:rsidRPr="00812D78">
        <w:rPr>
          <w:spacing w:val="13"/>
          <w:sz w:val="24"/>
          <w:szCs w:val="24"/>
        </w:rPr>
        <w:t xml:space="preserve"> </w:t>
      </w:r>
      <w:r w:rsidRPr="00812D78">
        <w:rPr>
          <w:sz w:val="24"/>
          <w:szCs w:val="24"/>
        </w:rPr>
        <w:t>c</w:t>
      </w:r>
      <w:r w:rsidRPr="00812D78">
        <w:rPr>
          <w:spacing w:val="-1"/>
          <w:sz w:val="24"/>
          <w:szCs w:val="24"/>
        </w:rPr>
        <w:t>e</w:t>
      </w:r>
      <w:r w:rsidRPr="00812D78">
        <w:rPr>
          <w:sz w:val="24"/>
          <w:szCs w:val="24"/>
        </w:rPr>
        <w:t>tak</w:t>
      </w:r>
      <w:r w:rsidRPr="00812D78">
        <w:rPr>
          <w:spacing w:val="42"/>
          <w:sz w:val="24"/>
          <w:szCs w:val="24"/>
        </w:rPr>
        <w:t xml:space="preserve"> </w:t>
      </w:r>
      <w:r w:rsidRPr="00812D78">
        <w:rPr>
          <w:spacing w:val="-1"/>
          <w:sz w:val="24"/>
          <w:szCs w:val="24"/>
        </w:rPr>
        <w:t>t</w:t>
      </w:r>
      <w:r w:rsidRPr="00812D78">
        <w:rPr>
          <w:sz w:val="24"/>
          <w:szCs w:val="24"/>
        </w:rPr>
        <w:t>eb</w:t>
      </w:r>
      <w:r w:rsidRPr="00812D78">
        <w:rPr>
          <w:spacing w:val="-1"/>
          <w:sz w:val="24"/>
          <w:szCs w:val="24"/>
        </w:rPr>
        <w:t>a</w:t>
      </w:r>
      <w:r w:rsidRPr="00812D78">
        <w:rPr>
          <w:sz w:val="24"/>
          <w:szCs w:val="24"/>
        </w:rPr>
        <w:t xml:space="preserve">l, </w:t>
      </w:r>
      <w:r w:rsidRPr="00812D78">
        <w:rPr>
          <w:spacing w:val="9"/>
          <w:sz w:val="24"/>
          <w:szCs w:val="24"/>
        </w:rPr>
        <w:t xml:space="preserve"> </w:t>
      </w:r>
      <w:r w:rsidRPr="00812D78">
        <w:rPr>
          <w:b/>
          <w:sz w:val="24"/>
          <w:szCs w:val="24"/>
          <w:u w:val="thick" w:color="000000"/>
        </w:rPr>
        <w:t>ta</w:t>
      </w:r>
      <w:r w:rsidRPr="00812D78">
        <w:rPr>
          <w:b/>
          <w:spacing w:val="1"/>
          <w:sz w:val="24"/>
          <w:szCs w:val="24"/>
          <w:u w:val="thick" w:color="000000"/>
        </w:rPr>
        <w:t>np</w:t>
      </w:r>
      <w:r w:rsidRPr="00812D78">
        <w:rPr>
          <w:b/>
          <w:sz w:val="24"/>
          <w:szCs w:val="24"/>
          <w:u w:val="thick" w:color="000000"/>
        </w:rPr>
        <w:t>a</w:t>
      </w:r>
      <w:r w:rsidRPr="00812D78">
        <w:rPr>
          <w:b/>
          <w:spacing w:val="43"/>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44"/>
          <w:sz w:val="24"/>
          <w:szCs w:val="24"/>
        </w:rPr>
        <w:t xml:space="preserve"> </w:t>
      </w:r>
      <w:r w:rsidRPr="00812D78">
        <w:rPr>
          <w:sz w:val="24"/>
          <w:szCs w:val="24"/>
        </w:rPr>
        <w:t>“</w:t>
      </w:r>
      <w:r w:rsidRPr="00812D78">
        <w:rPr>
          <w:spacing w:val="-1"/>
          <w:sz w:val="24"/>
          <w:szCs w:val="24"/>
        </w:rPr>
        <w:t>N</w:t>
      </w:r>
      <w:r w:rsidRPr="00812D78">
        <w:rPr>
          <w:sz w:val="24"/>
          <w:szCs w:val="24"/>
        </w:rPr>
        <w:t>IM”</w:t>
      </w:r>
      <w:r w:rsidRPr="00812D78">
        <w:rPr>
          <w:spacing w:val="43"/>
          <w:sz w:val="24"/>
          <w:szCs w:val="24"/>
        </w:rPr>
        <w:t xml:space="preserve"> </w:t>
      </w:r>
      <w:r w:rsidRPr="00812D78">
        <w:rPr>
          <w:sz w:val="24"/>
          <w:szCs w:val="24"/>
        </w:rPr>
        <w:t>dengan</w:t>
      </w:r>
      <w:r w:rsidRPr="00812D78">
        <w:rPr>
          <w:spacing w:val="44"/>
          <w:sz w:val="24"/>
          <w:szCs w:val="24"/>
        </w:rPr>
        <w:t xml:space="preserve"> </w:t>
      </w:r>
      <w:r w:rsidRPr="00812D78">
        <w:rPr>
          <w:sz w:val="24"/>
          <w:szCs w:val="24"/>
        </w:rPr>
        <w:t>uk</w:t>
      </w:r>
      <w:r w:rsidRPr="00812D78">
        <w:rPr>
          <w:spacing w:val="1"/>
          <w:sz w:val="24"/>
          <w:szCs w:val="24"/>
        </w:rPr>
        <w:t>u</w:t>
      </w:r>
      <w:r w:rsidRPr="00812D78">
        <w:rPr>
          <w:sz w:val="24"/>
          <w:szCs w:val="24"/>
        </w:rPr>
        <w:t>r</w:t>
      </w:r>
      <w:r w:rsidRPr="00812D78">
        <w:rPr>
          <w:spacing w:val="-1"/>
          <w:sz w:val="24"/>
          <w:szCs w:val="24"/>
        </w:rPr>
        <w:t>a</w:t>
      </w:r>
      <w:r w:rsidRPr="00812D78">
        <w:rPr>
          <w:sz w:val="24"/>
          <w:szCs w:val="24"/>
        </w:rPr>
        <w:t>n</w:t>
      </w:r>
      <w:r w:rsidRPr="00812D78">
        <w:rPr>
          <w:spacing w:val="44"/>
          <w:sz w:val="24"/>
          <w:szCs w:val="24"/>
        </w:rPr>
        <w:t xml:space="preserve"> </w:t>
      </w:r>
      <w:r w:rsidRPr="00812D78">
        <w:rPr>
          <w:w w:val="102"/>
          <w:sz w:val="24"/>
          <w:szCs w:val="24"/>
        </w:rPr>
        <w:t>hur</w:t>
      </w:r>
      <w:r w:rsidRPr="00812D78">
        <w:rPr>
          <w:spacing w:val="2"/>
          <w:w w:val="102"/>
          <w:sz w:val="24"/>
          <w:szCs w:val="24"/>
        </w:rPr>
        <w:t>u</w:t>
      </w:r>
      <w:r w:rsidRPr="00812D78">
        <w:rPr>
          <w:w w:val="102"/>
          <w:sz w:val="24"/>
          <w:szCs w:val="24"/>
        </w:rPr>
        <w:t>f</w:t>
      </w:r>
      <w:r w:rsidR="00A13317" w:rsidRPr="00812D78">
        <w:rPr>
          <w:w w:val="102"/>
          <w:sz w:val="24"/>
          <w:szCs w:val="24"/>
          <w:lang w:val="id-ID"/>
        </w:rPr>
        <w:t xml:space="preserve"> </w:t>
      </w:r>
      <w:r w:rsidRPr="00812D78">
        <w:rPr>
          <w:w w:val="102"/>
          <w:sz w:val="24"/>
          <w:szCs w:val="24"/>
        </w:rPr>
        <w:t>1</w:t>
      </w:r>
      <w:r w:rsidR="00E4229B">
        <w:rPr>
          <w:w w:val="102"/>
          <w:sz w:val="24"/>
          <w:szCs w:val="24"/>
          <w:lang w:val="id-ID"/>
        </w:rPr>
        <w:t>2</w:t>
      </w:r>
      <w:r w:rsidRPr="00812D78">
        <w:rPr>
          <w:w w:val="102"/>
          <w:sz w:val="24"/>
          <w:szCs w:val="24"/>
        </w:rPr>
        <w:t>pt.</w:t>
      </w:r>
    </w:p>
    <w:p w14:paraId="25F5AAC2" w14:textId="77777777" w:rsidR="008F530A" w:rsidRPr="00812D78" w:rsidRDefault="00987857" w:rsidP="00501822">
      <w:pPr>
        <w:pStyle w:val="ListParagraph"/>
        <w:numPr>
          <w:ilvl w:val="0"/>
          <w:numId w:val="12"/>
        </w:numPr>
        <w:spacing w:line="360" w:lineRule="auto"/>
        <w:ind w:left="567"/>
        <w:jc w:val="both"/>
        <w:rPr>
          <w:sz w:val="24"/>
          <w:szCs w:val="24"/>
        </w:rPr>
      </w:pPr>
      <w:r w:rsidRPr="00812D78">
        <w:rPr>
          <w:sz w:val="24"/>
          <w:szCs w:val="24"/>
        </w:rPr>
        <w:t>Tul</w:t>
      </w:r>
      <w:r w:rsidRPr="00812D78">
        <w:rPr>
          <w:spacing w:val="1"/>
          <w:sz w:val="24"/>
          <w:szCs w:val="24"/>
        </w:rPr>
        <w:t>i</w:t>
      </w:r>
      <w:r w:rsidRPr="00812D78">
        <w:rPr>
          <w:sz w:val="24"/>
          <w:szCs w:val="24"/>
        </w:rPr>
        <w:t>san</w:t>
      </w:r>
      <w:r w:rsidRPr="00812D78">
        <w:rPr>
          <w:spacing w:val="21"/>
          <w:sz w:val="24"/>
          <w:szCs w:val="24"/>
        </w:rPr>
        <w:t xml:space="preserve"> </w:t>
      </w:r>
      <w:r w:rsidRPr="00812D78">
        <w:rPr>
          <w:sz w:val="24"/>
          <w:szCs w:val="24"/>
        </w:rPr>
        <w:t>berikut</w:t>
      </w:r>
      <w:r w:rsidRPr="00812D78">
        <w:rPr>
          <w:spacing w:val="1"/>
          <w:sz w:val="24"/>
          <w:szCs w:val="24"/>
        </w:rPr>
        <w:t>n</w:t>
      </w:r>
      <w:r w:rsidRPr="00812D78">
        <w:rPr>
          <w:sz w:val="24"/>
          <w:szCs w:val="24"/>
        </w:rPr>
        <w:t>ya</w:t>
      </w:r>
      <w:r w:rsidRPr="00812D78">
        <w:rPr>
          <w:spacing w:val="25"/>
          <w:sz w:val="24"/>
          <w:szCs w:val="24"/>
        </w:rPr>
        <w:t xml:space="preserve"> </w:t>
      </w:r>
      <w:r w:rsidRPr="00812D78">
        <w:rPr>
          <w:sz w:val="24"/>
          <w:szCs w:val="24"/>
        </w:rPr>
        <w:t>ad</w:t>
      </w:r>
      <w:r w:rsidRPr="00812D78">
        <w:rPr>
          <w:spacing w:val="-1"/>
          <w:sz w:val="24"/>
          <w:szCs w:val="24"/>
        </w:rPr>
        <w:t>a</w:t>
      </w:r>
      <w:r w:rsidRPr="00812D78">
        <w:rPr>
          <w:sz w:val="24"/>
          <w:szCs w:val="24"/>
        </w:rPr>
        <w:t>l</w:t>
      </w:r>
      <w:r w:rsidRPr="00812D78">
        <w:rPr>
          <w:spacing w:val="2"/>
          <w:sz w:val="24"/>
          <w:szCs w:val="24"/>
        </w:rPr>
        <w:t>a</w:t>
      </w:r>
      <w:r w:rsidRPr="00812D78">
        <w:rPr>
          <w:sz w:val="24"/>
          <w:szCs w:val="24"/>
        </w:rPr>
        <w:t>h</w:t>
      </w:r>
      <w:r w:rsidRPr="00812D78">
        <w:rPr>
          <w:spacing w:val="19"/>
          <w:sz w:val="24"/>
          <w:szCs w:val="24"/>
        </w:rPr>
        <w:t xml:space="preserve"> </w:t>
      </w:r>
      <w:r w:rsidRPr="00812D78">
        <w:rPr>
          <w:sz w:val="24"/>
          <w:szCs w:val="24"/>
        </w:rPr>
        <w:t>pernyat</w:t>
      </w:r>
      <w:r w:rsidRPr="00812D78">
        <w:rPr>
          <w:spacing w:val="-1"/>
          <w:sz w:val="24"/>
          <w:szCs w:val="24"/>
        </w:rPr>
        <w:t>a</w:t>
      </w:r>
      <w:r w:rsidRPr="00812D78">
        <w:rPr>
          <w:sz w:val="24"/>
          <w:szCs w:val="24"/>
        </w:rPr>
        <w:t>an</w:t>
      </w:r>
      <w:r w:rsidRPr="00812D78">
        <w:rPr>
          <w:spacing w:val="26"/>
          <w:sz w:val="24"/>
          <w:szCs w:val="24"/>
        </w:rPr>
        <w:t xml:space="preserve"> </w:t>
      </w:r>
      <w:r w:rsidRPr="00812D78">
        <w:rPr>
          <w:spacing w:val="2"/>
          <w:sz w:val="24"/>
          <w:szCs w:val="24"/>
        </w:rPr>
        <w:t>p</w:t>
      </w:r>
      <w:r w:rsidRPr="00812D78">
        <w:rPr>
          <w:sz w:val="24"/>
          <w:szCs w:val="24"/>
        </w:rPr>
        <w:t>e</w:t>
      </w:r>
      <w:r w:rsidRPr="00812D78">
        <w:rPr>
          <w:spacing w:val="-1"/>
          <w:sz w:val="24"/>
          <w:szCs w:val="24"/>
        </w:rPr>
        <w:t>r</w:t>
      </w:r>
      <w:r w:rsidRPr="00812D78">
        <w:rPr>
          <w:sz w:val="24"/>
          <w:szCs w:val="24"/>
        </w:rPr>
        <w:t>setu</w:t>
      </w:r>
      <w:r w:rsidRPr="00812D78">
        <w:rPr>
          <w:spacing w:val="1"/>
          <w:sz w:val="24"/>
          <w:szCs w:val="24"/>
        </w:rPr>
        <w:t>j</w:t>
      </w:r>
      <w:r w:rsidRPr="00812D78">
        <w:rPr>
          <w:sz w:val="24"/>
          <w:szCs w:val="24"/>
        </w:rPr>
        <w:t>uan</w:t>
      </w:r>
      <w:r w:rsidRPr="00812D78">
        <w:rPr>
          <w:spacing w:val="29"/>
          <w:sz w:val="24"/>
          <w:szCs w:val="24"/>
        </w:rPr>
        <w:t xml:space="preserve"> </w:t>
      </w:r>
      <w:r w:rsidRPr="00812D78">
        <w:rPr>
          <w:sz w:val="24"/>
          <w:szCs w:val="24"/>
        </w:rPr>
        <w:t>yang</w:t>
      </w:r>
      <w:r w:rsidRPr="00812D78">
        <w:rPr>
          <w:spacing w:val="17"/>
          <w:sz w:val="24"/>
          <w:szCs w:val="24"/>
        </w:rPr>
        <w:t xml:space="preserve"> </w:t>
      </w:r>
      <w:r w:rsidRPr="00812D78">
        <w:rPr>
          <w:sz w:val="24"/>
          <w:szCs w:val="24"/>
        </w:rPr>
        <w:t>dapat</w:t>
      </w:r>
      <w:r w:rsidRPr="00812D78">
        <w:rPr>
          <w:spacing w:val="18"/>
          <w:sz w:val="24"/>
          <w:szCs w:val="24"/>
        </w:rPr>
        <w:t xml:space="preserve"> </w:t>
      </w:r>
      <w:r w:rsidRPr="00812D78">
        <w:rPr>
          <w:w w:val="102"/>
          <w:sz w:val="24"/>
          <w:szCs w:val="24"/>
        </w:rPr>
        <w:t>di</w:t>
      </w:r>
      <w:r w:rsidRPr="00812D78">
        <w:rPr>
          <w:spacing w:val="1"/>
          <w:w w:val="102"/>
          <w:sz w:val="24"/>
          <w:szCs w:val="24"/>
        </w:rPr>
        <w:t>p</w:t>
      </w:r>
      <w:r w:rsidRPr="00812D78">
        <w:rPr>
          <w:w w:val="102"/>
          <w:sz w:val="24"/>
          <w:szCs w:val="24"/>
        </w:rPr>
        <w:t>e</w:t>
      </w:r>
      <w:r w:rsidRPr="00812D78">
        <w:rPr>
          <w:spacing w:val="-1"/>
          <w:w w:val="102"/>
          <w:sz w:val="24"/>
          <w:szCs w:val="24"/>
        </w:rPr>
        <w:t>r</w:t>
      </w:r>
      <w:r w:rsidRPr="00812D78">
        <w:rPr>
          <w:w w:val="102"/>
          <w:sz w:val="24"/>
          <w:szCs w:val="24"/>
        </w:rPr>
        <w:t>hatikan</w:t>
      </w:r>
      <w:r w:rsidR="00A13317" w:rsidRPr="00812D78">
        <w:rPr>
          <w:w w:val="102"/>
          <w:sz w:val="24"/>
          <w:szCs w:val="24"/>
          <w:lang w:val="id-ID"/>
        </w:rPr>
        <w:t xml:space="preserve"> </w:t>
      </w:r>
      <w:r w:rsidRPr="00812D78">
        <w:rPr>
          <w:sz w:val="24"/>
          <w:szCs w:val="24"/>
        </w:rPr>
        <w:t>G</w:t>
      </w:r>
      <w:r w:rsidRPr="00812D78">
        <w:rPr>
          <w:spacing w:val="-1"/>
          <w:sz w:val="24"/>
          <w:szCs w:val="24"/>
        </w:rPr>
        <w:t>a</w:t>
      </w:r>
      <w:r w:rsidRPr="00812D78">
        <w:rPr>
          <w:sz w:val="24"/>
          <w:szCs w:val="24"/>
        </w:rPr>
        <w:t>m</w:t>
      </w:r>
      <w:r w:rsidRPr="00812D78">
        <w:rPr>
          <w:spacing w:val="1"/>
          <w:sz w:val="24"/>
          <w:szCs w:val="24"/>
        </w:rPr>
        <w:t>b</w:t>
      </w:r>
      <w:r w:rsidRPr="00812D78">
        <w:rPr>
          <w:sz w:val="24"/>
          <w:szCs w:val="24"/>
        </w:rPr>
        <w:t>ar</w:t>
      </w:r>
      <w:r w:rsidRPr="00812D78">
        <w:rPr>
          <w:spacing w:val="11"/>
          <w:sz w:val="24"/>
          <w:szCs w:val="24"/>
        </w:rPr>
        <w:t xml:space="preserve"> </w:t>
      </w:r>
      <w:r w:rsidR="00E4229B">
        <w:rPr>
          <w:sz w:val="24"/>
          <w:szCs w:val="24"/>
          <w:lang w:val="id-ID"/>
        </w:rPr>
        <w:t>4</w:t>
      </w:r>
      <w:r w:rsidRPr="00812D78">
        <w:rPr>
          <w:sz w:val="24"/>
          <w:szCs w:val="24"/>
        </w:rPr>
        <w:t>.6.</w:t>
      </w:r>
      <w:r w:rsidRPr="00812D78">
        <w:rPr>
          <w:spacing w:val="6"/>
          <w:sz w:val="24"/>
          <w:szCs w:val="24"/>
        </w:rPr>
        <w:t xml:space="preserve"> </w:t>
      </w:r>
      <w:r w:rsidRPr="00812D78">
        <w:rPr>
          <w:sz w:val="24"/>
          <w:szCs w:val="24"/>
        </w:rPr>
        <w:t>Uk</w:t>
      </w:r>
      <w:r w:rsidRPr="00812D78">
        <w:rPr>
          <w:spacing w:val="2"/>
          <w:sz w:val="24"/>
          <w:szCs w:val="24"/>
        </w:rPr>
        <w:t>u</w:t>
      </w:r>
      <w:r w:rsidRPr="00812D78">
        <w:rPr>
          <w:sz w:val="24"/>
          <w:szCs w:val="24"/>
        </w:rPr>
        <w:t>r</w:t>
      </w:r>
      <w:r w:rsidRPr="00812D78">
        <w:rPr>
          <w:spacing w:val="-1"/>
          <w:sz w:val="24"/>
          <w:szCs w:val="24"/>
        </w:rPr>
        <w:t>a</w:t>
      </w:r>
      <w:r w:rsidRPr="00812D78">
        <w:rPr>
          <w:sz w:val="24"/>
          <w:szCs w:val="24"/>
        </w:rPr>
        <w:t>n</w:t>
      </w:r>
      <w:r w:rsidRPr="00812D78">
        <w:rPr>
          <w:spacing w:val="12"/>
          <w:sz w:val="24"/>
          <w:szCs w:val="24"/>
        </w:rPr>
        <w:t xml:space="preserve"> </w:t>
      </w:r>
      <w:r w:rsidRPr="00812D78">
        <w:rPr>
          <w:sz w:val="24"/>
          <w:szCs w:val="24"/>
        </w:rPr>
        <w:t>hu</w:t>
      </w:r>
      <w:r w:rsidRPr="00812D78">
        <w:rPr>
          <w:spacing w:val="1"/>
          <w:sz w:val="24"/>
          <w:szCs w:val="24"/>
        </w:rPr>
        <w:t>r</w:t>
      </w:r>
      <w:r w:rsidRPr="00812D78">
        <w:rPr>
          <w:sz w:val="24"/>
          <w:szCs w:val="24"/>
        </w:rPr>
        <w:t>uf</w:t>
      </w:r>
      <w:r w:rsidRPr="00812D78">
        <w:rPr>
          <w:spacing w:val="9"/>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10"/>
          <w:sz w:val="24"/>
          <w:szCs w:val="24"/>
        </w:rPr>
        <w:t xml:space="preserve"> </w:t>
      </w:r>
      <w:r w:rsidRPr="00812D78">
        <w:rPr>
          <w:w w:val="102"/>
          <w:sz w:val="24"/>
          <w:szCs w:val="24"/>
        </w:rPr>
        <w:t>12pt.</w:t>
      </w:r>
    </w:p>
    <w:p w14:paraId="5CA48C72" w14:textId="77777777" w:rsidR="00E4229B" w:rsidRDefault="00E4229B" w:rsidP="00E4229B">
      <w:pPr>
        <w:spacing w:line="360" w:lineRule="auto"/>
        <w:jc w:val="center"/>
        <w:rPr>
          <w:sz w:val="24"/>
          <w:szCs w:val="24"/>
          <w:lang w:val="id-ID"/>
        </w:rPr>
      </w:pPr>
    </w:p>
    <w:p w14:paraId="2FACE58E" w14:textId="77777777" w:rsidR="008F530A" w:rsidRPr="00812D78" w:rsidRDefault="00E4229B" w:rsidP="00E4229B">
      <w:pPr>
        <w:spacing w:line="360" w:lineRule="auto"/>
        <w:jc w:val="center"/>
        <w:rPr>
          <w:sz w:val="24"/>
          <w:szCs w:val="24"/>
        </w:rPr>
      </w:pPr>
      <w:r>
        <w:rPr>
          <w:noProof/>
          <w:lang w:val="id-ID" w:eastAsia="id-ID"/>
        </w:rPr>
        <mc:AlternateContent>
          <mc:Choice Requires="wps">
            <w:drawing>
              <wp:anchor distT="0" distB="0" distL="114300" distR="114300" simplePos="0" relativeHeight="251698688" behindDoc="0" locked="0" layoutInCell="1" allowOverlap="1" wp14:anchorId="5B5A67AD" wp14:editId="364849D1">
                <wp:simplePos x="0" y="0"/>
                <wp:positionH relativeFrom="column">
                  <wp:posOffset>1076325</wp:posOffset>
                </wp:positionH>
                <wp:positionV relativeFrom="paragraph">
                  <wp:posOffset>1905</wp:posOffset>
                </wp:positionV>
                <wp:extent cx="3438525" cy="647700"/>
                <wp:effectExtent l="0" t="0" r="28575" b="19050"/>
                <wp:wrapNone/>
                <wp:docPr id="306" name="Rectangle 306"/>
                <wp:cNvGraphicFramePr/>
                <a:graphic xmlns:a="http://schemas.openxmlformats.org/drawingml/2006/main">
                  <a:graphicData uri="http://schemas.microsoft.com/office/word/2010/wordprocessingShape">
                    <wps:wsp>
                      <wps:cNvSpPr/>
                      <wps:spPr>
                        <a:xfrm>
                          <a:off x="0" y="0"/>
                          <a:ext cx="3438525" cy="6477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07524" id="Rectangle 306" o:spid="_x0000_s1026" style="position:absolute;margin-left:84.75pt;margin-top:.15pt;width:270.75pt;height:51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" filled="f" strokecolor="black [3213]" strokeweight="2pt"/>
            </w:pict>
          </mc:Fallback>
        </mc:AlternateContent>
      </w:r>
      <w:r>
        <w:rPr>
          <w:noProof/>
          <w:lang w:val="id-ID" w:eastAsia="id-ID"/>
        </w:rPr>
        <w:drawing>
          <wp:inline distT="0" distB="0" distL="0" distR="0" wp14:anchorId="0E4494F8" wp14:editId="7813B0DA">
            <wp:extent cx="3619500" cy="64770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619500" cy="647700"/>
                    </a:xfrm>
                    <a:prstGeom prst="rect">
                      <a:avLst/>
                    </a:prstGeom>
                  </pic:spPr>
                </pic:pic>
              </a:graphicData>
            </a:graphic>
          </wp:inline>
        </w:drawing>
      </w:r>
    </w:p>
    <w:p w14:paraId="16EF40E5" w14:textId="77777777" w:rsidR="008F530A" w:rsidRDefault="00987857" w:rsidP="00D65E3A">
      <w:pPr>
        <w:spacing w:line="360" w:lineRule="auto"/>
        <w:jc w:val="center"/>
        <w:rPr>
          <w:b/>
          <w:sz w:val="24"/>
          <w:szCs w:val="24"/>
          <w:lang w:val="id-ID"/>
        </w:rPr>
      </w:pPr>
      <w:r w:rsidRPr="00812D78">
        <w:rPr>
          <w:b/>
          <w:spacing w:val="1"/>
          <w:sz w:val="24"/>
          <w:szCs w:val="24"/>
        </w:rPr>
        <w:t>G</w:t>
      </w:r>
      <w:r w:rsidRPr="00812D78">
        <w:rPr>
          <w:b/>
          <w:sz w:val="24"/>
          <w:szCs w:val="24"/>
        </w:rPr>
        <w:t>a</w:t>
      </w:r>
      <w:r w:rsidRPr="00812D78">
        <w:rPr>
          <w:b/>
          <w:spacing w:val="-1"/>
          <w:sz w:val="24"/>
          <w:szCs w:val="24"/>
        </w:rPr>
        <w:t>m</w:t>
      </w:r>
      <w:r w:rsidRPr="00812D78">
        <w:rPr>
          <w:b/>
          <w:sz w:val="24"/>
          <w:szCs w:val="24"/>
        </w:rPr>
        <w:t>bar</w:t>
      </w:r>
      <w:r w:rsidRPr="00812D78">
        <w:rPr>
          <w:b/>
          <w:spacing w:val="-5"/>
          <w:sz w:val="24"/>
          <w:szCs w:val="24"/>
        </w:rPr>
        <w:t xml:space="preserve"> </w:t>
      </w:r>
      <w:r w:rsidR="00E4229B">
        <w:rPr>
          <w:b/>
          <w:sz w:val="24"/>
          <w:szCs w:val="24"/>
          <w:lang w:val="id-ID"/>
        </w:rPr>
        <w:t>4</w:t>
      </w:r>
      <w:r w:rsidRPr="00812D78">
        <w:rPr>
          <w:b/>
          <w:sz w:val="24"/>
          <w:szCs w:val="24"/>
        </w:rPr>
        <w:t>.</w:t>
      </w:r>
      <w:r w:rsidRPr="00812D78">
        <w:rPr>
          <w:b/>
          <w:spacing w:val="-1"/>
          <w:sz w:val="24"/>
          <w:szCs w:val="24"/>
        </w:rPr>
        <w:t>6</w:t>
      </w:r>
      <w:r w:rsidRPr="00812D78">
        <w:rPr>
          <w:b/>
          <w:sz w:val="24"/>
          <w:szCs w:val="24"/>
        </w:rPr>
        <w:t>.</w:t>
      </w:r>
      <w:r w:rsidRPr="00812D78">
        <w:rPr>
          <w:b/>
          <w:spacing w:val="-3"/>
          <w:sz w:val="24"/>
          <w:szCs w:val="24"/>
        </w:rPr>
        <w:t xml:space="preserve"> </w:t>
      </w:r>
      <w:r w:rsidRPr="00812D78">
        <w:rPr>
          <w:b/>
          <w:sz w:val="24"/>
          <w:szCs w:val="24"/>
        </w:rPr>
        <w:t>Tu</w:t>
      </w:r>
      <w:r w:rsidRPr="00812D78">
        <w:rPr>
          <w:b/>
          <w:spacing w:val="-1"/>
          <w:sz w:val="24"/>
          <w:szCs w:val="24"/>
        </w:rPr>
        <w:t>l</w:t>
      </w:r>
      <w:r w:rsidRPr="00812D78">
        <w:rPr>
          <w:b/>
          <w:spacing w:val="1"/>
          <w:sz w:val="24"/>
          <w:szCs w:val="24"/>
        </w:rPr>
        <w:t>i</w:t>
      </w:r>
      <w:r w:rsidRPr="00812D78">
        <w:rPr>
          <w:b/>
          <w:sz w:val="24"/>
          <w:szCs w:val="24"/>
        </w:rPr>
        <w:t>san</w:t>
      </w:r>
      <w:r w:rsidRPr="00812D78">
        <w:rPr>
          <w:b/>
          <w:spacing w:val="-5"/>
          <w:sz w:val="24"/>
          <w:szCs w:val="24"/>
        </w:rPr>
        <w:t xml:space="preserve"> </w:t>
      </w:r>
      <w:r w:rsidRPr="00812D78">
        <w:rPr>
          <w:b/>
          <w:sz w:val="24"/>
          <w:szCs w:val="24"/>
        </w:rPr>
        <w:t>P</w:t>
      </w:r>
      <w:r w:rsidRPr="00812D78">
        <w:rPr>
          <w:b/>
          <w:spacing w:val="-1"/>
          <w:sz w:val="24"/>
          <w:szCs w:val="24"/>
        </w:rPr>
        <w:t>e</w:t>
      </w:r>
      <w:r w:rsidRPr="00812D78">
        <w:rPr>
          <w:b/>
          <w:sz w:val="24"/>
          <w:szCs w:val="24"/>
        </w:rPr>
        <w:t>r</w:t>
      </w:r>
      <w:r w:rsidRPr="00812D78">
        <w:rPr>
          <w:b/>
          <w:spacing w:val="-1"/>
          <w:sz w:val="24"/>
          <w:szCs w:val="24"/>
        </w:rPr>
        <w:t>s</w:t>
      </w:r>
      <w:r w:rsidRPr="00812D78">
        <w:rPr>
          <w:b/>
          <w:sz w:val="24"/>
          <w:szCs w:val="24"/>
        </w:rPr>
        <w:t>e</w:t>
      </w:r>
      <w:r w:rsidRPr="00812D78">
        <w:rPr>
          <w:b/>
          <w:spacing w:val="1"/>
          <w:sz w:val="24"/>
          <w:szCs w:val="24"/>
        </w:rPr>
        <w:t>t</w:t>
      </w:r>
      <w:r w:rsidRPr="00812D78">
        <w:rPr>
          <w:b/>
          <w:sz w:val="24"/>
          <w:szCs w:val="24"/>
        </w:rPr>
        <w:t>u</w:t>
      </w:r>
      <w:r w:rsidRPr="00812D78">
        <w:rPr>
          <w:b/>
          <w:spacing w:val="1"/>
          <w:sz w:val="24"/>
          <w:szCs w:val="24"/>
        </w:rPr>
        <w:t>j</w:t>
      </w:r>
      <w:r w:rsidRPr="00812D78">
        <w:rPr>
          <w:b/>
          <w:sz w:val="24"/>
          <w:szCs w:val="24"/>
        </w:rPr>
        <w:t>uan</w:t>
      </w:r>
    </w:p>
    <w:p w14:paraId="73994F87" w14:textId="77777777" w:rsidR="00D65E3A" w:rsidRPr="00D65E3A" w:rsidRDefault="00D65E3A" w:rsidP="00D65E3A">
      <w:pPr>
        <w:spacing w:line="360" w:lineRule="auto"/>
        <w:jc w:val="center"/>
        <w:rPr>
          <w:sz w:val="24"/>
          <w:szCs w:val="24"/>
          <w:lang w:val="id-ID"/>
        </w:rPr>
      </w:pPr>
    </w:p>
    <w:p w14:paraId="5B8CF30A" w14:textId="77777777" w:rsidR="008F530A" w:rsidRPr="003101D6" w:rsidRDefault="00987857" w:rsidP="00501822">
      <w:pPr>
        <w:pStyle w:val="ListParagraph"/>
        <w:numPr>
          <w:ilvl w:val="0"/>
          <w:numId w:val="12"/>
        </w:numPr>
        <w:spacing w:line="360" w:lineRule="auto"/>
        <w:ind w:left="567"/>
        <w:jc w:val="both"/>
        <w:rPr>
          <w:sz w:val="24"/>
          <w:szCs w:val="24"/>
        </w:rPr>
      </w:pPr>
      <w:r w:rsidRPr="003101D6">
        <w:rPr>
          <w:sz w:val="24"/>
          <w:szCs w:val="24"/>
        </w:rPr>
        <w:t>Gunakan</w:t>
      </w:r>
      <w:r w:rsidRPr="003101D6">
        <w:rPr>
          <w:spacing w:val="14"/>
          <w:sz w:val="24"/>
          <w:szCs w:val="24"/>
        </w:rPr>
        <w:t xml:space="preserve"> </w:t>
      </w:r>
      <w:r w:rsidRPr="003101D6">
        <w:rPr>
          <w:sz w:val="24"/>
          <w:szCs w:val="24"/>
        </w:rPr>
        <w:t>tang</w:t>
      </w:r>
      <w:r w:rsidRPr="003101D6">
        <w:rPr>
          <w:spacing w:val="2"/>
          <w:sz w:val="24"/>
          <w:szCs w:val="24"/>
        </w:rPr>
        <w:t>g</w:t>
      </w:r>
      <w:r w:rsidRPr="003101D6">
        <w:rPr>
          <w:sz w:val="24"/>
          <w:szCs w:val="24"/>
        </w:rPr>
        <w:t>al</w:t>
      </w:r>
      <w:r w:rsidRPr="003101D6">
        <w:rPr>
          <w:spacing w:val="12"/>
          <w:sz w:val="24"/>
          <w:szCs w:val="24"/>
        </w:rPr>
        <w:t xml:space="preserve"> </w:t>
      </w:r>
      <w:r w:rsidRPr="003101D6">
        <w:rPr>
          <w:spacing w:val="1"/>
          <w:sz w:val="24"/>
          <w:szCs w:val="24"/>
        </w:rPr>
        <w:t>S</w:t>
      </w:r>
      <w:r w:rsidRPr="003101D6">
        <w:rPr>
          <w:sz w:val="24"/>
          <w:szCs w:val="24"/>
        </w:rPr>
        <w:t>idang</w:t>
      </w:r>
      <w:r w:rsidRPr="003101D6">
        <w:rPr>
          <w:spacing w:val="11"/>
          <w:sz w:val="24"/>
          <w:szCs w:val="24"/>
        </w:rPr>
        <w:t xml:space="preserve"> </w:t>
      </w:r>
      <w:r w:rsidR="003101D6" w:rsidRPr="003101D6">
        <w:rPr>
          <w:spacing w:val="-2"/>
          <w:w w:val="102"/>
          <w:sz w:val="24"/>
          <w:szCs w:val="24"/>
        </w:rPr>
        <w:t>skripsi</w:t>
      </w:r>
      <w:r w:rsidRPr="003101D6">
        <w:rPr>
          <w:spacing w:val="6"/>
          <w:sz w:val="24"/>
          <w:szCs w:val="24"/>
        </w:rPr>
        <w:t xml:space="preserve"> </w:t>
      </w:r>
      <w:r w:rsidRPr="003101D6">
        <w:rPr>
          <w:sz w:val="24"/>
          <w:szCs w:val="24"/>
        </w:rPr>
        <w:t>untuk</w:t>
      </w:r>
      <w:r w:rsidRPr="003101D6">
        <w:rPr>
          <w:spacing w:val="9"/>
          <w:sz w:val="24"/>
          <w:szCs w:val="24"/>
        </w:rPr>
        <w:t xml:space="preserve"> </w:t>
      </w:r>
      <w:r w:rsidRPr="003101D6">
        <w:rPr>
          <w:sz w:val="24"/>
          <w:szCs w:val="24"/>
        </w:rPr>
        <w:t>tanggal</w:t>
      </w:r>
      <w:r w:rsidRPr="003101D6">
        <w:rPr>
          <w:spacing w:val="12"/>
          <w:sz w:val="24"/>
          <w:szCs w:val="24"/>
        </w:rPr>
        <w:t xml:space="preserve"> </w:t>
      </w:r>
      <w:r w:rsidRPr="003101D6">
        <w:rPr>
          <w:w w:val="102"/>
          <w:sz w:val="24"/>
          <w:szCs w:val="24"/>
        </w:rPr>
        <w:t>pe</w:t>
      </w:r>
      <w:r w:rsidRPr="003101D6">
        <w:rPr>
          <w:spacing w:val="-1"/>
          <w:w w:val="102"/>
          <w:sz w:val="24"/>
          <w:szCs w:val="24"/>
        </w:rPr>
        <w:t>r</w:t>
      </w:r>
      <w:r w:rsidRPr="003101D6">
        <w:rPr>
          <w:w w:val="102"/>
          <w:sz w:val="24"/>
          <w:szCs w:val="24"/>
        </w:rPr>
        <w:t>set</w:t>
      </w:r>
      <w:r w:rsidRPr="003101D6">
        <w:rPr>
          <w:spacing w:val="2"/>
          <w:w w:val="102"/>
          <w:sz w:val="24"/>
          <w:szCs w:val="24"/>
        </w:rPr>
        <w:t>u</w:t>
      </w:r>
      <w:r w:rsidRPr="003101D6">
        <w:rPr>
          <w:w w:val="102"/>
          <w:sz w:val="24"/>
          <w:szCs w:val="24"/>
        </w:rPr>
        <w:t>juan.</w:t>
      </w:r>
    </w:p>
    <w:p w14:paraId="4954B05B" w14:textId="77777777" w:rsidR="003101D6" w:rsidRPr="003101D6" w:rsidRDefault="00987857" w:rsidP="00501822">
      <w:pPr>
        <w:pStyle w:val="ListParagraph"/>
        <w:numPr>
          <w:ilvl w:val="0"/>
          <w:numId w:val="12"/>
        </w:numPr>
        <w:spacing w:line="360" w:lineRule="auto"/>
        <w:ind w:left="567"/>
        <w:jc w:val="both"/>
        <w:rPr>
          <w:sz w:val="24"/>
          <w:szCs w:val="24"/>
        </w:rPr>
      </w:pPr>
      <w:r w:rsidRPr="003101D6">
        <w:rPr>
          <w:sz w:val="24"/>
          <w:szCs w:val="24"/>
        </w:rPr>
        <w:t>K</w:t>
      </w:r>
      <w:r w:rsidRPr="003101D6">
        <w:rPr>
          <w:spacing w:val="-1"/>
          <w:sz w:val="24"/>
          <w:szCs w:val="24"/>
        </w:rPr>
        <w:t>a</w:t>
      </w:r>
      <w:r w:rsidRPr="003101D6">
        <w:rPr>
          <w:sz w:val="24"/>
          <w:szCs w:val="24"/>
        </w:rPr>
        <w:t>idah</w:t>
      </w:r>
      <w:r w:rsidRPr="003101D6">
        <w:rPr>
          <w:spacing w:val="24"/>
          <w:sz w:val="24"/>
          <w:szCs w:val="24"/>
        </w:rPr>
        <w:t xml:space="preserve"> </w:t>
      </w:r>
      <w:r w:rsidRPr="003101D6">
        <w:rPr>
          <w:sz w:val="24"/>
          <w:szCs w:val="24"/>
        </w:rPr>
        <w:t>pemo</w:t>
      </w:r>
      <w:r w:rsidRPr="003101D6">
        <w:rPr>
          <w:spacing w:val="1"/>
          <w:sz w:val="24"/>
          <w:szCs w:val="24"/>
        </w:rPr>
        <w:t>t</w:t>
      </w:r>
      <w:r w:rsidRPr="003101D6">
        <w:rPr>
          <w:sz w:val="24"/>
          <w:szCs w:val="24"/>
        </w:rPr>
        <w:t>on</w:t>
      </w:r>
      <w:r w:rsidRPr="003101D6">
        <w:rPr>
          <w:spacing w:val="1"/>
          <w:sz w:val="24"/>
          <w:szCs w:val="24"/>
        </w:rPr>
        <w:t>g</w:t>
      </w:r>
      <w:r w:rsidRPr="003101D6">
        <w:rPr>
          <w:sz w:val="24"/>
          <w:szCs w:val="24"/>
        </w:rPr>
        <w:t>an</w:t>
      </w:r>
      <w:r w:rsidRPr="003101D6">
        <w:rPr>
          <w:spacing w:val="32"/>
          <w:sz w:val="24"/>
          <w:szCs w:val="24"/>
        </w:rPr>
        <w:t xml:space="preserve"> </w:t>
      </w:r>
      <w:r w:rsidRPr="003101D6">
        <w:rPr>
          <w:sz w:val="24"/>
          <w:szCs w:val="24"/>
        </w:rPr>
        <w:t>kali</w:t>
      </w:r>
      <w:r w:rsidRPr="003101D6">
        <w:rPr>
          <w:spacing w:val="1"/>
          <w:sz w:val="24"/>
          <w:szCs w:val="24"/>
        </w:rPr>
        <w:t>m</w:t>
      </w:r>
      <w:r w:rsidRPr="003101D6">
        <w:rPr>
          <w:sz w:val="24"/>
          <w:szCs w:val="24"/>
        </w:rPr>
        <w:t>at</w:t>
      </w:r>
      <w:r w:rsidRPr="003101D6">
        <w:rPr>
          <w:spacing w:val="25"/>
          <w:sz w:val="24"/>
          <w:szCs w:val="24"/>
        </w:rPr>
        <w:t xml:space="preserve"> </w:t>
      </w:r>
      <w:r w:rsidRPr="003101D6">
        <w:rPr>
          <w:sz w:val="24"/>
          <w:szCs w:val="24"/>
        </w:rPr>
        <w:t>harus</w:t>
      </w:r>
      <w:r w:rsidRPr="003101D6">
        <w:rPr>
          <w:spacing w:val="22"/>
          <w:sz w:val="24"/>
          <w:szCs w:val="24"/>
        </w:rPr>
        <w:t xml:space="preserve"> </w:t>
      </w:r>
      <w:r w:rsidRPr="003101D6">
        <w:rPr>
          <w:sz w:val="24"/>
          <w:szCs w:val="24"/>
        </w:rPr>
        <w:t>meng</w:t>
      </w:r>
      <w:r w:rsidRPr="003101D6">
        <w:rPr>
          <w:spacing w:val="1"/>
          <w:sz w:val="24"/>
          <w:szCs w:val="24"/>
        </w:rPr>
        <w:t>i</w:t>
      </w:r>
      <w:r w:rsidRPr="003101D6">
        <w:rPr>
          <w:sz w:val="24"/>
          <w:szCs w:val="24"/>
        </w:rPr>
        <w:t>ku</w:t>
      </w:r>
      <w:r w:rsidRPr="003101D6">
        <w:rPr>
          <w:spacing w:val="1"/>
          <w:sz w:val="24"/>
          <w:szCs w:val="24"/>
        </w:rPr>
        <w:t>t</w:t>
      </w:r>
      <w:r w:rsidRPr="003101D6">
        <w:rPr>
          <w:sz w:val="24"/>
          <w:szCs w:val="24"/>
        </w:rPr>
        <w:t>i</w:t>
      </w:r>
      <w:r w:rsidRPr="003101D6">
        <w:rPr>
          <w:spacing w:val="29"/>
          <w:sz w:val="24"/>
          <w:szCs w:val="24"/>
        </w:rPr>
        <w:t xml:space="preserve"> </w:t>
      </w:r>
      <w:r w:rsidRPr="003101D6">
        <w:rPr>
          <w:sz w:val="24"/>
          <w:szCs w:val="24"/>
        </w:rPr>
        <w:t>se</w:t>
      </w:r>
      <w:r w:rsidRPr="003101D6">
        <w:rPr>
          <w:spacing w:val="-2"/>
          <w:sz w:val="24"/>
          <w:szCs w:val="24"/>
        </w:rPr>
        <w:t>p</w:t>
      </w:r>
      <w:r w:rsidRPr="003101D6">
        <w:rPr>
          <w:sz w:val="24"/>
          <w:szCs w:val="24"/>
        </w:rPr>
        <w:t>e</w:t>
      </w:r>
      <w:r w:rsidRPr="003101D6">
        <w:rPr>
          <w:spacing w:val="-1"/>
          <w:sz w:val="24"/>
          <w:szCs w:val="24"/>
        </w:rPr>
        <w:t>r</w:t>
      </w:r>
      <w:r w:rsidRPr="003101D6">
        <w:rPr>
          <w:sz w:val="24"/>
          <w:szCs w:val="24"/>
        </w:rPr>
        <w:t>ti</w:t>
      </w:r>
      <w:r w:rsidRPr="003101D6">
        <w:rPr>
          <w:spacing w:val="24"/>
          <w:sz w:val="24"/>
          <w:szCs w:val="24"/>
        </w:rPr>
        <w:t xml:space="preserve"> </w:t>
      </w:r>
      <w:r w:rsidRPr="003101D6">
        <w:rPr>
          <w:sz w:val="24"/>
          <w:szCs w:val="24"/>
        </w:rPr>
        <w:t>contoh</w:t>
      </w:r>
      <w:r w:rsidRPr="003101D6">
        <w:rPr>
          <w:spacing w:val="24"/>
          <w:sz w:val="24"/>
          <w:szCs w:val="24"/>
        </w:rPr>
        <w:t xml:space="preserve"> </w:t>
      </w:r>
      <w:r w:rsidRPr="003101D6">
        <w:rPr>
          <w:sz w:val="24"/>
          <w:szCs w:val="24"/>
        </w:rPr>
        <w:t>pada</w:t>
      </w:r>
      <w:r w:rsidRPr="003101D6">
        <w:rPr>
          <w:spacing w:val="17"/>
          <w:sz w:val="24"/>
          <w:szCs w:val="24"/>
        </w:rPr>
        <w:t xml:space="preserve"> </w:t>
      </w:r>
      <w:r w:rsidRPr="003101D6">
        <w:rPr>
          <w:w w:val="102"/>
          <w:sz w:val="24"/>
          <w:szCs w:val="24"/>
        </w:rPr>
        <w:t>G</w:t>
      </w:r>
      <w:r w:rsidRPr="003101D6">
        <w:rPr>
          <w:spacing w:val="-1"/>
          <w:w w:val="102"/>
          <w:sz w:val="24"/>
          <w:szCs w:val="24"/>
        </w:rPr>
        <w:t>a</w:t>
      </w:r>
      <w:r w:rsidRPr="003101D6">
        <w:rPr>
          <w:w w:val="102"/>
          <w:sz w:val="24"/>
          <w:szCs w:val="24"/>
        </w:rPr>
        <w:t>m</w:t>
      </w:r>
      <w:r w:rsidRPr="003101D6">
        <w:rPr>
          <w:spacing w:val="1"/>
          <w:w w:val="102"/>
          <w:sz w:val="24"/>
          <w:szCs w:val="24"/>
        </w:rPr>
        <w:t>b</w:t>
      </w:r>
      <w:r w:rsidRPr="003101D6">
        <w:rPr>
          <w:w w:val="102"/>
          <w:sz w:val="24"/>
          <w:szCs w:val="24"/>
        </w:rPr>
        <w:t>ar</w:t>
      </w:r>
      <w:r w:rsidR="00205C53" w:rsidRPr="003101D6">
        <w:rPr>
          <w:sz w:val="24"/>
          <w:szCs w:val="24"/>
          <w:lang w:val="id-ID"/>
        </w:rPr>
        <w:t xml:space="preserve"> </w:t>
      </w:r>
      <w:r w:rsidR="00760A4F">
        <w:rPr>
          <w:w w:val="102"/>
          <w:sz w:val="24"/>
          <w:szCs w:val="24"/>
          <w:lang w:val="id-ID"/>
        </w:rPr>
        <w:t>4</w:t>
      </w:r>
      <w:r w:rsidRPr="003101D6">
        <w:rPr>
          <w:w w:val="102"/>
          <w:sz w:val="24"/>
          <w:szCs w:val="24"/>
        </w:rPr>
        <w:t>.6.</w:t>
      </w:r>
    </w:p>
    <w:p w14:paraId="50FE7836" w14:textId="77777777" w:rsidR="008F530A" w:rsidRPr="003101D6" w:rsidRDefault="00987857" w:rsidP="00501822">
      <w:pPr>
        <w:pStyle w:val="ListParagraph"/>
        <w:numPr>
          <w:ilvl w:val="0"/>
          <w:numId w:val="12"/>
        </w:numPr>
        <w:spacing w:line="360" w:lineRule="auto"/>
        <w:ind w:left="567"/>
        <w:jc w:val="both"/>
        <w:rPr>
          <w:sz w:val="24"/>
          <w:szCs w:val="24"/>
        </w:rPr>
      </w:pPr>
      <w:r w:rsidRPr="003101D6">
        <w:rPr>
          <w:spacing w:val="1"/>
          <w:sz w:val="24"/>
          <w:szCs w:val="24"/>
        </w:rPr>
        <w:lastRenderedPageBreak/>
        <w:t>B</w:t>
      </w:r>
      <w:r w:rsidRPr="003101D6">
        <w:rPr>
          <w:sz w:val="24"/>
          <w:szCs w:val="24"/>
        </w:rPr>
        <w:t>agian</w:t>
      </w:r>
      <w:r w:rsidR="003101D6">
        <w:rPr>
          <w:sz w:val="24"/>
          <w:szCs w:val="24"/>
          <w:lang w:val="id-ID"/>
        </w:rPr>
        <w:t xml:space="preserve"> </w:t>
      </w:r>
      <w:r w:rsidRPr="003101D6">
        <w:rPr>
          <w:sz w:val="24"/>
          <w:szCs w:val="24"/>
        </w:rPr>
        <w:t>selanju</w:t>
      </w:r>
      <w:r w:rsidRPr="003101D6">
        <w:rPr>
          <w:spacing w:val="1"/>
          <w:sz w:val="24"/>
          <w:szCs w:val="24"/>
        </w:rPr>
        <w:t>t</w:t>
      </w:r>
      <w:r w:rsidRPr="003101D6">
        <w:rPr>
          <w:sz w:val="24"/>
          <w:szCs w:val="24"/>
        </w:rPr>
        <w:t>nya,</w:t>
      </w:r>
      <w:r w:rsidR="003101D6">
        <w:rPr>
          <w:sz w:val="24"/>
          <w:szCs w:val="24"/>
          <w:lang w:val="id-ID"/>
        </w:rPr>
        <w:t xml:space="preserve"> </w:t>
      </w:r>
      <w:r w:rsidRPr="003101D6">
        <w:rPr>
          <w:sz w:val="24"/>
          <w:szCs w:val="24"/>
        </w:rPr>
        <w:t>ta</w:t>
      </w:r>
      <w:r w:rsidRPr="003101D6">
        <w:rPr>
          <w:spacing w:val="2"/>
          <w:sz w:val="24"/>
          <w:szCs w:val="24"/>
        </w:rPr>
        <w:t>n</w:t>
      </w:r>
      <w:r w:rsidRPr="003101D6">
        <w:rPr>
          <w:sz w:val="24"/>
          <w:szCs w:val="24"/>
        </w:rPr>
        <w:t>da</w:t>
      </w:r>
      <w:r w:rsidR="003101D6">
        <w:rPr>
          <w:sz w:val="24"/>
          <w:szCs w:val="24"/>
          <w:lang w:val="id-ID"/>
        </w:rPr>
        <w:t xml:space="preserve"> </w:t>
      </w:r>
      <w:r w:rsidRPr="003101D6">
        <w:rPr>
          <w:sz w:val="24"/>
          <w:szCs w:val="24"/>
        </w:rPr>
        <w:t>tangan</w:t>
      </w:r>
      <w:r w:rsidR="003101D6">
        <w:rPr>
          <w:sz w:val="24"/>
          <w:szCs w:val="24"/>
          <w:lang w:val="id-ID"/>
        </w:rPr>
        <w:t xml:space="preserve"> </w:t>
      </w:r>
      <w:r w:rsidRPr="003101D6">
        <w:rPr>
          <w:sz w:val="24"/>
          <w:szCs w:val="24"/>
        </w:rPr>
        <w:t>do</w:t>
      </w:r>
      <w:r w:rsidRPr="003101D6">
        <w:rPr>
          <w:spacing w:val="1"/>
          <w:sz w:val="24"/>
          <w:szCs w:val="24"/>
        </w:rPr>
        <w:t>s</w:t>
      </w:r>
      <w:r w:rsidRPr="003101D6">
        <w:rPr>
          <w:sz w:val="24"/>
          <w:szCs w:val="24"/>
        </w:rPr>
        <w:t>en</w:t>
      </w:r>
      <w:r w:rsidR="003101D6">
        <w:rPr>
          <w:sz w:val="24"/>
          <w:szCs w:val="24"/>
          <w:lang w:val="id-ID"/>
        </w:rPr>
        <w:t xml:space="preserve"> </w:t>
      </w:r>
      <w:r w:rsidRPr="003101D6">
        <w:rPr>
          <w:sz w:val="24"/>
          <w:szCs w:val="24"/>
        </w:rPr>
        <w:t>pem</w:t>
      </w:r>
      <w:r w:rsidRPr="003101D6">
        <w:rPr>
          <w:spacing w:val="2"/>
          <w:sz w:val="24"/>
          <w:szCs w:val="24"/>
        </w:rPr>
        <w:t>b</w:t>
      </w:r>
      <w:r w:rsidRPr="003101D6">
        <w:rPr>
          <w:sz w:val="24"/>
          <w:szCs w:val="24"/>
        </w:rPr>
        <w:t>i</w:t>
      </w:r>
      <w:r w:rsidRPr="003101D6">
        <w:rPr>
          <w:spacing w:val="1"/>
          <w:sz w:val="24"/>
          <w:szCs w:val="24"/>
        </w:rPr>
        <w:t>m</w:t>
      </w:r>
      <w:r w:rsidRPr="003101D6">
        <w:rPr>
          <w:sz w:val="24"/>
          <w:szCs w:val="24"/>
        </w:rPr>
        <w:t>bi</w:t>
      </w:r>
      <w:r w:rsidRPr="003101D6">
        <w:rPr>
          <w:spacing w:val="1"/>
          <w:sz w:val="24"/>
          <w:szCs w:val="24"/>
        </w:rPr>
        <w:t>n</w:t>
      </w:r>
      <w:r w:rsidRPr="003101D6">
        <w:rPr>
          <w:sz w:val="24"/>
          <w:szCs w:val="24"/>
        </w:rPr>
        <w:t>g.</w:t>
      </w:r>
      <w:r w:rsidR="003101D6">
        <w:rPr>
          <w:sz w:val="24"/>
          <w:szCs w:val="24"/>
          <w:lang w:val="id-ID"/>
        </w:rPr>
        <w:t xml:space="preserve"> </w:t>
      </w:r>
      <w:r w:rsidRPr="003101D6">
        <w:rPr>
          <w:sz w:val="24"/>
          <w:szCs w:val="24"/>
        </w:rPr>
        <w:t>Apabila</w:t>
      </w:r>
      <w:r w:rsidR="003101D6">
        <w:rPr>
          <w:sz w:val="24"/>
          <w:szCs w:val="24"/>
          <w:lang w:val="id-ID"/>
        </w:rPr>
        <w:t xml:space="preserve"> </w:t>
      </w:r>
      <w:r w:rsidRPr="003101D6">
        <w:rPr>
          <w:w w:val="102"/>
          <w:sz w:val="24"/>
          <w:szCs w:val="24"/>
        </w:rPr>
        <w:t>do</w:t>
      </w:r>
      <w:r w:rsidRPr="003101D6">
        <w:rPr>
          <w:spacing w:val="1"/>
          <w:w w:val="102"/>
          <w:sz w:val="24"/>
          <w:szCs w:val="24"/>
        </w:rPr>
        <w:t>s</w:t>
      </w:r>
      <w:r w:rsidRPr="003101D6">
        <w:rPr>
          <w:w w:val="102"/>
          <w:sz w:val="24"/>
          <w:szCs w:val="24"/>
        </w:rPr>
        <w:t xml:space="preserve">en </w:t>
      </w:r>
      <w:r w:rsidRPr="003101D6">
        <w:rPr>
          <w:sz w:val="24"/>
          <w:szCs w:val="24"/>
        </w:rPr>
        <w:t>pemb</w:t>
      </w:r>
      <w:r w:rsidRPr="003101D6">
        <w:rPr>
          <w:spacing w:val="1"/>
          <w:sz w:val="24"/>
          <w:szCs w:val="24"/>
        </w:rPr>
        <w:t>i</w:t>
      </w:r>
      <w:r w:rsidRPr="003101D6">
        <w:rPr>
          <w:sz w:val="24"/>
          <w:szCs w:val="24"/>
        </w:rPr>
        <w:t>m</w:t>
      </w:r>
      <w:r w:rsidRPr="003101D6">
        <w:rPr>
          <w:spacing w:val="1"/>
          <w:sz w:val="24"/>
          <w:szCs w:val="24"/>
        </w:rPr>
        <w:t>b</w:t>
      </w:r>
      <w:r w:rsidRPr="003101D6">
        <w:rPr>
          <w:sz w:val="24"/>
          <w:szCs w:val="24"/>
        </w:rPr>
        <w:t>ing</w:t>
      </w:r>
      <w:r w:rsidRPr="003101D6">
        <w:rPr>
          <w:spacing w:val="14"/>
          <w:sz w:val="24"/>
          <w:szCs w:val="24"/>
        </w:rPr>
        <w:t xml:space="preserve"> </w:t>
      </w:r>
      <w:r w:rsidR="003101D6" w:rsidRPr="003101D6">
        <w:rPr>
          <w:spacing w:val="-2"/>
          <w:w w:val="102"/>
          <w:sz w:val="24"/>
          <w:szCs w:val="24"/>
        </w:rPr>
        <w:t>skripsi</w:t>
      </w:r>
      <w:r w:rsidRPr="003101D6">
        <w:rPr>
          <w:sz w:val="24"/>
          <w:szCs w:val="24"/>
        </w:rPr>
        <w:t xml:space="preserve"> hanya</w:t>
      </w:r>
      <w:r w:rsidRPr="003101D6">
        <w:rPr>
          <w:spacing w:val="4"/>
          <w:sz w:val="24"/>
          <w:szCs w:val="24"/>
        </w:rPr>
        <w:t xml:space="preserve"> </w:t>
      </w:r>
      <w:r w:rsidRPr="003101D6">
        <w:rPr>
          <w:sz w:val="24"/>
          <w:szCs w:val="24"/>
        </w:rPr>
        <w:t>satu</w:t>
      </w:r>
      <w:r w:rsidRPr="003101D6">
        <w:rPr>
          <w:spacing w:val="2"/>
          <w:sz w:val="24"/>
          <w:szCs w:val="24"/>
        </w:rPr>
        <w:t xml:space="preserve"> </w:t>
      </w:r>
      <w:r w:rsidRPr="003101D6">
        <w:rPr>
          <w:sz w:val="24"/>
          <w:szCs w:val="24"/>
        </w:rPr>
        <w:t>orang,</w:t>
      </w:r>
      <w:r w:rsidRPr="003101D6">
        <w:rPr>
          <w:spacing w:val="4"/>
          <w:sz w:val="24"/>
          <w:szCs w:val="24"/>
        </w:rPr>
        <w:t xml:space="preserve"> </w:t>
      </w:r>
      <w:r w:rsidRPr="003101D6">
        <w:rPr>
          <w:sz w:val="24"/>
          <w:szCs w:val="24"/>
        </w:rPr>
        <w:t>maka</w:t>
      </w:r>
      <w:r w:rsidRPr="003101D6">
        <w:rPr>
          <w:spacing w:val="3"/>
          <w:sz w:val="24"/>
          <w:szCs w:val="24"/>
        </w:rPr>
        <w:t xml:space="preserve"> </w:t>
      </w:r>
      <w:r w:rsidRPr="003101D6">
        <w:rPr>
          <w:spacing w:val="2"/>
          <w:sz w:val="24"/>
          <w:szCs w:val="24"/>
        </w:rPr>
        <w:t>b</w:t>
      </w:r>
      <w:r w:rsidRPr="003101D6">
        <w:rPr>
          <w:sz w:val="24"/>
          <w:szCs w:val="24"/>
        </w:rPr>
        <w:t>agian</w:t>
      </w:r>
      <w:r w:rsidRPr="003101D6">
        <w:rPr>
          <w:spacing w:val="7"/>
          <w:sz w:val="24"/>
          <w:szCs w:val="24"/>
        </w:rPr>
        <w:t xml:space="preserve"> </w:t>
      </w:r>
      <w:r w:rsidRPr="003101D6">
        <w:rPr>
          <w:sz w:val="24"/>
          <w:szCs w:val="24"/>
        </w:rPr>
        <w:t>tanda</w:t>
      </w:r>
      <w:r w:rsidRPr="003101D6">
        <w:rPr>
          <w:spacing w:val="3"/>
          <w:sz w:val="24"/>
          <w:szCs w:val="24"/>
        </w:rPr>
        <w:t xml:space="preserve"> </w:t>
      </w:r>
      <w:r w:rsidRPr="003101D6">
        <w:rPr>
          <w:sz w:val="24"/>
          <w:szCs w:val="24"/>
        </w:rPr>
        <w:t>tangan</w:t>
      </w:r>
      <w:r w:rsidRPr="003101D6">
        <w:rPr>
          <w:spacing w:val="5"/>
          <w:sz w:val="24"/>
          <w:szCs w:val="24"/>
        </w:rPr>
        <w:t xml:space="preserve"> </w:t>
      </w:r>
      <w:r w:rsidRPr="003101D6">
        <w:rPr>
          <w:sz w:val="24"/>
          <w:szCs w:val="24"/>
        </w:rPr>
        <w:t>di</w:t>
      </w:r>
      <w:r w:rsidRPr="003101D6">
        <w:rPr>
          <w:spacing w:val="1"/>
          <w:sz w:val="24"/>
          <w:szCs w:val="24"/>
        </w:rPr>
        <w:t>t</w:t>
      </w:r>
      <w:r w:rsidRPr="003101D6">
        <w:rPr>
          <w:sz w:val="24"/>
          <w:szCs w:val="24"/>
        </w:rPr>
        <w:t>ul</w:t>
      </w:r>
      <w:r w:rsidRPr="003101D6">
        <w:rPr>
          <w:spacing w:val="1"/>
          <w:sz w:val="24"/>
          <w:szCs w:val="24"/>
        </w:rPr>
        <w:t>i</w:t>
      </w:r>
      <w:r w:rsidRPr="003101D6">
        <w:rPr>
          <w:sz w:val="24"/>
          <w:szCs w:val="24"/>
        </w:rPr>
        <w:t>s</w:t>
      </w:r>
      <w:r w:rsidRPr="003101D6">
        <w:rPr>
          <w:spacing w:val="5"/>
          <w:sz w:val="24"/>
          <w:szCs w:val="24"/>
        </w:rPr>
        <w:t xml:space="preserve"> </w:t>
      </w:r>
      <w:r w:rsidRPr="003101D6">
        <w:rPr>
          <w:w w:val="102"/>
          <w:sz w:val="24"/>
          <w:szCs w:val="24"/>
        </w:rPr>
        <w:t>r</w:t>
      </w:r>
      <w:r w:rsidRPr="003101D6">
        <w:rPr>
          <w:spacing w:val="-1"/>
          <w:w w:val="102"/>
          <w:sz w:val="24"/>
          <w:szCs w:val="24"/>
        </w:rPr>
        <w:t>a</w:t>
      </w:r>
      <w:r w:rsidRPr="003101D6">
        <w:rPr>
          <w:w w:val="102"/>
          <w:sz w:val="24"/>
          <w:szCs w:val="24"/>
        </w:rPr>
        <w:t xml:space="preserve">ta </w:t>
      </w:r>
      <w:r w:rsidRPr="003101D6">
        <w:rPr>
          <w:sz w:val="24"/>
          <w:szCs w:val="24"/>
        </w:rPr>
        <w:t>tengah</w:t>
      </w:r>
      <w:r w:rsidRPr="003101D6">
        <w:rPr>
          <w:spacing w:val="3"/>
          <w:sz w:val="24"/>
          <w:szCs w:val="24"/>
        </w:rPr>
        <w:t xml:space="preserve"> </w:t>
      </w:r>
      <w:r w:rsidRPr="003101D6">
        <w:rPr>
          <w:sz w:val="24"/>
          <w:szCs w:val="24"/>
        </w:rPr>
        <w:t>(</w:t>
      </w:r>
      <w:r w:rsidRPr="003101D6">
        <w:rPr>
          <w:spacing w:val="1"/>
          <w:sz w:val="24"/>
          <w:szCs w:val="24"/>
        </w:rPr>
        <w:t>c</w:t>
      </w:r>
      <w:r w:rsidRPr="003101D6">
        <w:rPr>
          <w:sz w:val="24"/>
          <w:szCs w:val="24"/>
        </w:rPr>
        <w:t>ente</w:t>
      </w:r>
      <w:r w:rsidRPr="003101D6">
        <w:rPr>
          <w:spacing w:val="-1"/>
          <w:sz w:val="24"/>
          <w:szCs w:val="24"/>
        </w:rPr>
        <w:t>r</w:t>
      </w:r>
      <w:r w:rsidRPr="003101D6">
        <w:rPr>
          <w:sz w:val="24"/>
          <w:szCs w:val="24"/>
        </w:rPr>
        <w:t>e</w:t>
      </w:r>
      <w:r w:rsidRPr="003101D6">
        <w:rPr>
          <w:spacing w:val="1"/>
          <w:sz w:val="24"/>
          <w:szCs w:val="24"/>
        </w:rPr>
        <w:t>d</w:t>
      </w:r>
      <w:r w:rsidRPr="003101D6">
        <w:rPr>
          <w:sz w:val="24"/>
          <w:szCs w:val="24"/>
        </w:rPr>
        <w:t>),</w:t>
      </w:r>
      <w:r w:rsidRPr="003101D6">
        <w:rPr>
          <w:spacing w:val="8"/>
          <w:sz w:val="24"/>
          <w:szCs w:val="24"/>
        </w:rPr>
        <w:t xml:space="preserve"> </w:t>
      </w:r>
      <w:r w:rsidRPr="003101D6">
        <w:rPr>
          <w:sz w:val="24"/>
          <w:szCs w:val="24"/>
        </w:rPr>
        <w:t>den</w:t>
      </w:r>
      <w:r w:rsidRPr="003101D6">
        <w:rPr>
          <w:spacing w:val="2"/>
          <w:sz w:val="24"/>
          <w:szCs w:val="24"/>
        </w:rPr>
        <w:t>g</w:t>
      </w:r>
      <w:r w:rsidRPr="003101D6">
        <w:rPr>
          <w:spacing w:val="1"/>
          <w:sz w:val="24"/>
          <w:szCs w:val="24"/>
        </w:rPr>
        <w:t>a</w:t>
      </w:r>
      <w:r w:rsidRPr="003101D6">
        <w:rPr>
          <w:sz w:val="24"/>
          <w:szCs w:val="24"/>
        </w:rPr>
        <w:t>n</w:t>
      </w:r>
      <w:r w:rsidRPr="003101D6">
        <w:rPr>
          <w:spacing w:val="3"/>
          <w:sz w:val="24"/>
          <w:szCs w:val="24"/>
        </w:rPr>
        <w:t xml:space="preserve"> </w:t>
      </w:r>
      <w:r w:rsidRPr="003101D6">
        <w:rPr>
          <w:sz w:val="24"/>
          <w:szCs w:val="24"/>
        </w:rPr>
        <w:t>uk</w:t>
      </w:r>
      <w:r w:rsidRPr="003101D6">
        <w:rPr>
          <w:spacing w:val="1"/>
          <w:sz w:val="24"/>
          <w:szCs w:val="24"/>
        </w:rPr>
        <w:t>u</w:t>
      </w:r>
      <w:r w:rsidRPr="003101D6">
        <w:rPr>
          <w:sz w:val="24"/>
          <w:szCs w:val="24"/>
        </w:rPr>
        <w:t>r</w:t>
      </w:r>
      <w:r w:rsidRPr="003101D6">
        <w:rPr>
          <w:spacing w:val="-1"/>
          <w:sz w:val="24"/>
          <w:szCs w:val="24"/>
        </w:rPr>
        <w:t>a</w:t>
      </w:r>
      <w:r w:rsidRPr="003101D6">
        <w:rPr>
          <w:sz w:val="24"/>
          <w:szCs w:val="24"/>
        </w:rPr>
        <w:t>n</w:t>
      </w:r>
      <w:r w:rsidRPr="003101D6">
        <w:rPr>
          <w:spacing w:val="3"/>
          <w:sz w:val="24"/>
          <w:szCs w:val="24"/>
        </w:rPr>
        <w:t xml:space="preserve"> </w:t>
      </w:r>
      <w:r w:rsidRPr="003101D6">
        <w:rPr>
          <w:sz w:val="24"/>
          <w:szCs w:val="24"/>
        </w:rPr>
        <w:t>huruf</w:t>
      </w:r>
      <w:r w:rsidRPr="003101D6">
        <w:rPr>
          <w:spacing w:val="1"/>
          <w:sz w:val="24"/>
          <w:szCs w:val="24"/>
        </w:rPr>
        <w:t xml:space="preserve"> </w:t>
      </w:r>
      <w:r w:rsidRPr="003101D6">
        <w:rPr>
          <w:sz w:val="24"/>
          <w:szCs w:val="24"/>
        </w:rPr>
        <w:t>12</w:t>
      </w:r>
      <w:r w:rsidRPr="003101D6">
        <w:rPr>
          <w:spacing w:val="1"/>
          <w:sz w:val="24"/>
          <w:szCs w:val="24"/>
        </w:rPr>
        <w:t>p</w:t>
      </w:r>
      <w:r w:rsidRPr="003101D6">
        <w:rPr>
          <w:sz w:val="24"/>
          <w:szCs w:val="24"/>
        </w:rPr>
        <w:t>t, dan c</w:t>
      </w:r>
      <w:r w:rsidRPr="003101D6">
        <w:rPr>
          <w:spacing w:val="-1"/>
          <w:sz w:val="24"/>
          <w:szCs w:val="24"/>
        </w:rPr>
        <w:t>e</w:t>
      </w:r>
      <w:r w:rsidRPr="003101D6">
        <w:rPr>
          <w:sz w:val="24"/>
          <w:szCs w:val="24"/>
        </w:rPr>
        <w:t>tak</w:t>
      </w:r>
      <w:r w:rsidRPr="003101D6">
        <w:rPr>
          <w:spacing w:val="1"/>
          <w:sz w:val="24"/>
          <w:szCs w:val="24"/>
        </w:rPr>
        <w:t xml:space="preserve"> </w:t>
      </w:r>
      <w:r w:rsidRPr="003101D6">
        <w:rPr>
          <w:sz w:val="24"/>
          <w:szCs w:val="24"/>
        </w:rPr>
        <w:t xml:space="preserve">tebal </w:t>
      </w:r>
      <w:r w:rsidRPr="003101D6">
        <w:rPr>
          <w:spacing w:val="2"/>
          <w:sz w:val="24"/>
          <w:szCs w:val="24"/>
        </w:rPr>
        <w:t>h</w:t>
      </w:r>
      <w:r w:rsidRPr="003101D6">
        <w:rPr>
          <w:sz w:val="24"/>
          <w:szCs w:val="24"/>
        </w:rPr>
        <w:t>anya</w:t>
      </w:r>
      <w:r w:rsidRPr="003101D6">
        <w:rPr>
          <w:spacing w:val="1"/>
          <w:sz w:val="24"/>
          <w:szCs w:val="24"/>
        </w:rPr>
        <w:t xml:space="preserve"> </w:t>
      </w:r>
      <w:r w:rsidRPr="003101D6">
        <w:rPr>
          <w:w w:val="102"/>
          <w:sz w:val="24"/>
          <w:szCs w:val="24"/>
        </w:rPr>
        <w:t xml:space="preserve">bagian </w:t>
      </w:r>
      <w:r w:rsidRPr="003101D6">
        <w:rPr>
          <w:sz w:val="24"/>
          <w:szCs w:val="24"/>
        </w:rPr>
        <w:t>nama</w:t>
      </w:r>
      <w:r w:rsidRPr="003101D6">
        <w:rPr>
          <w:spacing w:val="2"/>
          <w:sz w:val="24"/>
          <w:szCs w:val="24"/>
        </w:rPr>
        <w:t xml:space="preserve"> </w:t>
      </w:r>
      <w:r w:rsidRPr="003101D6">
        <w:rPr>
          <w:sz w:val="24"/>
          <w:szCs w:val="24"/>
        </w:rPr>
        <w:t>do</w:t>
      </w:r>
      <w:r w:rsidRPr="003101D6">
        <w:rPr>
          <w:spacing w:val="1"/>
          <w:sz w:val="24"/>
          <w:szCs w:val="24"/>
        </w:rPr>
        <w:t>s</w:t>
      </w:r>
      <w:r w:rsidRPr="003101D6">
        <w:rPr>
          <w:sz w:val="24"/>
          <w:szCs w:val="24"/>
        </w:rPr>
        <w:t>en</w:t>
      </w:r>
      <w:r w:rsidRPr="003101D6">
        <w:rPr>
          <w:spacing w:val="3"/>
          <w:sz w:val="24"/>
          <w:szCs w:val="24"/>
        </w:rPr>
        <w:t xml:space="preserve"> </w:t>
      </w:r>
      <w:r w:rsidRPr="003101D6">
        <w:rPr>
          <w:sz w:val="24"/>
          <w:szCs w:val="24"/>
        </w:rPr>
        <w:t>dan no</w:t>
      </w:r>
      <w:r w:rsidRPr="003101D6">
        <w:rPr>
          <w:spacing w:val="1"/>
          <w:sz w:val="24"/>
          <w:szCs w:val="24"/>
        </w:rPr>
        <w:t>m</w:t>
      </w:r>
      <w:r w:rsidRPr="003101D6">
        <w:rPr>
          <w:sz w:val="24"/>
          <w:szCs w:val="24"/>
        </w:rPr>
        <w:t>or</w:t>
      </w:r>
      <w:r w:rsidRPr="003101D6">
        <w:rPr>
          <w:spacing w:val="4"/>
          <w:sz w:val="24"/>
          <w:szCs w:val="24"/>
        </w:rPr>
        <w:t xml:space="preserve"> </w:t>
      </w:r>
      <w:r w:rsidRPr="003101D6">
        <w:rPr>
          <w:spacing w:val="2"/>
          <w:sz w:val="24"/>
          <w:szCs w:val="24"/>
        </w:rPr>
        <w:t>i</w:t>
      </w:r>
      <w:r w:rsidRPr="003101D6">
        <w:rPr>
          <w:sz w:val="24"/>
          <w:szCs w:val="24"/>
        </w:rPr>
        <w:t>nd</w:t>
      </w:r>
      <w:r w:rsidRPr="003101D6">
        <w:rPr>
          <w:spacing w:val="1"/>
          <w:sz w:val="24"/>
          <w:szCs w:val="24"/>
        </w:rPr>
        <w:t>u</w:t>
      </w:r>
      <w:r w:rsidRPr="003101D6">
        <w:rPr>
          <w:sz w:val="24"/>
          <w:szCs w:val="24"/>
        </w:rPr>
        <w:t>k.</w:t>
      </w:r>
      <w:r w:rsidRPr="003101D6">
        <w:rPr>
          <w:spacing w:val="4"/>
          <w:sz w:val="24"/>
          <w:szCs w:val="24"/>
        </w:rPr>
        <w:t xml:space="preserve"> </w:t>
      </w:r>
      <w:r w:rsidRPr="003101D6">
        <w:rPr>
          <w:spacing w:val="1"/>
          <w:sz w:val="24"/>
          <w:szCs w:val="24"/>
        </w:rPr>
        <w:t>S</w:t>
      </w:r>
      <w:r w:rsidRPr="003101D6">
        <w:rPr>
          <w:sz w:val="24"/>
          <w:szCs w:val="24"/>
        </w:rPr>
        <w:t>ed</w:t>
      </w:r>
      <w:r w:rsidRPr="003101D6">
        <w:rPr>
          <w:spacing w:val="-1"/>
          <w:sz w:val="24"/>
          <w:szCs w:val="24"/>
        </w:rPr>
        <w:t>a</w:t>
      </w:r>
      <w:r w:rsidRPr="003101D6">
        <w:rPr>
          <w:sz w:val="24"/>
          <w:szCs w:val="24"/>
        </w:rPr>
        <w:t>ng</w:t>
      </w:r>
      <w:r w:rsidRPr="003101D6">
        <w:rPr>
          <w:spacing w:val="1"/>
          <w:sz w:val="24"/>
          <w:szCs w:val="24"/>
        </w:rPr>
        <w:t>k</w:t>
      </w:r>
      <w:r w:rsidRPr="003101D6">
        <w:rPr>
          <w:sz w:val="24"/>
          <w:szCs w:val="24"/>
        </w:rPr>
        <w:t>an</w:t>
      </w:r>
      <w:r w:rsidRPr="003101D6">
        <w:rPr>
          <w:spacing w:val="11"/>
          <w:sz w:val="24"/>
          <w:szCs w:val="24"/>
        </w:rPr>
        <w:t xml:space="preserve"> </w:t>
      </w:r>
      <w:r w:rsidRPr="003101D6">
        <w:rPr>
          <w:sz w:val="24"/>
          <w:szCs w:val="24"/>
        </w:rPr>
        <w:t>kh</w:t>
      </w:r>
      <w:r w:rsidRPr="003101D6">
        <w:rPr>
          <w:spacing w:val="1"/>
          <w:sz w:val="24"/>
          <w:szCs w:val="24"/>
        </w:rPr>
        <w:t>u</w:t>
      </w:r>
      <w:r w:rsidRPr="003101D6">
        <w:rPr>
          <w:sz w:val="24"/>
          <w:szCs w:val="24"/>
        </w:rPr>
        <w:t>s</w:t>
      </w:r>
      <w:r w:rsidRPr="003101D6">
        <w:rPr>
          <w:spacing w:val="1"/>
          <w:sz w:val="24"/>
          <w:szCs w:val="24"/>
        </w:rPr>
        <w:t>u</w:t>
      </w:r>
      <w:r w:rsidRPr="003101D6">
        <w:rPr>
          <w:sz w:val="24"/>
          <w:szCs w:val="24"/>
        </w:rPr>
        <w:t>s</w:t>
      </w:r>
      <w:r w:rsidRPr="003101D6">
        <w:rPr>
          <w:spacing w:val="7"/>
          <w:sz w:val="24"/>
          <w:szCs w:val="24"/>
        </w:rPr>
        <w:t xml:space="preserve"> </w:t>
      </w:r>
      <w:r w:rsidRPr="003101D6">
        <w:rPr>
          <w:sz w:val="24"/>
          <w:szCs w:val="24"/>
        </w:rPr>
        <w:t>nama</w:t>
      </w:r>
      <w:r w:rsidRPr="003101D6">
        <w:rPr>
          <w:spacing w:val="3"/>
          <w:sz w:val="24"/>
          <w:szCs w:val="24"/>
        </w:rPr>
        <w:t xml:space="preserve"> </w:t>
      </w:r>
      <w:r w:rsidRPr="003101D6">
        <w:rPr>
          <w:sz w:val="24"/>
          <w:szCs w:val="24"/>
        </w:rPr>
        <w:t>do</w:t>
      </w:r>
      <w:r w:rsidRPr="003101D6">
        <w:rPr>
          <w:spacing w:val="1"/>
          <w:sz w:val="24"/>
          <w:szCs w:val="24"/>
        </w:rPr>
        <w:t>s</w:t>
      </w:r>
      <w:r w:rsidRPr="003101D6">
        <w:rPr>
          <w:sz w:val="24"/>
          <w:szCs w:val="24"/>
        </w:rPr>
        <w:t>en</w:t>
      </w:r>
      <w:r w:rsidRPr="003101D6">
        <w:rPr>
          <w:spacing w:val="3"/>
          <w:sz w:val="24"/>
          <w:szCs w:val="24"/>
        </w:rPr>
        <w:t xml:space="preserve"> </w:t>
      </w:r>
      <w:r w:rsidRPr="003101D6">
        <w:rPr>
          <w:w w:val="102"/>
          <w:sz w:val="24"/>
          <w:szCs w:val="24"/>
        </w:rPr>
        <w:t>di</w:t>
      </w:r>
      <w:r w:rsidRPr="003101D6">
        <w:rPr>
          <w:spacing w:val="1"/>
          <w:w w:val="102"/>
          <w:sz w:val="24"/>
          <w:szCs w:val="24"/>
        </w:rPr>
        <w:t>t</w:t>
      </w:r>
      <w:r w:rsidRPr="003101D6">
        <w:rPr>
          <w:w w:val="102"/>
          <w:sz w:val="24"/>
          <w:szCs w:val="24"/>
        </w:rPr>
        <w:t xml:space="preserve">ambahkan </w:t>
      </w:r>
      <w:r w:rsidRPr="003101D6">
        <w:rPr>
          <w:sz w:val="24"/>
          <w:szCs w:val="24"/>
        </w:rPr>
        <w:t>garis</w:t>
      </w:r>
      <w:r w:rsidRPr="003101D6">
        <w:rPr>
          <w:spacing w:val="8"/>
          <w:sz w:val="24"/>
          <w:szCs w:val="24"/>
        </w:rPr>
        <w:t xml:space="preserve"> </w:t>
      </w:r>
      <w:r w:rsidRPr="003101D6">
        <w:rPr>
          <w:sz w:val="24"/>
          <w:szCs w:val="24"/>
        </w:rPr>
        <w:t>ba</w:t>
      </w:r>
      <w:r w:rsidRPr="003101D6">
        <w:rPr>
          <w:spacing w:val="-1"/>
          <w:sz w:val="24"/>
          <w:szCs w:val="24"/>
        </w:rPr>
        <w:t>w</w:t>
      </w:r>
      <w:r w:rsidRPr="003101D6">
        <w:rPr>
          <w:sz w:val="24"/>
          <w:szCs w:val="24"/>
        </w:rPr>
        <w:t>ah</w:t>
      </w:r>
      <w:r w:rsidRPr="003101D6">
        <w:rPr>
          <w:spacing w:val="12"/>
          <w:sz w:val="24"/>
          <w:szCs w:val="24"/>
        </w:rPr>
        <w:t xml:space="preserve"> </w:t>
      </w:r>
      <w:r w:rsidRPr="003101D6">
        <w:rPr>
          <w:w w:val="102"/>
          <w:sz w:val="24"/>
          <w:szCs w:val="24"/>
        </w:rPr>
        <w:t>(underlin</w:t>
      </w:r>
      <w:r w:rsidRPr="003101D6">
        <w:rPr>
          <w:spacing w:val="2"/>
          <w:w w:val="102"/>
          <w:sz w:val="24"/>
          <w:szCs w:val="24"/>
        </w:rPr>
        <w:t>e</w:t>
      </w:r>
      <w:r w:rsidRPr="003101D6">
        <w:rPr>
          <w:w w:val="102"/>
          <w:sz w:val="24"/>
          <w:szCs w:val="24"/>
        </w:rPr>
        <w:t>).</w:t>
      </w:r>
    </w:p>
    <w:p w14:paraId="4D5691B3" w14:textId="77777777" w:rsidR="008F530A" w:rsidRPr="003101D6" w:rsidRDefault="00987857" w:rsidP="00501822">
      <w:pPr>
        <w:pStyle w:val="ListParagraph"/>
        <w:numPr>
          <w:ilvl w:val="0"/>
          <w:numId w:val="12"/>
        </w:numPr>
        <w:spacing w:line="360" w:lineRule="auto"/>
        <w:ind w:left="567"/>
        <w:jc w:val="both"/>
        <w:rPr>
          <w:sz w:val="24"/>
          <w:szCs w:val="24"/>
        </w:rPr>
      </w:pPr>
      <w:r w:rsidRPr="003101D6">
        <w:rPr>
          <w:spacing w:val="1"/>
          <w:sz w:val="24"/>
          <w:szCs w:val="24"/>
        </w:rPr>
        <w:t>S</w:t>
      </w:r>
      <w:r w:rsidRPr="003101D6">
        <w:rPr>
          <w:sz w:val="24"/>
          <w:szCs w:val="24"/>
        </w:rPr>
        <w:t>ed</w:t>
      </w:r>
      <w:r w:rsidRPr="003101D6">
        <w:rPr>
          <w:spacing w:val="-1"/>
          <w:sz w:val="24"/>
          <w:szCs w:val="24"/>
        </w:rPr>
        <w:t>a</w:t>
      </w:r>
      <w:r w:rsidRPr="003101D6">
        <w:rPr>
          <w:sz w:val="24"/>
          <w:szCs w:val="24"/>
        </w:rPr>
        <w:t>ng</w:t>
      </w:r>
      <w:r w:rsidRPr="003101D6">
        <w:rPr>
          <w:spacing w:val="1"/>
          <w:sz w:val="24"/>
          <w:szCs w:val="24"/>
        </w:rPr>
        <w:t>k</w:t>
      </w:r>
      <w:r w:rsidRPr="003101D6">
        <w:rPr>
          <w:sz w:val="24"/>
          <w:szCs w:val="24"/>
        </w:rPr>
        <w:t>an</w:t>
      </w:r>
      <w:r w:rsidRPr="003101D6">
        <w:rPr>
          <w:spacing w:val="6"/>
          <w:sz w:val="24"/>
          <w:szCs w:val="24"/>
        </w:rPr>
        <w:t xml:space="preserve"> </w:t>
      </w:r>
      <w:r w:rsidRPr="003101D6">
        <w:rPr>
          <w:sz w:val="24"/>
          <w:szCs w:val="24"/>
        </w:rPr>
        <w:t>a</w:t>
      </w:r>
      <w:r w:rsidRPr="003101D6">
        <w:rPr>
          <w:spacing w:val="1"/>
          <w:sz w:val="24"/>
          <w:szCs w:val="24"/>
        </w:rPr>
        <w:t>p</w:t>
      </w:r>
      <w:r w:rsidRPr="003101D6">
        <w:rPr>
          <w:sz w:val="24"/>
          <w:szCs w:val="24"/>
        </w:rPr>
        <w:t>abila ju</w:t>
      </w:r>
      <w:r w:rsidRPr="003101D6">
        <w:rPr>
          <w:spacing w:val="1"/>
          <w:sz w:val="24"/>
          <w:szCs w:val="24"/>
        </w:rPr>
        <w:t>m</w:t>
      </w:r>
      <w:r w:rsidRPr="003101D6">
        <w:rPr>
          <w:sz w:val="24"/>
          <w:szCs w:val="24"/>
        </w:rPr>
        <w:t>lah pemb</w:t>
      </w:r>
      <w:r w:rsidRPr="003101D6">
        <w:rPr>
          <w:spacing w:val="1"/>
          <w:sz w:val="24"/>
          <w:szCs w:val="24"/>
        </w:rPr>
        <w:t>i</w:t>
      </w:r>
      <w:r w:rsidRPr="003101D6">
        <w:rPr>
          <w:sz w:val="24"/>
          <w:szCs w:val="24"/>
        </w:rPr>
        <w:t>m</w:t>
      </w:r>
      <w:r w:rsidRPr="003101D6">
        <w:rPr>
          <w:spacing w:val="1"/>
          <w:sz w:val="24"/>
          <w:szCs w:val="24"/>
        </w:rPr>
        <w:t>b</w:t>
      </w:r>
      <w:r w:rsidRPr="003101D6">
        <w:rPr>
          <w:sz w:val="24"/>
          <w:szCs w:val="24"/>
        </w:rPr>
        <w:t>ing</w:t>
      </w:r>
      <w:r w:rsidRPr="003101D6">
        <w:rPr>
          <w:spacing w:val="9"/>
          <w:sz w:val="24"/>
          <w:szCs w:val="24"/>
        </w:rPr>
        <w:t xml:space="preserve"> </w:t>
      </w:r>
      <w:r w:rsidRPr="003101D6">
        <w:rPr>
          <w:sz w:val="24"/>
          <w:szCs w:val="24"/>
        </w:rPr>
        <w:t>ada</w:t>
      </w:r>
      <w:r w:rsidRPr="003101D6">
        <w:rPr>
          <w:spacing w:val="-6"/>
          <w:sz w:val="24"/>
          <w:szCs w:val="24"/>
        </w:rPr>
        <w:t xml:space="preserve"> </w:t>
      </w:r>
      <w:r w:rsidRPr="003101D6">
        <w:rPr>
          <w:sz w:val="24"/>
          <w:szCs w:val="24"/>
        </w:rPr>
        <w:t>dua</w:t>
      </w:r>
      <w:r w:rsidRPr="003101D6">
        <w:rPr>
          <w:spacing w:val="-5"/>
          <w:sz w:val="24"/>
          <w:szCs w:val="24"/>
        </w:rPr>
        <w:t xml:space="preserve"> </w:t>
      </w:r>
      <w:r w:rsidRPr="003101D6">
        <w:rPr>
          <w:sz w:val="24"/>
          <w:szCs w:val="24"/>
        </w:rPr>
        <w:t>o</w:t>
      </w:r>
      <w:r w:rsidRPr="003101D6">
        <w:rPr>
          <w:spacing w:val="1"/>
          <w:sz w:val="24"/>
          <w:szCs w:val="24"/>
        </w:rPr>
        <w:t>r</w:t>
      </w:r>
      <w:r w:rsidRPr="003101D6">
        <w:rPr>
          <w:sz w:val="24"/>
          <w:szCs w:val="24"/>
        </w:rPr>
        <w:t>ang,</w:t>
      </w:r>
      <w:r w:rsidRPr="003101D6">
        <w:rPr>
          <w:spacing w:val="-1"/>
          <w:sz w:val="24"/>
          <w:szCs w:val="24"/>
        </w:rPr>
        <w:t xml:space="preserve"> </w:t>
      </w:r>
      <w:r w:rsidRPr="003101D6">
        <w:rPr>
          <w:sz w:val="24"/>
          <w:szCs w:val="24"/>
        </w:rPr>
        <w:t>maka</w:t>
      </w:r>
      <w:r w:rsidRPr="003101D6">
        <w:rPr>
          <w:spacing w:val="-2"/>
          <w:sz w:val="24"/>
          <w:szCs w:val="24"/>
        </w:rPr>
        <w:t xml:space="preserve"> </w:t>
      </w:r>
      <w:r w:rsidRPr="003101D6">
        <w:rPr>
          <w:sz w:val="24"/>
          <w:szCs w:val="24"/>
        </w:rPr>
        <w:t>di</w:t>
      </w:r>
      <w:r w:rsidRPr="003101D6">
        <w:rPr>
          <w:spacing w:val="1"/>
          <w:sz w:val="24"/>
          <w:szCs w:val="24"/>
        </w:rPr>
        <w:t>s</w:t>
      </w:r>
      <w:r w:rsidRPr="003101D6">
        <w:rPr>
          <w:sz w:val="24"/>
          <w:szCs w:val="24"/>
        </w:rPr>
        <w:t>u</w:t>
      </w:r>
      <w:r w:rsidRPr="003101D6">
        <w:rPr>
          <w:spacing w:val="1"/>
          <w:sz w:val="24"/>
          <w:szCs w:val="24"/>
        </w:rPr>
        <w:t>s</w:t>
      </w:r>
      <w:r w:rsidRPr="003101D6">
        <w:rPr>
          <w:sz w:val="24"/>
          <w:szCs w:val="24"/>
        </w:rPr>
        <w:t>un</w:t>
      </w:r>
      <w:r w:rsidRPr="003101D6">
        <w:rPr>
          <w:spacing w:val="1"/>
          <w:sz w:val="24"/>
          <w:szCs w:val="24"/>
        </w:rPr>
        <w:t xml:space="preserve"> </w:t>
      </w:r>
      <w:r w:rsidRPr="003101D6">
        <w:rPr>
          <w:w w:val="102"/>
          <w:sz w:val="24"/>
          <w:szCs w:val="24"/>
        </w:rPr>
        <w:t>se</w:t>
      </w:r>
      <w:r w:rsidRPr="003101D6">
        <w:rPr>
          <w:spacing w:val="2"/>
          <w:w w:val="102"/>
          <w:sz w:val="24"/>
          <w:szCs w:val="24"/>
        </w:rPr>
        <w:t>p</w:t>
      </w:r>
      <w:r w:rsidRPr="003101D6">
        <w:rPr>
          <w:w w:val="102"/>
          <w:sz w:val="24"/>
          <w:szCs w:val="24"/>
        </w:rPr>
        <w:t>e</w:t>
      </w:r>
      <w:r w:rsidRPr="003101D6">
        <w:rPr>
          <w:spacing w:val="-1"/>
          <w:w w:val="102"/>
          <w:sz w:val="24"/>
          <w:szCs w:val="24"/>
        </w:rPr>
        <w:t>r</w:t>
      </w:r>
      <w:r w:rsidRPr="003101D6">
        <w:rPr>
          <w:w w:val="102"/>
          <w:sz w:val="24"/>
          <w:szCs w:val="24"/>
        </w:rPr>
        <w:t xml:space="preserve">ti </w:t>
      </w:r>
      <w:r w:rsidRPr="003101D6">
        <w:rPr>
          <w:sz w:val="24"/>
          <w:szCs w:val="24"/>
        </w:rPr>
        <w:t>pada</w:t>
      </w:r>
      <w:r w:rsidRPr="003101D6">
        <w:rPr>
          <w:spacing w:val="7"/>
          <w:sz w:val="24"/>
          <w:szCs w:val="24"/>
        </w:rPr>
        <w:t xml:space="preserve"> </w:t>
      </w:r>
      <w:r w:rsidRPr="003101D6">
        <w:rPr>
          <w:sz w:val="24"/>
          <w:szCs w:val="24"/>
        </w:rPr>
        <w:t>G</w:t>
      </w:r>
      <w:r w:rsidRPr="003101D6">
        <w:rPr>
          <w:spacing w:val="-1"/>
          <w:sz w:val="24"/>
          <w:szCs w:val="24"/>
        </w:rPr>
        <w:t>a</w:t>
      </w:r>
      <w:r w:rsidRPr="003101D6">
        <w:rPr>
          <w:sz w:val="24"/>
          <w:szCs w:val="24"/>
        </w:rPr>
        <w:t>m</w:t>
      </w:r>
      <w:r w:rsidRPr="003101D6">
        <w:rPr>
          <w:spacing w:val="2"/>
          <w:sz w:val="24"/>
          <w:szCs w:val="24"/>
        </w:rPr>
        <w:t>b</w:t>
      </w:r>
      <w:r w:rsidRPr="003101D6">
        <w:rPr>
          <w:sz w:val="24"/>
          <w:szCs w:val="24"/>
        </w:rPr>
        <w:t>ar</w:t>
      </w:r>
      <w:r w:rsidRPr="003101D6">
        <w:rPr>
          <w:spacing w:val="12"/>
          <w:sz w:val="24"/>
          <w:szCs w:val="24"/>
        </w:rPr>
        <w:t xml:space="preserve"> </w:t>
      </w:r>
      <w:r w:rsidR="00760A4F">
        <w:rPr>
          <w:spacing w:val="12"/>
          <w:sz w:val="24"/>
          <w:szCs w:val="24"/>
          <w:lang w:val="id-ID"/>
        </w:rPr>
        <w:t>4</w:t>
      </w:r>
      <w:r w:rsidRPr="003101D6">
        <w:rPr>
          <w:w w:val="102"/>
          <w:sz w:val="24"/>
          <w:szCs w:val="24"/>
        </w:rPr>
        <w:t>.7.</w:t>
      </w:r>
    </w:p>
    <w:p w14:paraId="0D2050F4" w14:textId="77777777" w:rsidR="008F530A" w:rsidRPr="00812D78" w:rsidRDefault="008F530A" w:rsidP="00987857">
      <w:pPr>
        <w:spacing w:line="360" w:lineRule="auto"/>
        <w:rPr>
          <w:sz w:val="24"/>
          <w:szCs w:val="24"/>
        </w:rPr>
      </w:pPr>
    </w:p>
    <w:p w14:paraId="2BCE5AB6" w14:textId="77777777" w:rsidR="008F530A" w:rsidRPr="00812D78" w:rsidRDefault="00760A4F" w:rsidP="00987857">
      <w:pPr>
        <w:spacing w:line="360" w:lineRule="auto"/>
        <w:rPr>
          <w:sz w:val="24"/>
          <w:szCs w:val="24"/>
        </w:rPr>
      </w:pPr>
      <w:r>
        <w:rPr>
          <w:noProof/>
          <w:lang w:val="id-ID" w:eastAsia="id-ID"/>
        </w:rPr>
        <w:drawing>
          <wp:anchor distT="0" distB="0" distL="114300" distR="114300" simplePos="0" relativeHeight="251699712" behindDoc="0" locked="0" layoutInCell="1" allowOverlap="1" wp14:anchorId="26749555" wp14:editId="6191945A">
            <wp:simplePos x="0" y="0"/>
            <wp:positionH relativeFrom="column">
              <wp:posOffset>828675</wp:posOffset>
            </wp:positionH>
            <wp:positionV relativeFrom="paragraph">
              <wp:posOffset>194945</wp:posOffset>
            </wp:positionV>
            <wp:extent cx="3749040" cy="1009650"/>
            <wp:effectExtent l="0" t="0" r="3810" b="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3749040" cy="1009650"/>
                    </a:xfrm>
                    <a:prstGeom prst="rect">
                      <a:avLst/>
                    </a:prstGeom>
                  </pic:spPr>
                </pic:pic>
              </a:graphicData>
            </a:graphic>
            <wp14:sizeRelH relativeFrom="page">
              <wp14:pctWidth>0</wp14:pctWidth>
            </wp14:sizeRelH>
            <wp14:sizeRelV relativeFrom="page">
              <wp14:pctHeight>0</wp14:pctHeight>
            </wp14:sizeRelV>
          </wp:anchor>
        </w:drawing>
      </w:r>
      <w:r w:rsidR="000A52A3">
        <w:rPr>
          <w:noProof/>
          <w:sz w:val="24"/>
          <w:szCs w:val="24"/>
          <w:lang w:val="id-ID" w:eastAsia="id-ID"/>
        </w:rPr>
        <w:pict w14:anchorId="28F51C8F">
          <v:shape id="_x0000_s1119" style="position:absolute;margin-left:59.25pt;margin-top:8pt;width:307.4pt;height:96.55pt;z-index:-251662848;mso-position-horizontal-relative:text;mso-position-vertical-relative:text" coordorigin="1973,5661" coordsize="5915,1931" path="m1973,7592r5915,l7888,5661r-5915,l1973,7592xe" filled="f" strokeweight=".20278mm">
            <v:path arrowok="t"/>
          </v:shape>
        </w:pict>
      </w:r>
      <w:r w:rsidRPr="00760A4F">
        <w:rPr>
          <w:noProof/>
          <w:lang w:val="id-ID" w:eastAsia="id-ID"/>
        </w:rPr>
        <w:t xml:space="preserve"> </w:t>
      </w:r>
    </w:p>
    <w:p w14:paraId="267AC931" w14:textId="77777777" w:rsidR="008F530A" w:rsidRPr="00812D78" w:rsidRDefault="008F530A" w:rsidP="00987857">
      <w:pPr>
        <w:spacing w:line="360" w:lineRule="auto"/>
        <w:rPr>
          <w:sz w:val="24"/>
          <w:szCs w:val="24"/>
        </w:rPr>
      </w:pPr>
    </w:p>
    <w:p w14:paraId="4F8524CE" w14:textId="77777777" w:rsidR="008F530A" w:rsidRPr="00812D78" w:rsidRDefault="008F530A" w:rsidP="00987857">
      <w:pPr>
        <w:spacing w:line="360" w:lineRule="auto"/>
        <w:rPr>
          <w:sz w:val="24"/>
          <w:szCs w:val="24"/>
        </w:rPr>
      </w:pPr>
    </w:p>
    <w:p w14:paraId="41E1E208" w14:textId="77777777" w:rsidR="008F530A" w:rsidRPr="00812D78" w:rsidRDefault="008F530A" w:rsidP="00987857">
      <w:pPr>
        <w:spacing w:line="360" w:lineRule="auto"/>
        <w:rPr>
          <w:sz w:val="24"/>
          <w:szCs w:val="24"/>
        </w:rPr>
      </w:pPr>
    </w:p>
    <w:p w14:paraId="11A915AA" w14:textId="77777777" w:rsidR="008F530A" w:rsidRPr="00812D78" w:rsidRDefault="008F530A" w:rsidP="00987857">
      <w:pPr>
        <w:spacing w:line="360" w:lineRule="auto"/>
        <w:rPr>
          <w:sz w:val="24"/>
          <w:szCs w:val="24"/>
        </w:rPr>
      </w:pPr>
    </w:p>
    <w:p w14:paraId="1EB0DC8C" w14:textId="77777777" w:rsidR="008F530A" w:rsidRPr="00812D78" w:rsidRDefault="008F530A" w:rsidP="00987857">
      <w:pPr>
        <w:spacing w:line="360" w:lineRule="auto"/>
        <w:rPr>
          <w:sz w:val="24"/>
          <w:szCs w:val="24"/>
        </w:rPr>
      </w:pPr>
    </w:p>
    <w:p w14:paraId="0209ACC6" w14:textId="77777777" w:rsidR="008F530A" w:rsidRPr="00812D78" w:rsidRDefault="00987857" w:rsidP="00205C53">
      <w:pPr>
        <w:spacing w:line="360" w:lineRule="auto"/>
        <w:jc w:val="center"/>
        <w:rPr>
          <w:sz w:val="24"/>
          <w:szCs w:val="24"/>
        </w:rPr>
      </w:pPr>
      <w:r w:rsidRPr="00812D78">
        <w:rPr>
          <w:b/>
          <w:spacing w:val="1"/>
          <w:sz w:val="24"/>
          <w:szCs w:val="24"/>
        </w:rPr>
        <w:t>G</w:t>
      </w:r>
      <w:r w:rsidRPr="00812D78">
        <w:rPr>
          <w:b/>
          <w:sz w:val="24"/>
          <w:szCs w:val="24"/>
        </w:rPr>
        <w:t>a</w:t>
      </w:r>
      <w:r w:rsidRPr="00812D78">
        <w:rPr>
          <w:b/>
          <w:spacing w:val="-1"/>
          <w:sz w:val="24"/>
          <w:szCs w:val="24"/>
        </w:rPr>
        <w:t>m</w:t>
      </w:r>
      <w:r w:rsidRPr="00812D78">
        <w:rPr>
          <w:b/>
          <w:sz w:val="24"/>
          <w:szCs w:val="24"/>
        </w:rPr>
        <w:t>bar</w:t>
      </w:r>
      <w:r w:rsidRPr="00812D78">
        <w:rPr>
          <w:b/>
          <w:spacing w:val="-5"/>
          <w:sz w:val="24"/>
          <w:szCs w:val="24"/>
        </w:rPr>
        <w:t xml:space="preserve"> </w:t>
      </w:r>
      <w:r w:rsidR="00760A4F">
        <w:rPr>
          <w:b/>
          <w:sz w:val="24"/>
          <w:szCs w:val="24"/>
          <w:lang w:val="id-ID"/>
        </w:rPr>
        <w:t>4</w:t>
      </w:r>
      <w:r w:rsidRPr="00812D78">
        <w:rPr>
          <w:b/>
          <w:sz w:val="24"/>
          <w:szCs w:val="24"/>
        </w:rPr>
        <w:t>.</w:t>
      </w:r>
      <w:r w:rsidRPr="00812D78">
        <w:rPr>
          <w:b/>
          <w:spacing w:val="-1"/>
          <w:sz w:val="24"/>
          <w:szCs w:val="24"/>
        </w:rPr>
        <w:t>7</w:t>
      </w:r>
      <w:r w:rsidRPr="00812D78">
        <w:rPr>
          <w:b/>
          <w:sz w:val="24"/>
          <w:szCs w:val="24"/>
        </w:rPr>
        <w:t>.</w:t>
      </w:r>
      <w:r w:rsidRPr="00812D78">
        <w:rPr>
          <w:b/>
          <w:spacing w:val="-3"/>
          <w:sz w:val="24"/>
          <w:szCs w:val="24"/>
        </w:rPr>
        <w:t xml:space="preserve"> </w:t>
      </w:r>
      <w:r w:rsidRPr="00812D78">
        <w:rPr>
          <w:b/>
          <w:sz w:val="24"/>
          <w:szCs w:val="24"/>
        </w:rPr>
        <w:t>Bag</w:t>
      </w:r>
      <w:r w:rsidRPr="00812D78">
        <w:rPr>
          <w:b/>
          <w:spacing w:val="-1"/>
          <w:sz w:val="24"/>
          <w:szCs w:val="24"/>
        </w:rPr>
        <w:t>i</w:t>
      </w:r>
      <w:r w:rsidRPr="00812D78">
        <w:rPr>
          <w:b/>
          <w:sz w:val="24"/>
          <w:szCs w:val="24"/>
        </w:rPr>
        <w:t>an</w:t>
      </w:r>
      <w:r w:rsidRPr="00812D78">
        <w:rPr>
          <w:b/>
          <w:spacing w:val="-5"/>
          <w:sz w:val="24"/>
          <w:szCs w:val="24"/>
        </w:rPr>
        <w:t xml:space="preserve"> </w:t>
      </w:r>
      <w:r w:rsidRPr="00812D78">
        <w:rPr>
          <w:b/>
          <w:sz w:val="24"/>
          <w:szCs w:val="24"/>
        </w:rPr>
        <w:t>Tan</w:t>
      </w:r>
      <w:r w:rsidRPr="00812D78">
        <w:rPr>
          <w:b/>
          <w:spacing w:val="-2"/>
          <w:sz w:val="24"/>
          <w:szCs w:val="24"/>
        </w:rPr>
        <w:t>d</w:t>
      </w:r>
      <w:r w:rsidRPr="00812D78">
        <w:rPr>
          <w:b/>
          <w:sz w:val="24"/>
          <w:szCs w:val="24"/>
        </w:rPr>
        <w:t>a</w:t>
      </w:r>
      <w:r w:rsidRPr="00812D78">
        <w:rPr>
          <w:b/>
          <w:spacing w:val="-5"/>
          <w:sz w:val="24"/>
          <w:szCs w:val="24"/>
        </w:rPr>
        <w:t xml:space="preserve"> </w:t>
      </w:r>
      <w:r w:rsidRPr="00812D78">
        <w:rPr>
          <w:b/>
          <w:sz w:val="24"/>
          <w:szCs w:val="24"/>
        </w:rPr>
        <w:t>Tangan</w:t>
      </w:r>
      <w:r w:rsidRPr="00812D78">
        <w:rPr>
          <w:b/>
          <w:spacing w:val="-6"/>
          <w:sz w:val="24"/>
          <w:szCs w:val="24"/>
        </w:rPr>
        <w:t xml:space="preserve"> </w:t>
      </w:r>
      <w:r w:rsidRPr="00812D78">
        <w:rPr>
          <w:b/>
          <w:spacing w:val="-1"/>
          <w:sz w:val="24"/>
          <w:szCs w:val="24"/>
        </w:rPr>
        <w:t>D</w:t>
      </w:r>
      <w:r w:rsidRPr="00812D78">
        <w:rPr>
          <w:b/>
          <w:sz w:val="24"/>
          <w:szCs w:val="24"/>
        </w:rPr>
        <w:t>engan</w:t>
      </w:r>
      <w:r w:rsidRPr="00812D78">
        <w:rPr>
          <w:b/>
          <w:spacing w:val="-6"/>
          <w:sz w:val="24"/>
          <w:szCs w:val="24"/>
        </w:rPr>
        <w:t xml:space="preserve"> </w:t>
      </w:r>
      <w:r w:rsidRPr="00812D78">
        <w:rPr>
          <w:b/>
          <w:spacing w:val="-1"/>
          <w:sz w:val="24"/>
          <w:szCs w:val="24"/>
        </w:rPr>
        <w:t>D</w:t>
      </w:r>
      <w:r w:rsidRPr="00812D78">
        <w:rPr>
          <w:b/>
          <w:sz w:val="24"/>
          <w:szCs w:val="24"/>
        </w:rPr>
        <w:t>ua</w:t>
      </w:r>
      <w:r w:rsidRPr="00812D78">
        <w:rPr>
          <w:b/>
          <w:spacing w:val="-3"/>
          <w:sz w:val="24"/>
          <w:szCs w:val="24"/>
        </w:rPr>
        <w:t xml:space="preserve"> </w:t>
      </w:r>
      <w:r w:rsidRPr="00812D78">
        <w:rPr>
          <w:b/>
          <w:spacing w:val="-2"/>
          <w:sz w:val="24"/>
          <w:szCs w:val="24"/>
        </w:rPr>
        <w:t>P</w:t>
      </w:r>
      <w:r w:rsidRPr="00812D78">
        <w:rPr>
          <w:b/>
          <w:spacing w:val="-1"/>
          <w:sz w:val="24"/>
          <w:szCs w:val="24"/>
        </w:rPr>
        <w:t>e</w:t>
      </w:r>
      <w:r w:rsidRPr="00812D78">
        <w:rPr>
          <w:b/>
          <w:spacing w:val="1"/>
          <w:sz w:val="24"/>
          <w:szCs w:val="24"/>
        </w:rPr>
        <w:t>m</w:t>
      </w:r>
      <w:r w:rsidRPr="00812D78">
        <w:rPr>
          <w:b/>
          <w:sz w:val="24"/>
          <w:szCs w:val="24"/>
        </w:rPr>
        <w:t>b</w:t>
      </w:r>
      <w:r w:rsidRPr="00812D78">
        <w:rPr>
          <w:b/>
          <w:spacing w:val="-1"/>
          <w:sz w:val="24"/>
          <w:szCs w:val="24"/>
        </w:rPr>
        <w:t>i</w:t>
      </w:r>
      <w:r w:rsidRPr="00812D78">
        <w:rPr>
          <w:b/>
          <w:spacing w:val="1"/>
          <w:sz w:val="24"/>
          <w:szCs w:val="24"/>
        </w:rPr>
        <w:t>m</w:t>
      </w:r>
      <w:r w:rsidRPr="00812D78">
        <w:rPr>
          <w:b/>
          <w:sz w:val="24"/>
          <w:szCs w:val="24"/>
        </w:rPr>
        <w:t>b</w:t>
      </w:r>
      <w:r w:rsidRPr="00812D78">
        <w:rPr>
          <w:b/>
          <w:spacing w:val="1"/>
          <w:sz w:val="24"/>
          <w:szCs w:val="24"/>
        </w:rPr>
        <w:t>i</w:t>
      </w:r>
      <w:r w:rsidRPr="00812D78">
        <w:rPr>
          <w:b/>
          <w:spacing w:val="-2"/>
          <w:sz w:val="24"/>
          <w:szCs w:val="24"/>
        </w:rPr>
        <w:t>n</w:t>
      </w:r>
      <w:r w:rsidRPr="00812D78">
        <w:rPr>
          <w:b/>
          <w:sz w:val="24"/>
          <w:szCs w:val="24"/>
        </w:rPr>
        <w:t>g</w:t>
      </w:r>
    </w:p>
    <w:p w14:paraId="4835C71A" w14:textId="77777777" w:rsidR="008F530A" w:rsidRDefault="008F530A" w:rsidP="00987857">
      <w:pPr>
        <w:spacing w:line="360" w:lineRule="auto"/>
        <w:rPr>
          <w:sz w:val="24"/>
          <w:szCs w:val="24"/>
          <w:lang w:val="id-ID"/>
        </w:rPr>
      </w:pPr>
    </w:p>
    <w:p w14:paraId="5223F981" w14:textId="77777777" w:rsidR="008F530A" w:rsidRPr="00812D78" w:rsidRDefault="00760A4F" w:rsidP="00987857">
      <w:pPr>
        <w:spacing w:line="360" w:lineRule="auto"/>
        <w:rPr>
          <w:sz w:val="24"/>
          <w:szCs w:val="24"/>
        </w:rPr>
      </w:pPr>
      <w:r>
        <w:rPr>
          <w:b/>
          <w:sz w:val="24"/>
          <w:szCs w:val="24"/>
          <w:lang w:val="id-ID"/>
        </w:rPr>
        <w:t>4</w:t>
      </w:r>
      <w:r w:rsidR="00987857" w:rsidRPr="00812D78">
        <w:rPr>
          <w:b/>
          <w:sz w:val="24"/>
          <w:szCs w:val="24"/>
        </w:rPr>
        <w:t xml:space="preserve">.3.3   </w:t>
      </w:r>
      <w:r w:rsidR="00987857" w:rsidRPr="00812D78">
        <w:rPr>
          <w:b/>
          <w:spacing w:val="11"/>
          <w:sz w:val="24"/>
          <w:szCs w:val="24"/>
        </w:rPr>
        <w:t xml:space="preserve"> </w:t>
      </w:r>
      <w:r w:rsidR="00987857" w:rsidRPr="00812D78">
        <w:rPr>
          <w:b/>
          <w:spacing w:val="1"/>
          <w:sz w:val="24"/>
          <w:szCs w:val="24"/>
        </w:rPr>
        <w:t>L</w:t>
      </w:r>
      <w:r w:rsidR="00987857" w:rsidRPr="00812D78">
        <w:rPr>
          <w:b/>
          <w:sz w:val="24"/>
          <w:szCs w:val="24"/>
        </w:rPr>
        <w:t>e</w:t>
      </w:r>
      <w:r w:rsidR="00987857" w:rsidRPr="00812D78">
        <w:rPr>
          <w:b/>
          <w:spacing w:val="1"/>
          <w:sz w:val="24"/>
          <w:szCs w:val="24"/>
        </w:rPr>
        <w:t>mb</w:t>
      </w:r>
      <w:r w:rsidR="00987857" w:rsidRPr="00812D78">
        <w:rPr>
          <w:b/>
          <w:sz w:val="24"/>
          <w:szCs w:val="24"/>
        </w:rPr>
        <w:t>ar</w:t>
      </w:r>
      <w:r w:rsidR="00987857" w:rsidRPr="00812D78">
        <w:rPr>
          <w:b/>
          <w:spacing w:val="13"/>
          <w:sz w:val="24"/>
          <w:szCs w:val="24"/>
        </w:rPr>
        <w:t xml:space="preserve"> </w:t>
      </w:r>
      <w:r w:rsidR="00987857" w:rsidRPr="00812D78">
        <w:rPr>
          <w:b/>
          <w:w w:val="102"/>
          <w:sz w:val="24"/>
          <w:szCs w:val="24"/>
        </w:rPr>
        <w:t>P</w:t>
      </w:r>
      <w:r w:rsidR="00987857" w:rsidRPr="00812D78">
        <w:rPr>
          <w:b/>
          <w:spacing w:val="-1"/>
          <w:w w:val="102"/>
          <w:sz w:val="24"/>
          <w:szCs w:val="24"/>
        </w:rPr>
        <w:t>e</w:t>
      </w:r>
      <w:r w:rsidR="00987857" w:rsidRPr="00812D78">
        <w:rPr>
          <w:b/>
          <w:spacing w:val="1"/>
          <w:w w:val="102"/>
          <w:sz w:val="24"/>
          <w:szCs w:val="24"/>
        </w:rPr>
        <w:t>n</w:t>
      </w:r>
      <w:r w:rsidR="00987857" w:rsidRPr="00812D78">
        <w:rPr>
          <w:b/>
          <w:w w:val="102"/>
          <w:sz w:val="24"/>
          <w:szCs w:val="24"/>
        </w:rPr>
        <w:t>gesa</w:t>
      </w:r>
      <w:r w:rsidR="00987857" w:rsidRPr="00812D78">
        <w:rPr>
          <w:b/>
          <w:spacing w:val="1"/>
          <w:w w:val="102"/>
          <w:sz w:val="24"/>
          <w:szCs w:val="24"/>
        </w:rPr>
        <w:t>h</w:t>
      </w:r>
      <w:r w:rsidR="00987857" w:rsidRPr="00812D78">
        <w:rPr>
          <w:b/>
          <w:w w:val="102"/>
          <w:sz w:val="24"/>
          <w:szCs w:val="24"/>
        </w:rPr>
        <w:t>an</w:t>
      </w:r>
    </w:p>
    <w:p w14:paraId="4927982A" w14:textId="77777777" w:rsidR="008F530A" w:rsidRPr="00812D78" w:rsidRDefault="00987857" w:rsidP="007D2FE7">
      <w:pPr>
        <w:spacing w:line="360" w:lineRule="auto"/>
        <w:ind w:firstLine="567"/>
        <w:jc w:val="both"/>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19"/>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19"/>
          <w:sz w:val="24"/>
          <w:szCs w:val="24"/>
        </w:rPr>
        <w:t xml:space="preserve"> </w:t>
      </w:r>
      <w:r w:rsidRPr="00812D78">
        <w:rPr>
          <w:sz w:val="24"/>
          <w:szCs w:val="24"/>
        </w:rPr>
        <w:t>format</w:t>
      </w:r>
      <w:r w:rsidRPr="00812D78">
        <w:rPr>
          <w:spacing w:val="18"/>
          <w:sz w:val="24"/>
          <w:szCs w:val="24"/>
        </w:rPr>
        <w:t xml:space="preserve"> </w:t>
      </w:r>
      <w:r w:rsidRPr="00812D78">
        <w:rPr>
          <w:sz w:val="24"/>
          <w:szCs w:val="24"/>
        </w:rPr>
        <w:t>l</w:t>
      </w:r>
      <w:r w:rsidRPr="00812D78">
        <w:rPr>
          <w:spacing w:val="2"/>
          <w:sz w:val="24"/>
          <w:szCs w:val="24"/>
        </w:rPr>
        <w:t>e</w:t>
      </w:r>
      <w:r w:rsidRPr="00812D78">
        <w:rPr>
          <w:sz w:val="24"/>
          <w:szCs w:val="24"/>
        </w:rPr>
        <w:t>m</w:t>
      </w:r>
      <w:r w:rsidRPr="00812D78">
        <w:rPr>
          <w:spacing w:val="1"/>
          <w:sz w:val="24"/>
          <w:szCs w:val="24"/>
        </w:rPr>
        <w:t>b</w:t>
      </w:r>
      <w:r w:rsidRPr="00812D78">
        <w:rPr>
          <w:sz w:val="24"/>
          <w:szCs w:val="24"/>
        </w:rPr>
        <w:t>ar</w:t>
      </w:r>
      <w:r w:rsidRPr="00812D78">
        <w:rPr>
          <w:spacing w:val="17"/>
          <w:sz w:val="24"/>
          <w:szCs w:val="24"/>
        </w:rPr>
        <w:t xml:space="preserve"> </w:t>
      </w:r>
      <w:r w:rsidRPr="00812D78">
        <w:rPr>
          <w:sz w:val="24"/>
          <w:szCs w:val="24"/>
        </w:rPr>
        <w:t>penge</w:t>
      </w:r>
      <w:r w:rsidRPr="00812D78">
        <w:rPr>
          <w:spacing w:val="1"/>
          <w:sz w:val="24"/>
          <w:szCs w:val="24"/>
        </w:rPr>
        <w:t>s</w:t>
      </w:r>
      <w:r w:rsidRPr="00812D78">
        <w:rPr>
          <w:sz w:val="24"/>
          <w:szCs w:val="24"/>
        </w:rPr>
        <w:t>ah</w:t>
      </w:r>
      <w:r w:rsidRPr="00812D78">
        <w:rPr>
          <w:spacing w:val="-1"/>
          <w:sz w:val="24"/>
          <w:szCs w:val="24"/>
        </w:rPr>
        <w:t>a</w:t>
      </w:r>
      <w:r w:rsidRPr="00812D78">
        <w:rPr>
          <w:sz w:val="24"/>
          <w:szCs w:val="24"/>
        </w:rPr>
        <w:t>n</w:t>
      </w:r>
      <w:r w:rsidRPr="00812D78">
        <w:rPr>
          <w:spacing w:val="25"/>
          <w:sz w:val="24"/>
          <w:szCs w:val="24"/>
        </w:rPr>
        <w:t xml:space="preserve"> </w:t>
      </w:r>
      <w:r w:rsidRPr="00812D78">
        <w:rPr>
          <w:spacing w:val="2"/>
          <w:sz w:val="24"/>
          <w:szCs w:val="24"/>
        </w:rPr>
        <w:t>y</w:t>
      </w:r>
      <w:r w:rsidRPr="00812D78">
        <w:rPr>
          <w:sz w:val="24"/>
          <w:szCs w:val="24"/>
        </w:rPr>
        <w:t>ang</w:t>
      </w:r>
      <w:r w:rsidRPr="00812D78">
        <w:rPr>
          <w:spacing w:val="15"/>
          <w:sz w:val="24"/>
          <w:szCs w:val="24"/>
        </w:rPr>
        <w:t xml:space="preserve"> </w:t>
      </w:r>
      <w:r w:rsidRPr="00812D78">
        <w:rPr>
          <w:spacing w:val="2"/>
          <w:sz w:val="24"/>
          <w:szCs w:val="24"/>
        </w:rPr>
        <w:t>d</w:t>
      </w:r>
      <w:r w:rsidRPr="00812D78">
        <w:rPr>
          <w:sz w:val="24"/>
          <w:szCs w:val="24"/>
        </w:rPr>
        <w:t>iuru</w:t>
      </w:r>
      <w:r w:rsidRPr="00812D78">
        <w:rPr>
          <w:spacing w:val="1"/>
          <w:sz w:val="24"/>
          <w:szCs w:val="24"/>
        </w:rPr>
        <w:t>t</w:t>
      </w:r>
      <w:r w:rsidRPr="00812D78">
        <w:rPr>
          <w:sz w:val="24"/>
          <w:szCs w:val="24"/>
        </w:rPr>
        <w:t>kan</w:t>
      </w:r>
      <w:r w:rsidRPr="00812D78">
        <w:rPr>
          <w:spacing w:val="22"/>
          <w:sz w:val="24"/>
          <w:szCs w:val="24"/>
        </w:rPr>
        <w:t xml:space="preserve"> </w:t>
      </w:r>
      <w:r w:rsidRPr="00812D78">
        <w:rPr>
          <w:sz w:val="24"/>
          <w:szCs w:val="24"/>
        </w:rPr>
        <w:t>dari</w:t>
      </w:r>
      <w:r w:rsidRPr="00812D78">
        <w:rPr>
          <w:spacing w:val="14"/>
          <w:sz w:val="24"/>
          <w:szCs w:val="24"/>
        </w:rPr>
        <w:t xml:space="preserve"> </w:t>
      </w:r>
      <w:r w:rsidRPr="00812D78">
        <w:rPr>
          <w:spacing w:val="2"/>
          <w:sz w:val="24"/>
          <w:szCs w:val="24"/>
        </w:rPr>
        <w:t>b</w:t>
      </w:r>
      <w:r w:rsidRPr="00812D78">
        <w:rPr>
          <w:sz w:val="24"/>
          <w:szCs w:val="24"/>
        </w:rPr>
        <w:t>a</w:t>
      </w:r>
      <w:r w:rsidRPr="00812D78">
        <w:rPr>
          <w:spacing w:val="-1"/>
          <w:sz w:val="24"/>
          <w:szCs w:val="24"/>
        </w:rPr>
        <w:t>r</w:t>
      </w:r>
      <w:r w:rsidRPr="00812D78">
        <w:rPr>
          <w:sz w:val="24"/>
          <w:szCs w:val="24"/>
        </w:rPr>
        <w:t>is</w:t>
      </w:r>
      <w:r w:rsidRPr="00812D78">
        <w:rPr>
          <w:spacing w:val="16"/>
          <w:sz w:val="24"/>
          <w:szCs w:val="24"/>
        </w:rPr>
        <w:t xml:space="preserve"> </w:t>
      </w:r>
      <w:r w:rsidRPr="00812D78">
        <w:rPr>
          <w:w w:val="102"/>
          <w:sz w:val="24"/>
          <w:szCs w:val="24"/>
        </w:rPr>
        <w:t xml:space="preserve">paling </w:t>
      </w:r>
      <w:r w:rsidRPr="00812D78">
        <w:rPr>
          <w:sz w:val="24"/>
          <w:szCs w:val="24"/>
        </w:rPr>
        <w:t>at</w:t>
      </w:r>
      <w:r w:rsidRPr="00812D78">
        <w:rPr>
          <w:spacing w:val="-1"/>
          <w:sz w:val="24"/>
          <w:szCs w:val="24"/>
        </w:rPr>
        <w:t>a</w:t>
      </w:r>
      <w:r w:rsidRPr="00812D78">
        <w:rPr>
          <w:sz w:val="24"/>
          <w:szCs w:val="24"/>
        </w:rPr>
        <w:t>s</w:t>
      </w:r>
      <w:r w:rsidRPr="00812D78">
        <w:rPr>
          <w:spacing w:val="7"/>
          <w:sz w:val="24"/>
          <w:szCs w:val="24"/>
        </w:rPr>
        <w:t xml:space="preserve"> </w:t>
      </w:r>
      <w:r w:rsidRPr="00812D78">
        <w:rPr>
          <w:sz w:val="24"/>
          <w:szCs w:val="24"/>
        </w:rPr>
        <w:t>ke</w:t>
      </w:r>
      <w:r w:rsidRPr="00812D78">
        <w:rPr>
          <w:spacing w:val="4"/>
          <w:sz w:val="24"/>
          <w:szCs w:val="24"/>
        </w:rPr>
        <w:t xml:space="preserve"> </w:t>
      </w:r>
      <w:r w:rsidRPr="00812D78">
        <w:rPr>
          <w:sz w:val="24"/>
          <w:szCs w:val="24"/>
        </w:rPr>
        <w:t>b</w:t>
      </w:r>
      <w:r w:rsidRPr="00812D78">
        <w:rPr>
          <w:spacing w:val="1"/>
          <w:sz w:val="24"/>
          <w:szCs w:val="24"/>
        </w:rPr>
        <w:t>a</w:t>
      </w:r>
      <w:r w:rsidRPr="00812D78">
        <w:rPr>
          <w:sz w:val="24"/>
          <w:szCs w:val="24"/>
        </w:rPr>
        <w:t>ris</w:t>
      </w:r>
      <w:r w:rsidRPr="00812D78">
        <w:rPr>
          <w:spacing w:val="8"/>
          <w:sz w:val="24"/>
          <w:szCs w:val="24"/>
        </w:rPr>
        <w:t xml:space="preserve"> </w:t>
      </w:r>
      <w:r w:rsidRPr="00812D78">
        <w:rPr>
          <w:w w:val="102"/>
          <w:sz w:val="24"/>
          <w:szCs w:val="24"/>
        </w:rPr>
        <w:t>selanju</w:t>
      </w:r>
      <w:r w:rsidRPr="00812D78">
        <w:rPr>
          <w:spacing w:val="1"/>
          <w:w w:val="102"/>
          <w:sz w:val="24"/>
          <w:szCs w:val="24"/>
        </w:rPr>
        <w:t>t</w:t>
      </w:r>
      <w:r w:rsidRPr="00812D78">
        <w:rPr>
          <w:w w:val="102"/>
          <w:sz w:val="24"/>
          <w:szCs w:val="24"/>
        </w:rPr>
        <w:t>nya:</w:t>
      </w:r>
    </w:p>
    <w:p w14:paraId="0F0555FB" w14:textId="77777777" w:rsidR="008F530A" w:rsidRPr="00812D78" w:rsidRDefault="00987857" w:rsidP="00501822">
      <w:pPr>
        <w:pStyle w:val="ListParagraph"/>
        <w:numPr>
          <w:ilvl w:val="0"/>
          <w:numId w:val="13"/>
        </w:numPr>
        <w:spacing w:line="360" w:lineRule="auto"/>
        <w:jc w:val="both"/>
        <w:rPr>
          <w:sz w:val="24"/>
          <w:szCs w:val="24"/>
        </w:rPr>
      </w:pPr>
      <w:r w:rsidRPr="00812D78">
        <w:rPr>
          <w:spacing w:val="1"/>
          <w:sz w:val="24"/>
          <w:szCs w:val="24"/>
        </w:rPr>
        <w:t>S</w:t>
      </w:r>
      <w:r w:rsidRPr="00812D78">
        <w:rPr>
          <w:sz w:val="24"/>
          <w:szCs w:val="24"/>
        </w:rPr>
        <w:t>emua</w:t>
      </w:r>
      <w:r w:rsidR="007D2FE7">
        <w:rPr>
          <w:sz w:val="24"/>
          <w:szCs w:val="24"/>
          <w:lang w:val="id-ID"/>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007D2FE7">
        <w:rPr>
          <w:sz w:val="24"/>
          <w:szCs w:val="24"/>
          <w:lang w:val="id-ID"/>
        </w:rPr>
        <w:t xml:space="preserve"> </w:t>
      </w:r>
      <w:r w:rsidRPr="00812D78">
        <w:rPr>
          <w:sz w:val="24"/>
          <w:szCs w:val="24"/>
        </w:rPr>
        <w:t>pada</w:t>
      </w:r>
      <w:r w:rsidR="007D2FE7">
        <w:rPr>
          <w:sz w:val="24"/>
          <w:szCs w:val="24"/>
          <w:lang w:val="id-ID"/>
        </w:rPr>
        <w:t xml:space="preserve"> </w:t>
      </w:r>
      <w:r w:rsidRPr="00812D78">
        <w:rPr>
          <w:sz w:val="24"/>
          <w:szCs w:val="24"/>
        </w:rPr>
        <w:t>L</w:t>
      </w:r>
      <w:r w:rsidRPr="00812D78">
        <w:rPr>
          <w:spacing w:val="1"/>
          <w:sz w:val="24"/>
          <w:szCs w:val="24"/>
        </w:rPr>
        <w:t>e</w:t>
      </w:r>
      <w:r w:rsidRPr="00812D78">
        <w:rPr>
          <w:sz w:val="24"/>
          <w:szCs w:val="24"/>
        </w:rPr>
        <w:t>m</w:t>
      </w:r>
      <w:r w:rsidRPr="00812D78">
        <w:rPr>
          <w:spacing w:val="1"/>
          <w:sz w:val="24"/>
          <w:szCs w:val="24"/>
        </w:rPr>
        <w:t>b</w:t>
      </w:r>
      <w:r w:rsidRPr="00812D78">
        <w:rPr>
          <w:sz w:val="24"/>
          <w:szCs w:val="24"/>
        </w:rPr>
        <w:t>ar</w:t>
      </w:r>
      <w:r w:rsidR="007D2FE7">
        <w:rPr>
          <w:sz w:val="24"/>
          <w:szCs w:val="24"/>
          <w:lang w:val="id-ID"/>
        </w:rPr>
        <w:t xml:space="preserve"> </w:t>
      </w:r>
      <w:r w:rsidRPr="00812D78">
        <w:rPr>
          <w:spacing w:val="1"/>
          <w:sz w:val="24"/>
          <w:szCs w:val="24"/>
        </w:rPr>
        <w:t>P</w:t>
      </w:r>
      <w:r w:rsidRPr="00812D78">
        <w:rPr>
          <w:sz w:val="24"/>
          <w:szCs w:val="24"/>
        </w:rPr>
        <w:t>engesa</w:t>
      </w:r>
      <w:r w:rsidRPr="00812D78">
        <w:rPr>
          <w:spacing w:val="2"/>
          <w:sz w:val="24"/>
          <w:szCs w:val="24"/>
        </w:rPr>
        <w:t>h</w:t>
      </w:r>
      <w:r w:rsidRPr="00812D78">
        <w:rPr>
          <w:sz w:val="24"/>
          <w:szCs w:val="24"/>
        </w:rPr>
        <w:t>an</w:t>
      </w:r>
      <w:r w:rsidR="007D2FE7">
        <w:rPr>
          <w:sz w:val="24"/>
          <w:szCs w:val="24"/>
          <w:lang w:val="id-ID"/>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007D2FE7">
        <w:rPr>
          <w:sz w:val="24"/>
          <w:szCs w:val="24"/>
          <w:lang w:val="id-ID"/>
        </w:rPr>
        <w:t xml:space="preserve"> </w:t>
      </w:r>
      <w:r w:rsidRPr="00812D78">
        <w:rPr>
          <w:sz w:val="24"/>
          <w:szCs w:val="24"/>
        </w:rPr>
        <w:t>r</w:t>
      </w:r>
      <w:r w:rsidRPr="00812D78">
        <w:rPr>
          <w:spacing w:val="-1"/>
          <w:sz w:val="24"/>
          <w:szCs w:val="24"/>
        </w:rPr>
        <w:t>a</w:t>
      </w:r>
      <w:r w:rsidRPr="00812D78">
        <w:rPr>
          <w:sz w:val="24"/>
          <w:szCs w:val="24"/>
        </w:rPr>
        <w:t>ta</w:t>
      </w:r>
      <w:r w:rsidR="007D2FE7">
        <w:rPr>
          <w:sz w:val="24"/>
          <w:szCs w:val="24"/>
          <w:lang w:val="id-ID"/>
        </w:rPr>
        <w:t xml:space="preserve"> </w:t>
      </w:r>
      <w:r w:rsidRPr="00812D78">
        <w:rPr>
          <w:sz w:val="24"/>
          <w:szCs w:val="24"/>
        </w:rPr>
        <w:t>ten</w:t>
      </w:r>
      <w:r w:rsidRPr="00812D78">
        <w:rPr>
          <w:spacing w:val="2"/>
          <w:sz w:val="24"/>
          <w:szCs w:val="24"/>
        </w:rPr>
        <w:t>g</w:t>
      </w:r>
      <w:r w:rsidRPr="00812D78">
        <w:rPr>
          <w:sz w:val="24"/>
          <w:szCs w:val="24"/>
        </w:rPr>
        <w:t>ah</w:t>
      </w:r>
      <w:r w:rsidR="007D2FE7">
        <w:rPr>
          <w:sz w:val="24"/>
          <w:szCs w:val="24"/>
          <w:lang w:val="id-ID"/>
        </w:rPr>
        <w:t xml:space="preserve"> </w:t>
      </w:r>
      <w:r w:rsidRPr="00812D78">
        <w:rPr>
          <w:w w:val="102"/>
          <w:sz w:val="24"/>
          <w:szCs w:val="24"/>
        </w:rPr>
        <w:t>(</w:t>
      </w:r>
      <w:r w:rsidRPr="00812D78">
        <w:rPr>
          <w:spacing w:val="1"/>
          <w:w w:val="102"/>
          <w:sz w:val="24"/>
          <w:szCs w:val="24"/>
        </w:rPr>
        <w:t>c</w:t>
      </w:r>
      <w:r w:rsidRPr="00812D78">
        <w:rPr>
          <w:w w:val="102"/>
          <w:sz w:val="24"/>
          <w:szCs w:val="24"/>
        </w:rPr>
        <w:t>ente</w:t>
      </w:r>
      <w:r w:rsidRPr="00812D78">
        <w:rPr>
          <w:spacing w:val="1"/>
          <w:w w:val="102"/>
          <w:sz w:val="24"/>
          <w:szCs w:val="24"/>
        </w:rPr>
        <w:t>r</w:t>
      </w:r>
      <w:r w:rsidRPr="00812D78">
        <w:rPr>
          <w:w w:val="102"/>
          <w:sz w:val="24"/>
          <w:szCs w:val="24"/>
        </w:rPr>
        <w:t>ed)</w:t>
      </w:r>
      <w:r w:rsidR="00205C53" w:rsidRPr="00812D78">
        <w:rPr>
          <w:sz w:val="24"/>
          <w:szCs w:val="24"/>
          <w:lang w:val="id-ID"/>
        </w:rPr>
        <w:t xml:space="preserve"> </w:t>
      </w:r>
      <w:r w:rsidRPr="00812D78">
        <w:rPr>
          <w:sz w:val="24"/>
          <w:szCs w:val="24"/>
        </w:rPr>
        <w:t>ke</w:t>
      </w:r>
      <w:r w:rsidRPr="00812D78">
        <w:rPr>
          <w:spacing w:val="-1"/>
          <w:sz w:val="24"/>
          <w:szCs w:val="24"/>
        </w:rPr>
        <w:t>c</w:t>
      </w:r>
      <w:r w:rsidRPr="00812D78">
        <w:rPr>
          <w:sz w:val="24"/>
          <w:szCs w:val="24"/>
        </w:rPr>
        <w:t>uali</w:t>
      </w:r>
      <w:r w:rsidRPr="00812D78">
        <w:rPr>
          <w:spacing w:val="11"/>
          <w:sz w:val="24"/>
          <w:szCs w:val="24"/>
        </w:rPr>
        <w:t xml:space="preserve"> </w:t>
      </w:r>
      <w:r w:rsidRPr="00812D78">
        <w:rPr>
          <w:sz w:val="24"/>
          <w:szCs w:val="24"/>
        </w:rPr>
        <w:t>pa</w:t>
      </w:r>
      <w:r w:rsidRPr="00812D78">
        <w:rPr>
          <w:spacing w:val="1"/>
          <w:sz w:val="24"/>
          <w:szCs w:val="24"/>
        </w:rPr>
        <w:t>d</w:t>
      </w:r>
      <w:r w:rsidRPr="00812D78">
        <w:rPr>
          <w:sz w:val="24"/>
          <w:szCs w:val="24"/>
        </w:rPr>
        <w:t>a</w:t>
      </w:r>
      <w:r w:rsidRPr="00812D78">
        <w:rPr>
          <w:spacing w:val="8"/>
          <w:sz w:val="24"/>
          <w:szCs w:val="24"/>
        </w:rPr>
        <w:t xml:space="preserve"> </w:t>
      </w:r>
      <w:r w:rsidRPr="00812D78">
        <w:rPr>
          <w:sz w:val="24"/>
          <w:szCs w:val="24"/>
        </w:rPr>
        <w:t>b</w:t>
      </w:r>
      <w:r w:rsidRPr="00812D78">
        <w:rPr>
          <w:spacing w:val="-1"/>
          <w:sz w:val="24"/>
          <w:szCs w:val="24"/>
        </w:rPr>
        <w:t>a</w:t>
      </w:r>
      <w:r w:rsidRPr="00812D78">
        <w:rPr>
          <w:sz w:val="24"/>
          <w:szCs w:val="24"/>
        </w:rPr>
        <w:t>gian</w:t>
      </w:r>
      <w:r w:rsidRPr="00812D78">
        <w:rPr>
          <w:spacing w:val="11"/>
          <w:sz w:val="24"/>
          <w:szCs w:val="24"/>
        </w:rPr>
        <w:t xml:space="preserve"> </w:t>
      </w:r>
      <w:r w:rsidRPr="00812D78">
        <w:rPr>
          <w:sz w:val="24"/>
          <w:szCs w:val="24"/>
        </w:rPr>
        <w:t>tan</w:t>
      </w:r>
      <w:r w:rsidRPr="00812D78">
        <w:rPr>
          <w:spacing w:val="2"/>
          <w:sz w:val="24"/>
          <w:szCs w:val="24"/>
        </w:rPr>
        <w:t>d</w:t>
      </w:r>
      <w:r w:rsidRPr="00812D78">
        <w:rPr>
          <w:sz w:val="24"/>
          <w:szCs w:val="24"/>
        </w:rPr>
        <w:t>a</w:t>
      </w:r>
      <w:r w:rsidRPr="00812D78">
        <w:rPr>
          <w:spacing w:val="9"/>
          <w:sz w:val="24"/>
          <w:szCs w:val="24"/>
        </w:rPr>
        <w:t xml:space="preserve"> </w:t>
      </w:r>
      <w:r w:rsidRPr="00812D78">
        <w:rPr>
          <w:w w:val="102"/>
          <w:sz w:val="24"/>
          <w:szCs w:val="24"/>
        </w:rPr>
        <w:t>tangan.</w:t>
      </w:r>
    </w:p>
    <w:p w14:paraId="5AC0460A" w14:textId="77777777" w:rsidR="008F530A" w:rsidRPr="00812D78" w:rsidRDefault="00987857" w:rsidP="00501822">
      <w:pPr>
        <w:pStyle w:val="ListParagraph"/>
        <w:numPr>
          <w:ilvl w:val="0"/>
          <w:numId w:val="13"/>
        </w:numPr>
        <w:spacing w:line="360" w:lineRule="auto"/>
        <w:jc w:val="both"/>
        <w:rPr>
          <w:sz w:val="24"/>
          <w:szCs w:val="24"/>
        </w:rPr>
      </w:pPr>
      <w:r w:rsidRPr="00812D78">
        <w:rPr>
          <w:sz w:val="24"/>
          <w:szCs w:val="24"/>
        </w:rPr>
        <w:t>Tul</w:t>
      </w:r>
      <w:r w:rsidRPr="00812D78">
        <w:rPr>
          <w:spacing w:val="1"/>
          <w:sz w:val="24"/>
          <w:szCs w:val="24"/>
        </w:rPr>
        <w:t>i</w:t>
      </w:r>
      <w:r w:rsidRPr="00812D78">
        <w:rPr>
          <w:sz w:val="24"/>
          <w:szCs w:val="24"/>
        </w:rPr>
        <w:t>san</w:t>
      </w:r>
      <w:r w:rsidR="007D2FE7">
        <w:rPr>
          <w:spacing w:val="31"/>
          <w:sz w:val="24"/>
          <w:szCs w:val="24"/>
          <w:lang w:val="id-ID"/>
        </w:rPr>
        <w:t xml:space="preserve"> </w:t>
      </w:r>
      <w:r w:rsidRPr="00812D78">
        <w:rPr>
          <w:sz w:val="24"/>
          <w:szCs w:val="24"/>
        </w:rPr>
        <w:t>“LEMBAR</w:t>
      </w:r>
      <w:r w:rsidRPr="00812D78">
        <w:rPr>
          <w:spacing w:val="38"/>
          <w:sz w:val="24"/>
          <w:szCs w:val="24"/>
        </w:rPr>
        <w:t xml:space="preserve"> </w:t>
      </w:r>
      <w:r w:rsidRPr="00812D78">
        <w:rPr>
          <w:spacing w:val="1"/>
          <w:sz w:val="24"/>
          <w:szCs w:val="24"/>
        </w:rPr>
        <w:t>P</w:t>
      </w:r>
      <w:r w:rsidRPr="00812D78">
        <w:rPr>
          <w:sz w:val="24"/>
          <w:szCs w:val="24"/>
        </w:rPr>
        <w:t>ENGESAHAN”</w:t>
      </w:r>
      <w:r w:rsidR="007D2FE7">
        <w:rPr>
          <w:sz w:val="24"/>
          <w:szCs w:val="24"/>
          <w:lang w:val="id-ID"/>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007D2FE7">
        <w:rPr>
          <w:spacing w:val="30"/>
          <w:sz w:val="24"/>
          <w:szCs w:val="24"/>
          <w:lang w:val="id-ID"/>
        </w:rPr>
        <w:t xml:space="preserve"> </w:t>
      </w:r>
      <w:r w:rsidRPr="00812D78">
        <w:rPr>
          <w:sz w:val="24"/>
          <w:szCs w:val="24"/>
        </w:rPr>
        <w:t>de</w:t>
      </w:r>
      <w:r w:rsidRPr="00812D78">
        <w:rPr>
          <w:spacing w:val="2"/>
          <w:sz w:val="24"/>
          <w:szCs w:val="24"/>
        </w:rPr>
        <w:t>n</w:t>
      </w:r>
      <w:r w:rsidRPr="00812D78">
        <w:rPr>
          <w:sz w:val="24"/>
          <w:szCs w:val="24"/>
        </w:rPr>
        <w:t>gan</w:t>
      </w:r>
      <w:r w:rsidRPr="00812D78">
        <w:rPr>
          <w:spacing w:val="31"/>
          <w:sz w:val="24"/>
          <w:szCs w:val="24"/>
        </w:rPr>
        <w:t xml:space="preserve"> </w:t>
      </w:r>
      <w:r w:rsidRPr="00812D78">
        <w:rPr>
          <w:sz w:val="24"/>
          <w:szCs w:val="24"/>
        </w:rPr>
        <w:t>huruf</w:t>
      </w:r>
      <w:r w:rsidRPr="00812D78">
        <w:rPr>
          <w:spacing w:val="28"/>
          <w:sz w:val="24"/>
          <w:szCs w:val="24"/>
        </w:rPr>
        <w:t xml:space="preserve"> </w:t>
      </w:r>
      <w:r w:rsidRPr="00812D78">
        <w:rPr>
          <w:sz w:val="24"/>
          <w:szCs w:val="24"/>
        </w:rPr>
        <w:t>kapital</w:t>
      </w:r>
      <w:r w:rsidRPr="00812D78">
        <w:rPr>
          <w:spacing w:val="30"/>
          <w:sz w:val="24"/>
          <w:szCs w:val="24"/>
        </w:rPr>
        <w:t xml:space="preserve"> </w:t>
      </w:r>
      <w:r w:rsidRPr="00812D78">
        <w:rPr>
          <w:w w:val="102"/>
          <w:sz w:val="24"/>
          <w:szCs w:val="24"/>
        </w:rPr>
        <w:t>sem</w:t>
      </w:r>
      <w:r w:rsidRPr="00812D78">
        <w:rPr>
          <w:spacing w:val="2"/>
          <w:w w:val="102"/>
          <w:sz w:val="24"/>
          <w:szCs w:val="24"/>
        </w:rPr>
        <w:t>u</w:t>
      </w:r>
      <w:r w:rsidRPr="00812D78">
        <w:rPr>
          <w:w w:val="102"/>
          <w:sz w:val="24"/>
          <w:szCs w:val="24"/>
        </w:rPr>
        <w:t xml:space="preserve">a </w:t>
      </w:r>
      <w:r w:rsidRPr="00812D78">
        <w:rPr>
          <w:sz w:val="24"/>
          <w:szCs w:val="24"/>
        </w:rPr>
        <w:t>(UP</w:t>
      </w:r>
      <w:r w:rsidRPr="00812D78">
        <w:rPr>
          <w:spacing w:val="1"/>
          <w:sz w:val="24"/>
          <w:szCs w:val="24"/>
        </w:rPr>
        <w:t>P</w:t>
      </w:r>
      <w:r w:rsidRPr="00812D78">
        <w:rPr>
          <w:sz w:val="24"/>
          <w:szCs w:val="24"/>
        </w:rPr>
        <w:t>E</w:t>
      </w:r>
      <w:r w:rsidRPr="00812D78">
        <w:rPr>
          <w:spacing w:val="1"/>
          <w:sz w:val="24"/>
          <w:szCs w:val="24"/>
        </w:rPr>
        <w:t>RC</w:t>
      </w:r>
      <w:r w:rsidRPr="00812D78">
        <w:rPr>
          <w:sz w:val="24"/>
          <w:szCs w:val="24"/>
        </w:rPr>
        <w:t>ASE),</w:t>
      </w:r>
      <w:r w:rsidRPr="00812D78">
        <w:rPr>
          <w:spacing w:val="17"/>
          <w:sz w:val="24"/>
          <w:szCs w:val="24"/>
        </w:rPr>
        <w:t xml:space="preserve"> </w:t>
      </w:r>
      <w:r w:rsidRPr="00812D78">
        <w:rPr>
          <w:sz w:val="24"/>
          <w:szCs w:val="24"/>
        </w:rPr>
        <w:t>c</w:t>
      </w:r>
      <w:r w:rsidRPr="00812D78">
        <w:rPr>
          <w:spacing w:val="-1"/>
          <w:sz w:val="24"/>
          <w:szCs w:val="24"/>
        </w:rPr>
        <w:t>e</w:t>
      </w:r>
      <w:r w:rsidRPr="00812D78">
        <w:rPr>
          <w:sz w:val="24"/>
          <w:szCs w:val="24"/>
        </w:rPr>
        <w:t>tak</w:t>
      </w:r>
      <w:r w:rsidRPr="00812D78">
        <w:rPr>
          <w:spacing w:val="1"/>
          <w:sz w:val="24"/>
          <w:szCs w:val="24"/>
        </w:rPr>
        <w:t xml:space="preserve"> </w:t>
      </w:r>
      <w:r w:rsidRPr="00812D78">
        <w:rPr>
          <w:sz w:val="24"/>
          <w:szCs w:val="24"/>
        </w:rPr>
        <w:t>t</w:t>
      </w:r>
      <w:r w:rsidRPr="00812D78">
        <w:rPr>
          <w:spacing w:val="2"/>
          <w:sz w:val="24"/>
          <w:szCs w:val="24"/>
        </w:rPr>
        <w:t>e</w:t>
      </w:r>
      <w:r w:rsidRPr="00812D78">
        <w:rPr>
          <w:sz w:val="24"/>
          <w:szCs w:val="24"/>
        </w:rPr>
        <w:t>bal,</w:t>
      </w:r>
      <w:r w:rsidRPr="00812D78">
        <w:rPr>
          <w:spacing w:val="1"/>
          <w:sz w:val="24"/>
          <w:szCs w:val="24"/>
        </w:rPr>
        <w:t xml:space="preserve"> S</w:t>
      </w:r>
      <w:r w:rsidRPr="00812D78">
        <w:rPr>
          <w:sz w:val="24"/>
          <w:szCs w:val="24"/>
        </w:rPr>
        <w:t>pa</w:t>
      </w:r>
      <w:r w:rsidRPr="00812D78">
        <w:rPr>
          <w:spacing w:val="-1"/>
          <w:sz w:val="24"/>
          <w:szCs w:val="24"/>
        </w:rPr>
        <w:t>c</w:t>
      </w:r>
      <w:r w:rsidRPr="00812D78">
        <w:rPr>
          <w:sz w:val="24"/>
          <w:szCs w:val="24"/>
        </w:rPr>
        <w:t>e</w:t>
      </w:r>
      <w:r w:rsidRPr="00812D78">
        <w:rPr>
          <w:spacing w:val="1"/>
          <w:sz w:val="24"/>
          <w:szCs w:val="24"/>
        </w:rPr>
        <w:t xml:space="preserve"> B</w:t>
      </w:r>
      <w:r w:rsidRPr="00812D78">
        <w:rPr>
          <w:sz w:val="24"/>
          <w:szCs w:val="24"/>
        </w:rPr>
        <w:t>e</w:t>
      </w:r>
      <w:r w:rsidRPr="00812D78">
        <w:rPr>
          <w:spacing w:val="-1"/>
          <w:sz w:val="24"/>
          <w:szCs w:val="24"/>
        </w:rPr>
        <w:t>f</w:t>
      </w:r>
      <w:r w:rsidRPr="00812D78">
        <w:rPr>
          <w:spacing w:val="2"/>
          <w:sz w:val="24"/>
          <w:szCs w:val="24"/>
        </w:rPr>
        <w:t>o</w:t>
      </w:r>
      <w:r w:rsidRPr="00812D78">
        <w:rPr>
          <w:sz w:val="24"/>
          <w:szCs w:val="24"/>
        </w:rPr>
        <w:t>re</w:t>
      </w:r>
      <w:r w:rsidRPr="00812D78">
        <w:rPr>
          <w:spacing w:val="2"/>
          <w:sz w:val="24"/>
          <w:szCs w:val="24"/>
        </w:rPr>
        <w:t xml:space="preserve"> </w:t>
      </w:r>
      <w:r w:rsidRPr="00812D78">
        <w:rPr>
          <w:sz w:val="24"/>
          <w:szCs w:val="24"/>
        </w:rPr>
        <w:t>24</w:t>
      </w:r>
      <w:r w:rsidRPr="00812D78">
        <w:rPr>
          <w:spacing w:val="1"/>
          <w:sz w:val="24"/>
          <w:szCs w:val="24"/>
        </w:rPr>
        <w:t>p</w:t>
      </w:r>
      <w:r w:rsidRPr="00812D78">
        <w:rPr>
          <w:sz w:val="24"/>
          <w:szCs w:val="24"/>
        </w:rPr>
        <w:t>t,</w:t>
      </w:r>
      <w:r w:rsidRPr="00812D78">
        <w:rPr>
          <w:spacing w:val="3"/>
          <w:sz w:val="24"/>
          <w:szCs w:val="24"/>
        </w:rPr>
        <w:t xml:space="preserve"> </w:t>
      </w:r>
      <w:r w:rsidRPr="00812D78">
        <w:rPr>
          <w:spacing w:val="1"/>
          <w:sz w:val="24"/>
          <w:szCs w:val="24"/>
        </w:rPr>
        <w:t>S</w:t>
      </w:r>
      <w:r w:rsidRPr="00812D78">
        <w:rPr>
          <w:sz w:val="24"/>
          <w:szCs w:val="24"/>
        </w:rPr>
        <w:t>pa</w:t>
      </w:r>
      <w:r w:rsidRPr="00812D78">
        <w:rPr>
          <w:spacing w:val="-1"/>
          <w:sz w:val="24"/>
          <w:szCs w:val="24"/>
        </w:rPr>
        <w:t>c</w:t>
      </w:r>
      <w:r w:rsidRPr="00812D78">
        <w:rPr>
          <w:sz w:val="24"/>
          <w:szCs w:val="24"/>
        </w:rPr>
        <w:t>e</w:t>
      </w:r>
      <w:r w:rsidRPr="00812D78">
        <w:rPr>
          <w:spacing w:val="1"/>
          <w:sz w:val="24"/>
          <w:szCs w:val="24"/>
        </w:rPr>
        <w:t xml:space="preserve"> </w:t>
      </w:r>
      <w:r w:rsidRPr="00812D78">
        <w:rPr>
          <w:sz w:val="24"/>
          <w:szCs w:val="24"/>
        </w:rPr>
        <w:t>Af</w:t>
      </w:r>
      <w:r w:rsidRPr="00812D78">
        <w:rPr>
          <w:spacing w:val="1"/>
          <w:sz w:val="24"/>
          <w:szCs w:val="24"/>
        </w:rPr>
        <w:t>t</w:t>
      </w:r>
      <w:r w:rsidRPr="00812D78">
        <w:rPr>
          <w:sz w:val="24"/>
          <w:szCs w:val="24"/>
        </w:rPr>
        <w:t>er 24</w:t>
      </w:r>
      <w:r w:rsidRPr="00812D78">
        <w:rPr>
          <w:spacing w:val="1"/>
          <w:sz w:val="24"/>
          <w:szCs w:val="24"/>
        </w:rPr>
        <w:t>p</w:t>
      </w:r>
      <w:r w:rsidRPr="00812D78">
        <w:rPr>
          <w:sz w:val="24"/>
          <w:szCs w:val="24"/>
        </w:rPr>
        <w:t xml:space="preserve">t </w:t>
      </w:r>
      <w:r w:rsidRPr="00812D78">
        <w:rPr>
          <w:w w:val="102"/>
          <w:sz w:val="24"/>
          <w:szCs w:val="24"/>
        </w:rPr>
        <w:t>den</w:t>
      </w:r>
      <w:r w:rsidRPr="00812D78">
        <w:rPr>
          <w:spacing w:val="2"/>
          <w:w w:val="102"/>
          <w:sz w:val="24"/>
          <w:szCs w:val="24"/>
        </w:rPr>
        <w:t>g</w:t>
      </w:r>
      <w:r w:rsidRPr="00812D78">
        <w:rPr>
          <w:w w:val="102"/>
          <w:sz w:val="24"/>
          <w:szCs w:val="24"/>
        </w:rPr>
        <w:t xml:space="preserve">an </w:t>
      </w:r>
      <w:r w:rsidRPr="00812D78">
        <w:rPr>
          <w:sz w:val="24"/>
          <w:szCs w:val="24"/>
        </w:rPr>
        <w:t>ukur</w:t>
      </w:r>
      <w:r w:rsidRPr="00812D78">
        <w:rPr>
          <w:spacing w:val="-1"/>
          <w:sz w:val="24"/>
          <w:szCs w:val="24"/>
        </w:rPr>
        <w:t>a</w:t>
      </w:r>
      <w:r w:rsidRPr="00812D78">
        <w:rPr>
          <w:sz w:val="24"/>
          <w:szCs w:val="24"/>
        </w:rPr>
        <w:t>n</w:t>
      </w:r>
      <w:r w:rsidRPr="00812D78">
        <w:rPr>
          <w:spacing w:val="11"/>
          <w:sz w:val="24"/>
          <w:szCs w:val="24"/>
        </w:rPr>
        <w:t xml:space="preserve"> </w:t>
      </w:r>
      <w:r w:rsidRPr="00812D78">
        <w:rPr>
          <w:sz w:val="24"/>
          <w:szCs w:val="24"/>
        </w:rPr>
        <w:t>huruf</w:t>
      </w:r>
      <w:r w:rsidRPr="00812D78">
        <w:rPr>
          <w:spacing w:val="9"/>
          <w:sz w:val="24"/>
          <w:szCs w:val="24"/>
        </w:rPr>
        <w:t xml:space="preserve"> </w:t>
      </w:r>
      <w:r w:rsidR="00760A4F">
        <w:rPr>
          <w:w w:val="102"/>
          <w:sz w:val="24"/>
          <w:szCs w:val="24"/>
        </w:rPr>
        <w:t>1</w:t>
      </w:r>
      <w:r w:rsidR="002D70DE">
        <w:rPr>
          <w:w w:val="102"/>
          <w:sz w:val="24"/>
          <w:szCs w:val="24"/>
          <w:lang w:val="id-ID"/>
        </w:rPr>
        <w:t>2</w:t>
      </w:r>
      <w:r w:rsidRPr="00812D78">
        <w:rPr>
          <w:w w:val="102"/>
          <w:sz w:val="24"/>
          <w:szCs w:val="24"/>
        </w:rPr>
        <w:t>pt.</w:t>
      </w:r>
    </w:p>
    <w:p w14:paraId="1D4BCEE4" w14:textId="77777777" w:rsidR="008F530A" w:rsidRPr="00812D78" w:rsidRDefault="00987857" w:rsidP="00501822">
      <w:pPr>
        <w:pStyle w:val="ListParagraph"/>
        <w:numPr>
          <w:ilvl w:val="0"/>
          <w:numId w:val="13"/>
        </w:numPr>
        <w:spacing w:line="360" w:lineRule="auto"/>
        <w:jc w:val="both"/>
        <w:rPr>
          <w:sz w:val="24"/>
          <w:szCs w:val="24"/>
        </w:rPr>
      </w:pPr>
      <w:r w:rsidRPr="00812D78">
        <w:rPr>
          <w:spacing w:val="1"/>
          <w:sz w:val="24"/>
          <w:szCs w:val="24"/>
        </w:rPr>
        <w:t>S</w:t>
      </w:r>
      <w:r w:rsidRPr="00812D78">
        <w:rPr>
          <w:sz w:val="24"/>
          <w:szCs w:val="24"/>
        </w:rPr>
        <w:t>el</w:t>
      </w:r>
      <w:r w:rsidRPr="00812D78">
        <w:rPr>
          <w:spacing w:val="-1"/>
          <w:sz w:val="24"/>
          <w:szCs w:val="24"/>
        </w:rPr>
        <w:t>a</w:t>
      </w:r>
      <w:r w:rsidRPr="00812D78">
        <w:rPr>
          <w:sz w:val="24"/>
          <w:szCs w:val="24"/>
        </w:rPr>
        <w:t>nj</w:t>
      </w:r>
      <w:r w:rsidRPr="00812D78">
        <w:rPr>
          <w:spacing w:val="1"/>
          <w:sz w:val="24"/>
          <w:szCs w:val="24"/>
        </w:rPr>
        <w:t>u</w:t>
      </w:r>
      <w:r w:rsidRPr="00812D78">
        <w:rPr>
          <w:sz w:val="24"/>
          <w:szCs w:val="24"/>
        </w:rPr>
        <w:t>tn</w:t>
      </w:r>
      <w:r w:rsidRPr="00812D78">
        <w:rPr>
          <w:spacing w:val="1"/>
          <w:sz w:val="24"/>
          <w:szCs w:val="24"/>
        </w:rPr>
        <w:t>y</w:t>
      </w:r>
      <w:r w:rsidRPr="00812D78">
        <w:rPr>
          <w:sz w:val="24"/>
          <w:szCs w:val="24"/>
        </w:rPr>
        <w:t>a,</w:t>
      </w:r>
      <w:r w:rsidRPr="00812D78">
        <w:rPr>
          <w:spacing w:val="20"/>
          <w:sz w:val="24"/>
          <w:szCs w:val="24"/>
        </w:rPr>
        <w:t xml:space="preserve"> </w:t>
      </w:r>
      <w:r w:rsidRPr="00812D78">
        <w:rPr>
          <w:sz w:val="24"/>
          <w:szCs w:val="24"/>
        </w:rPr>
        <w:t>ju</w:t>
      </w:r>
      <w:r w:rsidRPr="00812D78">
        <w:rPr>
          <w:spacing w:val="1"/>
          <w:sz w:val="24"/>
          <w:szCs w:val="24"/>
        </w:rPr>
        <w:t>d</w:t>
      </w:r>
      <w:r w:rsidRPr="00812D78">
        <w:rPr>
          <w:sz w:val="24"/>
          <w:szCs w:val="24"/>
        </w:rPr>
        <w:t>ul</w:t>
      </w:r>
      <w:r w:rsidRPr="00812D78">
        <w:rPr>
          <w:spacing w:val="11"/>
          <w:sz w:val="24"/>
          <w:szCs w:val="24"/>
        </w:rPr>
        <w:t xml:space="preserve"> </w:t>
      </w:r>
      <w:r w:rsidR="003101D6" w:rsidRPr="003101D6">
        <w:rPr>
          <w:spacing w:val="-2"/>
          <w:w w:val="102"/>
          <w:sz w:val="24"/>
          <w:szCs w:val="24"/>
        </w:rPr>
        <w:t>skripsi</w:t>
      </w:r>
      <w:r w:rsidRPr="00812D78">
        <w:rPr>
          <w:spacing w:val="7"/>
          <w:sz w:val="24"/>
          <w:szCs w:val="24"/>
        </w:rPr>
        <w:t xml:space="preserve"> </w:t>
      </w:r>
      <w:r w:rsidRPr="00812D78">
        <w:rPr>
          <w:sz w:val="24"/>
          <w:szCs w:val="24"/>
        </w:rPr>
        <w:t>d</w:t>
      </w:r>
      <w:r w:rsidRPr="00812D78">
        <w:rPr>
          <w:spacing w:val="-1"/>
          <w:sz w:val="24"/>
          <w:szCs w:val="24"/>
        </w:rPr>
        <w:t>i</w:t>
      </w:r>
      <w:r w:rsidRPr="00812D78">
        <w:rPr>
          <w:sz w:val="24"/>
          <w:szCs w:val="24"/>
        </w:rPr>
        <w:t>tu</w:t>
      </w:r>
      <w:r w:rsidRPr="00812D78">
        <w:rPr>
          <w:spacing w:val="1"/>
          <w:sz w:val="24"/>
          <w:szCs w:val="24"/>
        </w:rPr>
        <w:t>l</w:t>
      </w:r>
      <w:r w:rsidRPr="00812D78">
        <w:rPr>
          <w:sz w:val="24"/>
          <w:szCs w:val="24"/>
        </w:rPr>
        <w:t>is</w:t>
      </w:r>
      <w:r w:rsidRPr="00812D78">
        <w:rPr>
          <w:spacing w:val="12"/>
          <w:sz w:val="24"/>
          <w:szCs w:val="24"/>
        </w:rPr>
        <w:t xml:space="preserve"> </w:t>
      </w:r>
      <w:r w:rsidRPr="00812D78">
        <w:rPr>
          <w:sz w:val="24"/>
          <w:szCs w:val="24"/>
        </w:rPr>
        <w:t>dengan</w:t>
      </w:r>
      <w:r w:rsidRPr="00812D78">
        <w:rPr>
          <w:spacing w:val="13"/>
          <w:sz w:val="24"/>
          <w:szCs w:val="24"/>
        </w:rPr>
        <w:t xml:space="preserve"> </w:t>
      </w:r>
      <w:r w:rsidRPr="00812D78">
        <w:rPr>
          <w:sz w:val="24"/>
          <w:szCs w:val="24"/>
        </w:rPr>
        <w:t>huruf</w:t>
      </w:r>
      <w:r w:rsidRPr="00812D78">
        <w:rPr>
          <w:spacing w:val="10"/>
          <w:sz w:val="24"/>
          <w:szCs w:val="24"/>
        </w:rPr>
        <w:t xml:space="preserve"> </w:t>
      </w:r>
      <w:r w:rsidRPr="00812D78">
        <w:rPr>
          <w:sz w:val="24"/>
          <w:szCs w:val="24"/>
        </w:rPr>
        <w:t>kapital</w:t>
      </w:r>
      <w:r w:rsidRPr="00812D78">
        <w:rPr>
          <w:spacing w:val="12"/>
          <w:sz w:val="24"/>
          <w:szCs w:val="24"/>
        </w:rPr>
        <w:t xml:space="preserve"> </w:t>
      </w:r>
      <w:r w:rsidRPr="00812D78">
        <w:rPr>
          <w:sz w:val="24"/>
          <w:szCs w:val="24"/>
        </w:rPr>
        <w:t>sem</w:t>
      </w:r>
      <w:r w:rsidRPr="00812D78">
        <w:rPr>
          <w:spacing w:val="1"/>
          <w:sz w:val="24"/>
          <w:szCs w:val="24"/>
        </w:rPr>
        <w:t>u</w:t>
      </w:r>
      <w:r w:rsidRPr="00812D78">
        <w:rPr>
          <w:sz w:val="24"/>
          <w:szCs w:val="24"/>
        </w:rPr>
        <w:t>a</w:t>
      </w:r>
      <w:r w:rsidRPr="00812D78">
        <w:rPr>
          <w:spacing w:val="11"/>
          <w:sz w:val="24"/>
          <w:szCs w:val="24"/>
        </w:rPr>
        <w:t xml:space="preserve"> </w:t>
      </w:r>
      <w:r w:rsidRPr="00812D78">
        <w:rPr>
          <w:w w:val="102"/>
          <w:sz w:val="24"/>
          <w:szCs w:val="24"/>
        </w:rPr>
        <w:t>(UP</w:t>
      </w:r>
      <w:r w:rsidRPr="00812D78">
        <w:rPr>
          <w:spacing w:val="1"/>
          <w:w w:val="102"/>
          <w:sz w:val="24"/>
          <w:szCs w:val="24"/>
        </w:rPr>
        <w:t>P</w:t>
      </w:r>
      <w:r w:rsidRPr="00812D78">
        <w:rPr>
          <w:w w:val="102"/>
          <w:sz w:val="24"/>
          <w:szCs w:val="24"/>
        </w:rPr>
        <w:t>E</w:t>
      </w:r>
      <w:r w:rsidRPr="00812D78">
        <w:rPr>
          <w:spacing w:val="1"/>
          <w:w w:val="102"/>
          <w:sz w:val="24"/>
          <w:szCs w:val="24"/>
        </w:rPr>
        <w:t>RC</w:t>
      </w:r>
      <w:r w:rsidRPr="00812D78">
        <w:rPr>
          <w:w w:val="102"/>
          <w:sz w:val="24"/>
          <w:szCs w:val="24"/>
        </w:rPr>
        <w:t xml:space="preserve">ASE), </w:t>
      </w:r>
      <w:r w:rsidRPr="00812D78">
        <w:rPr>
          <w:sz w:val="24"/>
          <w:szCs w:val="24"/>
        </w:rPr>
        <w:t>c</w:t>
      </w:r>
      <w:r w:rsidRPr="00812D78">
        <w:rPr>
          <w:spacing w:val="-1"/>
          <w:sz w:val="24"/>
          <w:szCs w:val="24"/>
        </w:rPr>
        <w:t>e</w:t>
      </w:r>
      <w:r w:rsidRPr="00812D78">
        <w:rPr>
          <w:sz w:val="24"/>
          <w:szCs w:val="24"/>
        </w:rPr>
        <w:t>tak</w:t>
      </w:r>
      <w:r w:rsidRPr="00812D78">
        <w:rPr>
          <w:spacing w:val="9"/>
          <w:sz w:val="24"/>
          <w:szCs w:val="24"/>
        </w:rPr>
        <w:t xml:space="preserve"> </w:t>
      </w:r>
      <w:r w:rsidRPr="00812D78">
        <w:rPr>
          <w:sz w:val="24"/>
          <w:szCs w:val="24"/>
        </w:rPr>
        <w:t>te</w:t>
      </w:r>
      <w:r w:rsidRPr="00812D78">
        <w:rPr>
          <w:spacing w:val="2"/>
          <w:sz w:val="24"/>
          <w:szCs w:val="24"/>
        </w:rPr>
        <w:t>b</w:t>
      </w:r>
      <w:r w:rsidRPr="00812D78">
        <w:rPr>
          <w:sz w:val="24"/>
          <w:szCs w:val="24"/>
        </w:rPr>
        <w:t>al</w:t>
      </w:r>
      <w:r w:rsidRPr="00812D78">
        <w:rPr>
          <w:spacing w:val="8"/>
          <w:sz w:val="24"/>
          <w:szCs w:val="24"/>
        </w:rPr>
        <w:t xml:space="preserve"> </w:t>
      </w:r>
      <w:r w:rsidRPr="00812D78">
        <w:rPr>
          <w:sz w:val="24"/>
          <w:szCs w:val="24"/>
        </w:rPr>
        <w:t>(bold)</w:t>
      </w:r>
      <w:r w:rsidRPr="00812D78">
        <w:rPr>
          <w:spacing w:val="10"/>
          <w:sz w:val="24"/>
          <w:szCs w:val="24"/>
        </w:rPr>
        <w:t xml:space="preserve"> </w:t>
      </w:r>
      <w:r w:rsidRPr="00812D78">
        <w:rPr>
          <w:sz w:val="24"/>
          <w:szCs w:val="24"/>
        </w:rPr>
        <w:t>den</w:t>
      </w:r>
      <w:r w:rsidRPr="00812D78">
        <w:rPr>
          <w:spacing w:val="2"/>
          <w:sz w:val="24"/>
          <w:szCs w:val="24"/>
        </w:rPr>
        <w:t>g</w:t>
      </w:r>
      <w:r w:rsidRPr="00812D78">
        <w:rPr>
          <w:sz w:val="24"/>
          <w:szCs w:val="24"/>
        </w:rPr>
        <w:t>an</w:t>
      </w:r>
      <w:r w:rsidRPr="00812D78">
        <w:rPr>
          <w:spacing w:val="12"/>
          <w:sz w:val="24"/>
          <w:szCs w:val="24"/>
        </w:rPr>
        <w:t xml:space="preserve"> </w:t>
      </w:r>
      <w:r w:rsidRPr="00812D78">
        <w:rPr>
          <w:sz w:val="24"/>
          <w:szCs w:val="24"/>
        </w:rPr>
        <w:t>ukuran</w:t>
      </w:r>
      <w:r w:rsidRPr="00812D78">
        <w:rPr>
          <w:spacing w:val="11"/>
          <w:sz w:val="24"/>
          <w:szCs w:val="24"/>
        </w:rPr>
        <w:t xml:space="preserve"> </w:t>
      </w:r>
      <w:r w:rsidRPr="00812D78">
        <w:rPr>
          <w:sz w:val="24"/>
          <w:szCs w:val="24"/>
        </w:rPr>
        <w:t>huruf</w:t>
      </w:r>
      <w:r w:rsidRPr="00812D78">
        <w:rPr>
          <w:spacing w:val="11"/>
          <w:sz w:val="24"/>
          <w:szCs w:val="24"/>
        </w:rPr>
        <w:t xml:space="preserve"> </w:t>
      </w:r>
      <w:r w:rsidRPr="00812D78">
        <w:rPr>
          <w:sz w:val="24"/>
          <w:szCs w:val="24"/>
        </w:rPr>
        <w:t>(font</w:t>
      </w:r>
      <w:r w:rsidRPr="00812D78">
        <w:rPr>
          <w:spacing w:val="8"/>
          <w:sz w:val="24"/>
          <w:szCs w:val="24"/>
        </w:rPr>
        <w:t xml:space="preserve"> </w:t>
      </w:r>
      <w:r w:rsidRPr="00812D78">
        <w:rPr>
          <w:spacing w:val="1"/>
          <w:sz w:val="24"/>
          <w:szCs w:val="24"/>
        </w:rPr>
        <w:t>s</w:t>
      </w:r>
      <w:r w:rsidRPr="00812D78">
        <w:rPr>
          <w:sz w:val="24"/>
          <w:szCs w:val="24"/>
        </w:rPr>
        <w:t>iz</w:t>
      </w:r>
      <w:r w:rsidRPr="00812D78">
        <w:rPr>
          <w:spacing w:val="1"/>
          <w:sz w:val="24"/>
          <w:szCs w:val="24"/>
        </w:rPr>
        <w:t>e</w:t>
      </w:r>
      <w:r w:rsidRPr="00812D78">
        <w:rPr>
          <w:sz w:val="24"/>
          <w:szCs w:val="24"/>
        </w:rPr>
        <w:t>)</w:t>
      </w:r>
      <w:r w:rsidRPr="00812D78">
        <w:rPr>
          <w:spacing w:val="10"/>
          <w:sz w:val="24"/>
          <w:szCs w:val="24"/>
        </w:rPr>
        <w:t xml:space="preserve"> </w:t>
      </w:r>
      <w:r w:rsidR="002D70DE">
        <w:rPr>
          <w:w w:val="102"/>
          <w:sz w:val="24"/>
          <w:szCs w:val="24"/>
        </w:rPr>
        <w:t>1</w:t>
      </w:r>
      <w:r w:rsidR="002D70DE">
        <w:rPr>
          <w:w w:val="102"/>
          <w:sz w:val="24"/>
          <w:szCs w:val="24"/>
          <w:lang w:val="id-ID"/>
        </w:rPr>
        <w:t>2</w:t>
      </w:r>
      <w:r w:rsidRPr="00812D78">
        <w:rPr>
          <w:spacing w:val="1"/>
          <w:w w:val="102"/>
          <w:sz w:val="24"/>
          <w:szCs w:val="24"/>
        </w:rPr>
        <w:t>p</w:t>
      </w:r>
      <w:r w:rsidRPr="00812D78">
        <w:rPr>
          <w:w w:val="102"/>
          <w:sz w:val="24"/>
          <w:szCs w:val="24"/>
        </w:rPr>
        <w:t>t.</w:t>
      </w:r>
    </w:p>
    <w:p w14:paraId="004CD1D4" w14:textId="77777777" w:rsidR="008F530A" w:rsidRPr="00812D78" w:rsidRDefault="00987857" w:rsidP="00501822">
      <w:pPr>
        <w:pStyle w:val="ListParagraph"/>
        <w:numPr>
          <w:ilvl w:val="0"/>
          <w:numId w:val="13"/>
        </w:numPr>
        <w:spacing w:line="360" w:lineRule="auto"/>
        <w:jc w:val="both"/>
        <w:rPr>
          <w:sz w:val="24"/>
          <w:szCs w:val="24"/>
        </w:rPr>
      </w:pPr>
      <w:r w:rsidRPr="00812D78">
        <w:rPr>
          <w:sz w:val="24"/>
          <w:szCs w:val="24"/>
        </w:rPr>
        <w:t>J</w:t>
      </w:r>
      <w:r w:rsidRPr="00812D78">
        <w:rPr>
          <w:spacing w:val="1"/>
          <w:sz w:val="24"/>
          <w:szCs w:val="24"/>
        </w:rPr>
        <w:t>u</w:t>
      </w:r>
      <w:r w:rsidRPr="00812D78">
        <w:rPr>
          <w:sz w:val="24"/>
          <w:szCs w:val="24"/>
        </w:rPr>
        <w:t>dul</w:t>
      </w:r>
      <w:r w:rsidRPr="00812D78">
        <w:rPr>
          <w:spacing w:val="41"/>
          <w:sz w:val="24"/>
          <w:szCs w:val="24"/>
        </w:rPr>
        <w:t xml:space="preserve"> </w:t>
      </w:r>
      <w:r w:rsidR="003101D6" w:rsidRPr="003101D6">
        <w:rPr>
          <w:spacing w:val="-2"/>
          <w:w w:val="102"/>
          <w:sz w:val="24"/>
          <w:szCs w:val="24"/>
        </w:rPr>
        <w:t>skripsi</w:t>
      </w:r>
      <w:r w:rsidRPr="00812D78">
        <w:rPr>
          <w:spacing w:val="37"/>
          <w:sz w:val="24"/>
          <w:szCs w:val="24"/>
        </w:rPr>
        <w:t xml:space="preserve"> </w:t>
      </w:r>
      <w:r w:rsidRPr="00812D78">
        <w:rPr>
          <w:sz w:val="24"/>
          <w:szCs w:val="24"/>
        </w:rPr>
        <w:t>mak</w:t>
      </w:r>
      <w:r w:rsidRPr="00812D78">
        <w:rPr>
          <w:spacing w:val="1"/>
          <w:sz w:val="24"/>
          <w:szCs w:val="24"/>
        </w:rPr>
        <w:t>s</w:t>
      </w:r>
      <w:r w:rsidRPr="00812D78">
        <w:rPr>
          <w:sz w:val="24"/>
          <w:szCs w:val="24"/>
        </w:rPr>
        <w:t>i</w:t>
      </w:r>
      <w:r w:rsidRPr="00812D78">
        <w:rPr>
          <w:spacing w:val="1"/>
          <w:sz w:val="24"/>
          <w:szCs w:val="24"/>
        </w:rPr>
        <w:t>m</w:t>
      </w:r>
      <w:r w:rsidRPr="00812D78">
        <w:rPr>
          <w:sz w:val="24"/>
          <w:szCs w:val="24"/>
        </w:rPr>
        <w:t xml:space="preserve">al </w:t>
      </w:r>
      <w:r w:rsidRPr="00812D78">
        <w:rPr>
          <w:spacing w:val="2"/>
          <w:sz w:val="24"/>
          <w:szCs w:val="24"/>
        </w:rPr>
        <w:t xml:space="preserve"> </w:t>
      </w:r>
      <w:r w:rsidRPr="00812D78">
        <w:rPr>
          <w:sz w:val="24"/>
          <w:szCs w:val="24"/>
        </w:rPr>
        <w:t>terdiri</w:t>
      </w:r>
      <w:r w:rsidRPr="00812D78">
        <w:rPr>
          <w:spacing w:val="41"/>
          <w:sz w:val="24"/>
          <w:szCs w:val="24"/>
        </w:rPr>
        <w:t xml:space="preserve"> </w:t>
      </w:r>
      <w:r w:rsidRPr="00812D78">
        <w:rPr>
          <w:sz w:val="24"/>
          <w:szCs w:val="24"/>
        </w:rPr>
        <w:t>dari</w:t>
      </w:r>
      <w:r w:rsidRPr="00812D78">
        <w:rPr>
          <w:spacing w:val="38"/>
          <w:sz w:val="24"/>
          <w:szCs w:val="24"/>
        </w:rPr>
        <w:t xml:space="preserve"> </w:t>
      </w:r>
      <w:r w:rsidRPr="00812D78">
        <w:rPr>
          <w:sz w:val="24"/>
          <w:szCs w:val="24"/>
        </w:rPr>
        <w:t>5</w:t>
      </w:r>
      <w:r w:rsidRPr="00812D78">
        <w:rPr>
          <w:spacing w:val="34"/>
          <w:sz w:val="24"/>
          <w:szCs w:val="24"/>
        </w:rPr>
        <w:t xml:space="preserve"> </w:t>
      </w:r>
      <w:r w:rsidRPr="00812D78">
        <w:rPr>
          <w:sz w:val="24"/>
          <w:szCs w:val="24"/>
        </w:rPr>
        <w:t>baris</w:t>
      </w:r>
      <w:r w:rsidRPr="00812D78">
        <w:rPr>
          <w:spacing w:val="40"/>
          <w:sz w:val="24"/>
          <w:szCs w:val="24"/>
        </w:rPr>
        <w:t xml:space="preserve"> </w:t>
      </w:r>
      <w:r w:rsidRPr="00812D78">
        <w:rPr>
          <w:sz w:val="24"/>
          <w:szCs w:val="24"/>
        </w:rPr>
        <w:t>den</w:t>
      </w:r>
      <w:r w:rsidRPr="00812D78">
        <w:rPr>
          <w:spacing w:val="2"/>
          <w:sz w:val="24"/>
          <w:szCs w:val="24"/>
        </w:rPr>
        <w:t>g</w:t>
      </w:r>
      <w:r w:rsidRPr="00812D78">
        <w:rPr>
          <w:sz w:val="24"/>
          <w:szCs w:val="24"/>
        </w:rPr>
        <w:t>an  pemo</w:t>
      </w:r>
      <w:r w:rsidRPr="00812D78">
        <w:rPr>
          <w:spacing w:val="1"/>
          <w:sz w:val="24"/>
          <w:szCs w:val="24"/>
        </w:rPr>
        <w:t>t</w:t>
      </w:r>
      <w:r w:rsidRPr="00812D78">
        <w:rPr>
          <w:sz w:val="24"/>
          <w:szCs w:val="24"/>
        </w:rPr>
        <w:t>on</w:t>
      </w:r>
      <w:r w:rsidRPr="00812D78">
        <w:rPr>
          <w:spacing w:val="1"/>
          <w:sz w:val="24"/>
          <w:szCs w:val="24"/>
        </w:rPr>
        <w:t>g</w:t>
      </w:r>
      <w:r w:rsidRPr="00812D78">
        <w:rPr>
          <w:sz w:val="24"/>
          <w:szCs w:val="24"/>
        </w:rPr>
        <w:t xml:space="preserve">an </w:t>
      </w:r>
      <w:r w:rsidRPr="00812D78">
        <w:rPr>
          <w:spacing w:val="5"/>
          <w:sz w:val="24"/>
          <w:szCs w:val="24"/>
        </w:rPr>
        <w:t xml:space="preserve"> </w:t>
      </w:r>
      <w:r w:rsidRPr="00812D78">
        <w:rPr>
          <w:sz w:val="24"/>
          <w:szCs w:val="24"/>
        </w:rPr>
        <w:t>kata</w:t>
      </w:r>
      <w:r w:rsidRPr="00812D78">
        <w:rPr>
          <w:spacing w:val="39"/>
          <w:sz w:val="24"/>
          <w:szCs w:val="24"/>
        </w:rPr>
        <w:t xml:space="preserve"> </w:t>
      </w:r>
      <w:r w:rsidRPr="00812D78">
        <w:rPr>
          <w:w w:val="102"/>
          <w:sz w:val="24"/>
          <w:szCs w:val="24"/>
        </w:rPr>
        <w:t>da</w:t>
      </w:r>
      <w:r w:rsidRPr="00812D78">
        <w:rPr>
          <w:spacing w:val="2"/>
          <w:w w:val="102"/>
          <w:sz w:val="24"/>
          <w:szCs w:val="24"/>
        </w:rPr>
        <w:t>l</w:t>
      </w:r>
      <w:r w:rsidRPr="00812D78">
        <w:rPr>
          <w:w w:val="102"/>
          <w:sz w:val="24"/>
          <w:szCs w:val="24"/>
        </w:rPr>
        <w:t xml:space="preserve">am </w:t>
      </w:r>
      <w:r w:rsidRPr="00812D78">
        <w:rPr>
          <w:sz w:val="24"/>
          <w:szCs w:val="24"/>
        </w:rPr>
        <w:t>setiap</w:t>
      </w:r>
      <w:r w:rsidRPr="00812D78">
        <w:rPr>
          <w:spacing w:val="9"/>
          <w:sz w:val="24"/>
          <w:szCs w:val="24"/>
        </w:rPr>
        <w:t xml:space="preserve"> </w:t>
      </w:r>
      <w:r w:rsidRPr="00812D78">
        <w:rPr>
          <w:sz w:val="24"/>
          <w:szCs w:val="24"/>
        </w:rPr>
        <w:t>ba</w:t>
      </w:r>
      <w:r w:rsidRPr="00812D78">
        <w:rPr>
          <w:spacing w:val="-1"/>
          <w:sz w:val="24"/>
          <w:szCs w:val="24"/>
        </w:rPr>
        <w:t>r</w:t>
      </w:r>
      <w:r w:rsidRPr="00812D78">
        <w:rPr>
          <w:sz w:val="24"/>
          <w:szCs w:val="24"/>
        </w:rPr>
        <w:t>is</w:t>
      </w:r>
      <w:r w:rsidRPr="00812D78">
        <w:rPr>
          <w:spacing w:val="9"/>
          <w:sz w:val="24"/>
          <w:szCs w:val="24"/>
        </w:rPr>
        <w:t xml:space="preserve"> </w:t>
      </w:r>
      <w:r w:rsidRPr="00812D78">
        <w:rPr>
          <w:sz w:val="24"/>
          <w:szCs w:val="24"/>
        </w:rPr>
        <w:t>sesuai</w:t>
      </w:r>
      <w:r w:rsidRPr="00812D78">
        <w:rPr>
          <w:spacing w:val="10"/>
          <w:sz w:val="24"/>
          <w:szCs w:val="24"/>
        </w:rPr>
        <w:t xml:space="preserve"> </w:t>
      </w:r>
      <w:r w:rsidRPr="00812D78">
        <w:rPr>
          <w:sz w:val="24"/>
          <w:szCs w:val="24"/>
        </w:rPr>
        <w:t>kai</w:t>
      </w:r>
      <w:r w:rsidRPr="00812D78">
        <w:rPr>
          <w:spacing w:val="2"/>
          <w:sz w:val="24"/>
          <w:szCs w:val="24"/>
        </w:rPr>
        <w:t>d</w:t>
      </w:r>
      <w:r w:rsidRPr="00812D78">
        <w:rPr>
          <w:sz w:val="24"/>
          <w:szCs w:val="24"/>
        </w:rPr>
        <w:t>ah</w:t>
      </w:r>
      <w:r w:rsidRPr="00812D78">
        <w:rPr>
          <w:spacing w:val="12"/>
          <w:sz w:val="24"/>
          <w:szCs w:val="24"/>
        </w:rPr>
        <w:t xml:space="preserve"> </w:t>
      </w:r>
      <w:r w:rsidRPr="00812D78">
        <w:rPr>
          <w:sz w:val="24"/>
          <w:szCs w:val="24"/>
        </w:rPr>
        <w:t>pemoto</w:t>
      </w:r>
      <w:r w:rsidRPr="00812D78">
        <w:rPr>
          <w:spacing w:val="1"/>
          <w:sz w:val="24"/>
          <w:szCs w:val="24"/>
        </w:rPr>
        <w:t>n</w:t>
      </w:r>
      <w:r w:rsidRPr="00812D78">
        <w:rPr>
          <w:sz w:val="24"/>
          <w:szCs w:val="24"/>
        </w:rPr>
        <w:t>gan</w:t>
      </w:r>
      <w:r w:rsidRPr="00812D78">
        <w:rPr>
          <w:spacing w:val="19"/>
          <w:sz w:val="24"/>
          <w:szCs w:val="24"/>
        </w:rPr>
        <w:t xml:space="preserve"> </w:t>
      </w:r>
      <w:r w:rsidRPr="00812D78">
        <w:rPr>
          <w:sz w:val="24"/>
          <w:szCs w:val="24"/>
        </w:rPr>
        <w:t>kali</w:t>
      </w:r>
      <w:r w:rsidRPr="00812D78">
        <w:rPr>
          <w:spacing w:val="1"/>
          <w:sz w:val="24"/>
          <w:szCs w:val="24"/>
        </w:rPr>
        <w:t>m</w:t>
      </w:r>
      <w:r w:rsidRPr="00812D78">
        <w:rPr>
          <w:spacing w:val="-3"/>
          <w:sz w:val="24"/>
          <w:szCs w:val="24"/>
        </w:rPr>
        <w:t>a</w:t>
      </w:r>
      <w:r w:rsidRPr="00812D78">
        <w:rPr>
          <w:sz w:val="24"/>
          <w:szCs w:val="24"/>
        </w:rPr>
        <w:t>t</w:t>
      </w:r>
      <w:r w:rsidRPr="00812D78">
        <w:rPr>
          <w:spacing w:val="12"/>
          <w:sz w:val="24"/>
          <w:szCs w:val="24"/>
        </w:rPr>
        <w:t xml:space="preserve"> </w:t>
      </w:r>
      <w:r w:rsidRPr="00812D78">
        <w:rPr>
          <w:sz w:val="24"/>
          <w:szCs w:val="24"/>
        </w:rPr>
        <w:t>ya</w:t>
      </w:r>
      <w:r w:rsidRPr="00812D78">
        <w:rPr>
          <w:spacing w:val="1"/>
          <w:sz w:val="24"/>
          <w:szCs w:val="24"/>
        </w:rPr>
        <w:t>n</w:t>
      </w:r>
      <w:r w:rsidRPr="00812D78">
        <w:rPr>
          <w:sz w:val="24"/>
          <w:szCs w:val="24"/>
        </w:rPr>
        <w:t>g</w:t>
      </w:r>
      <w:r w:rsidRPr="00812D78">
        <w:rPr>
          <w:spacing w:val="8"/>
          <w:sz w:val="24"/>
          <w:szCs w:val="24"/>
        </w:rPr>
        <w:t xml:space="preserve"> </w:t>
      </w:r>
      <w:r w:rsidRPr="00812D78">
        <w:rPr>
          <w:w w:val="102"/>
          <w:sz w:val="24"/>
          <w:szCs w:val="24"/>
        </w:rPr>
        <w:t>baik.</w:t>
      </w:r>
    </w:p>
    <w:p w14:paraId="1E1A730E" w14:textId="77777777" w:rsidR="008F530A" w:rsidRPr="00812D78" w:rsidRDefault="00987857" w:rsidP="00501822">
      <w:pPr>
        <w:pStyle w:val="ListParagraph"/>
        <w:numPr>
          <w:ilvl w:val="0"/>
          <w:numId w:val="13"/>
        </w:numPr>
        <w:spacing w:line="360" w:lineRule="auto"/>
        <w:jc w:val="both"/>
        <w:rPr>
          <w:sz w:val="24"/>
          <w:szCs w:val="24"/>
        </w:rPr>
      </w:pPr>
      <w:r w:rsidRPr="00812D78">
        <w:rPr>
          <w:spacing w:val="1"/>
          <w:sz w:val="24"/>
          <w:szCs w:val="24"/>
        </w:rPr>
        <w:t>S</w:t>
      </w:r>
      <w:r w:rsidRPr="00812D78">
        <w:rPr>
          <w:sz w:val="24"/>
          <w:szCs w:val="24"/>
        </w:rPr>
        <w:t>el</w:t>
      </w:r>
      <w:r w:rsidRPr="00812D78">
        <w:rPr>
          <w:spacing w:val="-1"/>
          <w:sz w:val="24"/>
          <w:szCs w:val="24"/>
        </w:rPr>
        <w:t>a</w:t>
      </w:r>
      <w:r w:rsidRPr="00812D78">
        <w:rPr>
          <w:sz w:val="24"/>
          <w:szCs w:val="24"/>
        </w:rPr>
        <w:t>nj</w:t>
      </w:r>
      <w:r w:rsidRPr="00812D78">
        <w:rPr>
          <w:spacing w:val="1"/>
          <w:sz w:val="24"/>
          <w:szCs w:val="24"/>
        </w:rPr>
        <w:t>u</w:t>
      </w:r>
      <w:r w:rsidRPr="00812D78">
        <w:rPr>
          <w:sz w:val="24"/>
          <w:szCs w:val="24"/>
        </w:rPr>
        <w:t>tn</w:t>
      </w:r>
      <w:r w:rsidRPr="00812D78">
        <w:rPr>
          <w:spacing w:val="1"/>
          <w:sz w:val="24"/>
          <w:szCs w:val="24"/>
        </w:rPr>
        <w:t>y</w:t>
      </w:r>
      <w:r w:rsidRPr="00812D78">
        <w:rPr>
          <w:sz w:val="24"/>
          <w:szCs w:val="24"/>
        </w:rPr>
        <w:t>a,</w:t>
      </w:r>
      <w:r w:rsidRPr="00812D78">
        <w:rPr>
          <w:spacing w:val="18"/>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10"/>
          <w:sz w:val="24"/>
          <w:szCs w:val="24"/>
        </w:rPr>
        <w:t xml:space="preserve"> </w:t>
      </w:r>
      <w:r w:rsidRPr="00812D78">
        <w:rPr>
          <w:sz w:val="24"/>
          <w:szCs w:val="24"/>
        </w:rPr>
        <w:t>“</w:t>
      </w:r>
      <w:r w:rsidR="003101D6">
        <w:rPr>
          <w:sz w:val="24"/>
          <w:szCs w:val="24"/>
          <w:lang w:val="id-ID"/>
        </w:rPr>
        <w:t>SKRIPSI</w:t>
      </w:r>
      <w:r w:rsidRPr="00812D78">
        <w:rPr>
          <w:sz w:val="24"/>
          <w:szCs w:val="24"/>
        </w:rPr>
        <w:t>”</w:t>
      </w:r>
      <w:r w:rsidRPr="00812D78">
        <w:rPr>
          <w:spacing w:val="13"/>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s</w:t>
      </w:r>
      <w:r w:rsidRPr="00812D78">
        <w:rPr>
          <w:spacing w:val="10"/>
          <w:sz w:val="24"/>
          <w:szCs w:val="24"/>
        </w:rPr>
        <w:t xml:space="preserve"> </w:t>
      </w:r>
      <w:r w:rsidRPr="00812D78">
        <w:rPr>
          <w:sz w:val="24"/>
          <w:szCs w:val="24"/>
        </w:rPr>
        <w:t>dengan</w:t>
      </w:r>
      <w:r w:rsidRPr="00812D78">
        <w:rPr>
          <w:spacing w:val="11"/>
          <w:sz w:val="24"/>
          <w:szCs w:val="24"/>
        </w:rPr>
        <w:t xml:space="preserve"> </w:t>
      </w:r>
      <w:r w:rsidRPr="00812D78">
        <w:rPr>
          <w:sz w:val="24"/>
          <w:szCs w:val="24"/>
        </w:rPr>
        <w:t>huruf</w:t>
      </w:r>
      <w:r w:rsidRPr="00812D78">
        <w:rPr>
          <w:spacing w:val="8"/>
          <w:sz w:val="24"/>
          <w:szCs w:val="24"/>
        </w:rPr>
        <w:t xml:space="preserve"> </w:t>
      </w:r>
      <w:r w:rsidRPr="00812D78">
        <w:rPr>
          <w:sz w:val="24"/>
          <w:szCs w:val="24"/>
        </w:rPr>
        <w:t>kapital</w:t>
      </w:r>
      <w:r w:rsidRPr="00812D78">
        <w:rPr>
          <w:spacing w:val="10"/>
          <w:sz w:val="24"/>
          <w:szCs w:val="24"/>
        </w:rPr>
        <w:t xml:space="preserve"> </w:t>
      </w:r>
      <w:r w:rsidRPr="00812D78">
        <w:rPr>
          <w:w w:val="102"/>
          <w:sz w:val="24"/>
          <w:szCs w:val="24"/>
        </w:rPr>
        <w:t>sem</w:t>
      </w:r>
      <w:r w:rsidRPr="00812D78">
        <w:rPr>
          <w:spacing w:val="1"/>
          <w:w w:val="102"/>
          <w:sz w:val="24"/>
          <w:szCs w:val="24"/>
        </w:rPr>
        <w:t>u</w:t>
      </w:r>
      <w:r w:rsidRPr="00812D78">
        <w:rPr>
          <w:w w:val="102"/>
          <w:sz w:val="24"/>
          <w:szCs w:val="24"/>
        </w:rPr>
        <w:t xml:space="preserve">a </w:t>
      </w:r>
      <w:r w:rsidRPr="00812D78">
        <w:rPr>
          <w:sz w:val="24"/>
          <w:szCs w:val="24"/>
        </w:rPr>
        <w:t>(UP</w:t>
      </w:r>
      <w:r w:rsidRPr="00812D78">
        <w:rPr>
          <w:spacing w:val="1"/>
          <w:sz w:val="24"/>
          <w:szCs w:val="24"/>
        </w:rPr>
        <w:t>P</w:t>
      </w:r>
      <w:r w:rsidRPr="00812D78">
        <w:rPr>
          <w:sz w:val="24"/>
          <w:szCs w:val="24"/>
        </w:rPr>
        <w:t>E</w:t>
      </w:r>
      <w:r w:rsidRPr="00812D78">
        <w:rPr>
          <w:spacing w:val="1"/>
          <w:sz w:val="24"/>
          <w:szCs w:val="24"/>
        </w:rPr>
        <w:t>RC</w:t>
      </w:r>
      <w:r w:rsidRPr="00812D78">
        <w:rPr>
          <w:sz w:val="24"/>
          <w:szCs w:val="24"/>
        </w:rPr>
        <w:t>ASE),  c</w:t>
      </w:r>
      <w:r w:rsidRPr="00812D78">
        <w:rPr>
          <w:spacing w:val="-1"/>
          <w:sz w:val="24"/>
          <w:szCs w:val="24"/>
        </w:rPr>
        <w:t>e</w:t>
      </w:r>
      <w:r w:rsidRPr="00812D78">
        <w:rPr>
          <w:sz w:val="24"/>
          <w:szCs w:val="24"/>
        </w:rPr>
        <w:t>tak</w:t>
      </w:r>
      <w:r w:rsidRPr="00812D78">
        <w:rPr>
          <w:spacing w:val="29"/>
          <w:sz w:val="24"/>
          <w:szCs w:val="24"/>
        </w:rPr>
        <w:t xml:space="preserve"> </w:t>
      </w:r>
      <w:r w:rsidRPr="00812D78">
        <w:rPr>
          <w:spacing w:val="-1"/>
          <w:sz w:val="24"/>
          <w:szCs w:val="24"/>
        </w:rPr>
        <w:t>t</w:t>
      </w:r>
      <w:r w:rsidRPr="00812D78">
        <w:rPr>
          <w:sz w:val="24"/>
          <w:szCs w:val="24"/>
        </w:rPr>
        <w:t>eb</w:t>
      </w:r>
      <w:r w:rsidRPr="00812D78">
        <w:rPr>
          <w:spacing w:val="-1"/>
          <w:sz w:val="24"/>
          <w:szCs w:val="24"/>
        </w:rPr>
        <w:t>a</w:t>
      </w:r>
      <w:r w:rsidRPr="00812D78">
        <w:rPr>
          <w:sz w:val="24"/>
          <w:szCs w:val="24"/>
        </w:rPr>
        <w:t>l</w:t>
      </w:r>
      <w:r w:rsidRPr="00812D78">
        <w:rPr>
          <w:spacing w:val="28"/>
          <w:sz w:val="24"/>
          <w:szCs w:val="24"/>
        </w:rPr>
        <w:t xml:space="preserve"> </w:t>
      </w:r>
      <w:r w:rsidRPr="00812D78">
        <w:rPr>
          <w:sz w:val="24"/>
          <w:szCs w:val="24"/>
        </w:rPr>
        <w:t>(bol</w:t>
      </w:r>
      <w:r w:rsidRPr="00812D78">
        <w:rPr>
          <w:spacing w:val="1"/>
          <w:sz w:val="24"/>
          <w:szCs w:val="24"/>
        </w:rPr>
        <w:t>d</w:t>
      </w:r>
      <w:r w:rsidRPr="00812D78">
        <w:rPr>
          <w:sz w:val="24"/>
          <w:szCs w:val="24"/>
        </w:rPr>
        <w:t>),</w:t>
      </w:r>
      <w:r w:rsidRPr="00812D78">
        <w:rPr>
          <w:spacing w:val="31"/>
          <w:sz w:val="24"/>
          <w:szCs w:val="24"/>
        </w:rPr>
        <w:t xml:space="preserve"> </w:t>
      </w:r>
      <w:r w:rsidRPr="00812D78">
        <w:rPr>
          <w:spacing w:val="1"/>
          <w:sz w:val="24"/>
          <w:szCs w:val="24"/>
        </w:rPr>
        <w:t>S</w:t>
      </w:r>
      <w:r w:rsidRPr="00812D78">
        <w:rPr>
          <w:sz w:val="24"/>
          <w:szCs w:val="24"/>
        </w:rPr>
        <w:t>pa</w:t>
      </w:r>
      <w:r w:rsidRPr="00812D78">
        <w:rPr>
          <w:spacing w:val="-1"/>
          <w:sz w:val="24"/>
          <w:szCs w:val="24"/>
        </w:rPr>
        <w:t>c</w:t>
      </w:r>
      <w:r w:rsidRPr="00812D78">
        <w:rPr>
          <w:sz w:val="24"/>
          <w:szCs w:val="24"/>
        </w:rPr>
        <w:t>e</w:t>
      </w:r>
      <w:r w:rsidRPr="00812D78">
        <w:rPr>
          <w:spacing w:val="30"/>
          <w:sz w:val="24"/>
          <w:szCs w:val="24"/>
        </w:rPr>
        <w:t xml:space="preserve"> </w:t>
      </w:r>
      <w:r w:rsidRPr="00812D78">
        <w:rPr>
          <w:spacing w:val="1"/>
          <w:sz w:val="24"/>
          <w:szCs w:val="24"/>
        </w:rPr>
        <w:t>B</w:t>
      </w:r>
      <w:r w:rsidRPr="00812D78">
        <w:rPr>
          <w:sz w:val="24"/>
          <w:szCs w:val="24"/>
        </w:rPr>
        <w:t>e</w:t>
      </w:r>
      <w:r w:rsidRPr="00812D78">
        <w:rPr>
          <w:spacing w:val="-1"/>
          <w:sz w:val="24"/>
          <w:szCs w:val="24"/>
        </w:rPr>
        <w:t>f</w:t>
      </w:r>
      <w:r w:rsidRPr="00812D78">
        <w:rPr>
          <w:spacing w:val="2"/>
          <w:sz w:val="24"/>
          <w:szCs w:val="24"/>
        </w:rPr>
        <w:t>o</w:t>
      </w:r>
      <w:r w:rsidRPr="00812D78">
        <w:rPr>
          <w:sz w:val="24"/>
          <w:szCs w:val="24"/>
        </w:rPr>
        <w:t>re</w:t>
      </w:r>
      <w:r w:rsidRPr="00812D78">
        <w:rPr>
          <w:spacing w:val="30"/>
          <w:sz w:val="24"/>
          <w:szCs w:val="24"/>
        </w:rPr>
        <w:t xml:space="preserve"> </w:t>
      </w:r>
      <w:r w:rsidRPr="00812D78">
        <w:rPr>
          <w:sz w:val="24"/>
          <w:szCs w:val="24"/>
        </w:rPr>
        <w:t>0p</w:t>
      </w:r>
      <w:r w:rsidRPr="00812D78">
        <w:rPr>
          <w:spacing w:val="1"/>
          <w:sz w:val="24"/>
          <w:szCs w:val="24"/>
        </w:rPr>
        <w:t>t</w:t>
      </w:r>
      <w:r w:rsidRPr="00812D78">
        <w:rPr>
          <w:sz w:val="24"/>
          <w:szCs w:val="24"/>
        </w:rPr>
        <w:t>,</w:t>
      </w:r>
      <w:r w:rsidRPr="00812D78">
        <w:rPr>
          <w:spacing w:val="27"/>
          <w:sz w:val="24"/>
          <w:szCs w:val="24"/>
        </w:rPr>
        <w:t xml:space="preserve"> </w:t>
      </w:r>
      <w:r w:rsidRPr="00812D78">
        <w:rPr>
          <w:spacing w:val="1"/>
          <w:sz w:val="24"/>
          <w:szCs w:val="24"/>
        </w:rPr>
        <w:t>S</w:t>
      </w:r>
      <w:r w:rsidRPr="00812D78">
        <w:rPr>
          <w:sz w:val="24"/>
          <w:szCs w:val="24"/>
        </w:rPr>
        <w:t>pa</w:t>
      </w:r>
      <w:r w:rsidRPr="00812D78">
        <w:rPr>
          <w:spacing w:val="-1"/>
          <w:sz w:val="24"/>
          <w:szCs w:val="24"/>
        </w:rPr>
        <w:t>c</w:t>
      </w:r>
      <w:r w:rsidRPr="00812D78">
        <w:rPr>
          <w:sz w:val="24"/>
          <w:szCs w:val="24"/>
        </w:rPr>
        <w:t>e</w:t>
      </w:r>
      <w:r w:rsidRPr="00812D78">
        <w:rPr>
          <w:spacing w:val="30"/>
          <w:sz w:val="24"/>
          <w:szCs w:val="24"/>
        </w:rPr>
        <w:t xml:space="preserve"> </w:t>
      </w:r>
      <w:r w:rsidRPr="00812D78">
        <w:rPr>
          <w:sz w:val="24"/>
          <w:szCs w:val="24"/>
        </w:rPr>
        <w:t>Aft</w:t>
      </w:r>
      <w:r w:rsidRPr="00812D78">
        <w:rPr>
          <w:spacing w:val="-1"/>
          <w:sz w:val="24"/>
          <w:szCs w:val="24"/>
        </w:rPr>
        <w:t>e</w:t>
      </w:r>
      <w:r w:rsidRPr="00812D78">
        <w:rPr>
          <w:sz w:val="24"/>
          <w:szCs w:val="24"/>
        </w:rPr>
        <w:t>r</w:t>
      </w:r>
      <w:r w:rsidRPr="00812D78">
        <w:rPr>
          <w:spacing w:val="29"/>
          <w:sz w:val="24"/>
          <w:szCs w:val="24"/>
        </w:rPr>
        <w:t xml:space="preserve"> </w:t>
      </w:r>
      <w:r w:rsidRPr="00812D78">
        <w:rPr>
          <w:w w:val="102"/>
          <w:sz w:val="24"/>
          <w:szCs w:val="24"/>
        </w:rPr>
        <w:t>10</w:t>
      </w:r>
      <w:r w:rsidRPr="00812D78">
        <w:rPr>
          <w:spacing w:val="1"/>
          <w:w w:val="102"/>
          <w:sz w:val="24"/>
          <w:szCs w:val="24"/>
        </w:rPr>
        <w:t>p</w:t>
      </w:r>
      <w:r w:rsidRPr="00812D78">
        <w:rPr>
          <w:w w:val="102"/>
          <w:sz w:val="24"/>
          <w:szCs w:val="24"/>
        </w:rPr>
        <w:t xml:space="preserve">t </w:t>
      </w:r>
      <w:r w:rsidRPr="00812D78">
        <w:rPr>
          <w:sz w:val="24"/>
          <w:szCs w:val="24"/>
        </w:rPr>
        <w:t>dengan</w:t>
      </w:r>
      <w:r w:rsidRPr="00812D78">
        <w:rPr>
          <w:spacing w:val="11"/>
          <w:sz w:val="24"/>
          <w:szCs w:val="24"/>
        </w:rPr>
        <w:t xml:space="preserve"> </w:t>
      </w:r>
      <w:r w:rsidRPr="00812D78">
        <w:rPr>
          <w:sz w:val="24"/>
          <w:szCs w:val="24"/>
        </w:rPr>
        <w:t>uk</w:t>
      </w:r>
      <w:r w:rsidRPr="00812D78">
        <w:rPr>
          <w:spacing w:val="1"/>
          <w:sz w:val="24"/>
          <w:szCs w:val="24"/>
        </w:rPr>
        <w:t>u</w:t>
      </w:r>
      <w:r w:rsidRPr="00812D78">
        <w:rPr>
          <w:sz w:val="24"/>
          <w:szCs w:val="24"/>
        </w:rPr>
        <w:t>r</w:t>
      </w:r>
      <w:r w:rsidRPr="00812D78">
        <w:rPr>
          <w:spacing w:val="1"/>
          <w:sz w:val="24"/>
          <w:szCs w:val="24"/>
        </w:rPr>
        <w:t>a</w:t>
      </w:r>
      <w:r w:rsidRPr="00812D78">
        <w:rPr>
          <w:sz w:val="24"/>
          <w:szCs w:val="24"/>
        </w:rPr>
        <w:t>n</w:t>
      </w:r>
      <w:r w:rsidRPr="00812D78">
        <w:rPr>
          <w:spacing w:val="11"/>
          <w:sz w:val="24"/>
          <w:szCs w:val="24"/>
        </w:rPr>
        <w:t xml:space="preserve"> </w:t>
      </w:r>
      <w:r w:rsidRPr="00812D78">
        <w:rPr>
          <w:sz w:val="24"/>
          <w:szCs w:val="24"/>
        </w:rPr>
        <w:t>huruf</w:t>
      </w:r>
      <w:r w:rsidRPr="00812D78">
        <w:rPr>
          <w:spacing w:val="9"/>
          <w:sz w:val="24"/>
          <w:szCs w:val="24"/>
        </w:rPr>
        <w:t xml:space="preserve"> </w:t>
      </w:r>
      <w:r w:rsidRPr="00812D78">
        <w:rPr>
          <w:spacing w:val="1"/>
          <w:sz w:val="24"/>
          <w:szCs w:val="24"/>
        </w:rPr>
        <w:t>(</w:t>
      </w:r>
      <w:r w:rsidRPr="00812D78">
        <w:rPr>
          <w:sz w:val="24"/>
          <w:szCs w:val="24"/>
        </w:rPr>
        <w:t>f</w:t>
      </w:r>
      <w:r w:rsidRPr="00812D78">
        <w:rPr>
          <w:spacing w:val="2"/>
          <w:sz w:val="24"/>
          <w:szCs w:val="24"/>
        </w:rPr>
        <w:t>o</w:t>
      </w:r>
      <w:r w:rsidRPr="00812D78">
        <w:rPr>
          <w:sz w:val="24"/>
          <w:szCs w:val="24"/>
        </w:rPr>
        <w:t>nt</w:t>
      </w:r>
      <w:r w:rsidRPr="00812D78">
        <w:rPr>
          <w:spacing w:val="8"/>
          <w:sz w:val="24"/>
          <w:szCs w:val="24"/>
        </w:rPr>
        <w:t xml:space="preserve"> </w:t>
      </w:r>
      <w:r w:rsidRPr="00812D78">
        <w:rPr>
          <w:sz w:val="24"/>
          <w:szCs w:val="24"/>
        </w:rPr>
        <w:t>s</w:t>
      </w:r>
      <w:r w:rsidRPr="00812D78">
        <w:rPr>
          <w:spacing w:val="1"/>
          <w:sz w:val="24"/>
          <w:szCs w:val="24"/>
        </w:rPr>
        <w:t>i</w:t>
      </w:r>
      <w:r w:rsidRPr="00812D78">
        <w:rPr>
          <w:sz w:val="24"/>
          <w:szCs w:val="24"/>
        </w:rPr>
        <w:t>z</w:t>
      </w:r>
      <w:r w:rsidRPr="00812D78">
        <w:rPr>
          <w:spacing w:val="-1"/>
          <w:sz w:val="24"/>
          <w:szCs w:val="24"/>
        </w:rPr>
        <w:t>e</w:t>
      </w:r>
      <w:r w:rsidRPr="00812D78">
        <w:rPr>
          <w:sz w:val="24"/>
          <w:szCs w:val="24"/>
        </w:rPr>
        <w:t>)</w:t>
      </w:r>
      <w:r w:rsidRPr="00812D78">
        <w:rPr>
          <w:spacing w:val="8"/>
          <w:sz w:val="24"/>
          <w:szCs w:val="24"/>
        </w:rPr>
        <w:t xml:space="preserve"> </w:t>
      </w:r>
      <w:r w:rsidR="002D70DE">
        <w:rPr>
          <w:w w:val="102"/>
          <w:sz w:val="24"/>
          <w:szCs w:val="24"/>
        </w:rPr>
        <w:t>1</w:t>
      </w:r>
      <w:r w:rsidR="002D70DE">
        <w:rPr>
          <w:w w:val="102"/>
          <w:sz w:val="24"/>
          <w:szCs w:val="24"/>
          <w:lang w:val="id-ID"/>
        </w:rPr>
        <w:t>2</w:t>
      </w:r>
      <w:r w:rsidRPr="00812D78">
        <w:rPr>
          <w:w w:val="102"/>
          <w:sz w:val="24"/>
          <w:szCs w:val="24"/>
        </w:rPr>
        <w:t>pt.</w:t>
      </w:r>
    </w:p>
    <w:p w14:paraId="77BCAD09" w14:textId="77777777" w:rsidR="008F530A" w:rsidRPr="00812D78" w:rsidRDefault="00987857" w:rsidP="00501822">
      <w:pPr>
        <w:pStyle w:val="ListParagraph"/>
        <w:numPr>
          <w:ilvl w:val="0"/>
          <w:numId w:val="13"/>
        </w:numPr>
        <w:spacing w:line="360" w:lineRule="auto"/>
        <w:jc w:val="both"/>
        <w:rPr>
          <w:sz w:val="24"/>
          <w:szCs w:val="24"/>
        </w:rPr>
      </w:pPr>
      <w:r w:rsidRPr="00812D78">
        <w:rPr>
          <w:spacing w:val="1"/>
          <w:sz w:val="24"/>
          <w:szCs w:val="24"/>
        </w:rPr>
        <w:t>B</w:t>
      </w:r>
      <w:r w:rsidRPr="00812D78">
        <w:rPr>
          <w:sz w:val="24"/>
          <w:szCs w:val="24"/>
        </w:rPr>
        <w:t>a</w:t>
      </w:r>
      <w:r w:rsidRPr="00812D78">
        <w:rPr>
          <w:spacing w:val="-1"/>
          <w:sz w:val="24"/>
          <w:szCs w:val="24"/>
        </w:rPr>
        <w:t>r</w:t>
      </w:r>
      <w:r w:rsidRPr="00812D78">
        <w:rPr>
          <w:sz w:val="24"/>
          <w:szCs w:val="24"/>
        </w:rPr>
        <w:t>is</w:t>
      </w:r>
      <w:r w:rsidRPr="00812D78">
        <w:rPr>
          <w:spacing w:val="10"/>
          <w:sz w:val="24"/>
          <w:szCs w:val="24"/>
        </w:rPr>
        <w:t xml:space="preserve"> </w:t>
      </w:r>
      <w:r w:rsidRPr="00812D78">
        <w:rPr>
          <w:sz w:val="24"/>
          <w:szCs w:val="24"/>
        </w:rPr>
        <w:t>berikutnya,</w:t>
      </w:r>
      <w:r w:rsidRPr="00812D78">
        <w:rPr>
          <w:spacing w:val="17"/>
          <w:sz w:val="24"/>
          <w:szCs w:val="24"/>
        </w:rPr>
        <w:t xml:space="preserve"> </w:t>
      </w:r>
      <w:r w:rsidRPr="00812D78">
        <w:rPr>
          <w:sz w:val="24"/>
          <w:szCs w:val="24"/>
        </w:rPr>
        <w:t>t</w:t>
      </w:r>
      <w:r w:rsidRPr="00812D78">
        <w:rPr>
          <w:spacing w:val="1"/>
          <w:sz w:val="24"/>
          <w:szCs w:val="24"/>
        </w:rPr>
        <w:t>u</w:t>
      </w:r>
      <w:r w:rsidRPr="00812D78">
        <w:rPr>
          <w:sz w:val="24"/>
          <w:szCs w:val="24"/>
        </w:rPr>
        <w:t>li</w:t>
      </w:r>
      <w:r w:rsidRPr="00812D78">
        <w:rPr>
          <w:spacing w:val="1"/>
          <w:sz w:val="24"/>
          <w:szCs w:val="24"/>
        </w:rPr>
        <w:t>s</w:t>
      </w:r>
      <w:r w:rsidRPr="00812D78">
        <w:rPr>
          <w:sz w:val="24"/>
          <w:szCs w:val="24"/>
        </w:rPr>
        <w:t>an</w:t>
      </w:r>
      <w:r w:rsidRPr="00812D78">
        <w:rPr>
          <w:spacing w:val="11"/>
          <w:sz w:val="24"/>
          <w:szCs w:val="24"/>
        </w:rPr>
        <w:t xml:space="preserve"> </w:t>
      </w:r>
      <w:r w:rsidRPr="00812D78">
        <w:rPr>
          <w:spacing w:val="-1"/>
          <w:sz w:val="24"/>
          <w:szCs w:val="24"/>
        </w:rPr>
        <w:t>“</w:t>
      </w:r>
      <w:r w:rsidRPr="00812D78">
        <w:rPr>
          <w:sz w:val="24"/>
          <w:szCs w:val="24"/>
        </w:rPr>
        <w:t>Oleh”</w:t>
      </w:r>
      <w:r w:rsidRPr="00812D78">
        <w:rPr>
          <w:spacing w:val="10"/>
          <w:sz w:val="24"/>
          <w:szCs w:val="24"/>
        </w:rPr>
        <w:t xml:space="preserve"> </w:t>
      </w:r>
      <w:r w:rsidRPr="00812D78">
        <w:rPr>
          <w:sz w:val="24"/>
          <w:szCs w:val="24"/>
        </w:rPr>
        <w:t>ditu</w:t>
      </w:r>
      <w:r w:rsidRPr="00812D78">
        <w:rPr>
          <w:spacing w:val="1"/>
          <w:sz w:val="24"/>
          <w:szCs w:val="24"/>
        </w:rPr>
        <w:t>l</w:t>
      </w:r>
      <w:r w:rsidRPr="00812D78">
        <w:rPr>
          <w:sz w:val="24"/>
          <w:szCs w:val="24"/>
        </w:rPr>
        <w:t>is</w:t>
      </w:r>
      <w:r w:rsidRPr="00812D78">
        <w:rPr>
          <w:spacing w:val="11"/>
          <w:sz w:val="24"/>
          <w:szCs w:val="24"/>
        </w:rPr>
        <w:t xml:space="preserve"> </w:t>
      </w:r>
      <w:r w:rsidRPr="00812D78">
        <w:rPr>
          <w:sz w:val="24"/>
          <w:szCs w:val="24"/>
        </w:rPr>
        <w:t>dengan</w:t>
      </w:r>
      <w:r w:rsidRPr="00812D78">
        <w:rPr>
          <w:spacing w:val="11"/>
          <w:sz w:val="24"/>
          <w:szCs w:val="24"/>
        </w:rPr>
        <w:t xml:space="preserve"> </w:t>
      </w:r>
      <w:r w:rsidRPr="00812D78">
        <w:rPr>
          <w:sz w:val="24"/>
          <w:szCs w:val="24"/>
        </w:rPr>
        <w:t>h</w:t>
      </w:r>
      <w:r w:rsidRPr="00812D78">
        <w:rPr>
          <w:spacing w:val="2"/>
          <w:sz w:val="24"/>
          <w:szCs w:val="24"/>
        </w:rPr>
        <w:t>u</w:t>
      </w:r>
      <w:r w:rsidRPr="00812D78">
        <w:rPr>
          <w:sz w:val="24"/>
          <w:szCs w:val="24"/>
        </w:rPr>
        <w:t>ruf</w:t>
      </w:r>
      <w:r w:rsidRPr="00812D78">
        <w:rPr>
          <w:spacing w:val="9"/>
          <w:sz w:val="24"/>
          <w:szCs w:val="24"/>
        </w:rPr>
        <w:t xml:space="preserve"> </w:t>
      </w:r>
      <w:r w:rsidRPr="00812D78">
        <w:rPr>
          <w:spacing w:val="-1"/>
          <w:sz w:val="24"/>
          <w:szCs w:val="24"/>
        </w:rPr>
        <w:t>“</w:t>
      </w:r>
      <w:r w:rsidRPr="00812D78">
        <w:rPr>
          <w:spacing w:val="1"/>
          <w:sz w:val="24"/>
          <w:szCs w:val="24"/>
        </w:rPr>
        <w:t>O</w:t>
      </w:r>
      <w:r w:rsidRPr="00812D78">
        <w:rPr>
          <w:sz w:val="24"/>
          <w:szCs w:val="24"/>
        </w:rPr>
        <w:t>”</w:t>
      </w:r>
      <w:r w:rsidRPr="00812D78">
        <w:rPr>
          <w:spacing w:val="7"/>
          <w:sz w:val="24"/>
          <w:szCs w:val="24"/>
        </w:rPr>
        <w:t xml:space="preserve"> </w:t>
      </w:r>
      <w:r w:rsidRPr="00812D78">
        <w:rPr>
          <w:sz w:val="24"/>
          <w:szCs w:val="24"/>
        </w:rPr>
        <w:t>k</w:t>
      </w:r>
      <w:r w:rsidRPr="00812D78">
        <w:rPr>
          <w:spacing w:val="-1"/>
          <w:sz w:val="24"/>
          <w:szCs w:val="24"/>
        </w:rPr>
        <w:t>a</w:t>
      </w:r>
      <w:r w:rsidRPr="00812D78">
        <w:rPr>
          <w:sz w:val="24"/>
          <w:szCs w:val="24"/>
        </w:rPr>
        <w:t>pi</w:t>
      </w:r>
      <w:r w:rsidRPr="00812D78">
        <w:rPr>
          <w:spacing w:val="1"/>
          <w:sz w:val="24"/>
          <w:szCs w:val="24"/>
        </w:rPr>
        <w:t>t</w:t>
      </w:r>
      <w:r w:rsidRPr="00812D78">
        <w:rPr>
          <w:sz w:val="24"/>
          <w:szCs w:val="24"/>
        </w:rPr>
        <w:t>al</w:t>
      </w:r>
      <w:r w:rsidRPr="00812D78">
        <w:rPr>
          <w:spacing w:val="8"/>
          <w:sz w:val="24"/>
          <w:szCs w:val="24"/>
        </w:rPr>
        <w:t xml:space="preserve"> </w:t>
      </w:r>
      <w:r w:rsidRPr="00812D78">
        <w:rPr>
          <w:sz w:val="24"/>
          <w:szCs w:val="24"/>
        </w:rPr>
        <w:t>dan</w:t>
      </w:r>
      <w:r w:rsidRPr="00812D78">
        <w:rPr>
          <w:spacing w:val="6"/>
          <w:sz w:val="24"/>
          <w:szCs w:val="24"/>
        </w:rPr>
        <w:t xml:space="preserve"> </w:t>
      </w:r>
      <w:r w:rsidRPr="00812D78">
        <w:rPr>
          <w:w w:val="102"/>
          <w:sz w:val="24"/>
          <w:szCs w:val="24"/>
        </w:rPr>
        <w:t>“</w:t>
      </w:r>
      <w:r w:rsidRPr="00812D78">
        <w:rPr>
          <w:spacing w:val="2"/>
          <w:w w:val="102"/>
          <w:sz w:val="24"/>
          <w:szCs w:val="24"/>
        </w:rPr>
        <w:t>l</w:t>
      </w:r>
      <w:r w:rsidRPr="00812D78">
        <w:rPr>
          <w:w w:val="102"/>
          <w:sz w:val="24"/>
          <w:szCs w:val="24"/>
        </w:rPr>
        <w:t>eh”</w:t>
      </w:r>
      <w:r w:rsidR="00205C53" w:rsidRPr="00812D78">
        <w:rPr>
          <w:sz w:val="24"/>
          <w:szCs w:val="24"/>
          <w:lang w:val="id-ID"/>
        </w:rPr>
        <w:t xml:space="preserve"> </w:t>
      </w:r>
      <w:r w:rsidRPr="00812D78">
        <w:rPr>
          <w:sz w:val="24"/>
          <w:szCs w:val="24"/>
        </w:rPr>
        <w:t>huruf</w:t>
      </w:r>
      <w:r w:rsidRPr="00812D78">
        <w:rPr>
          <w:spacing w:val="9"/>
          <w:sz w:val="24"/>
          <w:szCs w:val="24"/>
        </w:rPr>
        <w:t xml:space="preserve"> </w:t>
      </w:r>
      <w:r w:rsidRPr="00812D78">
        <w:rPr>
          <w:sz w:val="24"/>
          <w:szCs w:val="24"/>
        </w:rPr>
        <w:t>ke</w:t>
      </w:r>
      <w:r w:rsidRPr="00812D78">
        <w:rPr>
          <w:spacing w:val="-1"/>
          <w:sz w:val="24"/>
          <w:szCs w:val="24"/>
        </w:rPr>
        <w:t>c</w:t>
      </w:r>
      <w:r w:rsidRPr="00812D78">
        <w:rPr>
          <w:sz w:val="24"/>
          <w:szCs w:val="24"/>
        </w:rPr>
        <w:t>il,</w:t>
      </w:r>
      <w:r w:rsidRPr="00812D78">
        <w:rPr>
          <w:spacing w:val="8"/>
          <w:sz w:val="24"/>
          <w:szCs w:val="24"/>
        </w:rPr>
        <w:t xml:space="preserve"> </w:t>
      </w:r>
      <w:r w:rsidRPr="00812D78">
        <w:rPr>
          <w:b/>
          <w:sz w:val="24"/>
          <w:szCs w:val="24"/>
          <w:u w:val="thick" w:color="000000"/>
        </w:rPr>
        <w:t>ta</w:t>
      </w:r>
      <w:r w:rsidRPr="00812D78">
        <w:rPr>
          <w:b/>
          <w:spacing w:val="1"/>
          <w:sz w:val="24"/>
          <w:szCs w:val="24"/>
          <w:u w:val="thick" w:color="000000"/>
        </w:rPr>
        <w:t>np</w:t>
      </w:r>
      <w:r w:rsidRPr="00812D78">
        <w:rPr>
          <w:b/>
          <w:sz w:val="24"/>
          <w:szCs w:val="24"/>
          <w:u w:val="thick" w:color="000000"/>
        </w:rPr>
        <w:t>a</w:t>
      </w:r>
      <w:r w:rsidRPr="00812D78">
        <w:rPr>
          <w:b/>
          <w:spacing w:val="10"/>
          <w:sz w:val="24"/>
          <w:szCs w:val="24"/>
        </w:rPr>
        <w:t xml:space="preserve"> </w:t>
      </w:r>
      <w:r w:rsidRPr="00812D78">
        <w:rPr>
          <w:sz w:val="24"/>
          <w:szCs w:val="24"/>
        </w:rPr>
        <w:t>tanda</w:t>
      </w:r>
      <w:r w:rsidRPr="00812D78">
        <w:rPr>
          <w:spacing w:val="11"/>
          <w:sz w:val="24"/>
          <w:szCs w:val="24"/>
        </w:rPr>
        <w:t xml:space="preserve"> </w:t>
      </w:r>
      <w:r w:rsidRPr="00812D78">
        <w:rPr>
          <w:sz w:val="24"/>
          <w:szCs w:val="24"/>
        </w:rPr>
        <w:t>ti</w:t>
      </w:r>
      <w:r w:rsidRPr="00812D78">
        <w:rPr>
          <w:spacing w:val="1"/>
          <w:sz w:val="24"/>
          <w:szCs w:val="24"/>
        </w:rPr>
        <w:t>t</w:t>
      </w:r>
      <w:r w:rsidRPr="00812D78">
        <w:rPr>
          <w:sz w:val="24"/>
          <w:szCs w:val="24"/>
        </w:rPr>
        <w:t>ik</w:t>
      </w:r>
      <w:r w:rsidRPr="00812D78">
        <w:rPr>
          <w:spacing w:val="7"/>
          <w:sz w:val="24"/>
          <w:szCs w:val="24"/>
        </w:rPr>
        <w:t xml:space="preserve"> </w:t>
      </w:r>
      <w:r w:rsidRPr="00812D78">
        <w:rPr>
          <w:sz w:val="24"/>
          <w:szCs w:val="24"/>
        </w:rPr>
        <w:t>dua</w:t>
      </w:r>
      <w:r w:rsidRPr="00812D78">
        <w:rPr>
          <w:spacing w:val="6"/>
          <w:sz w:val="24"/>
          <w:szCs w:val="24"/>
        </w:rPr>
        <w:t xml:space="preserve"> </w:t>
      </w:r>
      <w:r w:rsidRPr="00812D78">
        <w:rPr>
          <w:sz w:val="24"/>
          <w:szCs w:val="24"/>
        </w:rPr>
        <w:t>(</w:t>
      </w:r>
      <w:r w:rsidRPr="00812D78">
        <w:rPr>
          <w:spacing w:val="2"/>
          <w:sz w:val="24"/>
          <w:szCs w:val="24"/>
        </w:rPr>
        <w:t xml:space="preserve"> </w:t>
      </w:r>
      <w:r w:rsidRPr="00812D78">
        <w:rPr>
          <w:sz w:val="24"/>
          <w:szCs w:val="24"/>
        </w:rPr>
        <w:t>:</w:t>
      </w:r>
      <w:r w:rsidRPr="00812D78">
        <w:rPr>
          <w:spacing w:val="2"/>
          <w:sz w:val="24"/>
          <w:szCs w:val="24"/>
        </w:rPr>
        <w:t xml:space="preserve"> </w:t>
      </w:r>
      <w:r w:rsidRPr="00812D78">
        <w:rPr>
          <w:sz w:val="24"/>
          <w:szCs w:val="24"/>
        </w:rPr>
        <w:t>)</w:t>
      </w:r>
      <w:r w:rsidRPr="00812D78">
        <w:rPr>
          <w:spacing w:val="2"/>
          <w:sz w:val="24"/>
          <w:szCs w:val="24"/>
        </w:rPr>
        <w:t xml:space="preserve"> </w:t>
      </w:r>
      <w:r w:rsidRPr="00812D78">
        <w:rPr>
          <w:sz w:val="24"/>
          <w:szCs w:val="24"/>
        </w:rPr>
        <w:t>dengan</w:t>
      </w:r>
      <w:r w:rsidRPr="00812D78">
        <w:rPr>
          <w:spacing w:val="11"/>
          <w:sz w:val="24"/>
          <w:szCs w:val="24"/>
        </w:rPr>
        <w:t xml:space="preserve"> </w:t>
      </w:r>
      <w:r w:rsidRPr="00812D78">
        <w:rPr>
          <w:sz w:val="24"/>
          <w:szCs w:val="24"/>
        </w:rPr>
        <w:t>u</w:t>
      </w:r>
      <w:r w:rsidRPr="00812D78">
        <w:rPr>
          <w:spacing w:val="1"/>
          <w:sz w:val="24"/>
          <w:szCs w:val="24"/>
        </w:rPr>
        <w:t>k</w:t>
      </w:r>
      <w:r w:rsidRPr="00812D78">
        <w:rPr>
          <w:sz w:val="24"/>
          <w:szCs w:val="24"/>
        </w:rPr>
        <w:t>u</w:t>
      </w:r>
      <w:r w:rsidRPr="00812D78">
        <w:rPr>
          <w:spacing w:val="1"/>
          <w:sz w:val="24"/>
          <w:szCs w:val="24"/>
        </w:rPr>
        <w:t>r</w:t>
      </w:r>
      <w:r w:rsidRPr="00812D78">
        <w:rPr>
          <w:sz w:val="24"/>
          <w:szCs w:val="24"/>
        </w:rPr>
        <w:t>an</w:t>
      </w:r>
      <w:r w:rsidRPr="00812D78">
        <w:rPr>
          <w:spacing w:val="11"/>
          <w:sz w:val="24"/>
          <w:szCs w:val="24"/>
        </w:rPr>
        <w:t xml:space="preserve"> </w:t>
      </w:r>
      <w:r w:rsidRPr="00812D78">
        <w:rPr>
          <w:sz w:val="24"/>
          <w:szCs w:val="24"/>
        </w:rPr>
        <w:t>huruf</w:t>
      </w:r>
      <w:r w:rsidRPr="00812D78">
        <w:rPr>
          <w:spacing w:val="9"/>
          <w:sz w:val="24"/>
          <w:szCs w:val="24"/>
        </w:rPr>
        <w:t xml:space="preserve"> </w:t>
      </w:r>
      <w:r w:rsidRPr="00812D78">
        <w:rPr>
          <w:w w:val="102"/>
          <w:sz w:val="24"/>
          <w:szCs w:val="24"/>
        </w:rPr>
        <w:t>1</w:t>
      </w:r>
      <w:r w:rsidR="00760A4F">
        <w:rPr>
          <w:spacing w:val="1"/>
          <w:w w:val="102"/>
          <w:sz w:val="24"/>
          <w:szCs w:val="24"/>
          <w:lang w:val="id-ID"/>
        </w:rPr>
        <w:t>2</w:t>
      </w:r>
      <w:r w:rsidRPr="00812D78">
        <w:rPr>
          <w:w w:val="102"/>
          <w:sz w:val="24"/>
          <w:szCs w:val="24"/>
        </w:rPr>
        <w:t>pt.</w:t>
      </w:r>
    </w:p>
    <w:p w14:paraId="1C472F67" w14:textId="77777777" w:rsidR="008F530A" w:rsidRPr="00812D78" w:rsidRDefault="00987857" w:rsidP="00501822">
      <w:pPr>
        <w:pStyle w:val="ListParagraph"/>
        <w:numPr>
          <w:ilvl w:val="0"/>
          <w:numId w:val="13"/>
        </w:numPr>
        <w:spacing w:line="360" w:lineRule="auto"/>
        <w:jc w:val="both"/>
        <w:rPr>
          <w:sz w:val="24"/>
          <w:szCs w:val="24"/>
        </w:rPr>
      </w:pPr>
      <w:r w:rsidRPr="00812D78">
        <w:rPr>
          <w:spacing w:val="1"/>
          <w:sz w:val="24"/>
          <w:szCs w:val="24"/>
        </w:rPr>
        <w:lastRenderedPageBreak/>
        <w:t>B</w:t>
      </w:r>
      <w:r w:rsidRPr="00812D78">
        <w:rPr>
          <w:sz w:val="24"/>
          <w:szCs w:val="24"/>
        </w:rPr>
        <w:t>a</w:t>
      </w:r>
      <w:r w:rsidRPr="00812D78">
        <w:rPr>
          <w:spacing w:val="-1"/>
          <w:sz w:val="24"/>
          <w:szCs w:val="24"/>
        </w:rPr>
        <w:t>r</w:t>
      </w:r>
      <w:r w:rsidRPr="00812D78">
        <w:rPr>
          <w:sz w:val="24"/>
          <w:szCs w:val="24"/>
        </w:rPr>
        <w:t xml:space="preserve">is </w:t>
      </w:r>
      <w:r w:rsidRPr="00812D78">
        <w:rPr>
          <w:spacing w:val="3"/>
          <w:sz w:val="24"/>
          <w:szCs w:val="24"/>
        </w:rPr>
        <w:t xml:space="preserve"> </w:t>
      </w:r>
      <w:r w:rsidRPr="00812D78">
        <w:rPr>
          <w:sz w:val="24"/>
          <w:szCs w:val="24"/>
        </w:rPr>
        <w:t>berikut</w:t>
      </w:r>
      <w:r w:rsidRPr="00812D78">
        <w:rPr>
          <w:spacing w:val="1"/>
          <w:sz w:val="24"/>
          <w:szCs w:val="24"/>
        </w:rPr>
        <w:t>n</w:t>
      </w:r>
      <w:r w:rsidRPr="00812D78">
        <w:rPr>
          <w:sz w:val="24"/>
          <w:szCs w:val="24"/>
        </w:rPr>
        <w:t xml:space="preserve">ya, </w:t>
      </w:r>
      <w:r w:rsidRPr="00812D78">
        <w:rPr>
          <w:spacing w:val="11"/>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sa</w:t>
      </w:r>
      <w:r w:rsidRPr="00812D78">
        <w:rPr>
          <w:sz w:val="24"/>
          <w:szCs w:val="24"/>
        </w:rPr>
        <w:t xml:space="preserve">n </w:t>
      </w:r>
      <w:r w:rsidRPr="00812D78">
        <w:rPr>
          <w:spacing w:val="4"/>
          <w:sz w:val="24"/>
          <w:szCs w:val="24"/>
        </w:rPr>
        <w:t xml:space="preserve"> </w:t>
      </w:r>
      <w:r w:rsidRPr="00812D78">
        <w:rPr>
          <w:sz w:val="24"/>
          <w:szCs w:val="24"/>
        </w:rPr>
        <w:t xml:space="preserve">nama </w:t>
      </w:r>
      <w:r w:rsidRPr="00812D78">
        <w:rPr>
          <w:spacing w:val="2"/>
          <w:sz w:val="24"/>
          <w:szCs w:val="24"/>
        </w:rPr>
        <w:t xml:space="preserve"> </w:t>
      </w:r>
      <w:r w:rsidRPr="00812D78">
        <w:rPr>
          <w:sz w:val="24"/>
          <w:szCs w:val="24"/>
        </w:rPr>
        <w:t>ma</w:t>
      </w:r>
      <w:r w:rsidRPr="00812D78">
        <w:rPr>
          <w:spacing w:val="2"/>
          <w:sz w:val="24"/>
          <w:szCs w:val="24"/>
        </w:rPr>
        <w:t>h</w:t>
      </w:r>
      <w:r w:rsidRPr="00812D78">
        <w:rPr>
          <w:sz w:val="24"/>
          <w:szCs w:val="24"/>
        </w:rPr>
        <w:t>asi</w:t>
      </w:r>
      <w:r w:rsidRPr="00812D78">
        <w:rPr>
          <w:spacing w:val="1"/>
          <w:sz w:val="24"/>
          <w:szCs w:val="24"/>
        </w:rPr>
        <w:t>s</w:t>
      </w:r>
      <w:r w:rsidRPr="00812D78">
        <w:rPr>
          <w:sz w:val="24"/>
          <w:szCs w:val="24"/>
        </w:rPr>
        <w:t xml:space="preserve">wa </w:t>
      </w:r>
      <w:r w:rsidRPr="00812D78">
        <w:rPr>
          <w:spacing w:val="9"/>
          <w:sz w:val="24"/>
          <w:szCs w:val="24"/>
        </w:rPr>
        <w:t xml:space="preserve"> </w:t>
      </w:r>
      <w:r w:rsidRPr="00812D78">
        <w:rPr>
          <w:sz w:val="24"/>
          <w:szCs w:val="24"/>
        </w:rPr>
        <w:t>di</w:t>
      </w:r>
      <w:r w:rsidRPr="00812D78">
        <w:rPr>
          <w:spacing w:val="1"/>
          <w:sz w:val="24"/>
          <w:szCs w:val="24"/>
        </w:rPr>
        <w:t>t</w:t>
      </w:r>
      <w:r w:rsidRPr="00812D78">
        <w:rPr>
          <w:spacing w:val="2"/>
          <w:sz w:val="24"/>
          <w:szCs w:val="24"/>
        </w:rPr>
        <w:t>u</w:t>
      </w:r>
      <w:r w:rsidRPr="00812D78">
        <w:rPr>
          <w:sz w:val="24"/>
          <w:szCs w:val="24"/>
        </w:rPr>
        <w:t xml:space="preserve">lis </w:t>
      </w:r>
      <w:r w:rsidRPr="00812D78">
        <w:rPr>
          <w:spacing w:val="4"/>
          <w:sz w:val="24"/>
          <w:szCs w:val="24"/>
        </w:rPr>
        <w:t xml:space="preserve"> </w:t>
      </w:r>
      <w:r w:rsidRPr="00812D78">
        <w:rPr>
          <w:sz w:val="24"/>
          <w:szCs w:val="24"/>
        </w:rPr>
        <w:t xml:space="preserve">dengan </w:t>
      </w:r>
      <w:r w:rsidRPr="00812D78">
        <w:rPr>
          <w:spacing w:val="5"/>
          <w:sz w:val="24"/>
          <w:szCs w:val="24"/>
        </w:rPr>
        <w:t xml:space="preserve"> </w:t>
      </w:r>
      <w:r w:rsidRPr="00812D78">
        <w:rPr>
          <w:sz w:val="24"/>
          <w:szCs w:val="24"/>
        </w:rPr>
        <w:t xml:space="preserve">huruf </w:t>
      </w:r>
      <w:r w:rsidRPr="00812D78">
        <w:rPr>
          <w:spacing w:val="4"/>
          <w:sz w:val="24"/>
          <w:szCs w:val="24"/>
        </w:rPr>
        <w:t xml:space="preserve"> </w:t>
      </w:r>
      <w:r w:rsidRPr="00812D78">
        <w:rPr>
          <w:w w:val="102"/>
          <w:sz w:val="24"/>
          <w:szCs w:val="24"/>
        </w:rPr>
        <w:t xml:space="preserve">kapital </w:t>
      </w:r>
      <w:r w:rsidRPr="00812D78">
        <w:rPr>
          <w:sz w:val="24"/>
          <w:szCs w:val="24"/>
        </w:rPr>
        <w:t>sem</w:t>
      </w:r>
      <w:r w:rsidRPr="00812D78">
        <w:rPr>
          <w:spacing w:val="1"/>
          <w:sz w:val="24"/>
          <w:szCs w:val="24"/>
        </w:rPr>
        <w:t>u</w:t>
      </w:r>
      <w:r w:rsidRPr="00812D78">
        <w:rPr>
          <w:sz w:val="24"/>
          <w:szCs w:val="24"/>
        </w:rPr>
        <w:t>a</w:t>
      </w:r>
      <w:r w:rsidRPr="00812D78">
        <w:rPr>
          <w:spacing w:val="2"/>
          <w:sz w:val="24"/>
          <w:szCs w:val="24"/>
        </w:rPr>
        <w:t xml:space="preserve"> </w:t>
      </w:r>
      <w:r w:rsidRPr="00812D78">
        <w:rPr>
          <w:sz w:val="24"/>
          <w:szCs w:val="24"/>
        </w:rPr>
        <w:t>(UP</w:t>
      </w:r>
      <w:r w:rsidRPr="00812D78">
        <w:rPr>
          <w:spacing w:val="1"/>
          <w:sz w:val="24"/>
          <w:szCs w:val="24"/>
        </w:rPr>
        <w:t>P</w:t>
      </w:r>
      <w:r w:rsidRPr="00812D78">
        <w:rPr>
          <w:sz w:val="24"/>
          <w:szCs w:val="24"/>
        </w:rPr>
        <w:t>E</w:t>
      </w:r>
      <w:r w:rsidRPr="00812D78">
        <w:rPr>
          <w:spacing w:val="1"/>
          <w:sz w:val="24"/>
          <w:szCs w:val="24"/>
        </w:rPr>
        <w:t>RC</w:t>
      </w:r>
      <w:r w:rsidRPr="00812D78">
        <w:rPr>
          <w:sz w:val="24"/>
          <w:szCs w:val="24"/>
        </w:rPr>
        <w:t>ASE),</w:t>
      </w:r>
      <w:r w:rsidRPr="00812D78">
        <w:rPr>
          <w:spacing w:val="15"/>
          <w:sz w:val="24"/>
          <w:szCs w:val="24"/>
        </w:rPr>
        <w:t xml:space="preserve"> </w:t>
      </w:r>
      <w:r w:rsidRPr="00812D78">
        <w:rPr>
          <w:sz w:val="24"/>
          <w:szCs w:val="24"/>
        </w:rPr>
        <w:t>c</w:t>
      </w:r>
      <w:r w:rsidRPr="00812D78">
        <w:rPr>
          <w:spacing w:val="-1"/>
          <w:sz w:val="24"/>
          <w:szCs w:val="24"/>
        </w:rPr>
        <w:t>e</w:t>
      </w:r>
      <w:r w:rsidRPr="00812D78">
        <w:rPr>
          <w:sz w:val="24"/>
          <w:szCs w:val="24"/>
        </w:rPr>
        <w:t>tak</w:t>
      </w:r>
      <w:r w:rsidRPr="00812D78">
        <w:rPr>
          <w:spacing w:val="1"/>
          <w:sz w:val="24"/>
          <w:szCs w:val="24"/>
        </w:rPr>
        <w:t xml:space="preserve"> </w:t>
      </w:r>
      <w:r w:rsidRPr="00812D78">
        <w:rPr>
          <w:sz w:val="24"/>
          <w:szCs w:val="24"/>
        </w:rPr>
        <w:t>tebal (bol</w:t>
      </w:r>
      <w:r w:rsidRPr="00812D78">
        <w:rPr>
          <w:spacing w:val="1"/>
          <w:sz w:val="24"/>
          <w:szCs w:val="24"/>
        </w:rPr>
        <w:t>d</w:t>
      </w:r>
      <w:r w:rsidRPr="00812D78">
        <w:rPr>
          <w:sz w:val="24"/>
          <w:szCs w:val="24"/>
        </w:rPr>
        <w:t>),</w:t>
      </w:r>
      <w:r w:rsidRPr="00812D78">
        <w:rPr>
          <w:spacing w:val="3"/>
          <w:sz w:val="24"/>
          <w:szCs w:val="24"/>
        </w:rPr>
        <w:t xml:space="preserve"> </w:t>
      </w:r>
      <w:r w:rsidRPr="00812D78">
        <w:rPr>
          <w:sz w:val="24"/>
          <w:szCs w:val="24"/>
        </w:rPr>
        <w:t>garis</w:t>
      </w:r>
      <w:r w:rsidRPr="00812D78">
        <w:rPr>
          <w:spacing w:val="2"/>
          <w:sz w:val="24"/>
          <w:szCs w:val="24"/>
        </w:rPr>
        <w:t xml:space="preserve"> </w:t>
      </w:r>
      <w:r w:rsidRPr="00812D78">
        <w:rPr>
          <w:sz w:val="24"/>
          <w:szCs w:val="24"/>
        </w:rPr>
        <w:t>baw</w:t>
      </w:r>
      <w:r w:rsidRPr="00812D78">
        <w:rPr>
          <w:spacing w:val="-1"/>
          <w:sz w:val="24"/>
          <w:szCs w:val="24"/>
        </w:rPr>
        <w:t>a</w:t>
      </w:r>
      <w:r w:rsidRPr="00812D78">
        <w:rPr>
          <w:sz w:val="24"/>
          <w:szCs w:val="24"/>
        </w:rPr>
        <w:t>h</w:t>
      </w:r>
      <w:r w:rsidRPr="00812D78">
        <w:rPr>
          <w:spacing w:val="2"/>
          <w:sz w:val="24"/>
          <w:szCs w:val="24"/>
        </w:rPr>
        <w:t xml:space="preserve"> </w:t>
      </w:r>
      <w:r w:rsidRPr="00812D78">
        <w:rPr>
          <w:sz w:val="24"/>
          <w:szCs w:val="24"/>
        </w:rPr>
        <w:t>(und</w:t>
      </w:r>
      <w:r w:rsidRPr="00812D78">
        <w:rPr>
          <w:spacing w:val="2"/>
          <w:sz w:val="24"/>
          <w:szCs w:val="24"/>
        </w:rPr>
        <w:t>e</w:t>
      </w:r>
      <w:r w:rsidRPr="00812D78">
        <w:rPr>
          <w:sz w:val="24"/>
          <w:szCs w:val="24"/>
        </w:rPr>
        <w:t>rline),</w:t>
      </w:r>
      <w:r w:rsidRPr="00812D78">
        <w:rPr>
          <w:spacing w:val="10"/>
          <w:sz w:val="24"/>
          <w:szCs w:val="24"/>
        </w:rPr>
        <w:t xml:space="preserve"> </w:t>
      </w:r>
      <w:r w:rsidRPr="00812D78">
        <w:rPr>
          <w:w w:val="102"/>
          <w:sz w:val="24"/>
          <w:szCs w:val="24"/>
        </w:rPr>
        <w:t xml:space="preserve">tanpa </w:t>
      </w:r>
      <w:r w:rsidRPr="00812D78">
        <w:rPr>
          <w:sz w:val="24"/>
          <w:szCs w:val="24"/>
        </w:rPr>
        <w:t>s</w:t>
      </w:r>
      <w:r w:rsidRPr="00812D78">
        <w:rPr>
          <w:spacing w:val="1"/>
          <w:sz w:val="24"/>
          <w:szCs w:val="24"/>
        </w:rPr>
        <w:t>p</w:t>
      </w:r>
      <w:r w:rsidRPr="00812D78">
        <w:rPr>
          <w:sz w:val="24"/>
          <w:szCs w:val="24"/>
        </w:rPr>
        <w:t>asi</w:t>
      </w:r>
      <w:r w:rsidRPr="00812D78">
        <w:rPr>
          <w:spacing w:val="8"/>
          <w:sz w:val="24"/>
          <w:szCs w:val="24"/>
        </w:rPr>
        <w:t xml:space="preserve"> </w:t>
      </w:r>
      <w:r w:rsidRPr="00812D78">
        <w:rPr>
          <w:sz w:val="24"/>
          <w:szCs w:val="24"/>
        </w:rPr>
        <w:t>tambahan</w:t>
      </w:r>
      <w:r w:rsidRPr="00812D78">
        <w:rPr>
          <w:spacing w:val="15"/>
          <w:sz w:val="24"/>
          <w:szCs w:val="24"/>
        </w:rPr>
        <w:t xml:space="preserve"> </w:t>
      </w:r>
      <w:r w:rsidRPr="00812D78">
        <w:rPr>
          <w:sz w:val="24"/>
          <w:szCs w:val="24"/>
        </w:rPr>
        <w:t>(S</w:t>
      </w:r>
      <w:r w:rsidRPr="00812D78">
        <w:rPr>
          <w:spacing w:val="1"/>
          <w:sz w:val="24"/>
          <w:szCs w:val="24"/>
        </w:rPr>
        <w:t>p</w:t>
      </w:r>
      <w:r w:rsidRPr="00812D78">
        <w:rPr>
          <w:sz w:val="24"/>
          <w:szCs w:val="24"/>
        </w:rPr>
        <w:t>a</w:t>
      </w:r>
      <w:r w:rsidRPr="00812D78">
        <w:rPr>
          <w:spacing w:val="1"/>
          <w:sz w:val="24"/>
          <w:szCs w:val="24"/>
        </w:rPr>
        <w:t>c</w:t>
      </w:r>
      <w:r w:rsidRPr="00812D78">
        <w:rPr>
          <w:sz w:val="24"/>
          <w:szCs w:val="24"/>
        </w:rPr>
        <w:t>e</w:t>
      </w:r>
      <w:r w:rsidRPr="00812D78">
        <w:rPr>
          <w:spacing w:val="11"/>
          <w:sz w:val="24"/>
          <w:szCs w:val="24"/>
        </w:rPr>
        <w:t xml:space="preserve"> </w:t>
      </w:r>
      <w:r w:rsidRPr="00812D78">
        <w:rPr>
          <w:spacing w:val="1"/>
          <w:sz w:val="24"/>
          <w:szCs w:val="24"/>
        </w:rPr>
        <w:t>A</w:t>
      </w:r>
      <w:r w:rsidRPr="00812D78">
        <w:rPr>
          <w:sz w:val="24"/>
          <w:szCs w:val="24"/>
        </w:rPr>
        <w:t>fter</w:t>
      </w:r>
      <w:r w:rsidRPr="00812D78">
        <w:rPr>
          <w:spacing w:val="8"/>
          <w:sz w:val="24"/>
          <w:szCs w:val="24"/>
        </w:rPr>
        <w:t xml:space="preserve"> </w:t>
      </w:r>
      <w:r w:rsidRPr="00812D78">
        <w:rPr>
          <w:sz w:val="24"/>
          <w:szCs w:val="24"/>
        </w:rPr>
        <w:t>0pt)</w:t>
      </w:r>
      <w:r w:rsidRPr="00812D78">
        <w:rPr>
          <w:spacing w:val="7"/>
          <w:sz w:val="24"/>
          <w:szCs w:val="24"/>
        </w:rPr>
        <w:t xml:space="preserve"> </w:t>
      </w:r>
      <w:r w:rsidRPr="00812D78">
        <w:rPr>
          <w:sz w:val="24"/>
          <w:szCs w:val="24"/>
        </w:rPr>
        <w:t>den</w:t>
      </w:r>
      <w:r w:rsidRPr="00812D78">
        <w:rPr>
          <w:spacing w:val="2"/>
          <w:sz w:val="24"/>
          <w:szCs w:val="24"/>
        </w:rPr>
        <w:t>g</w:t>
      </w:r>
      <w:r w:rsidRPr="00812D78">
        <w:rPr>
          <w:sz w:val="24"/>
          <w:szCs w:val="24"/>
        </w:rPr>
        <w:t>an</w:t>
      </w:r>
      <w:r w:rsidRPr="00812D78">
        <w:rPr>
          <w:spacing w:val="7"/>
          <w:sz w:val="24"/>
          <w:szCs w:val="24"/>
        </w:rPr>
        <w:t xml:space="preserve"> </w:t>
      </w:r>
      <w:r w:rsidRPr="00812D78">
        <w:rPr>
          <w:sz w:val="24"/>
          <w:szCs w:val="24"/>
        </w:rPr>
        <w:t>uk</w:t>
      </w:r>
      <w:r w:rsidRPr="00812D78">
        <w:rPr>
          <w:spacing w:val="1"/>
          <w:sz w:val="24"/>
          <w:szCs w:val="24"/>
        </w:rPr>
        <w:t>u</w:t>
      </w:r>
      <w:r w:rsidRPr="00812D78">
        <w:rPr>
          <w:sz w:val="24"/>
          <w:szCs w:val="24"/>
        </w:rPr>
        <w:t>r</w:t>
      </w:r>
      <w:r w:rsidRPr="00812D78">
        <w:rPr>
          <w:spacing w:val="-1"/>
          <w:sz w:val="24"/>
          <w:szCs w:val="24"/>
        </w:rPr>
        <w:t>a</w:t>
      </w:r>
      <w:r w:rsidRPr="00812D78">
        <w:rPr>
          <w:sz w:val="24"/>
          <w:szCs w:val="24"/>
        </w:rPr>
        <w:t>n</w:t>
      </w:r>
      <w:r w:rsidRPr="00812D78">
        <w:rPr>
          <w:spacing w:val="11"/>
          <w:sz w:val="24"/>
          <w:szCs w:val="24"/>
        </w:rPr>
        <w:t xml:space="preserve"> </w:t>
      </w:r>
      <w:r w:rsidRPr="00812D78">
        <w:rPr>
          <w:spacing w:val="2"/>
          <w:sz w:val="24"/>
          <w:szCs w:val="24"/>
        </w:rPr>
        <w:t>h</w:t>
      </w:r>
      <w:r w:rsidRPr="00812D78">
        <w:rPr>
          <w:sz w:val="24"/>
          <w:szCs w:val="24"/>
        </w:rPr>
        <w:t>uruf</w:t>
      </w:r>
      <w:r w:rsidRPr="00812D78">
        <w:rPr>
          <w:spacing w:val="9"/>
          <w:sz w:val="24"/>
          <w:szCs w:val="24"/>
        </w:rPr>
        <w:t xml:space="preserve"> </w:t>
      </w:r>
      <w:r w:rsidR="00760A4F">
        <w:rPr>
          <w:w w:val="102"/>
          <w:sz w:val="24"/>
          <w:szCs w:val="24"/>
        </w:rPr>
        <w:t>1</w:t>
      </w:r>
      <w:r w:rsidR="00760A4F">
        <w:rPr>
          <w:w w:val="102"/>
          <w:sz w:val="24"/>
          <w:szCs w:val="24"/>
          <w:lang w:val="id-ID"/>
        </w:rPr>
        <w:t>2</w:t>
      </w:r>
      <w:r w:rsidRPr="00812D78">
        <w:rPr>
          <w:w w:val="102"/>
          <w:sz w:val="24"/>
          <w:szCs w:val="24"/>
        </w:rPr>
        <w:t>pt.</w:t>
      </w:r>
    </w:p>
    <w:p w14:paraId="71F24314" w14:textId="77777777" w:rsidR="008F530A" w:rsidRPr="00812D78" w:rsidRDefault="00987857" w:rsidP="00501822">
      <w:pPr>
        <w:pStyle w:val="ListParagraph"/>
        <w:numPr>
          <w:ilvl w:val="0"/>
          <w:numId w:val="13"/>
        </w:numPr>
        <w:spacing w:line="360" w:lineRule="auto"/>
        <w:jc w:val="both"/>
        <w:rPr>
          <w:sz w:val="24"/>
          <w:szCs w:val="24"/>
        </w:rPr>
      </w:pPr>
      <w:r w:rsidRPr="00812D78">
        <w:rPr>
          <w:spacing w:val="1"/>
          <w:sz w:val="24"/>
          <w:szCs w:val="24"/>
        </w:rPr>
        <w:t>B</w:t>
      </w:r>
      <w:r w:rsidRPr="00812D78">
        <w:rPr>
          <w:sz w:val="24"/>
          <w:szCs w:val="24"/>
        </w:rPr>
        <w:t>a</w:t>
      </w:r>
      <w:r w:rsidRPr="00812D78">
        <w:rPr>
          <w:spacing w:val="-1"/>
          <w:sz w:val="24"/>
          <w:szCs w:val="24"/>
        </w:rPr>
        <w:t>r</w:t>
      </w:r>
      <w:r w:rsidRPr="00812D78">
        <w:rPr>
          <w:sz w:val="24"/>
          <w:szCs w:val="24"/>
        </w:rPr>
        <w:t xml:space="preserve">is </w:t>
      </w:r>
      <w:r w:rsidRPr="00812D78">
        <w:rPr>
          <w:spacing w:val="16"/>
          <w:sz w:val="24"/>
          <w:szCs w:val="24"/>
        </w:rPr>
        <w:t xml:space="preserve"> </w:t>
      </w:r>
      <w:r w:rsidRPr="00812D78">
        <w:rPr>
          <w:sz w:val="24"/>
          <w:szCs w:val="24"/>
        </w:rPr>
        <w:t>berikut</w:t>
      </w:r>
      <w:r w:rsidRPr="00812D78">
        <w:rPr>
          <w:spacing w:val="1"/>
          <w:sz w:val="24"/>
          <w:szCs w:val="24"/>
        </w:rPr>
        <w:t>n</w:t>
      </w:r>
      <w:r w:rsidRPr="00812D78">
        <w:rPr>
          <w:sz w:val="24"/>
          <w:szCs w:val="24"/>
        </w:rPr>
        <w:t xml:space="preserve">ya, </w:t>
      </w:r>
      <w:r w:rsidRPr="00812D78">
        <w:rPr>
          <w:spacing w:val="25"/>
          <w:sz w:val="24"/>
          <w:szCs w:val="24"/>
        </w:rPr>
        <w:t xml:space="preserve"> </w:t>
      </w:r>
      <w:r w:rsidRPr="00812D78">
        <w:rPr>
          <w:spacing w:val="1"/>
          <w:sz w:val="24"/>
          <w:szCs w:val="24"/>
        </w:rPr>
        <w:t>N</w:t>
      </w:r>
      <w:r w:rsidRPr="00812D78">
        <w:rPr>
          <w:spacing w:val="-2"/>
          <w:sz w:val="24"/>
          <w:szCs w:val="24"/>
        </w:rPr>
        <w:t>I</w:t>
      </w:r>
      <w:r w:rsidRPr="00812D78">
        <w:rPr>
          <w:sz w:val="24"/>
          <w:szCs w:val="24"/>
        </w:rPr>
        <w:t xml:space="preserve">M </w:t>
      </w:r>
      <w:r w:rsidRPr="00812D78">
        <w:rPr>
          <w:spacing w:val="16"/>
          <w:sz w:val="24"/>
          <w:szCs w:val="24"/>
        </w:rPr>
        <w:t xml:space="preserve"> </w:t>
      </w:r>
      <w:r w:rsidRPr="00812D78">
        <w:rPr>
          <w:sz w:val="24"/>
          <w:szCs w:val="24"/>
        </w:rPr>
        <w:t>mahasi</w:t>
      </w:r>
      <w:r w:rsidRPr="00812D78">
        <w:rPr>
          <w:spacing w:val="1"/>
          <w:sz w:val="24"/>
          <w:szCs w:val="24"/>
        </w:rPr>
        <w:t>s</w:t>
      </w:r>
      <w:r w:rsidRPr="00812D78">
        <w:rPr>
          <w:sz w:val="24"/>
          <w:szCs w:val="24"/>
        </w:rPr>
        <w:t xml:space="preserve">wa </w:t>
      </w:r>
      <w:r w:rsidRPr="00812D78">
        <w:rPr>
          <w:spacing w:val="23"/>
          <w:sz w:val="24"/>
          <w:szCs w:val="24"/>
        </w:rPr>
        <w:t xml:space="preserve"> </w:t>
      </w:r>
      <w:r w:rsidRPr="00812D78">
        <w:rPr>
          <w:sz w:val="24"/>
          <w:szCs w:val="24"/>
        </w:rPr>
        <w:t>di</w:t>
      </w:r>
      <w:r w:rsidRPr="00812D78">
        <w:rPr>
          <w:spacing w:val="1"/>
          <w:sz w:val="24"/>
          <w:szCs w:val="24"/>
        </w:rPr>
        <w:t>t</w:t>
      </w:r>
      <w:r w:rsidRPr="00812D78">
        <w:rPr>
          <w:sz w:val="24"/>
          <w:szCs w:val="24"/>
        </w:rPr>
        <w:t>ul</w:t>
      </w:r>
      <w:r w:rsidRPr="00812D78">
        <w:rPr>
          <w:spacing w:val="1"/>
          <w:sz w:val="24"/>
          <w:szCs w:val="24"/>
        </w:rPr>
        <w:t>i</w:t>
      </w:r>
      <w:r w:rsidRPr="00812D78">
        <w:rPr>
          <w:sz w:val="24"/>
          <w:szCs w:val="24"/>
        </w:rPr>
        <w:t xml:space="preserve">s </w:t>
      </w:r>
      <w:r w:rsidRPr="00812D78">
        <w:rPr>
          <w:spacing w:val="17"/>
          <w:sz w:val="24"/>
          <w:szCs w:val="24"/>
        </w:rPr>
        <w:t xml:space="preserve"> </w:t>
      </w:r>
      <w:r w:rsidRPr="00812D78">
        <w:rPr>
          <w:sz w:val="24"/>
          <w:szCs w:val="24"/>
        </w:rPr>
        <w:t>den</w:t>
      </w:r>
      <w:r w:rsidRPr="00812D78">
        <w:rPr>
          <w:spacing w:val="2"/>
          <w:sz w:val="24"/>
          <w:szCs w:val="24"/>
        </w:rPr>
        <w:t>g</w:t>
      </w:r>
      <w:r w:rsidRPr="00812D78">
        <w:rPr>
          <w:sz w:val="24"/>
          <w:szCs w:val="24"/>
        </w:rPr>
        <w:t xml:space="preserve">an </w:t>
      </w:r>
      <w:r w:rsidRPr="00812D78">
        <w:rPr>
          <w:spacing w:val="17"/>
          <w:sz w:val="24"/>
          <w:szCs w:val="24"/>
        </w:rPr>
        <w:t xml:space="preserve"> </w:t>
      </w:r>
      <w:r w:rsidRPr="00812D78">
        <w:rPr>
          <w:sz w:val="24"/>
          <w:szCs w:val="24"/>
        </w:rPr>
        <w:t xml:space="preserve">huruf </w:t>
      </w:r>
      <w:r w:rsidRPr="00812D78">
        <w:rPr>
          <w:spacing w:val="17"/>
          <w:sz w:val="24"/>
          <w:szCs w:val="24"/>
        </w:rPr>
        <w:t xml:space="preserve"> </w:t>
      </w:r>
      <w:r w:rsidRPr="00812D78">
        <w:rPr>
          <w:sz w:val="24"/>
          <w:szCs w:val="24"/>
        </w:rPr>
        <w:t xml:space="preserve">kapital </w:t>
      </w:r>
      <w:r w:rsidRPr="00812D78">
        <w:rPr>
          <w:spacing w:val="18"/>
          <w:sz w:val="24"/>
          <w:szCs w:val="24"/>
        </w:rPr>
        <w:t xml:space="preserve"> </w:t>
      </w:r>
      <w:r w:rsidRPr="00812D78">
        <w:rPr>
          <w:spacing w:val="2"/>
          <w:w w:val="102"/>
          <w:sz w:val="24"/>
          <w:szCs w:val="24"/>
        </w:rPr>
        <w:t>s</w:t>
      </w:r>
      <w:r w:rsidRPr="00812D78">
        <w:rPr>
          <w:w w:val="102"/>
          <w:sz w:val="24"/>
          <w:szCs w:val="24"/>
        </w:rPr>
        <w:t>emua</w:t>
      </w:r>
      <w:r w:rsidR="00205C53" w:rsidRPr="00812D78">
        <w:rPr>
          <w:sz w:val="24"/>
          <w:szCs w:val="24"/>
          <w:lang w:val="id-ID"/>
        </w:rPr>
        <w:t xml:space="preserve"> </w:t>
      </w:r>
      <w:r w:rsidRPr="00812D78">
        <w:rPr>
          <w:sz w:val="24"/>
          <w:szCs w:val="24"/>
        </w:rPr>
        <w:t>(UP</w:t>
      </w:r>
      <w:r w:rsidRPr="00812D78">
        <w:rPr>
          <w:spacing w:val="1"/>
          <w:sz w:val="24"/>
          <w:szCs w:val="24"/>
        </w:rPr>
        <w:t>P</w:t>
      </w:r>
      <w:r w:rsidRPr="00812D78">
        <w:rPr>
          <w:sz w:val="24"/>
          <w:szCs w:val="24"/>
        </w:rPr>
        <w:t>E</w:t>
      </w:r>
      <w:r w:rsidRPr="00812D78">
        <w:rPr>
          <w:spacing w:val="1"/>
          <w:sz w:val="24"/>
          <w:szCs w:val="24"/>
        </w:rPr>
        <w:t>RC</w:t>
      </w:r>
      <w:r w:rsidRPr="00812D78">
        <w:rPr>
          <w:sz w:val="24"/>
          <w:szCs w:val="24"/>
        </w:rPr>
        <w:t xml:space="preserve">ASE), </w:t>
      </w:r>
      <w:r w:rsidRPr="00812D78">
        <w:rPr>
          <w:spacing w:val="13"/>
          <w:sz w:val="24"/>
          <w:szCs w:val="24"/>
        </w:rPr>
        <w:t xml:space="preserve"> </w:t>
      </w:r>
      <w:r w:rsidRPr="00812D78">
        <w:rPr>
          <w:sz w:val="24"/>
          <w:szCs w:val="24"/>
        </w:rPr>
        <w:t>c</w:t>
      </w:r>
      <w:r w:rsidRPr="00812D78">
        <w:rPr>
          <w:spacing w:val="-1"/>
          <w:sz w:val="24"/>
          <w:szCs w:val="24"/>
        </w:rPr>
        <w:t>e</w:t>
      </w:r>
      <w:r w:rsidRPr="00812D78">
        <w:rPr>
          <w:sz w:val="24"/>
          <w:szCs w:val="24"/>
        </w:rPr>
        <w:t>tak</w:t>
      </w:r>
      <w:r w:rsidRPr="00812D78">
        <w:rPr>
          <w:spacing w:val="42"/>
          <w:sz w:val="24"/>
          <w:szCs w:val="24"/>
        </w:rPr>
        <w:t xml:space="preserve"> </w:t>
      </w:r>
      <w:r w:rsidRPr="00812D78">
        <w:rPr>
          <w:spacing w:val="-1"/>
          <w:sz w:val="24"/>
          <w:szCs w:val="24"/>
        </w:rPr>
        <w:t>t</w:t>
      </w:r>
      <w:r w:rsidRPr="00812D78">
        <w:rPr>
          <w:sz w:val="24"/>
          <w:szCs w:val="24"/>
        </w:rPr>
        <w:t>eb</w:t>
      </w:r>
      <w:r w:rsidRPr="00812D78">
        <w:rPr>
          <w:spacing w:val="-1"/>
          <w:sz w:val="24"/>
          <w:szCs w:val="24"/>
        </w:rPr>
        <w:t>a</w:t>
      </w:r>
      <w:r w:rsidRPr="00812D78">
        <w:rPr>
          <w:sz w:val="24"/>
          <w:szCs w:val="24"/>
        </w:rPr>
        <w:t xml:space="preserve">l, </w:t>
      </w:r>
      <w:r w:rsidRPr="00812D78">
        <w:rPr>
          <w:spacing w:val="9"/>
          <w:sz w:val="24"/>
          <w:szCs w:val="24"/>
        </w:rPr>
        <w:t xml:space="preserve"> </w:t>
      </w:r>
      <w:r w:rsidRPr="00812D78">
        <w:rPr>
          <w:b/>
          <w:sz w:val="24"/>
          <w:szCs w:val="24"/>
          <w:u w:val="thick" w:color="000000"/>
        </w:rPr>
        <w:t>ta</w:t>
      </w:r>
      <w:r w:rsidRPr="00812D78">
        <w:rPr>
          <w:b/>
          <w:spacing w:val="1"/>
          <w:sz w:val="24"/>
          <w:szCs w:val="24"/>
          <w:u w:val="thick" w:color="000000"/>
        </w:rPr>
        <w:t>np</w:t>
      </w:r>
      <w:r w:rsidRPr="00812D78">
        <w:rPr>
          <w:b/>
          <w:sz w:val="24"/>
          <w:szCs w:val="24"/>
          <w:u w:val="thick" w:color="000000"/>
        </w:rPr>
        <w:t>a</w:t>
      </w:r>
      <w:r w:rsidRPr="00812D78">
        <w:rPr>
          <w:b/>
          <w:spacing w:val="43"/>
          <w:sz w:val="24"/>
          <w:szCs w:val="24"/>
        </w:rPr>
        <w:t xml:space="preserve"> </w:t>
      </w:r>
      <w:r w:rsidRPr="00812D78">
        <w:rPr>
          <w:sz w:val="24"/>
          <w:szCs w:val="24"/>
        </w:rPr>
        <w:t>tu</w:t>
      </w:r>
      <w:r w:rsidRPr="00812D78">
        <w:rPr>
          <w:spacing w:val="1"/>
          <w:sz w:val="24"/>
          <w:szCs w:val="24"/>
        </w:rPr>
        <w:t>l</w:t>
      </w:r>
      <w:r w:rsidRPr="00812D78">
        <w:rPr>
          <w:sz w:val="24"/>
          <w:szCs w:val="24"/>
        </w:rPr>
        <w:t>i</w:t>
      </w:r>
      <w:r w:rsidRPr="00812D78">
        <w:rPr>
          <w:spacing w:val="1"/>
          <w:sz w:val="24"/>
          <w:szCs w:val="24"/>
        </w:rPr>
        <w:t>s</w:t>
      </w:r>
      <w:r w:rsidRPr="00812D78">
        <w:rPr>
          <w:sz w:val="24"/>
          <w:szCs w:val="24"/>
        </w:rPr>
        <w:t>an</w:t>
      </w:r>
      <w:r w:rsidRPr="00812D78">
        <w:rPr>
          <w:spacing w:val="44"/>
          <w:sz w:val="24"/>
          <w:szCs w:val="24"/>
        </w:rPr>
        <w:t xml:space="preserve"> </w:t>
      </w:r>
      <w:r w:rsidRPr="00812D78">
        <w:rPr>
          <w:sz w:val="24"/>
          <w:szCs w:val="24"/>
        </w:rPr>
        <w:t>“</w:t>
      </w:r>
      <w:r w:rsidRPr="00812D78">
        <w:rPr>
          <w:spacing w:val="-1"/>
          <w:sz w:val="24"/>
          <w:szCs w:val="24"/>
        </w:rPr>
        <w:t>N</w:t>
      </w:r>
      <w:r w:rsidRPr="00812D78">
        <w:rPr>
          <w:sz w:val="24"/>
          <w:szCs w:val="24"/>
        </w:rPr>
        <w:t>IM”</w:t>
      </w:r>
      <w:r w:rsidRPr="00812D78">
        <w:rPr>
          <w:spacing w:val="43"/>
          <w:sz w:val="24"/>
          <w:szCs w:val="24"/>
        </w:rPr>
        <w:t xml:space="preserve"> </w:t>
      </w:r>
      <w:r w:rsidRPr="00812D78">
        <w:rPr>
          <w:sz w:val="24"/>
          <w:szCs w:val="24"/>
        </w:rPr>
        <w:t>dengan</w:t>
      </w:r>
      <w:r w:rsidRPr="00812D78">
        <w:rPr>
          <w:spacing w:val="44"/>
          <w:sz w:val="24"/>
          <w:szCs w:val="24"/>
        </w:rPr>
        <w:t xml:space="preserve"> </w:t>
      </w:r>
      <w:r w:rsidRPr="00812D78">
        <w:rPr>
          <w:sz w:val="24"/>
          <w:szCs w:val="24"/>
        </w:rPr>
        <w:t>uk</w:t>
      </w:r>
      <w:r w:rsidRPr="00812D78">
        <w:rPr>
          <w:spacing w:val="1"/>
          <w:sz w:val="24"/>
          <w:szCs w:val="24"/>
        </w:rPr>
        <w:t>u</w:t>
      </w:r>
      <w:r w:rsidRPr="00812D78">
        <w:rPr>
          <w:sz w:val="24"/>
          <w:szCs w:val="24"/>
        </w:rPr>
        <w:t>r</w:t>
      </w:r>
      <w:r w:rsidRPr="00812D78">
        <w:rPr>
          <w:spacing w:val="-1"/>
          <w:sz w:val="24"/>
          <w:szCs w:val="24"/>
        </w:rPr>
        <w:t>a</w:t>
      </w:r>
      <w:r w:rsidRPr="00812D78">
        <w:rPr>
          <w:sz w:val="24"/>
          <w:szCs w:val="24"/>
        </w:rPr>
        <w:t>n</w:t>
      </w:r>
      <w:r w:rsidRPr="00812D78">
        <w:rPr>
          <w:spacing w:val="44"/>
          <w:sz w:val="24"/>
          <w:szCs w:val="24"/>
        </w:rPr>
        <w:t xml:space="preserve"> </w:t>
      </w:r>
      <w:r w:rsidRPr="00812D78">
        <w:rPr>
          <w:w w:val="102"/>
          <w:sz w:val="24"/>
          <w:szCs w:val="24"/>
        </w:rPr>
        <w:t>hur</w:t>
      </w:r>
      <w:r w:rsidRPr="00812D78">
        <w:rPr>
          <w:spacing w:val="2"/>
          <w:w w:val="102"/>
          <w:sz w:val="24"/>
          <w:szCs w:val="24"/>
        </w:rPr>
        <w:t>u</w:t>
      </w:r>
      <w:r w:rsidRPr="00812D78">
        <w:rPr>
          <w:w w:val="102"/>
          <w:sz w:val="24"/>
          <w:szCs w:val="24"/>
        </w:rPr>
        <w:t>f</w:t>
      </w:r>
      <w:r w:rsidR="00760A4F">
        <w:rPr>
          <w:w w:val="102"/>
          <w:sz w:val="24"/>
          <w:szCs w:val="24"/>
          <w:lang w:val="id-ID"/>
        </w:rPr>
        <w:t xml:space="preserve"> </w:t>
      </w:r>
      <w:r w:rsidR="00760A4F">
        <w:rPr>
          <w:w w:val="102"/>
          <w:sz w:val="24"/>
          <w:szCs w:val="24"/>
        </w:rPr>
        <w:t>1</w:t>
      </w:r>
      <w:r w:rsidR="00760A4F">
        <w:rPr>
          <w:w w:val="102"/>
          <w:sz w:val="24"/>
          <w:szCs w:val="24"/>
          <w:lang w:val="id-ID"/>
        </w:rPr>
        <w:t>2</w:t>
      </w:r>
      <w:r w:rsidRPr="00812D78">
        <w:rPr>
          <w:w w:val="102"/>
          <w:sz w:val="24"/>
          <w:szCs w:val="24"/>
        </w:rPr>
        <w:t>pt.</w:t>
      </w:r>
    </w:p>
    <w:p w14:paraId="76044D19" w14:textId="77777777" w:rsidR="008F530A" w:rsidRPr="00812D78" w:rsidRDefault="00987857" w:rsidP="00501822">
      <w:pPr>
        <w:pStyle w:val="ListParagraph"/>
        <w:numPr>
          <w:ilvl w:val="0"/>
          <w:numId w:val="13"/>
        </w:numPr>
        <w:spacing w:line="360" w:lineRule="auto"/>
        <w:jc w:val="both"/>
        <w:rPr>
          <w:sz w:val="24"/>
          <w:szCs w:val="24"/>
        </w:rPr>
      </w:pPr>
      <w:r w:rsidRPr="00812D78">
        <w:rPr>
          <w:sz w:val="24"/>
          <w:szCs w:val="24"/>
        </w:rPr>
        <w:t>Tul</w:t>
      </w:r>
      <w:r w:rsidRPr="00812D78">
        <w:rPr>
          <w:spacing w:val="1"/>
          <w:sz w:val="24"/>
          <w:szCs w:val="24"/>
        </w:rPr>
        <w:t>i</w:t>
      </w:r>
      <w:r w:rsidRPr="00812D78">
        <w:rPr>
          <w:sz w:val="24"/>
          <w:szCs w:val="24"/>
        </w:rPr>
        <w:t>san</w:t>
      </w:r>
      <w:r w:rsidRPr="00812D78">
        <w:rPr>
          <w:spacing w:val="19"/>
          <w:sz w:val="24"/>
          <w:szCs w:val="24"/>
        </w:rPr>
        <w:t xml:space="preserve"> </w:t>
      </w:r>
      <w:r w:rsidRPr="00812D78">
        <w:rPr>
          <w:sz w:val="24"/>
          <w:szCs w:val="24"/>
        </w:rPr>
        <w:t>berikut</w:t>
      </w:r>
      <w:r w:rsidRPr="00812D78">
        <w:rPr>
          <w:spacing w:val="1"/>
          <w:sz w:val="24"/>
          <w:szCs w:val="24"/>
        </w:rPr>
        <w:t>n</w:t>
      </w:r>
      <w:r w:rsidRPr="00812D78">
        <w:rPr>
          <w:sz w:val="24"/>
          <w:szCs w:val="24"/>
        </w:rPr>
        <w:t>ya</w:t>
      </w:r>
      <w:r w:rsidRPr="00812D78">
        <w:rPr>
          <w:spacing w:val="23"/>
          <w:sz w:val="24"/>
          <w:szCs w:val="24"/>
        </w:rPr>
        <w:t xml:space="preserve"> </w:t>
      </w:r>
      <w:r w:rsidRPr="00812D78">
        <w:rPr>
          <w:sz w:val="24"/>
          <w:szCs w:val="24"/>
        </w:rPr>
        <w:t>ad</w:t>
      </w:r>
      <w:r w:rsidRPr="00812D78">
        <w:rPr>
          <w:spacing w:val="-1"/>
          <w:sz w:val="24"/>
          <w:szCs w:val="24"/>
        </w:rPr>
        <w:t>a</w:t>
      </w:r>
      <w:r w:rsidRPr="00812D78">
        <w:rPr>
          <w:spacing w:val="2"/>
          <w:sz w:val="24"/>
          <w:szCs w:val="24"/>
        </w:rPr>
        <w:t>l</w:t>
      </w:r>
      <w:r w:rsidRPr="00812D78">
        <w:rPr>
          <w:spacing w:val="1"/>
          <w:sz w:val="24"/>
          <w:szCs w:val="24"/>
        </w:rPr>
        <w:t>a</w:t>
      </w:r>
      <w:r w:rsidRPr="00812D78">
        <w:rPr>
          <w:sz w:val="24"/>
          <w:szCs w:val="24"/>
        </w:rPr>
        <w:t>h</w:t>
      </w:r>
      <w:r w:rsidRPr="00812D78">
        <w:rPr>
          <w:spacing w:val="17"/>
          <w:sz w:val="24"/>
          <w:szCs w:val="24"/>
        </w:rPr>
        <w:t xml:space="preserve"> </w:t>
      </w:r>
      <w:r w:rsidRPr="00812D78">
        <w:rPr>
          <w:sz w:val="24"/>
          <w:szCs w:val="24"/>
        </w:rPr>
        <w:t>pernyat</w:t>
      </w:r>
      <w:r w:rsidRPr="00812D78">
        <w:rPr>
          <w:spacing w:val="1"/>
          <w:sz w:val="24"/>
          <w:szCs w:val="24"/>
        </w:rPr>
        <w:t>a</w:t>
      </w:r>
      <w:r w:rsidRPr="00812D78">
        <w:rPr>
          <w:sz w:val="24"/>
          <w:szCs w:val="24"/>
        </w:rPr>
        <w:t>an</w:t>
      </w:r>
      <w:r w:rsidRPr="00812D78">
        <w:rPr>
          <w:spacing w:val="24"/>
          <w:sz w:val="24"/>
          <w:szCs w:val="24"/>
        </w:rPr>
        <w:t xml:space="preserve"> </w:t>
      </w:r>
      <w:r w:rsidRPr="00812D78">
        <w:rPr>
          <w:sz w:val="24"/>
          <w:szCs w:val="24"/>
        </w:rPr>
        <w:t>penge</w:t>
      </w:r>
      <w:r w:rsidRPr="00812D78">
        <w:rPr>
          <w:spacing w:val="1"/>
          <w:sz w:val="24"/>
          <w:szCs w:val="24"/>
        </w:rPr>
        <w:t>s</w:t>
      </w:r>
      <w:r w:rsidRPr="00812D78">
        <w:rPr>
          <w:sz w:val="24"/>
          <w:szCs w:val="24"/>
        </w:rPr>
        <w:t>ah</w:t>
      </w:r>
      <w:r w:rsidRPr="00812D78">
        <w:rPr>
          <w:spacing w:val="-1"/>
          <w:sz w:val="24"/>
          <w:szCs w:val="24"/>
        </w:rPr>
        <w:t>a</w:t>
      </w:r>
      <w:r w:rsidRPr="00812D78">
        <w:rPr>
          <w:sz w:val="24"/>
          <w:szCs w:val="24"/>
        </w:rPr>
        <w:t>n</w:t>
      </w:r>
      <w:r w:rsidRPr="00812D78">
        <w:rPr>
          <w:spacing w:val="27"/>
          <w:sz w:val="24"/>
          <w:szCs w:val="24"/>
        </w:rPr>
        <w:t xml:space="preserve"> </w:t>
      </w:r>
      <w:r w:rsidRPr="00812D78">
        <w:rPr>
          <w:sz w:val="24"/>
          <w:szCs w:val="24"/>
        </w:rPr>
        <w:t>yang</w:t>
      </w:r>
      <w:r w:rsidRPr="00812D78">
        <w:rPr>
          <w:spacing w:val="15"/>
          <w:sz w:val="24"/>
          <w:szCs w:val="24"/>
        </w:rPr>
        <w:t xml:space="preserve"> </w:t>
      </w:r>
      <w:r w:rsidRPr="00812D78">
        <w:rPr>
          <w:sz w:val="24"/>
          <w:szCs w:val="24"/>
        </w:rPr>
        <w:t>dapat</w:t>
      </w:r>
      <w:r w:rsidRPr="00812D78">
        <w:rPr>
          <w:spacing w:val="16"/>
          <w:sz w:val="24"/>
          <w:szCs w:val="24"/>
        </w:rPr>
        <w:t xml:space="preserve"> </w:t>
      </w:r>
      <w:r w:rsidRPr="00812D78">
        <w:rPr>
          <w:w w:val="102"/>
          <w:sz w:val="24"/>
          <w:szCs w:val="24"/>
        </w:rPr>
        <w:t>di</w:t>
      </w:r>
      <w:r w:rsidRPr="00812D78">
        <w:rPr>
          <w:spacing w:val="1"/>
          <w:w w:val="102"/>
          <w:sz w:val="24"/>
          <w:szCs w:val="24"/>
        </w:rPr>
        <w:t>p</w:t>
      </w:r>
      <w:r w:rsidRPr="00812D78">
        <w:rPr>
          <w:w w:val="102"/>
          <w:sz w:val="24"/>
          <w:szCs w:val="24"/>
        </w:rPr>
        <w:t>e</w:t>
      </w:r>
      <w:r w:rsidRPr="00812D78">
        <w:rPr>
          <w:spacing w:val="-1"/>
          <w:w w:val="102"/>
          <w:sz w:val="24"/>
          <w:szCs w:val="24"/>
        </w:rPr>
        <w:t>r</w:t>
      </w:r>
      <w:r w:rsidRPr="00812D78">
        <w:rPr>
          <w:spacing w:val="2"/>
          <w:w w:val="102"/>
          <w:sz w:val="24"/>
          <w:szCs w:val="24"/>
        </w:rPr>
        <w:t>h</w:t>
      </w:r>
      <w:r w:rsidRPr="00812D78">
        <w:rPr>
          <w:w w:val="102"/>
          <w:sz w:val="24"/>
          <w:szCs w:val="24"/>
        </w:rPr>
        <w:t>atikan</w:t>
      </w:r>
      <w:r w:rsidR="00205C53" w:rsidRPr="00812D78">
        <w:rPr>
          <w:sz w:val="24"/>
          <w:szCs w:val="24"/>
          <w:lang w:val="id-ID"/>
        </w:rPr>
        <w:t xml:space="preserve"> </w:t>
      </w:r>
      <w:r w:rsidRPr="00812D78">
        <w:rPr>
          <w:sz w:val="24"/>
          <w:szCs w:val="24"/>
        </w:rPr>
        <w:t>G</w:t>
      </w:r>
      <w:r w:rsidRPr="00812D78">
        <w:rPr>
          <w:spacing w:val="-1"/>
          <w:sz w:val="24"/>
          <w:szCs w:val="24"/>
        </w:rPr>
        <w:t>a</w:t>
      </w:r>
      <w:r w:rsidRPr="00812D78">
        <w:rPr>
          <w:sz w:val="24"/>
          <w:szCs w:val="24"/>
        </w:rPr>
        <w:t>m</w:t>
      </w:r>
      <w:r w:rsidRPr="00812D78">
        <w:rPr>
          <w:spacing w:val="1"/>
          <w:sz w:val="24"/>
          <w:szCs w:val="24"/>
        </w:rPr>
        <w:t>b</w:t>
      </w:r>
      <w:r w:rsidRPr="00812D78">
        <w:rPr>
          <w:sz w:val="24"/>
          <w:szCs w:val="24"/>
        </w:rPr>
        <w:t>ar</w:t>
      </w:r>
      <w:r w:rsidRPr="00812D78">
        <w:rPr>
          <w:spacing w:val="11"/>
          <w:sz w:val="24"/>
          <w:szCs w:val="24"/>
        </w:rPr>
        <w:t xml:space="preserve"> </w:t>
      </w:r>
      <w:r w:rsidR="00760A4F">
        <w:rPr>
          <w:sz w:val="24"/>
          <w:szCs w:val="24"/>
          <w:lang w:val="id-ID"/>
        </w:rPr>
        <w:t>4</w:t>
      </w:r>
      <w:r w:rsidRPr="00812D78">
        <w:rPr>
          <w:sz w:val="24"/>
          <w:szCs w:val="24"/>
        </w:rPr>
        <w:t>.8.</w:t>
      </w:r>
      <w:r w:rsidRPr="00812D78">
        <w:rPr>
          <w:spacing w:val="6"/>
          <w:sz w:val="24"/>
          <w:szCs w:val="24"/>
        </w:rPr>
        <w:t xml:space="preserve"> </w:t>
      </w:r>
      <w:r w:rsidRPr="00812D78">
        <w:rPr>
          <w:sz w:val="24"/>
          <w:szCs w:val="24"/>
        </w:rPr>
        <w:t>Uk</w:t>
      </w:r>
      <w:r w:rsidRPr="00812D78">
        <w:rPr>
          <w:spacing w:val="2"/>
          <w:sz w:val="24"/>
          <w:szCs w:val="24"/>
        </w:rPr>
        <w:t>u</w:t>
      </w:r>
      <w:r w:rsidRPr="00812D78">
        <w:rPr>
          <w:sz w:val="24"/>
          <w:szCs w:val="24"/>
        </w:rPr>
        <w:t>r</w:t>
      </w:r>
      <w:r w:rsidRPr="00812D78">
        <w:rPr>
          <w:spacing w:val="-1"/>
          <w:sz w:val="24"/>
          <w:szCs w:val="24"/>
        </w:rPr>
        <w:t>a</w:t>
      </w:r>
      <w:r w:rsidRPr="00812D78">
        <w:rPr>
          <w:sz w:val="24"/>
          <w:szCs w:val="24"/>
        </w:rPr>
        <w:t>n</w:t>
      </w:r>
      <w:r w:rsidRPr="00812D78">
        <w:rPr>
          <w:spacing w:val="12"/>
          <w:sz w:val="24"/>
          <w:szCs w:val="24"/>
        </w:rPr>
        <w:t xml:space="preserve"> </w:t>
      </w:r>
      <w:r w:rsidRPr="00812D78">
        <w:rPr>
          <w:sz w:val="24"/>
          <w:szCs w:val="24"/>
        </w:rPr>
        <w:t>hu</w:t>
      </w:r>
      <w:r w:rsidRPr="00812D78">
        <w:rPr>
          <w:spacing w:val="1"/>
          <w:sz w:val="24"/>
          <w:szCs w:val="24"/>
        </w:rPr>
        <w:t>r</w:t>
      </w:r>
      <w:r w:rsidRPr="00812D78">
        <w:rPr>
          <w:sz w:val="24"/>
          <w:szCs w:val="24"/>
        </w:rPr>
        <w:t>uf</w:t>
      </w:r>
      <w:r w:rsidRPr="00812D78">
        <w:rPr>
          <w:spacing w:val="9"/>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10"/>
          <w:sz w:val="24"/>
          <w:szCs w:val="24"/>
        </w:rPr>
        <w:t xml:space="preserve"> </w:t>
      </w:r>
      <w:r w:rsidRPr="00812D78">
        <w:rPr>
          <w:w w:val="102"/>
          <w:sz w:val="24"/>
          <w:szCs w:val="24"/>
        </w:rPr>
        <w:t>12pt.</w:t>
      </w:r>
    </w:p>
    <w:p w14:paraId="1E0EBB95" w14:textId="77777777" w:rsidR="008F530A" w:rsidRPr="00812D78" w:rsidRDefault="000A52A3" w:rsidP="00987857">
      <w:pPr>
        <w:spacing w:line="360" w:lineRule="auto"/>
        <w:rPr>
          <w:sz w:val="24"/>
          <w:szCs w:val="24"/>
        </w:rPr>
      </w:pPr>
      <w:r>
        <w:rPr>
          <w:noProof/>
          <w:sz w:val="24"/>
          <w:szCs w:val="24"/>
          <w:lang w:val="id-ID" w:eastAsia="id-ID"/>
        </w:rPr>
        <w:pict w14:anchorId="5E5567F3">
          <v:shape id="_x0000_s1115" style="position:absolute;margin-left:69.7pt;margin-top:2.05pt;width:320.3pt;height:42.1pt;z-index:-251661824" coordorigin="2299,5978" coordsize="5592,1437" path="m2299,7415r5592,l7891,5978r-5592,l2299,7415xe" filled="f" strokeweight=".20278mm">
            <v:path arrowok="t"/>
          </v:shape>
        </w:pict>
      </w:r>
      <w:r w:rsidR="007338CE">
        <w:rPr>
          <w:noProof/>
          <w:lang w:val="id-ID" w:eastAsia="id-ID"/>
        </w:rPr>
        <w:drawing>
          <wp:anchor distT="0" distB="0" distL="114300" distR="114300" simplePos="0" relativeHeight="251700736" behindDoc="0" locked="0" layoutInCell="1" allowOverlap="1" wp14:anchorId="0D81B27E" wp14:editId="43A93DC0">
            <wp:simplePos x="0" y="0"/>
            <wp:positionH relativeFrom="column">
              <wp:posOffset>933450</wp:posOffset>
            </wp:positionH>
            <wp:positionV relativeFrom="paragraph">
              <wp:posOffset>122554</wp:posOffset>
            </wp:positionV>
            <wp:extent cx="3871704" cy="428625"/>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3871704" cy="428625"/>
                    </a:xfrm>
                    <a:prstGeom prst="rect">
                      <a:avLst/>
                    </a:prstGeom>
                  </pic:spPr>
                </pic:pic>
              </a:graphicData>
            </a:graphic>
            <wp14:sizeRelH relativeFrom="page">
              <wp14:pctWidth>0</wp14:pctWidth>
            </wp14:sizeRelH>
            <wp14:sizeRelV relativeFrom="page">
              <wp14:pctHeight>0</wp14:pctHeight>
            </wp14:sizeRelV>
          </wp:anchor>
        </w:drawing>
      </w:r>
    </w:p>
    <w:p w14:paraId="363F1494" w14:textId="77777777" w:rsidR="008F530A" w:rsidRPr="00812D78" w:rsidRDefault="008F530A" w:rsidP="00987857">
      <w:pPr>
        <w:spacing w:line="360" w:lineRule="auto"/>
        <w:rPr>
          <w:sz w:val="24"/>
          <w:szCs w:val="24"/>
        </w:rPr>
      </w:pPr>
    </w:p>
    <w:p w14:paraId="2D053640" w14:textId="77777777" w:rsidR="008F530A" w:rsidRPr="00812D78" w:rsidRDefault="008F530A" w:rsidP="00987857">
      <w:pPr>
        <w:spacing w:line="360" w:lineRule="auto"/>
        <w:rPr>
          <w:sz w:val="24"/>
          <w:szCs w:val="24"/>
        </w:rPr>
      </w:pPr>
    </w:p>
    <w:p w14:paraId="3BFF0FD7" w14:textId="77777777" w:rsidR="008F530A" w:rsidRPr="00812D78" w:rsidRDefault="00987857" w:rsidP="00987857">
      <w:pPr>
        <w:spacing w:line="360" w:lineRule="auto"/>
        <w:jc w:val="center"/>
        <w:rPr>
          <w:sz w:val="24"/>
          <w:szCs w:val="24"/>
        </w:rPr>
      </w:pPr>
      <w:r w:rsidRPr="00812D78">
        <w:rPr>
          <w:b/>
          <w:spacing w:val="1"/>
          <w:sz w:val="24"/>
          <w:szCs w:val="24"/>
        </w:rPr>
        <w:t>G</w:t>
      </w:r>
      <w:r w:rsidRPr="00812D78">
        <w:rPr>
          <w:b/>
          <w:sz w:val="24"/>
          <w:szCs w:val="24"/>
        </w:rPr>
        <w:t>a</w:t>
      </w:r>
      <w:r w:rsidRPr="00812D78">
        <w:rPr>
          <w:b/>
          <w:spacing w:val="-1"/>
          <w:sz w:val="24"/>
          <w:szCs w:val="24"/>
        </w:rPr>
        <w:t>m</w:t>
      </w:r>
      <w:r w:rsidRPr="00812D78">
        <w:rPr>
          <w:b/>
          <w:sz w:val="24"/>
          <w:szCs w:val="24"/>
        </w:rPr>
        <w:t>bar</w:t>
      </w:r>
      <w:r w:rsidRPr="00812D78">
        <w:rPr>
          <w:b/>
          <w:spacing w:val="-5"/>
          <w:sz w:val="24"/>
          <w:szCs w:val="24"/>
        </w:rPr>
        <w:t xml:space="preserve"> </w:t>
      </w:r>
      <w:r w:rsidR="00750286">
        <w:rPr>
          <w:b/>
          <w:sz w:val="24"/>
          <w:szCs w:val="24"/>
          <w:lang w:val="id-ID"/>
        </w:rPr>
        <w:t>4</w:t>
      </w:r>
      <w:r w:rsidRPr="00812D78">
        <w:rPr>
          <w:b/>
          <w:sz w:val="24"/>
          <w:szCs w:val="24"/>
        </w:rPr>
        <w:t>.</w:t>
      </w:r>
      <w:r w:rsidRPr="00812D78">
        <w:rPr>
          <w:b/>
          <w:spacing w:val="-1"/>
          <w:sz w:val="24"/>
          <w:szCs w:val="24"/>
        </w:rPr>
        <w:t>8</w:t>
      </w:r>
      <w:r w:rsidRPr="00812D78">
        <w:rPr>
          <w:b/>
          <w:sz w:val="24"/>
          <w:szCs w:val="24"/>
        </w:rPr>
        <w:t>.</w:t>
      </w:r>
      <w:r w:rsidRPr="00812D78">
        <w:rPr>
          <w:b/>
          <w:spacing w:val="-3"/>
          <w:sz w:val="24"/>
          <w:szCs w:val="24"/>
        </w:rPr>
        <w:t xml:space="preserve"> </w:t>
      </w:r>
      <w:r w:rsidRPr="00812D78">
        <w:rPr>
          <w:b/>
          <w:sz w:val="24"/>
          <w:szCs w:val="24"/>
        </w:rPr>
        <w:t>Tu</w:t>
      </w:r>
      <w:r w:rsidRPr="00812D78">
        <w:rPr>
          <w:b/>
          <w:spacing w:val="-1"/>
          <w:sz w:val="24"/>
          <w:szCs w:val="24"/>
        </w:rPr>
        <w:t>l</w:t>
      </w:r>
      <w:r w:rsidRPr="00812D78">
        <w:rPr>
          <w:b/>
          <w:spacing w:val="1"/>
          <w:sz w:val="24"/>
          <w:szCs w:val="24"/>
        </w:rPr>
        <w:t>i</w:t>
      </w:r>
      <w:r w:rsidRPr="00812D78">
        <w:rPr>
          <w:b/>
          <w:sz w:val="24"/>
          <w:szCs w:val="24"/>
        </w:rPr>
        <w:t>san</w:t>
      </w:r>
      <w:r w:rsidRPr="00812D78">
        <w:rPr>
          <w:b/>
          <w:spacing w:val="-5"/>
          <w:sz w:val="24"/>
          <w:szCs w:val="24"/>
        </w:rPr>
        <w:t xml:space="preserve"> </w:t>
      </w:r>
      <w:r w:rsidRPr="00812D78">
        <w:rPr>
          <w:b/>
          <w:w w:val="99"/>
          <w:sz w:val="24"/>
          <w:szCs w:val="24"/>
        </w:rPr>
        <w:t>Pe</w:t>
      </w:r>
      <w:r w:rsidRPr="00812D78">
        <w:rPr>
          <w:b/>
          <w:spacing w:val="-1"/>
          <w:w w:val="99"/>
          <w:sz w:val="24"/>
          <w:szCs w:val="24"/>
        </w:rPr>
        <w:t>n</w:t>
      </w:r>
      <w:r w:rsidRPr="00812D78">
        <w:rPr>
          <w:b/>
          <w:w w:val="99"/>
          <w:sz w:val="24"/>
          <w:szCs w:val="24"/>
        </w:rPr>
        <w:t>ge</w:t>
      </w:r>
      <w:r w:rsidRPr="00812D78">
        <w:rPr>
          <w:b/>
          <w:spacing w:val="1"/>
          <w:w w:val="99"/>
          <w:sz w:val="24"/>
          <w:szCs w:val="24"/>
        </w:rPr>
        <w:t>s</w:t>
      </w:r>
      <w:r w:rsidRPr="00812D78">
        <w:rPr>
          <w:b/>
          <w:w w:val="99"/>
          <w:sz w:val="24"/>
          <w:szCs w:val="24"/>
        </w:rPr>
        <w:t>ahan</w:t>
      </w:r>
    </w:p>
    <w:p w14:paraId="430F75BC" w14:textId="77777777" w:rsidR="008F530A" w:rsidRPr="009B436D" w:rsidRDefault="00987857" w:rsidP="00501822">
      <w:pPr>
        <w:pStyle w:val="ListParagraph"/>
        <w:numPr>
          <w:ilvl w:val="0"/>
          <w:numId w:val="13"/>
        </w:numPr>
        <w:spacing w:line="360" w:lineRule="auto"/>
        <w:jc w:val="both"/>
        <w:rPr>
          <w:sz w:val="24"/>
          <w:szCs w:val="24"/>
        </w:rPr>
      </w:pPr>
      <w:r w:rsidRPr="009B436D">
        <w:rPr>
          <w:sz w:val="24"/>
          <w:szCs w:val="24"/>
        </w:rPr>
        <w:t>Gunakan</w:t>
      </w:r>
      <w:r w:rsidRPr="009B436D">
        <w:rPr>
          <w:spacing w:val="14"/>
          <w:sz w:val="24"/>
          <w:szCs w:val="24"/>
        </w:rPr>
        <w:t xml:space="preserve"> </w:t>
      </w:r>
      <w:r w:rsidRPr="009B436D">
        <w:rPr>
          <w:sz w:val="24"/>
          <w:szCs w:val="24"/>
        </w:rPr>
        <w:t>tang</w:t>
      </w:r>
      <w:r w:rsidRPr="009B436D">
        <w:rPr>
          <w:spacing w:val="2"/>
          <w:sz w:val="24"/>
          <w:szCs w:val="24"/>
        </w:rPr>
        <w:t>g</w:t>
      </w:r>
      <w:r w:rsidRPr="009B436D">
        <w:rPr>
          <w:sz w:val="24"/>
          <w:szCs w:val="24"/>
        </w:rPr>
        <w:t>al</w:t>
      </w:r>
      <w:r w:rsidRPr="009B436D">
        <w:rPr>
          <w:spacing w:val="12"/>
          <w:sz w:val="24"/>
          <w:szCs w:val="24"/>
        </w:rPr>
        <w:t xml:space="preserve"> </w:t>
      </w:r>
      <w:r w:rsidRPr="009B436D">
        <w:rPr>
          <w:spacing w:val="1"/>
          <w:sz w:val="24"/>
          <w:szCs w:val="24"/>
        </w:rPr>
        <w:t>S</w:t>
      </w:r>
      <w:r w:rsidRPr="009B436D">
        <w:rPr>
          <w:sz w:val="24"/>
          <w:szCs w:val="24"/>
        </w:rPr>
        <w:t>idang</w:t>
      </w:r>
      <w:r w:rsidRPr="009B436D">
        <w:rPr>
          <w:spacing w:val="11"/>
          <w:sz w:val="24"/>
          <w:szCs w:val="24"/>
        </w:rPr>
        <w:t xml:space="preserve"> </w:t>
      </w:r>
      <w:r w:rsidR="003101D6" w:rsidRPr="009B436D">
        <w:rPr>
          <w:spacing w:val="-2"/>
          <w:w w:val="102"/>
          <w:sz w:val="24"/>
          <w:szCs w:val="24"/>
        </w:rPr>
        <w:t>skripsi</w:t>
      </w:r>
      <w:r w:rsidRPr="009B436D">
        <w:rPr>
          <w:spacing w:val="6"/>
          <w:sz w:val="24"/>
          <w:szCs w:val="24"/>
        </w:rPr>
        <w:t xml:space="preserve"> </w:t>
      </w:r>
      <w:r w:rsidRPr="009B436D">
        <w:rPr>
          <w:sz w:val="24"/>
          <w:szCs w:val="24"/>
        </w:rPr>
        <w:t>untuk</w:t>
      </w:r>
      <w:r w:rsidRPr="009B436D">
        <w:rPr>
          <w:spacing w:val="9"/>
          <w:sz w:val="24"/>
          <w:szCs w:val="24"/>
        </w:rPr>
        <w:t xml:space="preserve"> </w:t>
      </w:r>
      <w:r w:rsidRPr="009B436D">
        <w:rPr>
          <w:sz w:val="24"/>
          <w:szCs w:val="24"/>
        </w:rPr>
        <w:t>tanggal</w:t>
      </w:r>
      <w:r w:rsidRPr="009B436D">
        <w:rPr>
          <w:spacing w:val="12"/>
          <w:sz w:val="24"/>
          <w:szCs w:val="24"/>
        </w:rPr>
        <w:t xml:space="preserve"> </w:t>
      </w:r>
      <w:r w:rsidRPr="009B436D">
        <w:rPr>
          <w:w w:val="102"/>
          <w:sz w:val="24"/>
          <w:szCs w:val="24"/>
        </w:rPr>
        <w:t>penge</w:t>
      </w:r>
      <w:r w:rsidRPr="009B436D">
        <w:rPr>
          <w:spacing w:val="1"/>
          <w:w w:val="102"/>
          <w:sz w:val="24"/>
          <w:szCs w:val="24"/>
        </w:rPr>
        <w:t>s</w:t>
      </w:r>
      <w:r w:rsidRPr="009B436D">
        <w:rPr>
          <w:w w:val="102"/>
          <w:sz w:val="24"/>
          <w:szCs w:val="24"/>
        </w:rPr>
        <w:t>ah</w:t>
      </w:r>
      <w:r w:rsidRPr="009B436D">
        <w:rPr>
          <w:spacing w:val="-1"/>
          <w:w w:val="102"/>
          <w:sz w:val="24"/>
          <w:szCs w:val="24"/>
        </w:rPr>
        <w:t>a</w:t>
      </w:r>
      <w:r w:rsidRPr="009B436D">
        <w:rPr>
          <w:w w:val="102"/>
          <w:sz w:val="24"/>
          <w:szCs w:val="24"/>
        </w:rPr>
        <w:t>n.</w:t>
      </w:r>
    </w:p>
    <w:p w14:paraId="432483D7" w14:textId="77777777" w:rsidR="008F530A" w:rsidRPr="009B436D" w:rsidRDefault="00987857" w:rsidP="00501822">
      <w:pPr>
        <w:pStyle w:val="ListParagraph"/>
        <w:numPr>
          <w:ilvl w:val="0"/>
          <w:numId w:val="13"/>
        </w:numPr>
        <w:spacing w:line="360" w:lineRule="auto"/>
        <w:jc w:val="both"/>
        <w:rPr>
          <w:sz w:val="24"/>
          <w:szCs w:val="24"/>
        </w:rPr>
      </w:pPr>
      <w:r w:rsidRPr="009B436D">
        <w:rPr>
          <w:sz w:val="24"/>
          <w:szCs w:val="24"/>
        </w:rPr>
        <w:t>K</w:t>
      </w:r>
      <w:r w:rsidRPr="009B436D">
        <w:rPr>
          <w:spacing w:val="-1"/>
          <w:sz w:val="24"/>
          <w:szCs w:val="24"/>
        </w:rPr>
        <w:t>a</w:t>
      </w:r>
      <w:r w:rsidRPr="009B436D">
        <w:rPr>
          <w:sz w:val="24"/>
          <w:szCs w:val="24"/>
        </w:rPr>
        <w:t>idah</w:t>
      </w:r>
      <w:r w:rsidRPr="009B436D">
        <w:rPr>
          <w:spacing w:val="24"/>
          <w:sz w:val="24"/>
          <w:szCs w:val="24"/>
        </w:rPr>
        <w:t xml:space="preserve"> </w:t>
      </w:r>
      <w:r w:rsidRPr="009B436D">
        <w:rPr>
          <w:sz w:val="24"/>
          <w:szCs w:val="24"/>
        </w:rPr>
        <w:t>pemo</w:t>
      </w:r>
      <w:r w:rsidRPr="009B436D">
        <w:rPr>
          <w:spacing w:val="1"/>
          <w:sz w:val="24"/>
          <w:szCs w:val="24"/>
        </w:rPr>
        <w:t>t</w:t>
      </w:r>
      <w:r w:rsidRPr="009B436D">
        <w:rPr>
          <w:sz w:val="24"/>
          <w:szCs w:val="24"/>
        </w:rPr>
        <w:t>on</w:t>
      </w:r>
      <w:r w:rsidRPr="009B436D">
        <w:rPr>
          <w:spacing w:val="1"/>
          <w:sz w:val="24"/>
          <w:szCs w:val="24"/>
        </w:rPr>
        <w:t>g</w:t>
      </w:r>
      <w:r w:rsidRPr="009B436D">
        <w:rPr>
          <w:sz w:val="24"/>
          <w:szCs w:val="24"/>
        </w:rPr>
        <w:t>an</w:t>
      </w:r>
      <w:r w:rsidRPr="009B436D">
        <w:rPr>
          <w:spacing w:val="32"/>
          <w:sz w:val="24"/>
          <w:szCs w:val="24"/>
        </w:rPr>
        <w:t xml:space="preserve"> </w:t>
      </w:r>
      <w:r w:rsidRPr="009B436D">
        <w:rPr>
          <w:sz w:val="24"/>
          <w:szCs w:val="24"/>
        </w:rPr>
        <w:t>kali</w:t>
      </w:r>
      <w:r w:rsidRPr="009B436D">
        <w:rPr>
          <w:spacing w:val="1"/>
          <w:sz w:val="24"/>
          <w:szCs w:val="24"/>
        </w:rPr>
        <w:t>m</w:t>
      </w:r>
      <w:r w:rsidRPr="009B436D">
        <w:rPr>
          <w:sz w:val="24"/>
          <w:szCs w:val="24"/>
        </w:rPr>
        <w:t>at</w:t>
      </w:r>
      <w:r w:rsidRPr="009B436D">
        <w:rPr>
          <w:spacing w:val="25"/>
          <w:sz w:val="24"/>
          <w:szCs w:val="24"/>
        </w:rPr>
        <w:t xml:space="preserve"> </w:t>
      </w:r>
      <w:r w:rsidRPr="009B436D">
        <w:rPr>
          <w:sz w:val="24"/>
          <w:szCs w:val="24"/>
        </w:rPr>
        <w:t>harus</w:t>
      </w:r>
      <w:r w:rsidRPr="009B436D">
        <w:rPr>
          <w:spacing w:val="22"/>
          <w:sz w:val="24"/>
          <w:szCs w:val="24"/>
        </w:rPr>
        <w:t xml:space="preserve"> </w:t>
      </w:r>
      <w:r w:rsidRPr="009B436D">
        <w:rPr>
          <w:sz w:val="24"/>
          <w:szCs w:val="24"/>
        </w:rPr>
        <w:t>meng</w:t>
      </w:r>
      <w:r w:rsidRPr="009B436D">
        <w:rPr>
          <w:spacing w:val="1"/>
          <w:sz w:val="24"/>
          <w:szCs w:val="24"/>
        </w:rPr>
        <w:t>i</w:t>
      </w:r>
      <w:r w:rsidRPr="009B436D">
        <w:rPr>
          <w:sz w:val="24"/>
          <w:szCs w:val="24"/>
        </w:rPr>
        <w:t>k</w:t>
      </w:r>
      <w:r w:rsidRPr="009B436D">
        <w:rPr>
          <w:spacing w:val="-2"/>
          <w:sz w:val="24"/>
          <w:szCs w:val="24"/>
        </w:rPr>
        <w:t>u</w:t>
      </w:r>
      <w:r w:rsidRPr="009B436D">
        <w:rPr>
          <w:sz w:val="24"/>
          <w:szCs w:val="24"/>
        </w:rPr>
        <w:t>ti</w:t>
      </w:r>
      <w:r w:rsidRPr="009B436D">
        <w:rPr>
          <w:spacing w:val="29"/>
          <w:sz w:val="24"/>
          <w:szCs w:val="24"/>
        </w:rPr>
        <w:t xml:space="preserve"> </w:t>
      </w:r>
      <w:r w:rsidRPr="009B436D">
        <w:rPr>
          <w:sz w:val="24"/>
          <w:szCs w:val="24"/>
        </w:rPr>
        <w:t>se</w:t>
      </w:r>
      <w:r w:rsidRPr="009B436D">
        <w:rPr>
          <w:spacing w:val="-2"/>
          <w:sz w:val="24"/>
          <w:szCs w:val="24"/>
        </w:rPr>
        <w:t>p</w:t>
      </w:r>
      <w:r w:rsidRPr="009B436D">
        <w:rPr>
          <w:sz w:val="24"/>
          <w:szCs w:val="24"/>
        </w:rPr>
        <w:t>e</w:t>
      </w:r>
      <w:r w:rsidRPr="009B436D">
        <w:rPr>
          <w:spacing w:val="-1"/>
          <w:sz w:val="24"/>
          <w:szCs w:val="24"/>
        </w:rPr>
        <w:t>r</w:t>
      </w:r>
      <w:r w:rsidRPr="009B436D">
        <w:rPr>
          <w:sz w:val="24"/>
          <w:szCs w:val="24"/>
        </w:rPr>
        <w:t>ti</w:t>
      </w:r>
      <w:r w:rsidRPr="009B436D">
        <w:rPr>
          <w:spacing w:val="24"/>
          <w:sz w:val="24"/>
          <w:szCs w:val="24"/>
        </w:rPr>
        <w:t xml:space="preserve"> </w:t>
      </w:r>
      <w:r w:rsidRPr="009B436D">
        <w:rPr>
          <w:sz w:val="24"/>
          <w:szCs w:val="24"/>
        </w:rPr>
        <w:t>contoh</w:t>
      </w:r>
      <w:r w:rsidRPr="009B436D">
        <w:rPr>
          <w:spacing w:val="24"/>
          <w:sz w:val="24"/>
          <w:szCs w:val="24"/>
        </w:rPr>
        <w:t xml:space="preserve"> </w:t>
      </w:r>
      <w:r w:rsidRPr="009B436D">
        <w:rPr>
          <w:sz w:val="24"/>
          <w:szCs w:val="24"/>
        </w:rPr>
        <w:t>pada</w:t>
      </w:r>
      <w:r w:rsidRPr="009B436D">
        <w:rPr>
          <w:spacing w:val="19"/>
          <w:sz w:val="24"/>
          <w:szCs w:val="24"/>
        </w:rPr>
        <w:t xml:space="preserve"> </w:t>
      </w:r>
      <w:r w:rsidRPr="009B436D">
        <w:rPr>
          <w:w w:val="102"/>
          <w:sz w:val="24"/>
          <w:szCs w:val="24"/>
        </w:rPr>
        <w:t>G</w:t>
      </w:r>
      <w:r w:rsidRPr="009B436D">
        <w:rPr>
          <w:spacing w:val="-1"/>
          <w:w w:val="102"/>
          <w:sz w:val="24"/>
          <w:szCs w:val="24"/>
        </w:rPr>
        <w:t>a</w:t>
      </w:r>
      <w:r w:rsidRPr="009B436D">
        <w:rPr>
          <w:w w:val="102"/>
          <w:sz w:val="24"/>
          <w:szCs w:val="24"/>
        </w:rPr>
        <w:t>m</w:t>
      </w:r>
      <w:r w:rsidRPr="009B436D">
        <w:rPr>
          <w:spacing w:val="1"/>
          <w:w w:val="102"/>
          <w:sz w:val="24"/>
          <w:szCs w:val="24"/>
        </w:rPr>
        <w:t>b</w:t>
      </w:r>
      <w:r w:rsidRPr="009B436D">
        <w:rPr>
          <w:w w:val="102"/>
          <w:sz w:val="24"/>
          <w:szCs w:val="24"/>
        </w:rPr>
        <w:t>ar</w:t>
      </w:r>
      <w:r w:rsidR="00205C53" w:rsidRPr="009B436D">
        <w:rPr>
          <w:sz w:val="24"/>
          <w:szCs w:val="24"/>
          <w:lang w:val="id-ID"/>
        </w:rPr>
        <w:t xml:space="preserve"> </w:t>
      </w:r>
      <w:r w:rsidR="007338CE">
        <w:rPr>
          <w:w w:val="102"/>
          <w:sz w:val="24"/>
          <w:szCs w:val="24"/>
          <w:lang w:val="id-ID"/>
        </w:rPr>
        <w:t>4</w:t>
      </w:r>
      <w:r w:rsidRPr="009B436D">
        <w:rPr>
          <w:w w:val="102"/>
          <w:sz w:val="24"/>
          <w:szCs w:val="24"/>
        </w:rPr>
        <w:t>.8.</w:t>
      </w:r>
    </w:p>
    <w:p w14:paraId="6AE2A113" w14:textId="77777777" w:rsidR="008F530A" w:rsidRPr="00750286" w:rsidRDefault="00987857" w:rsidP="00501822">
      <w:pPr>
        <w:pStyle w:val="ListParagraph"/>
        <w:numPr>
          <w:ilvl w:val="0"/>
          <w:numId w:val="13"/>
        </w:numPr>
        <w:spacing w:line="360" w:lineRule="auto"/>
        <w:jc w:val="both"/>
        <w:rPr>
          <w:sz w:val="24"/>
          <w:szCs w:val="24"/>
        </w:rPr>
      </w:pPr>
      <w:r w:rsidRPr="009B436D">
        <w:rPr>
          <w:spacing w:val="1"/>
          <w:sz w:val="24"/>
          <w:szCs w:val="24"/>
        </w:rPr>
        <w:t>B</w:t>
      </w:r>
      <w:r w:rsidRPr="009B436D">
        <w:rPr>
          <w:sz w:val="24"/>
          <w:szCs w:val="24"/>
        </w:rPr>
        <w:t>agian</w:t>
      </w:r>
      <w:r w:rsidRPr="009B436D">
        <w:rPr>
          <w:spacing w:val="15"/>
          <w:sz w:val="24"/>
          <w:szCs w:val="24"/>
        </w:rPr>
        <w:t xml:space="preserve"> </w:t>
      </w:r>
      <w:r w:rsidRPr="009B436D">
        <w:rPr>
          <w:sz w:val="24"/>
          <w:szCs w:val="24"/>
        </w:rPr>
        <w:t>Tanda</w:t>
      </w:r>
      <w:r w:rsidRPr="009B436D">
        <w:rPr>
          <w:spacing w:val="13"/>
          <w:sz w:val="24"/>
          <w:szCs w:val="24"/>
        </w:rPr>
        <w:t xml:space="preserve"> </w:t>
      </w:r>
      <w:r w:rsidRPr="009B436D">
        <w:rPr>
          <w:sz w:val="24"/>
          <w:szCs w:val="24"/>
        </w:rPr>
        <w:t>Tan</w:t>
      </w:r>
      <w:r w:rsidRPr="009B436D">
        <w:rPr>
          <w:spacing w:val="2"/>
          <w:sz w:val="24"/>
          <w:szCs w:val="24"/>
        </w:rPr>
        <w:t>g</w:t>
      </w:r>
      <w:r w:rsidRPr="009B436D">
        <w:rPr>
          <w:sz w:val="24"/>
          <w:szCs w:val="24"/>
        </w:rPr>
        <w:t>an</w:t>
      </w:r>
      <w:r w:rsidRPr="009B436D">
        <w:rPr>
          <w:spacing w:val="15"/>
          <w:sz w:val="24"/>
          <w:szCs w:val="24"/>
        </w:rPr>
        <w:t xml:space="preserve"> </w:t>
      </w:r>
      <w:r w:rsidRPr="009B436D">
        <w:rPr>
          <w:spacing w:val="1"/>
          <w:sz w:val="24"/>
          <w:szCs w:val="24"/>
        </w:rPr>
        <w:t>P</w:t>
      </w:r>
      <w:r w:rsidRPr="009B436D">
        <w:rPr>
          <w:sz w:val="24"/>
          <w:szCs w:val="24"/>
        </w:rPr>
        <w:t>engesah</w:t>
      </w:r>
      <w:r w:rsidRPr="009B436D">
        <w:rPr>
          <w:spacing w:val="-1"/>
          <w:sz w:val="24"/>
          <w:szCs w:val="24"/>
        </w:rPr>
        <w:t>a</w:t>
      </w:r>
      <w:r w:rsidRPr="009B436D">
        <w:rPr>
          <w:sz w:val="24"/>
          <w:szCs w:val="24"/>
        </w:rPr>
        <w:t>n</w:t>
      </w:r>
      <w:r w:rsidRPr="009B436D">
        <w:rPr>
          <w:spacing w:val="22"/>
          <w:sz w:val="24"/>
          <w:szCs w:val="24"/>
        </w:rPr>
        <w:t xml:space="preserve"> </w:t>
      </w:r>
      <w:r w:rsidRPr="009B436D">
        <w:rPr>
          <w:sz w:val="24"/>
          <w:szCs w:val="24"/>
        </w:rPr>
        <w:t>da</w:t>
      </w:r>
      <w:r w:rsidRPr="009B436D">
        <w:rPr>
          <w:spacing w:val="2"/>
          <w:sz w:val="24"/>
          <w:szCs w:val="24"/>
        </w:rPr>
        <w:t>p</w:t>
      </w:r>
      <w:r w:rsidRPr="009B436D">
        <w:rPr>
          <w:sz w:val="24"/>
          <w:szCs w:val="24"/>
        </w:rPr>
        <w:t>at</w:t>
      </w:r>
      <w:r w:rsidRPr="009B436D">
        <w:rPr>
          <w:spacing w:val="13"/>
          <w:sz w:val="24"/>
          <w:szCs w:val="24"/>
        </w:rPr>
        <w:t xml:space="preserve"> </w:t>
      </w:r>
      <w:r w:rsidRPr="009B436D">
        <w:rPr>
          <w:sz w:val="24"/>
          <w:szCs w:val="24"/>
        </w:rPr>
        <w:t>di</w:t>
      </w:r>
      <w:r w:rsidRPr="009B436D">
        <w:rPr>
          <w:spacing w:val="1"/>
          <w:sz w:val="24"/>
          <w:szCs w:val="24"/>
        </w:rPr>
        <w:t>t</w:t>
      </w:r>
      <w:r w:rsidRPr="009B436D">
        <w:rPr>
          <w:sz w:val="24"/>
          <w:szCs w:val="24"/>
        </w:rPr>
        <w:t>ul</w:t>
      </w:r>
      <w:r w:rsidRPr="009B436D">
        <w:rPr>
          <w:spacing w:val="1"/>
          <w:sz w:val="24"/>
          <w:szCs w:val="24"/>
        </w:rPr>
        <w:t>i</w:t>
      </w:r>
      <w:r w:rsidRPr="009B436D">
        <w:rPr>
          <w:sz w:val="24"/>
          <w:szCs w:val="24"/>
        </w:rPr>
        <w:t>s</w:t>
      </w:r>
      <w:r w:rsidRPr="009B436D">
        <w:rPr>
          <w:spacing w:val="14"/>
          <w:sz w:val="24"/>
          <w:szCs w:val="24"/>
        </w:rPr>
        <w:t xml:space="preserve"> </w:t>
      </w:r>
      <w:r w:rsidRPr="009B436D">
        <w:rPr>
          <w:sz w:val="24"/>
          <w:szCs w:val="24"/>
        </w:rPr>
        <w:t>ses</w:t>
      </w:r>
      <w:r w:rsidRPr="009B436D">
        <w:rPr>
          <w:spacing w:val="1"/>
          <w:sz w:val="24"/>
          <w:szCs w:val="24"/>
        </w:rPr>
        <w:t>u</w:t>
      </w:r>
      <w:r w:rsidRPr="009B436D">
        <w:rPr>
          <w:sz w:val="24"/>
          <w:szCs w:val="24"/>
        </w:rPr>
        <w:t>ai</w:t>
      </w:r>
      <w:r w:rsidRPr="009B436D">
        <w:rPr>
          <w:spacing w:val="14"/>
          <w:sz w:val="24"/>
          <w:szCs w:val="24"/>
        </w:rPr>
        <w:t xml:space="preserve"> </w:t>
      </w:r>
      <w:r w:rsidRPr="009B436D">
        <w:rPr>
          <w:sz w:val="24"/>
          <w:szCs w:val="24"/>
        </w:rPr>
        <w:t>dengan</w:t>
      </w:r>
      <w:r w:rsidRPr="009B436D">
        <w:rPr>
          <w:spacing w:val="15"/>
          <w:sz w:val="24"/>
          <w:szCs w:val="24"/>
        </w:rPr>
        <w:t xml:space="preserve"> </w:t>
      </w:r>
      <w:r w:rsidRPr="009B436D">
        <w:rPr>
          <w:sz w:val="24"/>
          <w:szCs w:val="24"/>
        </w:rPr>
        <w:t>contoh</w:t>
      </w:r>
      <w:r w:rsidRPr="009B436D">
        <w:rPr>
          <w:spacing w:val="15"/>
          <w:sz w:val="24"/>
          <w:szCs w:val="24"/>
        </w:rPr>
        <w:t xml:space="preserve"> </w:t>
      </w:r>
      <w:r w:rsidRPr="009B436D">
        <w:rPr>
          <w:w w:val="102"/>
          <w:sz w:val="24"/>
          <w:szCs w:val="24"/>
        </w:rPr>
        <w:t>pada</w:t>
      </w:r>
      <w:r w:rsidR="00205C53" w:rsidRPr="009B436D">
        <w:rPr>
          <w:sz w:val="24"/>
          <w:szCs w:val="24"/>
          <w:lang w:val="id-ID"/>
        </w:rPr>
        <w:t xml:space="preserve"> </w:t>
      </w:r>
      <w:r w:rsidRPr="009B436D">
        <w:rPr>
          <w:sz w:val="24"/>
          <w:szCs w:val="24"/>
        </w:rPr>
        <w:t>G</w:t>
      </w:r>
      <w:r w:rsidRPr="009B436D">
        <w:rPr>
          <w:spacing w:val="-1"/>
          <w:sz w:val="24"/>
          <w:szCs w:val="24"/>
        </w:rPr>
        <w:t>a</w:t>
      </w:r>
      <w:r w:rsidRPr="009B436D">
        <w:rPr>
          <w:sz w:val="24"/>
          <w:szCs w:val="24"/>
        </w:rPr>
        <w:t>m</w:t>
      </w:r>
      <w:r w:rsidRPr="009B436D">
        <w:rPr>
          <w:spacing w:val="1"/>
          <w:sz w:val="24"/>
          <w:szCs w:val="24"/>
        </w:rPr>
        <w:t>b</w:t>
      </w:r>
      <w:r w:rsidRPr="009B436D">
        <w:rPr>
          <w:sz w:val="24"/>
          <w:szCs w:val="24"/>
        </w:rPr>
        <w:t>ar</w:t>
      </w:r>
      <w:r w:rsidRPr="009B436D">
        <w:rPr>
          <w:spacing w:val="11"/>
          <w:sz w:val="24"/>
          <w:szCs w:val="24"/>
        </w:rPr>
        <w:t xml:space="preserve"> </w:t>
      </w:r>
      <w:r w:rsidR="007338CE">
        <w:rPr>
          <w:sz w:val="24"/>
          <w:szCs w:val="24"/>
          <w:lang w:val="id-ID"/>
        </w:rPr>
        <w:t>4</w:t>
      </w:r>
      <w:r w:rsidRPr="009B436D">
        <w:rPr>
          <w:sz w:val="24"/>
          <w:szCs w:val="24"/>
        </w:rPr>
        <w:t>.9</w:t>
      </w:r>
      <w:r w:rsidRPr="009B436D">
        <w:rPr>
          <w:spacing w:val="5"/>
          <w:sz w:val="24"/>
          <w:szCs w:val="24"/>
        </w:rPr>
        <w:t xml:space="preserve"> </w:t>
      </w:r>
      <w:r w:rsidRPr="009B436D">
        <w:rPr>
          <w:spacing w:val="2"/>
          <w:sz w:val="24"/>
          <w:szCs w:val="24"/>
        </w:rPr>
        <w:t>d</w:t>
      </w:r>
      <w:r w:rsidRPr="009B436D">
        <w:rPr>
          <w:sz w:val="24"/>
          <w:szCs w:val="24"/>
        </w:rPr>
        <w:t>engan</w:t>
      </w:r>
      <w:r w:rsidRPr="009B436D">
        <w:rPr>
          <w:spacing w:val="11"/>
          <w:sz w:val="24"/>
          <w:szCs w:val="24"/>
        </w:rPr>
        <w:t xml:space="preserve"> </w:t>
      </w:r>
      <w:r w:rsidRPr="009B436D">
        <w:rPr>
          <w:sz w:val="24"/>
          <w:szCs w:val="24"/>
        </w:rPr>
        <w:t>uku</w:t>
      </w:r>
      <w:r w:rsidRPr="009B436D">
        <w:rPr>
          <w:spacing w:val="1"/>
          <w:sz w:val="24"/>
          <w:szCs w:val="24"/>
        </w:rPr>
        <w:t>r</w:t>
      </w:r>
      <w:r w:rsidRPr="009B436D">
        <w:rPr>
          <w:sz w:val="24"/>
          <w:szCs w:val="24"/>
        </w:rPr>
        <w:t>an</w:t>
      </w:r>
      <w:r w:rsidRPr="009B436D">
        <w:rPr>
          <w:spacing w:val="11"/>
          <w:sz w:val="24"/>
          <w:szCs w:val="24"/>
        </w:rPr>
        <w:t xml:space="preserve"> </w:t>
      </w:r>
      <w:r w:rsidRPr="009B436D">
        <w:rPr>
          <w:sz w:val="24"/>
          <w:szCs w:val="24"/>
        </w:rPr>
        <w:t>huruf</w:t>
      </w:r>
      <w:r w:rsidRPr="009B436D">
        <w:rPr>
          <w:spacing w:val="9"/>
          <w:sz w:val="24"/>
          <w:szCs w:val="24"/>
        </w:rPr>
        <w:t xml:space="preserve"> </w:t>
      </w:r>
      <w:r w:rsidRPr="009B436D">
        <w:rPr>
          <w:w w:val="102"/>
          <w:sz w:val="24"/>
          <w:szCs w:val="24"/>
        </w:rPr>
        <w:t>1</w:t>
      </w:r>
      <w:r w:rsidRPr="009B436D">
        <w:rPr>
          <w:spacing w:val="1"/>
          <w:w w:val="102"/>
          <w:sz w:val="24"/>
          <w:szCs w:val="24"/>
        </w:rPr>
        <w:t>2</w:t>
      </w:r>
      <w:r w:rsidRPr="009B436D">
        <w:rPr>
          <w:w w:val="102"/>
          <w:sz w:val="24"/>
          <w:szCs w:val="24"/>
        </w:rPr>
        <w:t>pt.</w:t>
      </w:r>
    </w:p>
    <w:p w14:paraId="5D1AF412" w14:textId="77777777" w:rsidR="008F530A" w:rsidRPr="00812D78" w:rsidRDefault="008F530A" w:rsidP="00987857">
      <w:pPr>
        <w:spacing w:line="360" w:lineRule="auto"/>
        <w:rPr>
          <w:sz w:val="24"/>
          <w:szCs w:val="24"/>
        </w:rPr>
      </w:pPr>
    </w:p>
    <w:p w14:paraId="6E122F07" w14:textId="77777777" w:rsidR="008F530A" w:rsidRPr="00812D78" w:rsidRDefault="00FE7B46" w:rsidP="00987857">
      <w:pPr>
        <w:spacing w:line="360" w:lineRule="auto"/>
        <w:rPr>
          <w:sz w:val="24"/>
          <w:szCs w:val="24"/>
        </w:rPr>
      </w:pPr>
      <w:r>
        <w:rPr>
          <w:noProof/>
          <w:lang w:val="id-ID" w:eastAsia="id-ID"/>
        </w:rPr>
        <w:drawing>
          <wp:anchor distT="0" distB="0" distL="114300" distR="114300" simplePos="0" relativeHeight="251701760" behindDoc="0" locked="0" layoutInCell="1" allowOverlap="1" wp14:anchorId="4EB2CE82" wp14:editId="3CA93050">
            <wp:simplePos x="0" y="0"/>
            <wp:positionH relativeFrom="column">
              <wp:posOffset>809625</wp:posOffset>
            </wp:positionH>
            <wp:positionV relativeFrom="paragraph">
              <wp:posOffset>57150</wp:posOffset>
            </wp:positionV>
            <wp:extent cx="4124325" cy="1706880"/>
            <wp:effectExtent l="0" t="0" r="9525" b="762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124325" cy="1706880"/>
                    </a:xfrm>
                    <a:prstGeom prst="rect">
                      <a:avLst/>
                    </a:prstGeom>
                  </pic:spPr>
                </pic:pic>
              </a:graphicData>
            </a:graphic>
            <wp14:sizeRelH relativeFrom="page">
              <wp14:pctWidth>0</wp14:pctWidth>
            </wp14:sizeRelH>
            <wp14:sizeRelV relativeFrom="page">
              <wp14:pctHeight>0</wp14:pctHeight>
            </wp14:sizeRelV>
          </wp:anchor>
        </w:drawing>
      </w:r>
      <w:r w:rsidR="000A52A3">
        <w:rPr>
          <w:noProof/>
          <w:sz w:val="24"/>
          <w:szCs w:val="24"/>
          <w:lang w:val="id-ID" w:eastAsia="id-ID"/>
        </w:rPr>
        <w:pict w14:anchorId="41AF33CC">
          <v:shape id="_x0000_s1113" style="position:absolute;margin-left:51.2pt;margin-top:-.45pt;width:347.8pt;height:142.2pt;z-index:-251659776;mso-position-horizontal-relative:text;mso-position-vertical-relative:text" coordorigin="2299,9642" coordsize="5678,2357" path="m2299,11998r5678,l7977,9642r-5678,l2299,11998xe" filled="f" strokeweight=".20278mm">
            <v:path arrowok="t"/>
          </v:shape>
        </w:pict>
      </w:r>
    </w:p>
    <w:p w14:paraId="4AA30D3D" w14:textId="77777777" w:rsidR="008F530A" w:rsidRPr="00812D78" w:rsidRDefault="008F530A" w:rsidP="00987857">
      <w:pPr>
        <w:spacing w:line="360" w:lineRule="auto"/>
        <w:rPr>
          <w:sz w:val="24"/>
          <w:szCs w:val="24"/>
        </w:rPr>
      </w:pPr>
    </w:p>
    <w:p w14:paraId="6C3FB400" w14:textId="77777777" w:rsidR="008F530A" w:rsidRPr="00812D78" w:rsidRDefault="008F530A" w:rsidP="00987857">
      <w:pPr>
        <w:spacing w:line="360" w:lineRule="auto"/>
        <w:rPr>
          <w:sz w:val="24"/>
          <w:szCs w:val="24"/>
        </w:rPr>
      </w:pPr>
    </w:p>
    <w:p w14:paraId="62E951D8" w14:textId="77777777" w:rsidR="008F530A" w:rsidRPr="00812D78" w:rsidRDefault="008F530A" w:rsidP="00987857">
      <w:pPr>
        <w:spacing w:line="360" w:lineRule="auto"/>
        <w:rPr>
          <w:sz w:val="24"/>
          <w:szCs w:val="24"/>
        </w:rPr>
      </w:pPr>
    </w:p>
    <w:p w14:paraId="2BF5B066" w14:textId="77777777" w:rsidR="008F530A" w:rsidRPr="00812D78" w:rsidRDefault="008F530A" w:rsidP="00987857">
      <w:pPr>
        <w:spacing w:line="360" w:lineRule="auto"/>
        <w:rPr>
          <w:sz w:val="24"/>
          <w:szCs w:val="24"/>
        </w:rPr>
      </w:pPr>
    </w:p>
    <w:p w14:paraId="0B7D063C" w14:textId="77777777" w:rsidR="008F530A" w:rsidRPr="00812D78" w:rsidRDefault="008F530A" w:rsidP="00987857">
      <w:pPr>
        <w:spacing w:line="360" w:lineRule="auto"/>
        <w:rPr>
          <w:sz w:val="24"/>
          <w:szCs w:val="24"/>
        </w:rPr>
      </w:pPr>
    </w:p>
    <w:p w14:paraId="5664E2B8" w14:textId="77777777" w:rsidR="008F530A" w:rsidRPr="00812D78" w:rsidRDefault="008F530A" w:rsidP="00987857">
      <w:pPr>
        <w:spacing w:line="360" w:lineRule="auto"/>
        <w:rPr>
          <w:sz w:val="24"/>
          <w:szCs w:val="24"/>
        </w:rPr>
      </w:pPr>
    </w:p>
    <w:p w14:paraId="775A8C26" w14:textId="77777777" w:rsidR="008F530A" w:rsidRPr="00812D78" w:rsidRDefault="00987857" w:rsidP="00987857">
      <w:pPr>
        <w:spacing w:line="360" w:lineRule="auto"/>
        <w:jc w:val="center"/>
        <w:rPr>
          <w:sz w:val="24"/>
          <w:szCs w:val="24"/>
        </w:rPr>
      </w:pPr>
      <w:r w:rsidRPr="00812D78">
        <w:rPr>
          <w:b/>
          <w:spacing w:val="1"/>
          <w:sz w:val="24"/>
          <w:szCs w:val="24"/>
        </w:rPr>
        <w:t>G</w:t>
      </w:r>
      <w:r w:rsidRPr="00812D78">
        <w:rPr>
          <w:b/>
          <w:sz w:val="24"/>
          <w:szCs w:val="24"/>
        </w:rPr>
        <w:t>a</w:t>
      </w:r>
      <w:r w:rsidRPr="00812D78">
        <w:rPr>
          <w:b/>
          <w:spacing w:val="-1"/>
          <w:sz w:val="24"/>
          <w:szCs w:val="24"/>
        </w:rPr>
        <w:t>m</w:t>
      </w:r>
      <w:r w:rsidRPr="00812D78">
        <w:rPr>
          <w:b/>
          <w:sz w:val="24"/>
          <w:szCs w:val="24"/>
        </w:rPr>
        <w:t>bar</w:t>
      </w:r>
      <w:r w:rsidRPr="00812D78">
        <w:rPr>
          <w:b/>
          <w:spacing w:val="-5"/>
          <w:sz w:val="24"/>
          <w:szCs w:val="24"/>
        </w:rPr>
        <w:t xml:space="preserve"> </w:t>
      </w:r>
      <w:r w:rsidR="00FE7B46">
        <w:rPr>
          <w:b/>
          <w:spacing w:val="-5"/>
          <w:sz w:val="24"/>
          <w:szCs w:val="24"/>
          <w:lang w:val="id-ID"/>
        </w:rPr>
        <w:t>4</w:t>
      </w:r>
      <w:r w:rsidRPr="00812D78">
        <w:rPr>
          <w:b/>
          <w:spacing w:val="1"/>
          <w:sz w:val="24"/>
          <w:szCs w:val="24"/>
        </w:rPr>
        <w:t>.</w:t>
      </w:r>
      <w:r w:rsidRPr="00812D78">
        <w:rPr>
          <w:b/>
          <w:spacing w:val="-2"/>
          <w:sz w:val="24"/>
          <w:szCs w:val="24"/>
        </w:rPr>
        <w:t>9</w:t>
      </w:r>
      <w:r w:rsidRPr="00812D78">
        <w:rPr>
          <w:b/>
          <w:sz w:val="24"/>
          <w:szCs w:val="24"/>
        </w:rPr>
        <w:t>.</w:t>
      </w:r>
      <w:r w:rsidRPr="00812D78">
        <w:rPr>
          <w:b/>
          <w:spacing w:val="-3"/>
          <w:sz w:val="24"/>
          <w:szCs w:val="24"/>
        </w:rPr>
        <w:t xml:space="preserve"> </w:t>
      </w:r>
      <w:r w:rsidRPr="00812D78">
        <w:rPr>
          <w:b/>
          <w:sz w:val="24"/>
          <w:szCs w:val="24"/>
        </w:rPr>
        <w:t>Tanda</w:t>
      </w:r>
      <w:r w:rsidRPr="00812D78">
        <w:rPr>
          <w:b/>
          <w:spacing w:val="-5"/>
          <w:sz w:val="24"/>
          <w:szCs w:val="24"/>
        </w:rPr>
        <w:t xml:space="preserve"> </w:t>
      </w:r>
      <w:r w:rsidRPr="00812D78">
        <w:rPr>
          <w:b/>
          <w:sz w:val="24"/>
          <w:szCs w:val="24"/>
        </w:rPr>
        <w:t>Tan</w:t>
      </w:r>
      <w:r w:rsidRPr="00812D78">
        <w:rPr>
          <w:b/>
          <w:spacing w:val="-2"/>
          <w:sz w:val="24"/>
          <w:szCs w:val="24"/>
        </w:rPr>
        <w:t>g</w:t>
      </w:r>
      <w:r w:rsidRPr="00812D78">
        <w:rPr>
          <w:b/>
          <w:sz w:val="24"/>
          <w:szCs w:val="24"/>
        </w:rPr>
        <w:t>an</w:t>
      </w:r>
      <w:r w:rsidRPr="00812D78">
        <w:rPr>
          <w:b/>
          <w:spacing w:val="-6"/>
          <w:sz w:val="24"/>
          <w:szCs w:val="24"/>
        </w:rPr>
        <w:t xml:space="preserve"> </w:t>
      </w:r>
      <w:r w:rsidRPr="00812D78">
        <w:rPr>
          <w:b/>
          <w:w w:val="99"/>
          <w:sz w:val="24"/>
          <w:szCs w:val="24"/>
        </w:rPr>
        <w:t>Penge</w:t>
      </w:r>
      <w:r w:rsidRPr="00812D78">
        <w:rPr>
          <w:b/>
          <w:spacing w:val="-1"/>
          <w:w w:val="99"/>
          <w:sz w:val="24"/>
          <w:szCs w:val="24"/>
        </w:rPr>
        <w:t>s</w:t>
      </w:r>
      <w:r w:rsidRPr="00812D78">
        <w:rPr>
          <w:b/>
          <w:w w:val="99"/>
          <w:sz w:val="24"/>
          <w:szCs w:val="24"/>
        </w:rPr>
        <w:t>ahan</w:t>
      </w:r>
    </w:p>
    <w:p w14:paraId="67BF8FCE" w14:textId="77777777" w:rsidR="008F530A" w:rsidRPr="00812D78" w:rsidRDefault="008F530A" w:rsidP="00987857">
      <w:pPr>
        <w:spacing w:line="360" w:lineRule="auto"/>
        <w:rPr>
          <w:sz w:val="24"/>
          <w:szCs w:val="24"/>
        </w:rPr>
      </w:pPr>
    </w:p>
    <w:p w14:paraId="3AFCB15F" w14:textId="77777777" w:rsidR="008F530A" w:rsidRPr="009B436D" w:rsidRDefault="00987857" w:rsidP="00501822">
      <w:pPr>
        <w:pStyle w:val="ListParagraph"/>
        <w:numPr>
          <w:ilvl w:val="0"/>
          <w:numId w:val="13"/>
        </w:numPr>
        <w:spacing w:line="360" w:lineRule="auto"/>
        <w:jc w:val="both"/>
        <w:rPr>
          <w:sz w:val="24"/>
          <w:szCs w:val="24"/>
        </w:rPr>
      </w:pPr>
      <w:r w:rsidRPr="009B436D">
        <w:rPr>
          <w:sz w:val="24"/>
          <w:szCs w:val="24"/>
        </w:rPr>
        <w:t>Tul</w:t>
      </w:r>
      <w:r w:rsidRPr="009B436D">
        <w:rPr>
          <w:spacing w:val="1"/>
          <w:sz w:val="24"/>
          <w:szCs w:val="24"/>
        </w:rPr>
        <w:t>i</w:t>
      </w:r>
      <w:r w:rsidRPr="009B436D">
        <w:rPr>
          <w:sz w:val="24"/>
          <w:szCs w:val="24"/>
        </w:rPr>
        <w:t xml:space="preserve">san  </w:t>
      </w:r>
      <w:r w:rsidRPr="009B436D">
        <w:rPr>
          <w:spacing w:val="23"/>
          <w:sz w:val="24"/>
          <w:szCs w:val="24"/>
        </w:rPr>
        <w:t xml:space="preserve"> </w:t>
      </w:r>
      <w:r w:rsidRPr="009B436D">
        <w:rPr>
          <w:sz w:val="24"/>
          <w:szCs w:val="24"/>
        </w:rPr>
        <w:t>“</w:t>
      </w:r>
      <w:r w:rsidRPr="009B436D">
        <w:rPr>
          <w:spacing w:val="-1"/>
          <w:sz w:val="24"/>
          <w:szCs w:val="24"/>
        </w:rPr>
        <w:t>D</w:t>
      </w:r>
      <w:r w:rsidRPr="009B436D">
        <w:rPr>
          <w:sz w:val="24"/>
          <w:szCs w:val="24"/>
        </w:rPr>
        <w:t>E</w:t>
      </w:r>
      <w:r w:rsidRPr="009B436D">
        <w:rPr>
          <w:spacing w:val="-1"/>
          <w:sz w:val="24"/>
          <w:szCs w:val="24"/>
        </w:rPr>
        <w:t>W</w:t>
      </w:r>
      <w:r w:rsidRPr="009B436D">
        <w:rPr>
          <w:sz w:val="24"/>
          <w:szCs w:val="24"/>
        </w:rPr>
        <w:t xml:space="preserve">AN  </w:t>
      </w:r>
      <w:r w:rsidRPr="009B436D">
        <w:rPr>
          <w:spacing w:val="27"/>
          <w:sz w:val="24"/>
          <w:szCs w:val="24"/>
        </w:rPr>
        <w:t xml:space="preserve"> </w:t>
      </w:r>
      <w:r w:rsidRPr="009B436D">
        <w:rPr>
          <w:spacing w:val="1"/>
          <w:sz w:val="24"/>
          <w:szCs w:val="24"/>
        </w:rPr>
        <w:t>P</w:t>
      </w:r>
      <w:r w:rsidRPr="009B436D">
        <w:rPr>
          <w:spacing w:val="2"/>
          <w:sz w:val="24"/>
          <w:szCs w:val="24"/>
        </w:rPr>
        <w:t>E</w:t>
      </w:r>
      <w:r w:rsidRPr="009B436D">
        <w:rPr>
          <w:sz w:val="24"/>
          <w:szCs w:val="24"/>
        </w:rPr>
        <w:t>NG</w:t>
      </w:r>
      <w:r w:rsidRPr="009B436D">
        <w:rPr>
          <w:spacing w:val="-1"/>
          <w:sz w:val="24"/>
          <w:szCs w:val="24"/>
        </w:rPr>
        <w:t>U</w:t>
      </w:r>
      <w:r w:rsidRPr="009B436D">
        <w:rPr>
          <w:spacing w:val="2"/>
          <w:sz w:val="24"/>
          <w:szCs w:val="24"/>
        </w:rPr>
        <w:t>J</w:t>
      </w:r>
      <w:r w:rsidRPr="009B436D">
        <w:rPr>
          <w:spacing w:val="-2"/>
          <w:sz w:val="24"/>
          <w:szCs w:val="24"/>
        </w:rPr>
        <w:t>I</w:t>
      </w:r>
      <w:r w:rsidRPr="009B436D">
        <w:rPr>
          <w:sz w:val="24"/>
          <w:szCs w:val="24"/>
        </w:rPr>
        <w:t xml:space="preserve">”  </w:t>
      </w:r>
      <w:r w:rsidRPr="009B436D">
        <w:rPr>
          <w:spacing w:val="28"/>
          <w:sz w:val="24"/>
          <w:szCs w:val="24"/>
        </w:rPr>
        <w:t xml:space="preserve"> </w:t>
      </w:r>
      <w:r w:rsidRPr="009B436D">
        <w:rPr>
          <w:sz w:val="24"/>
          <w:szCs w:val="24"/>
        </w:rPr>
        <w:t>di</w:t>
      </w:r>
      <w:r w:rsidRPr="009B436D">
        <w:rPr>
          <w:spacing w:val="1"/>
          <w:sz w:val="24"/>
          <w:szCs w:val="24"/>
        </w:rPr>
        <w:t>t</w:t>
      </w:r>
      <w:r w:rsidRPr="009B436D">
        <w:rPr>
          <w:sz w:val="24"/>
          <w:szCs w:val="24"/>
        </w:rPr>
        <w:t>ul</w:t>
      </w:r>
      <w:r w:rsidRPr="009B436D">
        <w:rPr>
          <w:spacing w:val="1"/>
          <w:sz w:val="24"/>
          <w:szCs w:val="24"/>
        </w:rPr>
        <w:t>i</w:t>
      </w:r>
      <w:r w:rsidRPr="009B436D">
        <w:rPr>
          <w:sz w:val="24"/>
          <w:szCs w:val="24"/>
        </w:rPr>
        <w:t xml:space="preserve">s  </w:t>
      </w:r>
      <w:r w:rsidRPr="009B436D">
        <w:rPr>
          <w:spacing w:val="22"/>
          <w:sz w:val="24"/>
          <w:szCs w:val="24"/>
        </w:rPr>
        <w:t xml:space="preserve"> </w:t>
      </w:r>
      <w:r w:rsidRPr="009B436D">
        <w:rPr>
          <w:sz w:val="24"/>
          <w:szCs w:val="24"/>
        </w:rPr>
        <w:t xml:space="preserve">dengan  </w:t>
      </w:r>
      <w:r w:rsidRPr="009B436D">
        <w:rPr>
          <w:spacing w:val="22"/>
          <w:sz w:val="24"/>
          <w:szCs w:val="24"/>
        </w:rPr>
        <w:t xml:space="preserve"> </w:t>
      </w:r>
      <w:r w:rsidRPr="009B436D">
        <w:rPr>
          <w:sz w:val="24"/>
          <w:szCs w:val="24"/>
        </w:rPr>
        <w:t xml:space="preserve">huruf  </w:t>
      </w:r>
      <w:r w:rsidRPr="009B436D">
        <w:rPr>
          <w:spacing w:val="20"/>
          <w:sz w:val="24"/>
          <w:szCs w:val="24"/>
        </w:rPr>
        <w:t xml:space="preserve"> </w:t>
      </w:r>
      <w:r w:rsidRPr="009B436D">
        <w:rPr>
          <w:sz w:val="24"/>
          <w:szCs w:val="24"/>
        </w:rPr>
        <w:t xml:space="preserve">kapital  </w:t>
      </w:r>
      <w:r w:rsidRPr="009B436D">
        <w:rPr>
          <w:spacing w:val="22"/>
          <w:sz w:val="24"/>
          <w:szCs w:val="24"/>
        </w:rPr>
        <w:t xml:space="preserve"> </w:t>
      </w:r>
      <w:r w:rsidRPr="009B436D">
        <w:rPr>
          <w:w w:val="102"/>
          <w:sz w:val="24"/>
          <w:szCs w:val="24"/>
        </w:rPr>
        <w:t>sem</w:t>
      </w:r>
      <w:r w:rsidRPr="009B436D">
        <w:rPr>
          <w:spacing w:val="1"/>
          <w:w w:val="102"/>
          <w:sz w:val="24"/>
          <w:szCs w:val="24"/>
        </w:rPr>
        <w:t>u</w:t>
      </w:r>
      <w:r w:rsidRPr="009B436D">
        <w:rPr>
          <w:w w:val="102"/>
          <w:sz w:val="24"/>
          <w:szCs w:val="24"/>
        </w:rPr>
        <w:t>a</w:t>
      </w:r>
      <w:r w:rsidR="00205C53" w:rsidRPr="009B436D">
        <w:rPr>
          <w:sz w:val="24"/>
          <w:szCs w:val="24"/>
          <w:lang w:val="id-ID"/>
        </w:rPr>
        <w:t xml:space="preserve"> </w:t>
      </w:r>
      <w:r w:rsidRPr="009B436D">
        <w:rPr>
          <w:sz w:val="24"/>
          <w:szCs w:val="24"/>
        </w:rPr>
        <w:t>(UP</w:t>
      </w:r>
      <w:r w:rsidRPr="009B436D">
        <w:rPr>
          <w:spacing w:val="1"/>
          <w:sz w:val="24"/>
          <w:szCs w:val="24"/>
        </w:rPr>
        <w:t>P</w:t>
      </w:r>
      <w:r w:rsidRPr="009B436D">
        <w:rPr>
          <w:sz w:val="24"/>
          <w:szCs w:val="24"/>
        </w:rPr>
        <w:t>E</w:t>
      </w:r>
      <w:r w:rsidRPr="009B436D">
        <w:rPr>
          <w:spacing w:val="1"/>
          <w:sz w:val="24"/>
          <w:szCs w:val="24"/>
        </w:rPr>
        <w:t>RC</w:t>
      </w:r>
      <w:r w:rsidRPr="009B436D">
        <w:rPr>
          <w:sz w:val="24"/>
          <w:szCs w:val="24"/>
        </w:rPr>
        <w:t>ASE),</w:t>
      </w:r>
      <w:r w:rsidRPr="009B436D">
        <w:rPr>
          <w:spacing w:val="25"/>
          <w:sz w:val="24"/>
          <w:szCs w:val="24"/>
        </w:rPr>
        <w:t xml:space="preserve"> </w:t>
      </w:r>
      <w:r w:rsidRPr="009B436D">
        <w:rPr>
          <w:sz w:val="24"/>
          <w:szCs w:val="24"/>
        </w:rPr>
        <w:t>c</w:t>
      </w:r>
      <w:r w:rsidRPr="009B436D">
        <w:rPr>
          <w:spacing w:val="-1"/>
          <w:sz w:val="24"/>
          <w:szCs w:val="24"/>
        </w:rPr>
        <w:t>e</w:t>
      </w:r>
      <w:r w:rsidRPr="009B436D">
        <w:rPr>
          <w:sz w:val="24"/>
          <w:szCs w:val="24"/>
        </w:rPr>
        <w:t>tak</w:t>
      </w:r>
      <w:r w:rsidRPr="009B436D">
        <w:rPr>
          <w:spacing w:val="9"/>
          <w:sz w:val="24"/>
          <w:szCs w:val="24"/>
        </w:rPr>
        <w:t xml:space="preserve"> </w:t>
      </w:r>
      <w:r w:rsidRPr="009B436D">
        <w:rPr>
          <w:sz w:val="24"/>
          <w:szCs w:val="24"/>
        </w:rPr>
        <w:t>t</w:t>
      </w:r>
      <w:r w:rsidRPr="009B436D">
        <w:rPr>
          <w:spacing w:val="2"/>
          <w:sz w:val="24"/>
          <w:szCs w:val="24"/>
        </w:rPr>
        <w:t>e</w:t>
      </w:r>
      <w:r w:rsidRPr="009B436D">
        <w:rPr>
          <w:sz w:val="24"/>
          <w:szCs w:val="24"/>
        </w:rPr>
        <w:t>bal</w:t>
      </w:r>
      <w:r w:rsidRPr="009B436D">
        <w:rPr>
          <w:spacing w:val="8"/>
          <w:sz w:val="24"/>
          <w:szCs w:val="24"/>
        </w:rPr>
        <w:t xml:space="preserve"> </w:t>
      </w:r>
      <w:r w:rsidRPr="009B436D">
        <w:rPr>
          <w:sz w:val="24"/>
          <w:szCs w:val="24"/>
        </w:rPr>
        <w:t>dengan</w:t>
      </w:r>
      <w:r w:rsidRPr="009B436D">
        <w:rPr>
          <w:spacing w:val="11"/>
          <w:sz w:val="24"/>
          <w:szCs w:val="24"/>
        </w:rPr>
        <w:t xml:space="preserve"> </w:t>
      </w:r>
      <w:r w:rsidRPr="009B436D">
        <w:rPr>
          <w:sz w:val="24"/>
          <w:szCs w:val="24"/>
        </w:rPr>
        <w:t>u</w:t>
      </w:r>
      <w:r w:rsidRPr="009B436D">
        <w:rPr>
          <w:spacing w:val="1"/>
          <w:sz w:val="24"/>
          <w:szCs w:val="24"/>
        </w:rPr>
        <w:t>k</w:t>
      </w:r>
      <w:r w:rsidRPr="009B436D">
        <w:rPr>
          <w:sz w:val="24"/>
          <w:szCs w:val="24"/>
        </w:rPr>
        <w:t>u</w:t>
      </w:r>
      <w:r w:rsidRPr="009B436D">
        <w:rPr>
          <w:spacing w:val="1"/>
          <w:sz w:val="24"/>
          <w:szCs w:val="24"/>
        </w:rPr>
        <w:t>r</w:t>
      </w:r>
      <w:r w:rsidRPr="009B436D">
        <w:rPr>
          <w:sz w:val="24"/>
          <w:szCs w:val="24"/>
        </w:rPr>
        <w:t>an</w:t>
      </w:r>
      <w:r w:rsidRPr="009B436D">
        <w:rPr>
          <w:spacing w:val="11"/>
          <w:sz w:val="24"/>
          <w:szCs w:val="24"/>
        </w:rPr>
        <w:t xml:space="preserve"> </w:t>
      </w:r>
      <w:r w:rsidRPr="009B436D">
        <w:rPr>
          <w:sz w:val="24"/>
          <w:szCs w:val="24"/>
        </w:rPr>
        <w:t>huruf</w:t>
      </w:r>
      <w:r w:rsidRPr="009B436D">
        <w:rPr>
          <w:spacing w:val="11"/>
          <w:sz w:val="24"/>
          <w:szCs w:val="24"/>
        </w:rPr>
        <w:t xml:space="preserve"> </w:t>
      </w:r>
      <w:r w:rsidR="00121A4C">
        <w:rPr>
          <w:w w:val="102"/>
          <w:sz w:val="24"/>
          <w:szCs w:val="24"/>
        </w:rPr>
        <w:t>1</w:t>
      </w:r>
      <w:r w:rsidR="00121A4C">
        <w:rPr>
          <w:w w:val="102"/>
          <w:sz w:val="24"/>
          <w:szCs w:val="24"/>
          <w:lang w:val="id-ID"/>
        </w:rPr>
        <w:t>2</w:t>
      </w:r>
      <w:r w:rsidRPr="009B436D">
        <w:rPr>
          <w:spacing w:val="1"/>
          <w:w w:val="102"/>
          <w:sz w:val="24"/>
          <w:szCs w:val="24"/>
        </w:rPr>
        <w:t>p</w:t>
      </w:r>
      <w:r w:rsidRPr="009B436D">
        <w:rPr>
          <w:w w:val="102"/>
          <w:sz w:val="24"/>
          <w:szCs w:val="24"/>
        </w:rPr>
        <w:t>t.</w:t>
      </w:r>
    </w:p>
    <w:p w14:paraId="0B2D53B2" w14:textId="77777777" w:rsidR="008F530A" w:rsidRPr="009B436D" w:rsidRDefault="00987857" w:rsidP="00501822">
      <w:pPr>
        <w:pStyle w:val="ListParagraph"/>
        <w:numPr>
          <w:ilvl w:val="0"/>
          <w:numId w:val="13"/>
        </w:numPr>
        <w:spacing w:line="360" w:lineRule="auto"/>
        <w:jc w:val="both"/>
        <w:rPr>
          <w:sz w:val="24"/>
          <w:szCs w:val="24"/>
        </w:rPr>
      </w:pPr>
      <w:r w:rsidRPr="009B436D">
        <w:rPr>
          <w:sz w:val="24"/>
          <w:szCs w:val="24"/>
        </w:rPr>
        <w:t>N</w:t>
      </w:r>
      <w:r w:rsidRPr="009B436D">
        <w:rPr>
          <w:spacing w:val="-1"/>
          <w:sz w:val="24"/>
          <w:szCs w:val="24"/>
        </w:rPr>
        <w:t>a</w:t>
      </w:r>
      <w:r w:rsidRPr="009B436D">
        <w:rPr>
          <w:sz w:val="24"/>
          <w:szCs w:val="24"/>
        </w:rPr>
        <w:t>m</w:t>
      </w:r>
      <w:r w:rsidRPr="009B436D">
        <w:rPr>
          <w:spacing w:val="-1"/>
          <w:sz w:val="24"/>
          <w:szCs w:val="24"/>
        </w:rPr>
        <w:t>a</w:t>
      </w:r>
      <w:r w:rsidRPr="009B436D">
        <w:rPr>
          <w:sz w:val="24"/>
          <w:szCs w:val="24"/>
        </w:rPr>
        <w:t>-na</w:t>
      </w:r>
      <w:r w:rsidRPr="009B436D">
        <w:rPr>
          <w:spacing w:val="2"/>
          <w:sz w:val="24"/>
          <w:szCs w:val="24"/>
        </w:rPr>
        <w:t>m</w:t>
      </w:r>
      <w:r w:rsidRPr="009B436D">
        <w:rPr>
          <w:sz w:val="24"/>
          <w:szCs w:val="24"/>
        </w:rPr>
        <w:t>a</w:t>
      </w:r>
      <w:r w:rsidRPr="009B436D">
        <w:rPr>
          <w:spacing w:val="12"/>
          <w:sz w:val="24"/>
          <w:szCs w:val="24"/>
        </w:rPr>
        <w:t xml:space="preserve"> </w:t>
      </w:r>
      <w:r w:rsidRPr="009B436D">
        <w:rPr>
          <w:sz w:val="24"/>
          <w:szCs w:val="24"/>
        </w:rPr>
        <w:t>dew</w:t>
      </w:r>
      <w:r w:rsidRPr="009B436D">
        <w:rPr>
          <w:spacing w:val="-1"/>
          <w:sz w:val="24"/>
          <w:szCs w:val="24"/>
        </w:rPr>
        <w:t>a</w:t>
      </w:r>
      <w:r w:rsidRPr="009B436D">
        <w:rPr>
          <w:sz w:val="24"/>
          <w:szCs w:val="24"/>
        </w:rPr>
        <w:t>n</w:t>
      </w:r>
      <w:r w:rsidRPr="009B436D">
        <w:rPr>
          <w:spacing w:val="5"/>
          <w:sz w:val="24"/>
          <w:szCs w:val="24"/>
        </w:rPr>
        <w:t xml:space="preserve"> </w:t>
      </w:r>
      <w:r w:rsidRPr="009B436D">
        <w:rPr>
          <w:sz w:val="24"/>
          <w:szCs w:val="24"/>
        </w:rPr>
        <w:t>pen</w:t>
      </w:r>
      <w:r w:rsidRPr="009B436D">
        <w:rPr>
          <w:spacing w:val="2"/>
          <w:sz w:val="24"/>
          <w:szCs w:val="24"/>
        </w:rPr>
        <w:t>g</w:t>
      </w:r>
      <w:r w:rsidRPr="009B436D">
        <w:rPr>
          <w:sz w:val="24"/>
          <w:szCs w:val="24"/>
        </w:rPr>
        <w:t>uji</w:t>
      </w:r>
      <w:r w:rsidRPr="009B436D">
        <w:rPr>
          <w:spacing w:val="6"/>
          <w:sz w:val="24"/>
          <w:szCs w:val="24"/>
        </w:rPr>
        <w:t xml:space="preserve"> </w:t>
      </w:r>
      <w:r w:rsidRPr="009B436D">
        <w:rPr>
          <w:sz w:val="24"/>
          <w:szCs w:val="24"/>
        </w:rPr>
        <w:t>di</w:t>
      </w:r>
      <w:r w:rsidRPr="009B436D">
        <w:rPr>
          <w:spacing w:val="1"/>
          <w:sz w:val="24"/>
          <w:szCs w:val="24"/>
        </w:rPr>
        <w:t>t</w:t>
      </w:r>
      <w:r w:rsidRPr="009B436D">
        <w:rPr>
          <w:sz w:val="24"/>
          <w:szCs w:val="24"/>
        </w:rPr>
        <w:t>u</w:t>
      </w:r>
      <w:r w:rsidRPr="009B436D">
        <w:rPr>
          <w:spacing w:val="-1"/>
          <w:sz w:val="24"/>
          <w:szCs w:val="24"/>
        </w:rPr>
        <w:t>l</w:t>
      </w:r>
      <w:r w:rsidRPr="009B436D">
        <w:rPr>
          <w:sz w:val="24"/>
          <w:szCs w:val="24"/>
        </w:rPr>
        <w:t>is</w:t>
      </w:r>
      <w:r w:rsidRPr="009B436D">
        <w:rPr>
          <w:spacing w:val="4"/>
          <w:sz w:val="24"/>
          <w:szCs w:val="24"/>
        </w:rPr>
        <w:t xml:space="preserve"> </w:t>
      </w:r>
      <w:r w:rsidRPr="009B436D">
        <w:rPr>
          <w:sz w:val="24"/>
          <w:szCs w:val="24"/>
        </w:rPr>
        <w:t>seperti</w:t>
      </w:r>
      <w:r w:rsidRPr="009B436D">
        <w:rPr>
          <w:spacing w:val="4"/>
          <w:sz w:val="24"/>
          <w:szCs w:val="24"/>
        </w:rPr>
        <w:t xml:space="preserve"> </w:t>
      </w:r>
      <w:r w:rsidRPr="009B436D">
        <w:rPr>
          <w:sz w:val="24"/>
          <w:szCs w:val="24"/>
        </w:rPr>
        <w:t>contoh</w:t>
      </w:r>
      <w:r w:rsidRPr="009B436D">
        <w:rPr>
          <w:spacing w:val="3"/>
          <w:sz w:val="24"/>
          <w:szCs w:val="24"/>
        </w:rPr>
        <w:t xml:space="preserve"> </w:t>
      </w:r>
      <w:r w:rsidRPr="009B436D">
        <w:rPr>
          <w:sz w:val="24"/>
          <w:szCs w:val="24"/>
        </w:rPr>
        <w:t>pada G</w:t>
      </w:r>
      <w:r w:rsidRPr="009B436D">
        <w:rPr>
          <w:spacing w:val="-1"/>
          <w:sz w:val="24"/>
          <w:szCs w:val="24"/>
        </w:rPr>
        <w:t>a</w:t>
      </w:r>
      <w:r w:rsidRPr="009B436D">
        <w:rPr>
          <w:sz w:val="24"/>
          <w:szCs w:val="24"/>
        </w:rPr>
        <w:t>m</w:t>
      </w:r>
      <w:r w:rsidRPr="009B436D">
        <w:rPr>
          <w:spacing w:val="1"/>
          <w:sz w:val="24"/>
          <w:szCs w:val="24"/>
        </w:rPr>
        <w:t>b</w:t>
      </w:r>
      <w:r w:rsidRPr="009B436D">
        <w:rPr>
          <w:sz w:val="24"/>
          <w:szCs w:val="24"/>
        </w:rPr>
        <w:t>ar</w:t>
      </w:r>
      <w:r w:rsidRPr="009B436D">
        <w:rPr>
          <w:spacing w:val="5"/>
          <w:sz w:val="24"/>
          <w:szCs w:val="24"/>
        </w:rPr>
        <w:t xml:space="preserve"> </w:t>
      </w:r>
      <w:r w:rsidR="00121A4C">
        <w:rPr>
          <w:sz w:val="24"/>
          <w:szCs w:val="24"/>
          <w:lang w:val="id-ID"/>
        </w:rPr>
        <w:t>4</w:t>
      </w:r>
      <w:r w:rsidRPr="009B436D">
        <w:rPr>
          <w:sz w:val="24"/>
          <w:szCs w:val="24"/>
        </w:rPr>
        <w:t>.10</w:t>
      </w:r>
      <w:r w:rsidRPr="009B436D">
        <w:rPr>
          <w:spacing w:val="2"/>
          <w:sz w:val="24"/>
          <w:szCs w:val="24"/>
        </w:rPr>
        <w:t xml:space="preserve"> </w:t>
      </w:r>
      <w:r w:rsidRPr="009B436D">
        <w:rPr>
          <w:w w:val="102"/>
          <w:sz w:val="24"/>
          <w:szCs w:val="24"/>
        </w:rPr>
        <w:t>deng</w:t>
      </w:r>
      <w:r w:rsidRPr="009B436D">
        <w:rPr>
          <w:spacing w:val="2"/>
          <w:w w:val="102"/>
          <w:sz w:val="24"/>
          <w:szCs w:val="24"/>
        </w:rPr>
        <w:t>a</w:t>
      </w:r>
      <w:r w:rsidRPr="009B436D">
        <w:rPr>
          <w:w w:val="102"/>
          <w:sz w:val="24"/>
          <w:szCs w:val="24"/>
        </w:rPr>
        <w:t xml:space="preserve">n </w:t>
      </w:r>
      <w:r w:rsidRPr="009B436D">
        <w:rPr>
          <w:sz w:val="24"/>
          <w:szCs w:val="24"/>
        </w:rPr>
        <w:t>uk</w:t>
      </w:r>
      <w:r w:rsidRPr="009B436D">
        <w:rPr>
          <w:spacing w:val="1"/>
          <w:sz w:val="24"/>
          <w:szCs w:val="24"/>
        </w:rPr>
        <w:t>u</w:t>
      </w:r>
      <w:r w:rsidRPr="009B436D">
        <w:rPr>
          <w:sz w:val="24"/>
          <w:szCs w:val="24"/>
        </w:rPr>
        <w:t>r</w:t>
      </w:r>
      <w:r w:rsidRPr="009B436D">
        <w:rPr>
          <w:spacing w:val="-1"/>
          <w:sz w:val="24"/>
          <w:szCs w:val="24"/>
        </w:rPr>
        <w:t>a</w:t>
      </w:r>
      <w:r w:rsidRPr="009B436D">
        <w:rPr>
          <w:sz w:val="24"/>
          <w:szCs w:val="24"/>
        </w:rPr>
        <w:t>n</w:t>
      </w:r>
      <w:r w:rsidRPr="009B436D">
        <w:rPr>
          <w:spacing w:val="11"/>
          <w:sz w:val="24"/>
          <w:szCs w:val="24"/>
        </w:rPr>
        <w:t xml:space="preserve"> </w:t>
      </w:r>
      <w:r w:rsidRPr="009B436D">
        <w:rPr>
          <w:sz w:val="24"/>
          <w:szCs w:val="24"/>
        </w:rPr>
        <w:t>huruf</w:t>
      </w:r>
      <w:r w:rsidRPr="009B436D">
        <w:rPr>
          <w:spacing w:val="9"/>
          <w:sz w:val="24"/>
          <w:szCs w:val="24"/>
        </w:rPr>
        <w:t xml:space="preserve"> </w:t>
      </w:r>
      <w:r w:rsidRPr="009B436D">
        <w:rPr>
          <w:w w:val="102"/>
          <w:sz w:val="24"/>
          <w:szCs w:val="24"/>
        </w:rPr>
        <w:t>12pt.</w:t>
      </w:r>
    </w:p>
    <w:p w14:paraId="64F08065" w14:textId="77777777" w:rsidR="008F530A" w:rsidRDefault="008F530A" w:rsidP="00987857">
      <w:pPr>
        <w:spacing w:line="360" w:lineRule="auto"/>
        <w:rPr>
          <w:sz w:val="24"/>
          <w:szCs w:val="24"/>
          <w:lang w:val="id-ID"/>
        </w:rPr>
      </w:pPr>
    </w:p>
    <w:p w14:paraId="3FBCE754" w14:textId="77777777" w:rsidR="00C40AFD" w:rsidRDefault="00C40AFD" w:rsidP="00987857">
      <w:pPr>
        <w:spacing w:line="360" w:lineRule="auto"/>
        <w:rPr>
          <w:sz w:val="24"/>
          <w:szCs w:val="24"/>
          <w:lang w:val="id-ID"/>
        </w:rPr>
      </w:pPr>
    </w:p>
    <w:p w14:paraId="4D034A7F" w14:textId="77777777" w:rsidR="00C40AFD" w:rsidRDefault="00C40AFD" w:rsidP="00987857">
      <w:pPr>
        <w:spacing w:line="360" w:lineRule="auto"/>
        <w:rPr>
          <w:sz w:val="24"/>
          <w:szCs w:val="24"/>
          <w:lang w:val="id-ID"/>
        </w:rPr>
      </w:pPr>
    </w:p>
    <w:p w14:paraId="124DC0D5" w14:textId="77777777" w:rsidR="00C40AFD" w:rsidRDefault="00C40AFD" w:rsidP="00987857">
      <w:pPr>
        <w:spacing w:line="360" w:lineRule="auto"/>
        <w:rPr>
          <w:sz w:val="24"/>
          <w:szCs w:val="24"/>
          <w:lang w:val="id-ID"/>
        </w:rPr>
      </w:pPr>
    </w:p>
    <w:p w14:paraId="4BEB64EC" w14:textId="77777777" w:rsidR="00C40AFD" w:rsidRDefault="00C40AFD" w:rsidP="00987857">
      <w:pPr>
        <w:spacing w:line="360" w:lineRule="auto"/>
        <w:rPr>
          <w:sz w:val="24"/>
          <w:szCs w:val="24"/>
          <w:lang w:val="id-ID"/>
        </w:rPr>
      </w:pPr>
    </w:p>
    <w:p w14:paraId="797A8D63" w14:textId="77777777" w:rsidR="008F530A" w:rsidRPr="00812D78" w:rsidRDefault="00121A4C" w:rsidP="00987857">
      <w:pPr>
        <w:spacing w:line="360" w:lineRule="auto"/>
        <w:rPr>
          <w:sz w:val="24"/>
          <w:szCs w:val="24"/>
        </w:rPr>
      </w:pPr>
      <w:r>
        <w:rPr>
          <w:noProof/>
          <w:lang w:val="id-ID" w:eastAsia="id-ID"/>
        </w:rPr>
        <w:lastRenderedPageBreak/>
        <w:drawing>
          <wp:anchor distT="0" distB="0" distL="114300" distR="114300" simplePos="0" relativeHeight="251702784" behindDoc="0" locked="0" layoutInCell="1" allowOverlap="1" wp14:anchorId="7962DE91" wp14:editId="61014920">
            <wp:simplePos x="0" y="0"/>
            <wp:positionH relativeFrom="column">
              <wp:posOffset>933450</wp:posOffset>
            </wp:positionH>
            <wp:positionV relativeFrom="paragraph">
              <wp:posOffset>81915</wp:posOffset>
            </wp:positionV>
            <wp:extent cx="3390900" cy="1324788"/>
            <wp:effectExtent l="0" t="0" r="0" b="889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3391596" cy="1325060"/>
                    </a:xfrm>
                    <a:prstGeom prst="rect">
                      <a:avLst/>
                    </a:prstGeom>
                  </pic:spPr>
                </pic:pic>
              </a:graphicData>
            </a:graphic>
            <wp14:sizeRelH relativeFrom="page">
              <wp14:pctWidth>0</wp14:pctWidth>
            </wp14:sizeRelH>
            <wp14:sizeRelV relativeFrom="page">
              <wp14:pctHeight>0</wp14:pctHeight>
            </wp14:sizeRelV>
          </wp:anchor>
        </w:drawing>
      </w:r>
      <w:r w:rsidR="000A52A3">
        <w:rPr>
          <w:noProof/>
          <w:sz w:val="24"/>
          <w:szCs w:val="24"/>
          <w:lang w:val="id-ID" w:eastAsia="id-ID"/>
        </w:rPr>
        <w:pict w14:anchorId="095F328F">
          <v:shape id="_x0000_s1109" style="position:absolute;margin-left:58.15pt;margin-top:4.25pt;width:299.45pt;height:110.95pt;z-index:-251657728;mso-position-horizontal-relative:text;mso-position-vertical-relative:text" coordorigin="1973,4074" coordsize="5989,1816" path="m1973,5890r5990,l7963,4074r-5990,l1973,5890xe" filled="f" strokeweight=".20278mm">
            <v:path arrowok="t"/>
          </v:shape>
        </w:pict>
      </w:r>
    </w:p>
    <w:p w14:paraId="6D8F01FA" w14:textId="77777777" w:rsidR="008F530A" w:rsidRPr="00812D78" w:rsidRDefault="008F530A" w:rsidP="00987857">
      <w:pPr>
        <w:spacing w:line="360" w:lineRule="auto"/>
        <w:rPr>
          <w:sz w:val="24"/>
          <w:szCs w:val="24"/>
        </w:rPr>
      </w:pPr>
    </w:p>
    <w:p w14:paraId="224BCD22" w14:textId="77777777" w:rsidR="008F530A" w:rsidRPr="00812D78" w:rsidRDefault="008F530A" w:rsidP="00987857">
      <w:pPr>
        <w:spacing w:line="360" w:lineRule="auto"/>
        <w:rPr>
          <w:sz w:val="24"/>
          <w:szCs w:val="24"/>
        </w:rPr>
      </w:pPr>
    </w:p>
    <w:p w14:paraId="510947D3" w14:textId="77777777" w:rsidR="008F530A" w:rsidRPr="00812D78" w:rsidRDefault="008F530A" w:rsidP="00987857">
      <w:pPr>
        <w:spacing w:line="360" w:lineRule="auto"/>
        <w:rPr>
          <w:sz w:val="24"/>
          <w:szCs w:val="24"/>
        </w:rPr>
      </w:pPr>
    </w:p>
    <w:p w14:paraId="6C154583" w14:textId="77777777" w:rsidR="008F530A" w:rsidRPr="00812D78" w:rsidRDefault="008F530A" w:rsidP="00987857">
      <w:pPr>
        <w:spacing w:line="360" w:lineRule="auto"/>
        <w:rPr>
          <w:sz w:val="24"/>
          <w:szCs w:val="24"/>
        </w:rPr>
      </w:pPr>
    </w:p>
    <w:p w14:paraId="0718A6F5" w14:textId="77777777" w:rsidR="008F530A" w:rsidRPr="00812D78" w:rsidRDefault="008F530A" w:rsidP="00987857">
      <w:pPr>
        <w:spacing w:line="360" w:lineRule="auto"/>
        <w:rPr>
          <w:sz w:val="24"/>
          <w:szCs w:val="24"/>
        </w:rPr>
      </w:pPr>
    </w:p>
    <w:p w14:paraId="57C9BBED" w14:textId="77777777" w:rsidR="008F530A" w:rsidRPr="00812D78" w:rsidRDefault="00987857" w:rsidP="00121A4C">
      <w:pPr>
        <w:spacing w:line="360" w:lineRule="auto"/>
        <w:jc w:val="center"/>
        <w:rPr>
          <w:sz w:val="24"/>
          <w:szCs w:val="24"/>
        </w:rPr>
      </w:pPr>
      <w:r w:rsidRPr="00812D78">
        <w:rPr>
          <w:b/>
          <w:spacing w:val="1"/>
          <w:sz w:val="24"/>
          <w:szCs w:val="24"/>
        </w:rPr>
        <w:t>G</w:t>
      </w:r>
      <w:r w:rsidRPr="00812D78">
        <w:rPr>
          <w:b/>
          <w:sz w:val="24"/>
          <w:szCs w:val="24"/>
        </w:rPr>
        <w:t>a</w:t>
      </w:r>
      <w:r w:rsidRPr="00812D78">
        <w:rPr>
          <w:b/>
          <w:spacing w:val="-1"/>
          <w:sz w:val="24"/>
          <w:szCs w:val="24"/>
        </w:rPr>
        <w:t>m</w:t>
      </w:r>
      <w:r w:rsidRPr="00812D78">
        <w:rPr>
          <w:b/>
          <w:sz w:val="24"/>
          <w:szCs w:val="24"/>
        </w:rPr>
        <w:t>bar</w:t>
      </w:r>
      <w:r w:rsidRPr="00812D78">
        <w:rPr>
          <w:b/>
          <w:spacing w:val="-5"/>
          <w:sz w:val="24"/>
          <w:szCs w:val="24"/>
        </w:rPr>
        <w:t xml:space="preserve"> </w:t>
      </w:r>
      <w:r w:rsidR="00121A4C">
        <w:rPr>
          <w:b/>
          <w:sz w:val="24"/>
          <w:szCs w:val="24"/>
          <w:lang w:val="id-ID"/>
        </w:rPr>
        <w:t>4</w:t>
      </w:r>
      <w:r w:rsidRPr="00812D78">
        <w:rPr>
          <w:b/>
          <w:sz w:val="24"/>
          <w:szCs w:val="24"/>
        </w:rPr>
        <w:t>.</w:t>
      </w:r>
      <w:r w:rsidRPr="00812D78">
        <w:rPr>
          <w:b/>
          <w:spacing w:val="-1"/>
          <w:sz w:val="24"/>
          <w:szCs w:val="24"/>
        </w:rPr>
        <w:t>1</w:t>
      </w:r>
      <w:r w:rsidRPr="00812D78">
        <w:rPr>
          <w:b/>
          <w:sz w:val="24"/>
          <w:szCs w:val="24"/>
        </w:rPr>
        <w:t>0.</w:t>
      </w:r>
      <w:r w:rsidRPr="00812D78">
        <w:rPr>
          <w:b/>
          <w:spacing w:val="-3"/>
          <w:sz w:val="24"/>
          <w:szCs w:val="24"/>
        </w:rPr>
        <w:t xml:space="preserve"> </w:t>
      </w:r>
      <w:r w:rsidRPr="00812D78">
        <w:rPr>
          <w:b/>
          <w:spacing w:val="-1"/>
          <w:sz w:val="24"/>
          <w:szCs w:val="24"/>
        </w:rPr>
        <w:t>N</w:t>
      </w:r>
      <w:r w:rsidRPr="00812D78">
        <w:rPr>
          <w:b/>
          <w:sz w:val="24"/>
          <w:szCs w:val="24"/>
        </w:rPr>
        <w:t>a</w:t>
      </w:r>
      <w:r w:rsidRPr="00812D78">
        <w:rPr>
          <w:b/>
          <w:spacing w:val="-1"/>
          <w:sz w:val="24"/>
          <w:szCs w:val="24"/>
        </w:rPr>
        <w:t>m</w:t>
      </w:r>
      <w:r w:rsidRPr="00812D78">
        <w:rPr>
          <w:b/>
          <w:sz w:val="24"/>
          <w:szCs w:val="24"/>
        </w:rPr>
        <w:t>a</w:t>
      </w:r>
      <w:r w:rsidRPr="00812D78">
        <w:rPr>
          <w:b/>
          <w:spacing w:val="-4"/>
          <w:sz w:val="24"/>
          <w:szCs w:val="24"/>
        </w:rPr>
        <w:t xml:space="preserve"> </w:t>
      </w:r>
      <w:r w:rsidRPr="00812D78">
        <w:rPr>
          <w:b/>
          <w:spacing w:val="-1"/>
          <w:sz w:val="24"/>
          <w:szCs w:val="24"/>
        </w:rPr>
        <w:t>Dew</w:t>
      </w:r>
      <w:r w:rsidRPr="00812D78">
        <w:rPr>
          <w:b/>
          <w:sz w:val="24"/>
          <w:szCs w:val="24"/>
        </w:rPr>
        <w:t>an</w:t>
      </w:r>
      <w:r w:rsidRPr="00812D78">
        <w:rPr>
          <w:b/>
          <w:spacing w:val="-5"/>
          <w:sz w:val="24"/>
          <w:szCs w:val="24"/>
        </w:rPr>
        <w:t xml:space="preserve"> </w:t>
      </w:r>
      <w:r w:rsidRPr="00812D78">
        <w:rPr>
          <w:b/>
          <w:sz w:val="24"/>
          <w:szCs w:val="24"/>
        </w:rPr>
        <w:t>Pengu</w:t>
      </w:r>
      <w:r w:rsidRPr="00812D78">
        <w:rPr>
          <w:b/>
          <w:spacing w:val="-1"/>
          <w:sz w:val="24"/>
          <w:szCs w:val="24"/>
        </w:rPr>
        <w:t>j</w:t>
      </w:r>
      <w:r w:rsidRPr="00812D78">
        <w:rPr>
          <w:b/>
          <w:sz w:val="24"/>
          <w:szCs w:val="24"/>
        </w:rPr>
        <w:t>i</w:t>
      </w:r>
    </w:p>
    <w:p w14:paraId="713B5267" w14:textId="77777777" w:rsidR="00205C53" w:rsidRPr="00812D78" w:rsidRDefault="00205C53" w:rsidP="00987857">
      <w:pPr>
        <w:spacing w:line="360" w:lineRule="auto"/>
        <w:rPr>
          <w:sz w:val="24"/>
          <w:szCs w:val="24"/>
          <w:lang w:val="id-ID"/>
        </w:rPr>
      </w:pPr>
    </w:p>
    <w:p w14:paraId="0BD53B6C" w14:textId="77777777" w:rsidR="008F530A" w:rsidRPr="00812D78" w:rsidRDefault="00987857" w:rsidP="00987857">
      <w:pPr>
        <w:spacing w:line="360" w:lineRule="auto"/>
        <w:rPr>
          <w:sz w:val="24"/>
          <w:szCs w:val="24"/>
        </w:rPr>
      </w:pPr>
      <w:r w:rsidRPr="00812D78">
        <w:rPr>
          <w:b/>
          <w:sz w:val="24"/>
          <w:szCs w:val="24"/>
        </w:rPr>
        <w:t xml:space="preserve">2.3.5   </w:t>
      </w:r>
      <w:r w:rsidRPr="00812D78">
        <w:rPr>
          <w:b/>
          <w:spacing w:val="11"/>
          <w:sz w:val="24"/>
          <w:szCs w:val="24"/>
        </w:rPr>
        <w:t xml:space="preserve"> </w:t>
      </w:r>
      <w:r w:rsidRPr="00812D78">
        <w:rPr>
          <w:b/>
          <w:spacing w:val="1"/>
          <w:sz w:val="24"/>
          <w:szCs w:val="24"/>
        </w:rPr>
        <w:t>L</w:t>
      </w:r>
      <w:r w:rsidRPr="00812D78">
        <w:rPr>
          <w:b/>
          <w:sz w:val="24"/>
          <w:szCs w:val="24"/>
        </w:rPr>
        <w:t>e</w:t>
      </w:r>
      <w:r w:rsidRPr="00812D78">
        <w:rPr>
          <w:b/>
          <w:spacing w:val="1"/>
          <w:sz w:val="24"/>
          <w:szCs w:val="24"/>
        </w:rPr>
        <w:t>mb</w:t>
      </w:r>
      <w:r w:rsidRPr="00812D78">
        <w:rPr>
          <w:b/>
          <w:sz w:val="24"/>
          <w:szCs w:val="24"/>
        </w:rPr>
        <w:t>ar</w:t>
      </w:r>
      <w:r w:rsidRPr="00812D78">
        <w:rPr>
          <w:b/>
          <w:spacing w:val="13"/>
          <w:sz w:val="24"/>
          <w:szCs w:val="24"/>
        </w:rPr>
        <w:t xml:space="preserve"> </w:t>
      </w:r>
      <w:r w:rsidRPr="00812D78">
        <w:rPr>
          <w:b/>
          <w:w w:val="102"/>
          <w:sz w:val="24"/>
          <w:szCs w:val="24"/>
        </w:rPr>
        <w:t>P</w:t>
      </w:r>
      <w:r w:rsidRPr="00812D78">
        <w:rPr>
          <w:b/>
          <w:spacing w:val="-1"/>
          <w:w w:val="102"/>
          <w:sz w:val="24"/>
          <w:szCs w:val="24"/>
        </w:rPr>
        <w:t>e</w:t>
      </w:r>
      <w:r w:rsidRPr="00812D78">
        <w:rPr>
          <w:b/>
          <w:w w:val="102"/>
          <w:sz w:val="24"/>
          <w:szCs w:val="24"/>
        </w:rPr>
        <w:t>rn</w:t>
      </w:r>
      <w:r w:rsidRPr="00812D78">
        <w:rPr>
          <w:b/>
          <w:spacing w:val="1"/>
          <w:w w:val="102"/>
          <w:sz w:val="24"/>
          <w:szCs w:val="24"/>
        </w:rPr>
        <w:t>y</w:t>
      </w:r>
      <w:r w:rsidRPr="00812D78">
        <w:rPr>
          <w:b/>
          <w:w w:val="102"/>
          <w:sz w:val="24"/>
          <w:szCs w:val="24"/>
        </w:rPr>
        <w:t>ataan</w:t>
      </w:r>
    </w:p>
    <w:p w14:paraId="0E555768" w14:textId="77777777" w:rsidR="008F530A" w:rsidRPr="00812D78" w:rsidRDefault="00987857" w:rsidP="003101D6">
      <w:pPr>
        <w:spacing w:line="360" w:lineRule="auto"/>
        <w:ind w:firstLine="543"/>
        <w:jc w:val="both"/>
        <w:rPr>
          <w:sz w:val="24"/>
          <w:szCs w:val="24"/>
        </w:rPr>
      </w:pPr>
      <w:r w:rsidRPr="00812D78">
        <w:rPr>
          <w:spacing w:val="1"/>
          <w:sz w:val="24"/>
          <w:szCs w:val="24"/>
        </w:rPr>
        <w:t>B</w:t>
      </w:r>
      <w:r w:rsidRPr="00812D78">
        <w:rPr>
          <w:sz w:val="24"/>
          <w:szCs w:val="24"/>
        </w:rPr>
        <w:t>e</w:t>
      </w:r>
      <w:r w:rsidRPr="00812D78">
        <w:rPr>
          <w:spacing w:val="-1"/>
          <w:sz w:val="24"/>
          <w:szCs w:val="24"/>
        </w:rPr>
        <w:t>r</w:t>
      </w:r>
      <w:r w:rsidRPr="00812D78">
        <w:rPr>
          <w:sz w:val="24"/>
          <w:szCs w:val="24"/>
        </w:rPr>
        <w:t>ik</w:t>
      </w:r>
      <w:r w:rsidRPr="00812D78">
        <w:rPr>
          <w:spacing w:val="1"/>
          <w:sz w:val="24"/>
          <w:szCs w:val="24"/>
        </w:rPr>
        <w:t>u</w:t>
      </w:r>
      <w:r w:rsidRPr="00812D78">
        <w:rPr>
          <w:sz w:val="24"/>
          <w:szCs w:val="24"/>
        </w:rPr>
        <w:t>t</w:t>
      </w:r>
      <w:r w:rsidRPr="00812D78">
        <w:rPr>
          <w:spacing w:val="25"/>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25"/>
          <w:sz w:val="24"/>
          <w:szCs w:val="24"/>
        </w:rPr>
        <w:t xml:space="preserve"> </w:t>
      </w:r>
      <w:r w:rsidRPr="00812D78">
        <w:rPr>
          <w:sz w:val="24"/>
          <w:szCs w:val="24"/>
        </w:rPr>
        <w:t>format</w:t>
      </w:r>
      <w:r w:rsidRPr="00812D78">
        <w:rPr>
          <w:spacing w:val="24"/>
          <w:sz w:val="24"/>
          <w:szCs w:val="24"/>
        </w:rPr>
        <w:t xml:space="preserve"> </w:t>
      </w:r>
      <w:r w:rsidRPr="00812D78">
        <w:rPr>
          <w:spacing w:val="2"/>
          <w:sz w:val="24"/>
          <w:szCs w:val="24"/>
        </w:rPr>
        <w:t>l</w:t>
      </w:r>
      <w:r w:rsidRPr="00812D78">
        <w:rPr>
          <w:spacing w:val="1"/>
          <w:sz w:val="24"/>
          <w:szCs w:val="24"/>
        </w:rPr>
        <w:t>e</w:t>
      </w:r>
      <w:r w:rsidRPr="00812D78">
        <w:rPr>
          <w:sz w:val="24"/>
          <w:szCs w:val="24"/>
        </w:rPr>
        <w:t>m</w:t>
      </w:r>
      <w:r w:rsidRPr="00812D78">
        <w:rPr>
          <w:spacing w:val="1"/>
          <w:sz w:val="24"/>
          <w:szCs w:val="24"/>
        </w:rPr>
        <w:t>b</w:t>
      </w:r>
      <w:r w:rsidRPr="00812D78">
        <w:rPr>
          <w:sz w:val="24"/>
          <w:szCs w:val="24"/>
        </w:rPr>
        <w:t>ar</w:t>
      </w:r>
      <w:r w:rsidRPr="00812D78">
        <w:rPr>
          <w:spacing w:val="23"/>
          <w:sz w:val="24"/>
          <w:szCs w:val="24"/>
        </w:rPr>
        <w:t xml:space="preserve"> </w:t>
      </w:r>
      <w:r w:rsidRPr="00812D78">
        <w:rPr>
          <w:sz w:val="24"/>
          <w:szCs w:val="24"/>
        </w:rPr>
        <w:t>pern</w:t>
      </w:r>
      <w:r w:rsidRPr="00812D78">
        <w:rPr>
          <w:spacing w:val="2"/>
          <w:sz w:val="24"/>
          <w:szCs w:val="24"/>
        </w:rPr>
        <w:t>y</w:t>
      </w:r>
      <w:r w:rsidRPr="00812D78">
        <w:rPr>
          <w:sz w:val="24"/>
          <w:szCs w:val="24"/>
        </w:rPr>
        <w:t>at</w:t>
      </w:r>
      <w:r w:rsidRPr="00812D78">
        <w:rPr>
          <w:spacing w:val="-1"/>
          <w:sz w:val="24"/>
          <w:szCs w:val="24"/>
        </w:rPr>
        <w:t>a</w:t>
      </w:r>
      <w:r w:rsidRPr="00812D78">
        <w:rPr>
          <w:sz w:val="24"/>
          <w:szCs w:val="24"/>
        </w:rPr>
        <w:t>an</w:t>
      </w:r>
      <w:r w:rsidRPr="00812D78">
        <w:rPr>
          <w:spacing w:val="31"/>
          <w:sz w:val="24"/>
          <w:szCs w:val="24"/>
        </w:rPr>
        <w:t xml:space="preserve"> </w:t>
      </w:r>
      <w:r w:rsidRPr="00812D78">
        <w:rPr>
          <w:sz w:val="24"/>
          <w:szCs w:val="24"/>
        </w:rPr>
        <w:t>yang</w:t>
      </w:r>
      <w:r w:rsidRPr="00812D78">
        <w:rPr>
          <w:spacing w:val="21"/>
          <w:sz w:val="24"/>
          <w:szCs w:val="24"/>
        </w:rPr>
        <w:t xml:space="preserve"> </w:t>
      </w:r>
      <w:r w:rsidRPr="00812D78">
        <w:rPr>
          <w:sz w:val="24"/>
          <w:szCs w:val="24"/>
        </w:rPr>
        <w:t>d</w:t>
      </w:r>
      <w:r w:rsidRPr="00812D78">
        <w:rPr>
          <w:spacing w:val="2"/>
          <w:sz w:val="24"/>
          <w:szCs w:val="24"/>
        </w:rPr>
        <w:t>i</w:t>
      </w:r>
      <w:r w:rsidRPr="00812D78">
        <w:rPr>
          <w:sz w:val="24"/>
          <w:szCs w:val="24"/>
        </w:rPr>
        <w:t>urut</w:t>
      </w:r>
      <w:r w:rsidRPr="00812D78">
        <w:rPr>
          <w:spacing w:val="1"/>
          <w:sz w:val="24"/>
          <w:szCs w:val="24"/>
        </w:rPr>
        <w:t>k</w:t>
      </w:r>
      <w:r w:rsidRPr="00812D78">
        <w:rPr>
          <w:sz w:val="24"/>
          <w:szCs w:val="24"/>
        </w:rPr>
        <w:t>an</w:t>
      </w:r>
      <w:r w:rsidRPr="00812D78">
        <w:rPr>
          <w:spacing w:val="28"/>
          <w:sz w:val="24"/>
          <w:szCs w:val="24"/>
        </w:rPr>
        <w:t xml:space="preserve"> </w:t>
      </w:r>
      <w:r w:rsidRPr="00812D78">
        <w:rPr>
          <w:sz w:val="24"/>
          <w:szCs w:val="24"/>
        </w:rPr>
        <w:t>dari</w:t>
      </w:r>
      <w:r w:rsidRPr="00812D78">
        <w:rPr>
          <w:spacing w:val="21"/>
          <w:sz w:val="24"/>
          <w:szCs w:val="24"/>
        </w:rPr>
        <w:t xml:space="preserve"> </w:t>
      </w:r>
      <w:r w:rsidRPr="00812D78">
        <w:rPr>
          <w:sz w:val="24"/>
          <w:szCs w:val="24"/>
        </w:rPr>
        <w:t>baris</w:t>
      </w:r>
      <w:r w:rsidRPr="00812D78">
        <w:rPr>
          <w:spacing w:val="21"/>
          <w:sz w:val="24"/>
          <w:szCs w:val="24"/>
        </w:rPr>
        <w:t xml:space="preserve"> </w:t>
      </w:r>
      <w:r w:rsidRPr="00812D78">
        <w:rPr>
          <w:spacing w:val="2"/>
          <w:w w:val="102"/>
          <w:sz w:val="24"/>
          <w:szCs w:val="24"/>
        </w:rPr>
        <w:t>p</w:t>
      </w:r>
      <w:r w:rsidRPr="00812D78">
        <w:rPr>
          <w:w w:val="102"/>
          <w:sz w:val="24"/>
          <w:szCs w:val="24"/>
        </w:rPr>
        <w:t xml:space="preserve">aling </w:t>
      </w:r>
      <w:r w:rsidRPr="00812D78">
        <w:rPr>
          <w:sz w:val="24"/>
          <w:szCs w:val="24"/>
        </w:rPr>
        <w:t>at</w:t>
      </w:r>
      <w:r w:rsidRPr="00812D78">
        <w:rPr>
          <w:spacing w:val="-1"/>
          <w:sz w:val="24"/>
          <w:szCs w:val="24"/>
        </w:rPr>
        <w:t>a</w:t>
      </w:r>
      <w:r w:rsidRPr="00812D78">
        <w:rPr>
          <w:sz w:val="24"/>
          <w:szCs w:val="24"/>
        </w:rPr>
        <w:t>s</w:t>
      </w:r>
      <w:r w:rsidRPr="00812D78">
        <w:rPr>
          <w:spacing w:val="7"/>
          <w:sz w:val="24"/>
          <w:szCs w:val="24"/>
        </w:rPr>
        <w:t xml:space="preserve"> </w:t>
      </w:r>
      <w:r w:rsidRPr="00812D78">
        <w:rPr>
          <w:sz w:val="24"/>
          <w:szCs w:val="24"/>
        </w:rPr>
        <w:t>ke</w:t>
      </w:r>
      <w:r w:rsidRPr="00812D78">
        <w:rPr>
          <w:spacing w:val="4"/>
          <w:sz w:val="24"/>
          <w:szCs w:val="24"/>
        </w:rPr>
        <w:t xml:space="preserve"> </w:t>
      </w:r>
      <w:r w:rsidRPr="00812D78">
        <w:rPr>
          <w:sz w:val="24"/>
          <w:szCs w:val="24"/>
        </w:rPr>
        <w:t>b</w:t>
      </w:r>
      <w:r w:rsidRPr="00812D78">
        <w:rPr>
          <w:spacing w:val="1"/>
          <w:sz w:val="24"/>
          <w:szCs w:val="24"/>
        </w:rPr>
        <w:t>a</w:t>
      </w:r>
      <w:r w:rsidRPr="00812D78">
        <w:rPr>
          <w:sz w:val="24"/>
          <w:szCs w:val="24"/>
        </w:rPr>
        <w:t>ris</w:t>
      </w:r>
      <w:r w:rsidRPr="00812D78">
        <w:rPr>
          <w:spacing w:val="8"/>
          <w:sz w:val="24"/>
          <w:szCs w:val="24"/>
        </w:rPr>
        <w:t xml:space="preserve"> </w:t>
      </w:r>
      <w:r w:rsidRPr="00812D78">
        <w:rPr>
          <w:w w:val="102"/>
          <w:sz w:val="24"/>
          <w:szCs w:val="24"/>
        </w:rPr>
        <w:t>selanju</w:t>
      </w:r>
      <w:r w:rsidRPr="00812D78">
        <w:rPr>
          <w:spacing w:val="1"/>
          <w:w w:val="102"/>
          <w:sz w:val="24"/>
          <w:szCs w:val="24"/>
        </w:rPr>
        <w:t>t</w:t>
      </w:r>
      <w:r w:rsidRPr="00812D78">
        <w:rPr>
          <w:w w:val="102"/>
          <w:sz w:val="24"/>
          <w:szCs w:val="24"/>
        </w:rPr>
        <w:t>nya:</w:t>
      </w:r>
    </w:p>
    <w:p w14:paraId="7B06FAF5" w14:textId="77777777" w:rsidR="008F530A" w:rsidRPr="003101D6" w:rsidRDefault="00987857" w:rsidP="00501822">
      <w:pPr>
        <w:pStyle w:val="ListParagraph"/>
        <w:numPr>
          <w:ilvl w:val="0"/>
          <w:numId w:val="16"/>
        </w:numPr>
        <w:spacing w:line="360" w:lineRule="auto"/>
        <w:ind w:left="567"/>
        <w:jc w:val="both"/>
        <w:rPr>
          <w:sz w:val="24"/>
          <w:szCs w:val="24"/>
        </w:rPr>
      </w:pPr>
      <w:r w:rsidRPr="003101D6">
        <w:rPr>
          <w:sz w:val="24"/>
          <w:szCs w:val="24"/>
        </w:rPr>
        <w:t>J</w:t>
      </w:r>
      <w:r w:rsidRPr="003101D6">
        <w:rPr>
          <w:spacing w:val="1"/>
          <w:sz w:val="24"/>
          <w:szCs w:val="24"/>
        </w:rPr>
        <w:t>u</w:t>
      </w:r>
      <w:r w:rsidRPr="003101D6">
        <w:rPr>
          <w:sz w:val="24"/>
          <w:szCs w:val="24"/>
        </w:rPr>
        <w:t>dul “LEMBAR</w:t>
      </w:r>
      <w:r w:rsidRPr="003101D6">
        <w:rPr>
          <w:spacing w:val="9"/>
          <w:sz w:val="24"/>
          <w:szCs w:val="24"/>
        </w:rPr>
        <w:t xml:space="preserve"> </w:t>
      </w:r>
      <w:r w:rsidRPr="003101D6">
        <w:rPr>
          <w:spacing w:val="1"/>
          <w:sz w:val="24"/>
          <w:szCs w:val="24"/>
        </w:rPr>
        <w:t>P</w:t>
      </w:r>
      <w:r w:rsidRPr="003101D6">
        <w:rPr>
          <w:sz w:val="24"/>
          <w:szCs w:val="24"/>
        </w:rPr>
        <w:t>E</w:t>
      </w:r>
      <w:r w:rsidRPr="003101D6">
        <w:rPr>
          <w:spacing w:val="1"/>
          <w:sz w:val="24"/>
          <w:szCs w:val="24"/>
        </w:rPr>
        <w:t>R</w:t>
      </w:r>
      <w:r w:rsidRPr="003101D6">
        <w:rPr>
          <w:sz w:val="24"/>
          <w:szCs w:val="24"/>
        </w:rPr>
        <w:t>NY</w:t>
      </w:r>
      <w:r w:rsidRPr="003101D6">
        <w:rPr>
          <w:spacing w:val="-1"/>
          <w:sz w:val="24"/>
          <w:szCs w:val="24"/>
        </w:rPr>
        <w:t>A</w:t>
      </w:r>
      <w:r w:rsidRPr="003101D6">
        <w:rPr>
          <w:sz w:val="24"/>
          <w:szCs w:val="24"/>
        </w:rPr>
        <w:t>TAA</w:t>
      </w:r>
      <w:r w:rsidRPr="003101D6">
        <w:rPr>
          <w:spacing w:val="1"/>
          <w:sz w:val="24"/>
          <w:szCs w:val="24"/>
        </w:rPr>
        <w:t>N</w:t>
      </w:r>
      <w:r w:rsidRPr="003101D6">
        <w:rPr>
          <w:sz w:val="24"/>
          <w:szCs w:val="24"/>
        </w:rPr>
        <w:t>”</w:t>
      </w:r>
      <w:r w:rsidRPr="003101D6">
        <w:rPr>
          <w:spacing w:val="17"/>
          <w:sz w:val="24"/>
          <w:szCs w:val="24"/>
        </w:rPr>
        <w:t xml:space="preserve"> </w:t>
      </w:r>
      <w:r w:rsidRPr="003101D6">
        <w:rPr>
          <w:sz w:val="24"/>
          <w:szCs w:val="24"/>
        </w:rPr>
        <w:t>di</w:t>
      </w:r>
      <w:r w:rsidRPr="003101D6">
        <w:rPr>
          <w:spacing w:val="1"/>
          <w:sz w:val="24"/>
          <w:szCs w:val="24"/>
        </w:rPr>
        <w:t>t</w:t>
      </w:r>
      <w:r w:rsidRPr="003101D6">
        <w:rPr>
          <w:sz w:val="24"/>
          <w:szCs w:val="24"/>
        </w:rPr>
        <w:t>ul</w:t>
      </w:r>
      <w:r w:rsidRPr="003101D6">
        <w:rPr>
          <w:spacing w:val="1"/>
          <w:sz w:val="24"/>
          <w:szCs w:val="24"/>
        </w:rPr>
        <w:t>i</w:t>
      </w:r>
      <w:r w:rsidRPr="003101D6">
        <w:rPr>
          <w:sz w:val="24"/>
          <w:szCs w:val="24"/>
        </w:rPr>
        <w:t>s</w:t>
      </w:r>
      <w:r w:rsidRPr="003101D6">
        <w:rPr>
          <w:spacing w:val="1"/>
          <w:sz w:val="24"/>
          <w:szCs w:val="24"/>
        </w:rPr>
        <w:t xml:space="preserve"> </w:t>
      </w:r>
      <w:r w:rsidRPr="003101D6">
        <w:rPr>
          <w:sz w:val="24"/>
          <w:szCs w:val="24"/>
        </w:rPr>
        <w:t>d</w:t>
      </w:r>
      <w:r w:rsidRPr="003101D6">
        <w:rPr>
          <w:spacing w:val="1"/>
          <w:sz w:val="24"/>
          <w:szCs w:val="24"/>
        </w:rPr>
        <w:t>e</w:t>
      </w:r>
      <w:r w:rsidRPr="003101D6">
        <w:rPr>
          <w:sz w:val="24"/>
          <w:szCs w:val="24"/>
        </w:rPr>
        <w:t>ngan</w:t>
      </w:r>
      <w:r w:rsidRPr="003101D6">
        <w:rPr>
          <w:spacing w:val="3"/>
          <w:sz w:val="24"/>
          <w:szCs w:val="24"/>
        </w:rPr>
        <w:t xml:space="preserve"> </w:t>
      </w:r>
      <w:r w:rsidRPr="003101D6">
        <w:rPr>
          <w:sz w:val="24"/>
          <w:szCs w:val="24"/>
        </w:rPr>
        <w:t>huruf</w:t>
      </w:r>
      <w:r w:rsidRPr="003101D6">
        <w:rPr>
          <w:spacing w:val="1"/>
          <w:sz w:val="24"/>
          <w:szCs w:val="24"/>
        </w:rPr>
        <w:t xml:space="preserve"> </w:t>
      </w:r>
      <w:r w:rsidRPr="003101D6">
        <w:rPr>
          <w:sz w:val="24"/>
          <w:szCs w:val="24"/>
        </w:rPr>
        <w:t>kapital</w:t>
      </w:r>
      <w:r w:rsidRPr="003101D6">
        <w:rPr>
          <w:spacing w:val="2"/>
          <w:sz w:val="24"/>
          <w:szCs w:val="24"/>
        </w:rPr>
        <w:t xml:space="preserve"> </w:t>
      </w:r>
      <w:r w:rsidRPr="003101D6">
        <w:rPr>
          <w:w w:val="102"/>
          <w:sz w:val="24"/>
          <w:szCs w:val="24"/>
        </w:rPr>
        <w:t>se</w:t>
      </w:r>
      <w:r w:rsidRPr="003101D6">
        <w:rPr>
          <w:spacing w:val="2"/>
          <w:w w:val="102"/>
          <w:sz w:val="24"/>
          <w:szCs w:val="24"/>
        </w:rPr>
        <w:t>m</w:t>
      </w:r>
      <w:r w:rsidRPr="003101D6">
        <w:rPr>
          <w:w w:val="102"/>
          <w:sz w:val="24"/>
          <w:szCs w:val="24"/>
        </w:rPr>
        <w:t xml:space="preserve">ua </w:t>
      </w:r>
      <w:r w:rsidRPr="003101D6">
        <w:rPr>
          <w:sz w:val="24"/>
          <w:szCs w:val="24"/>
        </w:rPr>
        <w:t>(UP</w:t>
      </w:r>
      <w:r w:rsidRPr="003101D6">
        <w:rPr>
          <w:spacing w:val="1"/>
          <w:sz w:val="24"/>
          <w:szCs w:val="24"/>
        </w:rPr>
        <w:t>P</w:t>
      </w:r>
      <w:r w:rsidRPr="003101D6">
        <w:rPr>
          <w:spacing w:val="-1"/>
          <w:sz w:val="24"/>
          <w:szCs w:val="24"/>
        </w:rPr>
        <w:t>E</w:t>
      </w:r>
      <w:r w:rsidRPr="003101D6">
        <w:rPr>
          <w:spacing w:val="1"/>
          <w:sz w:val="24"/>
          <w:szCs w:val="24"/>
        </w:rPr>
        <w:t>RC</w:t>
      </w:r>
      <w:r w:rsidRPr="003101D6">
        <w:rPr>
          <w:sz w:val="24"/>
          <w:szCs w:val="24"/>
        </w:rPr>
        <w:t xml:space="preserve">ASE), </w:t>
      </w:r>
      <w:r w:rsidRPr="003101D6">
        <w:rPr>
          <w:spacing w:val="2"/>
          <w:sz w:val="24"/>
          <w:szCs w:val="24"/>
        </w:rPr>
        <w:t xml:space="preserve"> </w:t>
      </w:r>
      <w:r w:rsidRPr="003101D6">
        <w:rPr>
          <w:sz w:val="24"/>
          <w:szCs w:val="24"/>
        </w:rPr>
        <w:t>c</w:t>
      </w:r>
      <w:r w:rsidRPr="003101D6">
        <w:rPr>
          <w:spacing w:val="-1"/>
          <w:sz w:val="24"/>
          <w:szCs w:val="24"/>
        </w:rPr>
        <w:t>e</w:t>
      </w:r>
      <w:r w:rsidRPr="003101D6">
        <w:rPr>
          <w:sz w:val="24"/>
          <w:szCs w:val="24"/>
        </w:rPr>
        <w:t>tak</w:t>
      </w:r>
      <w:r w:rsidRPr="003101D6">
        <w:rPr>
          <w:spacing w:val="31"/>
          <w:sz w:val="24"/>
          <w:szCs w:val="24"/>
        </w:rPr>
        <w:t xml:space="preserve"> </w:t>
      </w:r>
      <w:r w:rsidRPr="003101D6">
        <w:rPr>
          <w:sz w:val="24"/>
          <w:szCs w:val="24"/>
        </w:rPr>
        <w:t>t</w:t>
      </w:r>
      <w:r w:rsidRPr="003101D6">
        <w:rPr>
          <w:spacing w:val="2"/>
          <w:sz w:val="24"/>
          <w:szCs w:val="24"/>
        </w:rPr>
        <w:t>e</w:t>
      </w:r>
      <w:r w:rsidRPr="003101D6">
        <w:rPr>
          <w:sz w:val="24"/>
          <w:szCs w:val="24"/>
        </w:rPr>
        <w:t>bal</w:t>
      </w:r>
      <w:r w:rsidRPr="003101D6">
        <w:rPr>
          <w:spacing w:val="30"/>
          <w:sz w:val="24"/>
          <w:szCs w:val="24"/>
        </w:rPr>
        <w:t xml:space="preserve"> </w:t>
      </w:r>
      <w:r w:rsidRPr="003101D6">
        <w:rPr>
          <w:sz w:val="24"/>
          <w:szCs w:val="24"/>
        </w:rPr>
        <w:t>(bol</w:t>
      </w:r>
      <w:r w:rsidRPr="003101D6">
        <w:rPr>
          <w:spacing w:val="1"/>
          <w:sz w:val="24"/>
          <w:szCs w:val="24"/>
        </w:rPr>
        <w:t>d</w:t>
      </w:r>
      <w:r w:rsidRPr="003101D6">
        <w:rPr>
          <w:sz w:val="24"/>
          <w:szCs w:val="24"/>
        </w:rPr>
        <w:t>),</w:t>
      </w:r>
      <w:r w:rsidRPr="003101D6">
        <w:rPr>
          <w:spacing w:val="33"/>
          <w:sz w:val="24"/>
          <w:szCs w:val="24"/>
        </w:rPr>
        <w:t xml:space="preserve"> </w:t>
      </w:r>
      <w:r w:rsidRPr="003101D6">
        <w:rPr>
          <w:spacing w:val="1"/>
          <w:sz w:val="24"/>
          <w:szCs w:val="24"/>
        </w:rPr>
        <w:t>S</w:t>
      </w:r>
      <w:r w:rsidRPr="003101D6">
        <w:rPr>
          <w:sz w:val="24"/>
          <w:szCs w:val="24"/>
        </w:rPr>
        <w:t>pa</w:t>
      </w:r>
      <w:r w:rsidRPr="003101D6">
        <w:rPr>
          <w:spacing w:val="-1"/>
          <w:sz w:val="24"/>
          <w:szCs w:val="24"/>
        </w:rPr>
        <w:t>c</w:t>
      </w:r>
      <w:r w:rsidRPr="003101D6">
        <w:rPr>
          <w:sz w:val="24"/>
          <w:szCs w:val="24"/>
        </w:rPr>
        <w:t>e</w:t>
      </w:r>
      <w:r w:rsidRPr="003101D6">
        <w:rPr>
          <w:spacing w:val="31"/>
          <w:sz w:val="24"/>
          <w:szCs w:val="24"/>
        </w:rPr>
        <w:t xml:space="preserve"> </w:t>
      </w:r>
      <w:r w:rsidRPr="003101D6">
        <w:rPr>
          <w:spacing w:val="1"/>
          <w:sz w:val="24"/>
          <w:szCs w:val="24"/>
        </w:rPr>
        <w:t>Be</w:t>
      </w:r>
      <w:r w:rsidRPr="003101D6">
        <w:rPr>
          <w:sz w:val="24"/>
          <w:szCs w:val="24"/>
        </w:rPr>
        <w:t>fore</w:t>
      </w:r>
      <w:r w:rsidRPr="003101D6">
        <w:rPr>
          <w:spacing w:val="34"/>
          <w:sz w:val="24"/>
          <w:szCs w:val="24"/>
        </w:rPr>
        <w:t xml:space="preserve"> </w:t>
      </w:r>
      <w:r w:rsidRPr="003101D6">
        <w:rPr>
          <w:sz w:val="24"/>
          <w:szCs w:val="24"/>
        </w:rPr>
        <w:t>24</w:t>
      </w:r>
      <w:r w:rsidRPr="003101D6">
        <w:rPr>
          <w:spacing w:val="1"/>
          <w:sz w:val="24"/>
          <w:szCs w:val="24"/>
        </w:rPr>
        <w:t>p</w:t>
      </w:r>
      <w:r w:rsidRPr="003101D6">
        <w:rPr>
          <w:sz w:val="24"/>
          <w:szCs w:val="24"/>
        </w:rPr>
        <w:t>t,</w:t>
      </w:r>
      <w:r w:rsidRPr="003101D6">
        <w:rPr>
          <w:spacing w:val="30"/>
          <w:sz w:val="24"/>
          <w:szCs w:val="24"/>
        </w:rPr>
        <w:t xml:space="preserve"> </w:t>
      </w:r>
      <w:r w:rsidRPr="003101D6">
        <w:rPr>
          <w:spacing w:val="1"/>
          <w:sz w:val="24"/>
          <w:szCs w:val="24"/>
        </w:rPr>
        <w:t>S</w:t>
      </w:r>
      <w:r w:rsidRPr="003101D6">
        <w:rPr>
          <w:sz w:val="24"/>
          <w:szCs w:val="24"/>
        </w:rPr>
        <w:t>pa</w:t>
      </w:r>
      <w:r w:rsidRPr="003101D6">
        <w:rPr>
          <w:spacing w:val="-1"/>
          <w:sz w:val="24"/>
          <w:szCs w:val="24"/>
        </w:rPr>
        <w:t>c</w:t>
      </w:r>
      <w:r w:rsidRPr="003101D6">
        <w:rPr>
          <w:sz w:val="24"/>
          <w:szCs w:val="24"/>
        </w:rPr>
        <w:t>e</w:t>
      </w:r>
      <w:r w:rsidRPr="003101D6">
        <w:rPr>
          <w:spacing w:val="31"/>
          <w:sz w:val="24"/>
          <w:szCs w:val="24"/>
        </w:rPr>
        <w:t xml:space="preserve"> </w:t>
      </w:r>
      <w:r w:rsidRPr="003101D6">
        <w:rPr>
          <w:sz w:val="24"/>
          <w:szCs w:val="24"/>
        </w:rPr>
        <w:t>Aft</w:t>
      </w:r>
      <w:r w:rsidRPr="003101D6">
        <w:rPr>
          <w:spacing w:val="1"/>
          <w:sz w:val="24"/>
          <w:szCs w:val="24"/>
        </w:rPr>
        <w:t>e</w:t>
      </w:r>
      <w:r w:rsidRPr="003101D6">
        <w:rPr>
          <w:sz w:val="24"/>
          <w:szCs w:val="24"/>
        </w:rPr>
        <w:t>r</w:t>
      </w:r>
      <w:r w:rsidRPr="003101D6">
        <w:rPr>
          <w:spacing w:val="31"/>
          <w:sz w:val="24"/>
          <w:szCs w:val="24"/>
        </w:rPr>
        <w:t xml:space="preserve"> </w:t>
      </w:r>
      <w:r w:rsidRPr="003101D6">
        <w:rPr>
          <w:w w:val="102"/>
          <w:sz w:val="24"/>
          <w:szCs w:val="24"/>
        </w:rPr>
        <w:t>24</w:t>
      </w:r>
      <w:r w:rsidRPr="003101D6">
        <w:rPr>
          <w:spacing w:val="1"/>
          <w:w w:val="102"/>
          <w:sz w:val="24"/>
          <w:szCs w:val="24"/>
        </w:rPr>
        <w:t>p</w:t>
      </w:r>
      <w:r w:rsidRPr="003101D6">
        <w:rPr>
          <w:w w:val="102"/>
          <w:sz w:val="24"/>
          <w:szCs w:val="24"/>
        </w:rPr>
        <w:t xml:space="preserve">t </w:t>
      </w:r>
      <w:r w:rsidRPr="003101D6">
        <w:rPr>
          <w:sz w:val="24"/>
          <w:szCs w:val="24"/>
        </w:rPr>
        <w:t>dan</w:t>
      </w:r>
      <w:r w:rsidRPr="003101D6">
        <w:rPr>
          <w:spacing w:val="6"/>
          <w:sz w:val="24"/>
          <w:szCs w:val="24"/>
        </w:rPr>
        <w:t xml:space="preserve"> </w:t>
      </w:r>
      <w:r w:rsidRPr="003101D6">
        <w:rPr>
          <w:sz w:val="24"/>
          <w:szCs w:val="24"/>
        </w:rPr>
        <w:t>ukuran</w:t>
      </w:r>
      <w:r w:rsidRPr="003101D6">
        <w:rPr>
          <w:spacing w:val="11"/>
          <w:sz w:val="24"/>
          <w:szCs w:val="24"/>
        </w:rPr>
        <w:t xml:space="preserve"> </w:t>
      </w:r>
      <w:r w:rsidRPr="003101D6">
        <w:rPr>
          <w:sz w:val="24"/>
          <w:szCs w:val="24"/>
        </w:rPr>
        <w:t>hur</w:t>
      </w:r>
      <w:r w:rsidRPr="003101D6">
        <w:rPr>
          <w:spacing w:val="2"/>
          <w:sz w:val="24"/>
          <w:szCs w:val="24"/>
        </w:rPr>
        <w:t>u</w:t>
      </w:r>
      <w:r w:rsidRPr="003101D6">
        <w:rPr>
          <w:sz w:val="24"/>
          <w:szCs w:val="24"/>
        </w:rPr>
        <w:t>f</w:t>
      </w:r>
      <w:r w:rsidRPr="003101D6">
        <w:rPr>
          <w:spacing w:val="9"/>
          <w:sz w:val="24"/>
          <w:szCs w:val="24"/>
        </w:rPr>
        <w:t xml:space="preserve"> </w:t>
      </w:r>
      <w:r w:rsidR="006D13E6">
        <w:rPr>
          <w:w w:val="102"/>
          <w:sz w:val="24"/>
          <w:szCs w:val="24"/>
        </w:rPr>
        <w:t>1</w:t>
      </w:r>
      <w:r w:rsidR="006D13E6">
        <w:rPr>
          <w:w w:val="102"/>
          <w:sz w:val="24"/>
          <w:szCs w:val="24"/>
          <w:lang w:val="id-ID"/>
        </w:rPr>
        <w:t>2</w:t>
      </w:r>
      <w:r w:rsidRPr="003101D6">
        <w:rPr>
          <w:w w:val="102"/>
          <w:sz w:val="24"/>
          <w:szCs w:val="24"/>
        </w:rPr>
        <w:t>pt.</w:t>
      </w:r>
    </w:p>
    <w:p w14:paraId="55D68276" w14:textId="77777777" w:rsidR="008F530A" w:rsidRPr="003101D6" w:rsidRDefault="00987857" w:rsidP="00501822">
      <w:pPr>
        <w:pStyle w:val="ListParagraph"/>
        <w:numPr>
          <w:ilvl w:val="0"/>
          <w:numId w:val="16"/>
        </w:numPr>
        <w:spacing w:line="360" w:lineRule="auto"/>
        <w:ind w:left="567"/>
        <w:rPr>
          <w:sz w:val="24"/>
          <w:szCs w:val="24"/>
        </w:rPr>
      </w:pPr>
      <w:r w:rsidRPr="003101D6">
        <w:rPr>
          <w:sz w:val="24"/>
          <w:szCs w:val="24"/>
        </w:rPr>
        <w:t>Tul</w:t>
      </w:r>
      <w:r w:rsidRPr="003101D6">
        <w:rPr>
          <w:spacing w:val="1"/>
          <w:sz w:val="24"/>
          <w:szCs w:val="24"/>
        </w:rPr>
        <w:t>i</w:t>
      </w:r>
      <w:r w:rsidRPr="003101D6">
        <w:rPr>
          <w:sz w:val="24"/>
          <w:szCs w:val="24"/>
        </w:rPr>
        <w:t>san</w:t>
      </w:r>
      <w:r w:rsidRPr="003101D6">
        <w:rPr>
          <w:spacing w:val="25"/>
          <w:sz w:val="24"/>
          <w:szCs w:val="24"/>
        </w:rPr>
        <w:t xml:space="preserve"> </w:t>
      </w:r>
      <w:r w:rsidRPr="003101D6">
        <w:rPr>
          <w:sz w:val="24"/>
          <w:szCs w:val="24"/>
        </w:rPr>
        <w:t>pernyat</w:t>
      </w:r>
      <w:r w:rsidRPr="003101D6">
        <w:rPr>
          <w:spacing w:val="1"/>
          <w:sz w:val="24"/>
          <w:szCs w:val="24"/>
        </w:rPr>
        <w:t>a</w:t>
      </w:r>
      <w:r w:rsidRPr="003101D6">
        <w:rPr>
          <w:sz w:val="24"/>
          <w:szCs w:val="24"/>
        </w:rPr>
        <w:t>an</w:t>
      </w:r>
      <w:r w:rsidRPr="003101D6">
        <w:rPr>
          <w:spacing w:val="30"/>
          <w:sz w:val="24"/>
          <w:szCs w:val="24"/>
        </w:rPr>
        <w:t xml:space="preserve"> </w:t>
      </w:r>
      <w:r w:rsidRPr="003101D6">
        <w:rPr>
          <w:sz w:val="24"/>
          <w:szCs w:val="24"/>
        </w:rPr>
        <w:t>di</w:t>
      </w:r>
      <w:r w:rsidRPr="003101D6">
        <w:rPr>
          <w:spacing w:val="1"/>
          <w:sz w:val="24"/>
          <w:szCs w:val="24"/>
        </w:rPr>
        <w:t>t</w:t>
      </w:r>
      <w:r w:rsidRPr="003101D6">
        <w:rPr>
          <w:sz w:val="24"/>
          <w:szCs w:val="24"/>
        </w:rPr>
        <w:t>ul</w:t>
      </w:r>
      <w:r w:rsidRPr="003101D6">
        <w:rPr>
          <w:spacing w:val="1"/>
          <w:sz w:val="24"/>
          <w:szCs w:val="24"/>
        </w:rPr>
        <w:t>i</w:t>
      </w:r>
      <w:r w:rsidRPr="003101D6">
        <w:rPr>
          <w:sz w:val="24"/>
          <w:szCs w:val="24"/>
        </w:rPr>
        <w:t>s</w:t>
      </w:r>
      <w:r w:rsidRPr="003101D6">
        <w:rPr>
          <w:spacing w:val="23"/>
          <w:sz w:val="24"/>
          <w:szCs w:val="24"/>
        </w:rPr>
        <w:t xml:space="preserve"> </w:t>
      </w:r>
      <w:r w:rsidRPr="003101D6">
        <w:rPr>
          <w:sz w:val="24"/>
          <w:szCs w:val="24"/>
        </w:rPr>
        <w:t>tanpa</w:t>
      </w:r>
      <w:r w:rsidRPr="003101D6">
        <w:rPr>
          <w:spacing w:val="22"/>
          <w:sz w:val="24"/>
          <w:szCs w:val="24"/>
        </w:rPr>
        <w:t xml:space="preserve"> </w:t>
      </w:r>
      <w:r w:rsidRPr="003101D6">
        <w:rPr>
          <w:sz w:val="24"/>
          <w:szCs w:val="24"/>
        </w:rPr>
        <w:t>a</w:t>
      </w:r>
      <w:r w:rsidRPr="003101D6">
        <w:rPr>
          <w:spacing w:val="1"/>
          <w:sz w:val="24"/>
          <w:szCs w:val="24"/>
        </w:rPr>
        <w:t>d</w:t>
      </w:r>
      <w:r w:rsidRPr="003101D6">
        <w:rPr>
          <w:sz w:val="24"/>
          <w:szCs w:val="24"/>
        </w:rPr>
        <w:t>anya</w:t>
      </w:r>
      <w:r w:rsidRPr="003101D6">
        <w:rPr>
          <w:spacing w:val="23"/>
          <w:sz w:val="24"/>
          <w:szCs w:val="24"/>
        </w:rPr>
        <w:t xml:space="preserve"> </w:t>
      </w:r>
      <w:r w:rsidRPr="003101D6">
        <w:rPr>
          <w:sz w:val="24"/>
          <w:szCs w:val="24"/>
        </w:rPr>
        <w:t>in</w:t>
      </w:r>
      <w:r w:rsidRPr="003101D6">
        <w:rPr>
          <w:spacing w:val="2"/>
          <w:sz w:val="24"/>
          <w:szCs w:val="24"/>
        </w:rPr>
        <w:t>d</w:t>
      </w:r>
      <w:r w:rsidRPr="003101D6">
        <w:rPr>
          <w:sz w:val="24"/>
          <w:szCs w:val="24"/>
        </w:rPr>
        <w:t>entasi</w:t>
      </w:r>
      <w:r w:rsidRPr="003101D6">
        <w:rPr>
          <w:spacing w:val="29"/>
          <w:sz w:val="24"/>
          <w:szCs w:val="24"/>
        </w:rPr>
        <w:t xml:space="preserve"> </w:t>
      </w:r>
      <w:r w:rsidRPr="003101D6">
        <w:rPr>
          <w:sz w:val="24"/>
          <w:szCs w:val="24"/>
        </w:rPr>
        <w:t>baris</w:t>
      </w:r>
      <w:r w:rsidRPr="003101D6">
        <w:rPr>
          <w:spacing w:val="21"/>
          <w:sz w:val="24"/>
          <w:szCs w:val="24"/>
        </w:rPr>
        <w:t xml:space="preserve"> </w:t>
      </w:r>
      <w:r w:rsidRPr="003101D6">
        <w:rPr>
          <w:sz w:val="24"/>
          <w:szCs w:val="24"/>
        </w:rPr>
        <w:t>p</w:t>
      </w:r>
      <w:r w:rsidRPr="003101D6">
        <w:rPr>
          <w:spacing w:val="1"/>
          <w:sz w:val="24"/>
          <w:szCs w:val="24"/>
        </w:rPr>
        <w:t>e</w:t>
      </w:r>
      <w:r w:rsidRPr="003101D6">
        <w:rPr>
          <w:sz w:val="24"/>
          <w:szCs w:val="24"/>
        </w:rPr>
        <w:t>rtama</w:t>
      </w:r>
      <w:r w:rsidRPr="003101D6">
        <w:rPr>
          <w:spacing w:val="25"/>
          <w:sz w:val="24"/>
          <w:szCs w:val="24"/>
        </w:rPr>
        <w:t xml:space="preserve"> </w:t>
      </w:r>
      <w:r w:rsidRPr="003101D6">
        <w:rPr>
          <w:w w:val="102"/>
          <w:sz w:val="24"/>
          <w:szCs w:val="24"/>
        </w:rPr>
        <w:t>menj</w:t>
      </w:r>
      <w:r w:rsidRPr="003101D6">
        <w:rPr>
          <w:spacing w:val="2"/>
          <w:w w:val="102"/>
          <w:sz w:val="24"/>
          <w:szCs w:val="24"/>
        </w:rPr>
        <w:t>o</w:t>
      </w:r>
      <w:r w:rsidRPr="003101D6">
        <w:rPr>
          <w:w w:val="102"/>
          <w:sz w:val="24"/>
          <w:szCs w:val="24"/>
        </w:rPr>
        <w:t>rok</w:t>
      </w:r>
      <w:r w:rsidR="00205C53" w:rsidRPr="003101D6">
        <w:rPr>
          <w:sz w:val="24"/>
          <w:szCs w:val="24"/>
          <w:lang w:val="id-ID"/>
        </w:rPr>
        <w:t xml:space="preserve"> </w:t>
      </w:r>
      <w:r w:rsidRPr="003101D6">
        <w:rPr>
          <w:sz w:val="24"/>
          <w:szCs w:val="24"/>
        </w:rPr>
        <w:t>ke</w:t>
      </w:r>
      <w:r w:rsidRPr="003101D6">
        <w:rPr>
          <w:spacing w:val="4"/>
          <w:sz w:val="24"/>
          <w:szCs w:val="24"/>
        </w:rPr>
        <w:t xml:space="preserve"> </w:t>
      </w:r>
      <w:r w:rsidRPr="003101D6">
        <w:rPr>
          <w:sz w:val="24"/>
          <w:szCs w:val="24"/>
        </w:rPr>
        <w:t>dal</w:t>
      </w:r>
      <w:r w:rsidRPr="003101D6">
        <w:rPr>
          <w:spacing w:val="-1"/>
          <w:sz w:val="24"/>
          <w:szCs w:val="24"/>
        </w:rPr>
        <w:t>a</w:t>
      </w:r>
      <w:r w:rsidRPr="003101D6">
        <w:rPr>
          <w:sz w:val="24"/>
          <w:szCs w:val="24"/>
        </w:rPr>
        <w:t>m.</w:t>
      </w:r>
      <w:r w:rsidRPr="003101D6">
        <w:rPr>
          <w:spacing w:val="11"/>
          <w:sz w:val="24"/>
          <w:szCs w:val="24"/>
        </w:rPr>
        <w:t xml:space="preserve"> </w:t>
      </w:r>
      <w:r w:rsidRPr="003101D6">
        <w:rPr>
          <w:spacing w:val="1"/>
          <w:sz w:val="24"/>
          <w:szCs w:val="24"/>
        </w:rPr>
        <w:t>P</w:t>
      </w:r>
      <w:r w:rsidRPr="003101D6">
        <w:rPr>
          <w:sz w:val="24"/>
          <w:szCs w:val="24"/>
        </w:rPr>
        <w:t>e</w:t>
      </w:r>
      <w:r w:rsidRPr="003101D6">
        <w:rPr>
          <w:spacing w:val="-1"/>
          <w:sz w:val="24"/>
          <w:szCs w:val="24"/>
        </w:rPr>
        <w:t>r</w:t>
      </w:r>
      <w:r w:rsidRPr="003101D6">
        <w:rPr>
          <w:sz w:val="24"/>
          <w:szCs w:val="24"/>
        </w:rPr>
        <w:t>hatikan</w:t>
      </w:r>
      <w:r w:rsidRPr="003101D6">
        <w:rPr>
          <w:spacing w:val="18"/>
          <w:sz w:val="24"/>
          <w:szCs w:val="24"/>
        </w:rPr>
        <w:t xml:space="preserve"> </w:t>
      </w:r>
      <w:r w:rsidRPr="003101D6">
        <w:rPr>
          <w:sz w:val="24"/>
          <w:szCs w:val="24"/>
        </w:rPr>
        <w:t>co</w:t>
      </w:r>
      <w:r w:rsidRPr="003101D6">
        <w:rPr>
          <w:spacing w:val="2"/>
          <w:sz w:val="24"/>
          <w:szCs w:val="24"/>
        </w:rPr>
        <w:t>n</w:t>
      </w:r>
      <w:r w:rsidRPr="003101D6">
        <w:rPr>
          <w:sz w:val="24"/>
          <w:szCs w:val="24"/>
        </w:rPr>
        <w:t>toh</w:t>
      </w:r>
      <w:r w:rsidRPr="003101D6">
        <w:rPr>
          <w:spacing w:val="12"/>
          <w:sz w:val="24"/>
          <w:szCs w:val="24"/>
        </w:rPr>
        <w:t xml:space="preserve"> </w:t>
      </w:r>
      <w:r w:rsidRPr="003101D6">
        <w:rPr>
          <w:sz w:val="24"/>
          <w:szCs w:val="24"/>
        </w:rPr>
        <w:t>pada</w:t>
      </w:r>
      <w:r w:rsidRPr="003101D6">
        <w:rPr>
          <w:spacing w:val="5"/>
          <w:sz w:val="24"/>
          <w:szCs w:val="24"/>
        </w:rPr>
        <w:t xml:space="preserve"> </w:t>
      </w:r>
      <w:r w:rsidRPr="003101D6">
        <w:rPr>
          <w:sz w:val="24"/>
          <w:szCs w:val="24"/>
        </w:rPr>
        <w:t>G</w:t>
      </w:r>
      <w:r w:rsidRPr="003101D6">
        <w:rPr>
          <w:spacing w:val="-1"/>
          <w:sz w:val="24"/>
          <w:szCs w:val="24"/>
        </w:rPr>
        <w:t>a</w:t>
      </w:r>
      <w:r w:rsidRPr="003101D6">
        <w:rPr>
          <w:sz w:val="24"/>
          <w:szCs w:val="24"/>
        </w:rPr>
        <w:t>m</w:t>
      </w:r>
      <w:r w:rsidRPr="003101D6">
        <w:rPr>
          <w:spacing w:val="1"/>
          <w:sz w:val="24"/>
          <w:szCs w:val="24"/>
        </w:rPr>
        <w:t>ba</w:t>
      </w:r>
      <w:r w:rsidRPr="003101D6">
        <w:rPr>
          <w:sz w:val="24"/>
          <w:szCs w:val="24"/>
        </w:rPr>
        <w:t>r</w:t>
      </w:r>
      <w:r w:rsidRPr="003101D6">
        <w:rPr>
          <w:spacing w:val="13"/>
          <w:sz w:val="24"/>
          <w:szCs w:val="24"/>
        </w:rPr>
        <w:t xml:space="preserve"> </w:t>
      </w:r>
      <w:r w:rsidR="006D13E6">
        <w:rPr>
          <w:w w:val="102"/>
          <w:sz w:val="24"/>
          <w:szCs w:val="24"/>
          <w:lang w:val="id-ID"/>
        </w:rPr>
        <w:t>4</w:t>
      </w:r>
      <w:r w:rsidRPr="003101D6">
        <w:rPr>
          <w:w w:val="102"/>
          <w:sz w:val="24"/>
          <w:szCs w:val="24"/>
        </w:rPr>
        <w:t>.11.</w:t>
      </w:r>
    </w:p>
    <w:p w14:paraId="2157D3A4" w14:textId="77777777" w:rsidR="008F530A" w:rsidRDefault="008F530A" w:rsidP="00987857">
      <w:pPr>
        <w:spacing w:line="360" w:lineRule="auto"/>
        <w:rPr>
          <w:sz w:val="24"/>
          <w:szCs w:val="24"/>
          <w:lang w:val="id-ID"/>
        </w:rPr>
      </w:pPr>
    </w:p>
    <w:p w14:paraId="2B6F3903" w14:textId="355594DE" w:rsidR="008F530A" w:rsidRPr="00812D78" w:rsidRDefault="00541CF5" w:rsidP="00987857">
      <w:pPr>
        <w:spacing w:line="360" w:lineRule="auto"/>
        <w:rPr>
          <w:sz w:val="24"/>
          <w:szCs w:val="24"/>
        </w:rPr>
      </w:pPr>
      <w:r>
        <w:rPr>
          <w:noProof/>
          <w:sz w:val="24"/>
          <w:szCs w:val="24"/>
          <w:lang w:val="id-ID" w:eastAsia="id-ID"/>
        </w:rPr>
        <w:pict w14:anchorId="24235AF0">
          <v:shape id="_x0000_s1099" style="position:absolute;margin-left:90.75pt;margin-top:6.85pt;width:247.75pt;height:277.15pt;z-index:-251611648" coordorigin="2082,-5246" coordsize="5477,4770" path="m2082,-476r5477,l7559,-5246r-5477,l2082,-476xe" filled="f" strokeweight=".20278mm">
            <v:path arrowok="t"/>
          </v:shape>
        </w:pict>
      </w:r>
      <w:r>
        <w:rPr>
          <w:noProof/>
          <w:lang w:val="id-ID" w:eastAsia="id-ID"/>
        </w:rPr>
        <w:drawing>
          <wp:anchor distT="0" distB="0" distL="114300" distR="114300" simplePos="0" relativeHeight="251721216" behindDoc="0" locked="0" layoutInCell="1" allowOverlap="1" wp14:anchorId="4FE8882D" wp14:editId="6683BFF6">
            <wp:simplePos x="0" y="0"/>
            <wp:positionH relativeFrom="column">
              <wp:posOffset>1329690</wp:posOffset>
            </wp:positionH>
            <wp:positionV relativeFrom="paragraph">
              <wp:posOffset>138430</wp:posOffset>
            </wp:positionV>
            <wp:extent cx="2943225" cy="3352800"/>
            <wp:effectExtent l="0" t="0" r="9525"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943225" cy="3352800"/>
                    </a:xfrm>
                    <a:prstGeom prst="rect">
                      <a:avLst/>
                    </a:prstGeom>
                  </pic:spPr>
                </pic:pic>
              </a:graphicData>
            </a:graphic>
            <wp14:sizeRelH relativeFrom="page">
              <wp14:pctWidth>0</wp14:pctWidth>
            </wp14:sizeRelH>
            <wp14:sizeRelV relativeFrom="page">
              <wp14:pctHeight>0</wp14:pctHeight>
            </wp14:sizeRelV>
          </wp:anchor>
        </w:drawing>
      </w:r>
    </w:p>
    <w:p w14:paraId="64EAF33E" w14:textId="0366CE73" w:rsidR="008F530A" w:rsidRPr="00812D78" w:rsidRDefault="008F530A" w:rsidP="00987857">
      <w:pPr>
        <w:spacing w:line="360" w:lineRule="auto"/>
        <w:rPr>
          <w:sz w:val="24"/>
          <w:szCs w:val="24"/>
        </w:rPr>
      </w:pPr>
    </w:p>
    <w:p w14:paraId="2482727C" w14:textId="2D14114B" w:rsidR="008F530A" w:rsidRPr="00812D78" w:rsidRDefault="008F530A" w:rsidP="00987857">
      <w:pPr>
        <w:spacing w:line="360" w:lineRule="auto"/>
        <w:rPr>
          <w:sz w:val="24"/>
          <w:szCs w:val="24"/>
        </w:rPr>
      </w:pPr>
    </w:p>
    <w:p w14:paraId="3B6EB42C" w14:textId="77777777" w:rsidR="008F530A" w:rsidRPr="00812D78" w:rsidRDefault="008F530A" w:rsidP="00987857">
      <w:pPr>
        <w:spacing w:line="360" w:lineRule="auto"/>
        <w:rPr>
          <w:sz w:val="24"/>
          <w:szCs w:val="24"/>
        </w:rPr>
      </w:pPr>
    </w:p>
    <w:p w14:paraId="2102CD82" w14:textId="77777777" w:rsidR="008F530A" w:rsidRPr="00812D78" w:rsidRDefault="008F530A" w:rsidP="00987857">
      <w:pPr>
        <w:spacing w:line="360" w:lineRule="auto"/>
        <w:rPr>
          <w:sz w:val="24"/>
          <w:szCs w:val="24"/>
        </w:rPr>
      </w:pPr>
    </w:p>
    <w:p w14:paraId="0392BFAF" w14:textId="77777777" w:rsidR="008F530A" w:rsidRPr="00812D78" w:rsidRDefault="008F530A" w:rsidP="00987857">
      <w:pPr>
        <w:spacing w:line="360" w:lineRule="auto"/>
        <w:rPr>
          <w:sz w:val="24"/>
          <w:szCs w:val="24"/>
        </w:rPr>
      </w:pPr>
    </w:p>
    <w:p w14:paraId="2FD04CAE" w14:textId="77777777" w:rsidR="008F530A" w:rsidRPr="00812D78" w:rsidRDefault="008F530A" w:rsidP="00987857">
      <w:pPr>
        <w:spacing w:line="360" w:lineRule="auto"/>
        <w:rPr>
          <w:sz w:val="24"/>
          <w:szCs w:val="24"/>
        </w:rPr>
      </w:pPr>
    </w:p>
    <w:p w14:paraId="651A7A36" w14:textId="77777777" w:rsidR="008F530A" w:rsidRDefault="008F530A" w:rsidP="00987857">
      <w:pPr>
        <w:spacing w:line="360" w:lineRule="auto"/>
        <w:rPr>
          <w:sz w:val="24"/>
          <w:szCs w:val="24"/>
          <w:lang w:val="id-ID"/>
        </w:rPr>
      </w:pPr>
    </w:p>
    <w:p w14:paraId="2F3CD71A" w14:textId="77777777" w:rsidR="00541CF5" w:rsidRDefault="00541CF5" w:rsidP="00987857">
      <w:pPr>
        <w:spacing w:line="360" w:lineRule="auto"/>
        <w:rPr>
          <w:sz w:val="24"/>
          <w:szCs w:val="24"/>
          <w:lang w:val="id-ID"/>
        </w:rPr>
      </w:pPr>
    </w:p>
    <w:p w14:paraId="4C14BABD" w14:textId="77777777" w:rsidR="00541CF5" w:rsidRDefault="00541CF5" w:rsidP="00987857">
      <w:pPr>
        <w:spacing w:line="360" w:lineRule="auto"/>
        <w:rPr>
          <w:sz w:val="24"/>
          <w:szCs w:val="24"/>
          <w:lang w:val="id-ID"/>
        </w:rPr>
      </w:pPr>
    </w:p>
    <w:p w14:paraId="524CCAA3" w14:textId="77777777" w:rsidR="00541CF5" w:rsidRDefault="00541CF5" w:rsidP="00987857">
      <w:pPr>
        <w:spacing w:line="360" w:lineRule="auto"/>
        <w:rPr>
          <w:sz w:val="24"/>
          <w:szCs w:val="24"/>
          <w:lang w:val="id-ID"/>
        </w:rPr>
      </w:pPr>
    </w:p>
    <w:p w14:paraId="6706B138" w14:textId="77777777" w:rsidR="00541CF5" w:rsidRDefault="00541CF5" w:rsidP="00987857">
      <w:pPr>
        <w:spacing w:line="360" w:lineRule="auto"/>
        <w:rPr>
          <w:sz w:val="24"/>
          <w:szCs w:val="24"/>
          <w:lang w:val="id-ID"/>
        </w:rPr>
      </w:pPr>
    </w:p>
    <w:p w14:paraId="06C9A1AA" w14:textId="77777777" w:rsidR="00541CF5" w:rsidRPr="00541CF5" w:rsidRDefault="00541CF5" w:rsidP="00987857">
      <w:pPr>
        <w:spacing w:line="360" w:lineRule="auto"/>
        <w:rPr>
          <w:sz w:val="24"/>
          <w:szCs w:val="24"/>
          <w:lang w:val="id-ID"/>
        </w:rPr>
      </w:pPr>
    </w:p>
    <w:p w14:paraId="43CF6300" w14:textId="77777777" w:rsidR="008F530A" w:rsidRPr="00812D78" w:rsidRDefault="008F530A" w:rsidP="00987857">
      <w:pPr>
        <w:spacing w:line="360" w:lineRule="auto"/>
        <w:rPr>
          <w:sz w:val="24"/>
          <w:szCs w:val="24"/>
        </w:rPr>
      </w:pPr>
    </w:p>
    <w:p w14:paraId="0615DABC" w14:textId="77777777" w:rsidR="008F530A" w:rsidRPr="00812D78" w:rsidRDefault="008F530A" w:rsidP="00987857">
      <w:pPr>
        <w:spacing w:line="360" w:lineRule="auto"/>
        <w:rPr>
          <w:sz w:val="24"/>
          <w:szCs w:val="24"/>
        </w:rPr>
      </w:pPr>
    </w:p>
    <w:p w14:paraId="0F7508B6" w14:textId="004BB4F4" w:rsidR="008F530A" w:rsidRPr="00541CF5" w:rsidRDefault="00987857" w:rsidP="00205C53">
      <w:pPr>
        <w:spacing w:line="360" w:lineRule="auto"/>
        <w:jc w:val="center"/>
        <w:rPr>
          <w:sz w:val="24"/>
          <w:szCs w:val="24"/>
          <w:lang w:val="id-ID"/>
        </w:rPr>
      </w:pPr>
      <w:r w:rsidRPr="00812D78">
        <w:rPr>
          <w:b/>
          <w:spacing w:val="1"/>
          <w:sz w:val="24"/>
          <w:szCs w:val="24"/>
        </w:rPr>
        <w:t>G</w:t>
      </w:r>
      <w:r w:rsidRPr="00812D78">
        <w:rPr>
          <w:b/>
          <w:sz w:val="24"/>
          <w:szCs w:val="24"/>
        </w:rPr>
        <w:t>a</w:t>
      </w:r>
      <w:r w:rsidRPr="00812D78">
        <w:rPr>
          <w:b/>
          <w:spacing w:val="-1"/>
          <w:sz w:val="24"/>
          <w:szCs w:val="24"/>
        </w:rPr>
        <w:t>m</w:t>
      </w:r>
      <w:r w:rsidRPr="00812D78">
        <w:rPr>
          <w:b/>
          <w:sz w:val="24"/>
          <w:szCs w:val="24"/>
        </w:rPr>
        <w:t>bar</w:t>
      </w:r>
      <w:r w:rsidRPr="00812D78">
        <w:rPr>
          <w:b/>
          <w:spacing w:val="-5"/>
          <w:sz w:val="24"/>
          <w:szCs w:val="24"/>
        </w:rPr>
        <w:t xml:space="preserve"> </w:t>
      </w:r>
      <w:r w:rsidR="006D13E6">
        <w:rPr>
          <w:b/>
          <w:spacing w:val="1"/>
          <w:sz w:val="24"/>
          <w:szCs w:val="24"/>
          <w:lang w:val="id-ID"/>
        </w:rPr>
        <w:t>4</w:t>
      </w:r>
      <w:r w:rsidRPr="00812D78">
        <w:rPr>
          <w:b/>
          <w:sz w:val="24"/>
          <w:szCs w:val="24"/>
        </w:rPr>
        <w:t>.</w:t>
      </w:r>
      <w:r w:rsidRPr="00812D78">
        <w:rPr>
          <w:b/>
          <w:spacing w:val="-1"/>
          <w:sz w:val="24"/>
          <w:szCs w:val="24"/>
        </w:rPr>
        <w:t>1</w:t>
      </w:r>
      <w:r w:rsidR="006D13E6">
        <w:rPr>
          <w:b/>
          <w:sz w:val="24"/>
          <w:szCs w:val="24"/>
          <w:lang w:val="id-ID"/>
        </w:rPr>
        <w:t>1</w:t>
      </w:r>
      <w:r w:rsidRPr="00812D78">
        <w:rPr>
          <w:b/>
          <w:sz w:val="24"/>
          <w:szCs w:val="24"/>
        </w:rPr>
        <w:t>.</w:t>
      </w:r>
      <w:r w:rsidRPr="00812D78">
        <w:rPr>
          <w:b/>
          <w:spacing w:val="-3"/>
          <w:sz w:val="24"/>
          <w:szCs w:val="24"/>
        </w:rPr>
        <w:t xml:space="preserve"> </w:t>
      </w:r>
      <w:r w:rsidRPr="00812D78">
        <w:rPr>
          <w:b/>
          <w:sz w:val="24"/>
          <w:szCs w:val="24"/>
        </w:rPr>
        <w:t>L</w:t>
      </w:r>
      <w:r w:rsidRPr="00812D78">
        <w:rPr>
          <w:b/>
          <w:spacing w:val="-2"/>
          <w:sz w:val="24"/>
          <w:szCs w:val="24"/>
        </w:rPr>
        <w:t>e</w:t>
      </w:r>
      <w:r w:rsidRPr="00812D78">
        <w:rPr>
          <w:b/>
          <w:spacing w:val="1"/>
          <w:sz w:val="24"/>
          <w:szCs w:val="24"/>
        </w:rPr>
        <w:t>m</w:t>
      </w:r>
      <w:r w:rsidRPr="00812D78">
        <w:rPr>
          <w:b/>
          <w:sz w:val="24"/>
          <w:szCs w:val="24"/>
        </w:rPr>
        <w:t>bar</w:t>
      </w:r>
      <w:r w:rsidRPr="00812D78">
        <w:rPr>
          <w:b/>
          <w:spacing w:val="-6"/>
          <w:sz w:val="24"/>
          <w:szCs w:val="24"/>
        </w:rPr>
        <w:t xml:space="preserve"> </w:t>
      </w:r>
      <w:r w:rsidRPr="00812D78">
        <w:rPr>
          <w:b/>
          <w:sz w:val="24"/>
          <w:szCs w:val="24"/>
        </w:rPr>
        <w:t>P</w:t>
      </w:r>
      <w:r w:rsidRPr="00812D78">
        <w:rPr>
          <w:b/>
          <w:spacing w:val="-1"/>
          <w:sz w:val="24"/>
          <w:szCs w:val="24"/>
        </w:rPr>
        <w:t>e</w:t>
      </w:r>
      <w:r w:rsidRPr="00812D78">
        <w:rPr>
          <w:b/>
          <w:sz w:val="24"/>
          <w:szCs w:val="24"/>
        </w:rPr>
        <w:t>rnya</w:t>
      </w:r>
      <w:r w:rsidRPr="00812D78">
        <w:rPr>
          <w:b/>
          <w:spacing w:val="1"/>
          <w:sz w:val="24"/>
          <w:szCs w:val="24"/>
        </w:rPr>
        <w:t>t</w:t>
      </w:r>
      <w:r w:rsidRPr="00812D78">
        <w:rPr>
          <w:b/>
          <w:sz w:val="24"/>
          <w:szCs w:val="24"/>
        </w:rPr>
        <w:t>aan</w:t>
      </w:r>
      <w:r w:rsidR="00541CF5">
        <w:rPr>
          <w:b/>
          <w:sz w:val="24"/>
          <w:szCs w:val="24"/>
          <w:lang w:val="id-ID"/>
        </w:rPr>
        <w:t xml:space="preserve"> Bebas Plagiat</w:t>
      </w:r>
    </w:p>
    <w:p w14:paraId="17DBDA41" w14:textId="77777777" w:rsidR="008F530A" w:rsidRDefault="008F530A" w:rsidP="00987857">
      <w:pPr>
        <w:spacing w:line="360" w:lineRule="auto"/>
        <w:rPr>
          <w:sz w:val="24"/>
          <w:szCs w:val="24"/>
          <w:lang w:val="id-ID"/>
        </w:rPr>
      </w:pPr>
    </w:p>
    <w:p w14:paraId="6850A290" w14:textId="77777777" w:rsidR="008F530A" w:rsidRPr="00812D78" w:rsidRDefault="00341ECA" w:rsidP="00987857">
      <w:pPr>
        <w:spacing w:line="360" w:lineRule="auto"/>
        <w:rPr>
          <w:sz w:val="24"/>
          <w:szCs w:val="24"/>
        </w:rPr>
      </w:pPr>
      <w:r>
        <w:rPr>
          <w:b/>
          <w:sz w:val="24"/>
          <w:szCs w:val="24"/>
          <w:lang w:val="id-ID"/>
        </w:rPr>
        <w:lastRenderedPageBreak/>
        <w:t>4</w:t>
      </w:r>
      <w:r w:rsidR="007D2FE7">
        <w:rPr>
          <w:b/>
          <w:sz w:val="24"/>
          <w:szCs w:val="24"/>
        </w:rPr>
        <w:t xml:space="preserve">.3.7  </w:t>
      </w:r>
      <w:r w:rsidR="00987857" w:rsidRPr="00812D78">
        <w:rPr>
          <w:b/>
          <w:sz w:val="24"/>
          <w:szCs w:val="24"/>
        </w:rPr>
        <w:t>Abstrak</w:t>
      </w:r>
      <w:r w:rsidR="00987857" w:rsidRPr="00812D78">
        <w:rPr>
          <w:b/>
          <w:spacing w:val="15"/>
          <w:sz w:val="24"/>
          <w:szCs w:val="24"/>
        </w:rPr>
        <w:t xml:space="preserve"> </w:t>
      </w:r>
      <w:r w:rsidR="00987857" w:rsidRPr="00812D78">
        <w:rPr>
          <w:b/>
          <w:spacing w:val="1"/>
          <w:sz w:val="24"/>
          <w:szCs w:val="24"/>
        </w:rPr>
        <w:t>d</w:t>
      </w:r>
      <w:r w:rsidR="00987857" w:rsidRPr="00812D78">
        <w:rPr>
          <w:b/>
          <w:sz w:val="24"/>
          <w:szCs w:val="24"/>
        </w:rPr>
        <w:t>an</w:t>
      </w:r>
      <w:r w:rsidR="00987857" w:rsidRPr="00812D78">
        <w:rPr>
          <w:b/>
          <w:spacing w:val="8"/>
          <w:sz w:val="24"/>
          <w:szCs w:val="24"/>
        </w:rPr>
        <w:t xml:space="preserve"> </w:t>
      </w:r>
      <w:r w:rsidR="00987857" w:rsidRPr="00812D78">
        <w:rPr>
          <w:b/>
          <w:w w:val="102"/>
          <w:sz w:val="24"/>
          <w:szCs w:val="24"/>
        </w:rPr>
        <w:t>A</w:t>
      </w:r>
      <w:r w:rsidR="00987857" w:rsidRPr="00812D78">
        <w:rPr>
          <w:b/>
          <w:spacing w:val="1"/>
          <w:w w:val="102"/>
          <w:sz w:val="24"/>
          <w:szCs w:val="24"/>
        </w:rPr>
        <w:t>b</w:t>
      </w:r>
      <w:r w:rsidR="00987857" w:rsidRPr="00812D78">
        <w:rPr>
          <w:b/>
          <w:w w:val="102"/>
          <w:sz w:val="24"/>
          <w:szCs w:val="24"/>
        </w:rPr>
        <w:t>stract</w:t>
      </w:r>
    </w:p>
    <w:p w14:paraId="78795BEE" w14:textId="0FBF7794" w:rsidR="008F530A" w:rsidRPr="00812D78" w:rsidRDefault="00987857" w:rsidP="007D2FE7">
      <w:pPr>
        <w:spacing w:line="360" w:lineRule="auto"/>
        <w:ind w:firstLine="567"/>
        <w:jc w:val="both"/>
        <w:rPr>
          <w:sz w:val="24"/>
          <w:szCs w:val="24"/>
        </w:rPr>
      </w:pPr>
      <w:r w:rsidRPr="00812D78">
        <w:rPr>
          <w:spacing w:val="-4"/>
          <w:sz w:val="24"/>
          <w:szCs w:val="24"/>
        </w:rPr>
        <w:t>A</w:t>
      </w:r>
      <w:r w:rsidRPr="00812D78">
        <w:rPr>
          <w:spacing w:val="7"/>
          <w:sz w:val="24"/>
          <w:szCs w:val="24"/>
        </w:rPr>
        <w:t>b</w:t>
      </w:r>
      <w:r w:rsidRPr="00812D78">
        <w:rPr>
          <w:spacing w:val="2"/>
          <w:sz w:val="24"/>
          <w:szCs w:val="24"/>
        </w:rPr>
        <w:t>s</w:t>
      </w:r>
      <w:r w:rsidRPr="00812D78">
        <w:rPr>
          <w:spacing w:val="4"/>
          <w:sz w:val="24"/>
          <w:szCs w:val="24"/>
        </w:rPr>
        <w:t>t</w:t>
      </w:r>
      <w:r w:rsidRPr="00812D78">
        <w:rPr>
          <w:spacing w:val="2"/>
          <w:sz w:val="24"/>
          <w:szCs w:val="24"/>
        </w:rPr>
        <w:t>r</w:t>
      </w:r>
      <w:r w:rsidRPr="00812D78">
        <w:rPr>
          <w:spacing w:val="-1"/>
          <w:sz w:val="24"/>
          <w:szCs w:val="24"/>
        </w:rPr>
        <w:t>a</w:t>
      </w:r>
      <w:r w:rsidRPr="00812D78">
        <w:rPr>
          <w:sz w:val="24"/>
          <w:szCs w:val="24"/>
        </w:rPr>
        <w:t>k</w:t>
      </w:r>
      <w:r w:rsidR="003101D6">
        <w:rPr>
          <w:sz w:val="24"/>
          <w:szCs w:val="24"/>
          <w:lang w:val="id-ID"/>
        </w:rPr>
        <w:t xml:space="preserve"> </w:t>
      </w:r>
      <w:r w:rsidRPr="00812D78">
        <w:rPr>
          <w:spacing w:val="4"/>
          <w:sz w:val="24"/>
          <w:szCs w:val="24"/>
        </w:rPr>
        <w:t>m</w:t>
      </w:r>
      <w:r w:rsidRPr="00812D78">
        <w:rPr>
          <w:spacing w:val="-1"/>
          <w:sz w:val="24"/>
          <w:szCs w:val="24"/>
        </w:rPr>
        <w:t>e</w:t>
      </w:r>
      <w:r w:rsidRPr="00812D78">
        <w:rPr>
          <w:spacing w:val="3"/>
          <w:sz w:val="24"/>
          <w:szCs w:val="24"/>
        </w:rPr>
        <w:t>r</w:t>
      </w:r>
      <w:r w:rsidRPr="00812D78">
        <w:rPr>
          <w:spacing w:val="7"/>
          <w:sz w:val="24"/>
          <w:szCs w:val="24"/>
        </w:rPr>
        <w:t>u</w:t>
      </w:r>
      <w:r w:rsidRPr="00812D78">
        <w:rPr>
          <w:sz w:val="24"/>
          <w:szCs w:val="24"/>
        </w:rPr>
        <w:t>p</w:t>
      </w:r>
      <w:r w:rsidRPr="00812D78">
        <w:rPr>
          <w:spacing w:val="1"/>
          <w:sz w:val="24"/>
          <w:szCs w:val="24"/>
        </w:rPr>
        <w:t>a</w:t>
      </w:r>
      <w:r w:rsidRPr="00812D78">
        <w:rPr>
          <w:spacing w:val="7"/>
          <w:sz w:val="24"/>
          <w:szCs w:val="24"/>
        </w:rPr>
        <w:t>k</w:t>
      </w:r>
      <w:r w:rsidRPr="00812D78">
        <w:rPr>
          <w:sz w:val="24"/>
          <w:szCs w:val="24"/>
        </w:rPr>
        <w:t>an</w:t>
      </w:r>
      <w:r w:rsidR="003101D6">
        <w:rPr>
          <w:sz w:val="24"/>
          <w:szCs w:val="24"/>
          <w:lang w:val="id-ID"/>
        </w:rPr>
        <w:t xml:space="preserve"> </w:t>
      </w:r>
      <w:r w:rsidRPr="00812D78">
        <w:rPr>
          <w:spacing w:val="4"/>
          <w:sz w:val="24"/>
          <w:szCs w:val="24"/>
        </w:rPr>
        <w:t>i</w:t>
      </w:r>
      <w:r w:rsidRPr="00812D78">
        <w:rPr>
          <w:sz w:val="24"/>
          <w:szCs w:val="24"/>
        </w:rPr>
        <w:t>n</w:t>
      </w:r>
      <w:r w:rsidRPr="00812D78">
        <w:rPr>
          <w:spacing w:val="2"/>
          <w:sz w:val="24"/>
          <w:szCs w:val="24"/>
        </w:rPr>
        <w:t>t</w:t>
      </w:r>
      <w:r w:rsidRPr="00812D78">
        <w:rPr>
          <w:spacing w:val="4"/>
          <w:sz w:val="24"/>
          <w:szCs w:val="24"/>
        </w:rPr>
        <w:t>i</w:t>
      </w:r>
      <w:r w:rsidRPr="00812D78">
        <w:rPr>
          <w:spacing w:val="2"/>
          <w:sz w:val="24"/>
          <w:szCs w:val="24"/>
        </w:rPr>
        <w:t>s</w:t>
      </w:r>
      <w:r w:rsidRPr="00812D78">
        <w:rPr>
          <w:spacing w:val="-1"/>
          <w:sz w:val="24"/>
          <w:szCs w:val="24"/>
        </w:rPr>
        <w:t>a</w:t>
      </w:r>
      <w:r w:rsidRPr="00812D78">
        <w:rPr>
          <w:spacing w:val="2"/>
          <w:sz w:val="24"/>
          <w:szCs w:val="24"/>
        </w:rPr>
        <w:t>r</w:t>
      </w:r>
      <w:r w:rsidRPr="00812D78">
        <w:rPr>
          <w:sz w:val="24"/>
          <w:szCs w:val="24"/>
        </w:rPr>
        <w:t>i</w:t>
      </w:r>
      <w:r w:rsidR="003101D6">
        <w:rPr>
          <w:sz w:val="24"/>
          <w:szCs w:val="24"/>
          <w:lang w:val="id-ID"/>
        </w:rPr>
        <w:t xml:space="preserve"> </w:t>
      </w:r>
      <w:r w:rsidRPr="00812D78">
        <w:rPr>
          <w:sz w:val="24"/>
          <w:szCs w:val="24"/>
        </w:rPr>
        <w:t>p</w:t>
      </w:r>
      <w:r w:rsidRPr="00812D78">
        <w:rPr>
          <w:spacing w:val="1"/>
          <w:sz w:val="24"/>
          <w:szCs w:val="24"/>
        </w:rPr>
        <w:t>e</w:t>
      </w:r>
      <w:r w:rsidRPr="00812D78">
        <w:rPr>
          <w:spacing w:val="7"/>
          <w:sz w:val="24"/>
          <w:szCs w:val="24"/>
        </w:rPr>
        <w:t>n</w:t>
      </w:r>
      <w:r w:rsidRPr="00812D78">
        <w:rPr>
          <w:spacing w:val="-1"/>
          <w:sz w:val="24"/>
          <w:szCs w:val="24"/>
        </w:rPr>
        <w:t>e</w:t>
      </w:r>
      <w:r w:rsidRPr="00812D78">
        <w:rPr>
          <w:spacing w:val="4"/>
          <w:sz w:val="24"/>
          <w:szCs w:val="24"/>
        </w:rPr>
        <w:t>liti</w:t>
      </w:r>
      <w:r w:rsidRPr="00812D78">
        <w:rPr>
          <w:sz w:val="24"/>
          <w:szCs w:val="24"/>
        </w:rPr>
        <w:t>an</w:t>
      </w:r>
      <w:r w:rsidR="003101D6">
        <w:rPr>
          <w:sz w:val="24"/>
          <w:szCs w:val="24"/>
          <w:lang w:val="id-ID"/>
        </w:rPr>
        <w:t xml:space="preserve"> </w:t>
      </w:r>
      <w:r w:rsidRPr="00812D78">
        <w:rPr>
          <w:sz w:val="24"/>
          <w:szCs w:val="24"/>
        </w:rPr>
        <w:t>y</w:t>
      </w:r>
      <w:r w:rsidRPr="00812D78">
        <w:rPr>
          <w:spacing w:val="1"/>
          <w:sz w:val="24"/>
          <w:szCs w:val="24"/>
        </w:rPr>
        <w:t>a</w:t>
      </w:r>
      <w:r w:rsidRPr="00812D78">
        <w:rPr>
          <w:sz w:val="24"/>
          <w:szCs w:val="24"/>
        </w:rPr>
        <w:t>ng</w:t>
      </w:r>
      <w:r w:rsidR="003101D6">
        <w:rPr>
          <w:sz w:val="24"/>
          <w:szCs w:val="24"/>
          <w:lang w:val="id-ID"/>
        </w:rPr>
        <w:t xml:space="preserve"> </w:t>
      </w:r>
      <w:r w:rsidRPr="00812D78">
        <w:rPr>
          <w:spacing w:val="2"/>
          <w:sz w:val="24"/>
          <w:szCs w:val="24"/>
        </w:rPr>
        <w:t>m</w:t>
      </w:r>
      <w:r w:rsidRPr="00812D78">
        <w:rPr>
          <w:spacing w:val="-1"/>
          <w:sz w:val="24"/>
          <w:szCs w:val="24"/>
        </w:rPr>
        <w:t>e</w:t>
      </w:r>
      <w:r w:rsidRPr="00812D78">
        <w:rPr>
          <w:spacing w:val="6"/>
          <w:sz w:val="24"/>
          <w:szCs w:val="24"/>
        </w:rPr>
        <w:t>m</w:t>
      </w:r>
      <w:r w:rsidRPr="00812D78">
        <w:rPr>
          <w:spacing w:val="9"/>
          <w:sz w:val="24"/>
          <w:szCs w:val="24"/>
        </w:rPr>
        <w:t>u</w:t>
      </w:r>
      <w:r w:rsidRPr="00812D78">
        <w:rPr>
          <w:spacing w:val="-1"/>
          <w:sz w:val="24"/>
          <w:szCs w:val="24"/>
        </w:rPr>
        <w:t>a</w:t>
      </w:r>
      <w:r w:rsidRPr="00812D78">
        <w:rPr>
          <w:sz w:val="24"/>
          <w:szCs w:val="24"/>
        </w:rPr>
        <w:t>t</w:t>
      </w:r>
      <w:r w:rsidRPr="00812D78">
        <w:rPr>
          <w:spacing w:val="17"/>
          <w:sz w:val="24"/>
          <w:szCs w:val="24"/>
        </w:rPr>
        <w:t xml:space="preserve"> </w:t>
      </w:r>
      <w:r w:rsidRPr="00812D78">
        <w:rPr>
          <w:spacing w:val="1"/>
          <w:w w:val="102"/>
          <w:sz w:val="24"/>
          <w:szCs w:val="24"/>
        </w:rPr>
        <w:t>r</w:t>
      </w:r>
      <w:r w:rsidRPr="00812D78">
        <w:rPr>
          <w:spacing w:val="4"/>
          <w:w w:val="102"/>
          <w:sz w:val="24"/>
          <w:szCs w:val="24"/>
        </w:rPr>
        <w:t>i</w:t>
      </w:r>
      <w:r w:rsidRPr="00812D78">
        <w:rPr>
          <w:w w:val="102"/>
          <w:sz w:val="24"/>
          <w:szCs w:val="24"/>
        </w:rPr>
        <w:t>ngka</w:t>
      </w:r>
      <w:r w:rsidRPr="00812D78">
        <w:rPr>
          <w:spacing w:val="11"/>
          <w:w w:val="102"/>
          <w:sz w:val="24"/>
          <w:szCs w:val="24"/>
        </w:rPr>
        <w:t>s</w:t>
      </w:r>
      <w:r w:rsidRPr="00812D78">
        <w:rPr>
          <w:spacing w:val="-1"/>
          <w:w w:val="102"/>
          <w:sz w:val="24"/>
          <w:szCs w:val="24"/>
        </w:rPr>
        <w:t>a</w:t>
      </w:r>
      <w:r w:rsidRPr="00812D78">
        <w:rPr>
          <w:w w:val="102"/>
          <w:sz w:val="24"/>
          <w:szCs w:val="24"/>
        </w:rPr>
        <w:t xml:space="preserve">n </w:t>
      </w:r>
      <w:r w:rsidRPr="00812D78">
        <w:rPr>
          <w:spacing w:val="7"/>
          <w:sz w:val="24"/>
          <w:szCs w:val="24"/>
        </w:rPr>
        <w:t>d</w:t>
      </w:r>
      <w:r w:rsidRPr="00812D78">
        <w:rPr>
          <w:sz w:val="24"/>
          <w:szCs w:val="24"/>
        </w:rPr>
        <w:t>an</w:t>
      </w:r>
      <w:r w:rsidR="003101D6">
        <w:rPr>
          <w:sz w:val="24"/>
          <w:szCs w:val="24"/>
          <w:lang w:val="id-ID"/>
        </w:rPr>
        <w:t xml:space="preserve"> </w:t>
      </w:r>
      <w:r w:rsidRPr="00812D78">
        <w:rPr>
          <w:spacing w:val="2"/>
          <w:sz w:val="24"/>
          <w:szCs w:val="24"/>
        </w:rPr>
        <w:t>h</w:t>
      </w:r>
      <w:r w:rsidRPr="00812D78">
        <w:rPr>
          <w:sz w:val="24"/>
          <w:szCs w:val="24"/>
        </w:rPr>
        <w:t>a</w:t>
      </w:r>
      <w:r w:rsidRPr="00812D78">
        <w:rPr>
          <w:spacing w:val="4"/>
          <w:sz w:val="24"/>
          <w:szCs w:val="24"/>
        </w:rPr>
        <w:t>l</w:t>
      </w:r>
      <w:r w:rsidRPr="00812D78">
        <w:rPr>
          <w:spacing w:val="-1"/>
          <w:sz w:val="24"/>
          <w:szCs w:val="24"/>
        </w:rPr>
        <w:t>-</w:t>
      </w:r>
      <w:r w:rsidRPr="00812D78">
        <w:rPr>
          <w:spacing w:val="2"/>
          <w:sz w:val="24"/>
          <w:szCs w:val="24"/>
        </w:rPr>
        <w:t>h</w:t>
      </w:r>
      <w:r w:rsidRPr="00812D78">
        <w:rPr>
          <w:spacing w:val="-1"/>
          <w:sz w:val="24"/>
          <w:szCs w:val="24"/>
        </w:rPr>
        <w:t>a</w:t>
      </w:r>
      <w:r w:rsidRPr="00812D78">
        <w:rPr>
          <w:sz w:val="24"/>
          <w:szCs w:val="24"/>
        </w:rPr>
        <w:t>l</w:t>
      </w:r>
      <w:r w:rsidR="003101D6">
        <w:rPr>
          <w:sz w:val="24"/>
          <w:szCs w:val="24"/>
          <w:lang w:val="id-ID"/>
        </w:rPr>
        <w:t xml:space="preserve"> </w:t>
      </w:r>
      <w:r w:rsidRPr="00812D78">
        <w:rPr>
          <w:spacing w:val="7"/>
          <w:sz w:val="24"/>
          <w:szCs w:val="24"/>
        </w:rPr>
        <w:t>p</w:t>
      </w:r>
      <w:r w:rsidRPr="00812D78">
        <w:rPr>
          <w:spacing w:val="-1"/>
          <w:sz w:val="24"/>
          <w:szCs w:val="24"/>
        </w:rPr>
        <w:t>e</w:t>
      </w:r>
      <w:r w:rsidRPr="00812D78">
        <w:rPr>
          <w:sz w:val="24"/>
          <w:szCs w:val="24"/>
        </w:rPr>
        <w:t>n</w:t>
      </w:r>
      <w:r w:rsidRPr="00812D78">
        <w:rPr>
          <w:spacing w:val="4"/>
          <w:sz w:val="24"/>
          <w:szCs w:val="24"/>
        </w:rPr>
        <w:t>ti</w:t>
      </w:r>
      <w:r w:rsidRPr="00812D78">
        <w:rPr>
          <w:spacing w:val="7"/>
          <w:sz w:val="24"/>
          <w:szCs w:val="24"/>
        </w:rPr>
        <w:t>n</w:t>
      </w:r>
      <w:r w:rsidRPr="00812D78">
        <w:rPr>
          <w:sz w:val="24"/>
          <w:szCs w:val="24"/>
        </w:rPr>
        <w:t xml:space="preserve">g </w:t>
      </w:r>
      <w:r w:rsidRPr="00812D78">
        <w:rPr>
          <w:spacing w:val="9"/>
          <w:sz w:val="24"/>
          <w:szCs w:val="24"/>
        </w:rPr>
        <w:t xml:space="preserve"> </w:t>
      </w:r>
      <w:r w:rsidRPr="00812D78">
        <w:rPr>
          <w:spacing w:val="2"/>
          <w:sz w:val="24"/>
          <w:szCs w:val="24"/>
        </w:rPr>
        <w:t>d</w:t>
      </w:r>
      <w:r w:rsidRPr="00812D78">
        <w:rPr>
          <w:spacing w:val="1"/>
          <w:sz w:val="24"/>
          <w:szCs w:val="24"/>
        </w:rPr>
        <w:t>a</w:t>
      </w:r>
      <w:r w:rsidRPr="00812D78">
        <w:rPr>
          <w:spacing w:val="2"/>
          <w:sz w:val="24"/>
          <w:szCs w:val="24"/>
        </w:rPr>
        <w:t>r</w:t>
      </w:r>
      <w:r w:rsidRPr="00812D78">
        <w:rPr>
          <w:sz w:val="24"/>
          <w:szCs w:val="24"/>
        </w:rPr>
        <w:t>i</w:t>
      </w:r>
      <w:r w:rsidR="003101D6">
        <w:rPr>
          <w:sz w:val="24"/>
          <w:szCs w:val="24"/>
          <w:lang w:val="id-ID"/>
        </w:rPr>
        <w:t xml:space="preserve"> </w:t>
      </w:r>
      <w:r w:rsidRPr="00812D78">
        <w:rPr>
          <w:spacing w:val="7"/>
          <w:sz w:val="24"/>
          <w:szCs w:val="24"/>
        </w:rPr>
        <w:t>p</w:t>
      </w:r>
      <w:r w:rsidRPr="00812D78">
        <w:rPr>
          <w:sz w:val="24"/>
          <w:szCs w:val="24"/>
        </w:rPr>
        <w:t>e</w:t>
      </w:r>
      <w:r w:rsidRPr="00812D78">
        <w:rPr>
          <w:spacing w:val="2"/>
          <w:sz w:val="24"/>
          <w:szCs w:val="24"/>
        </w:rPr>
        <w:t>n</w:t>
      </w:r>
      <w:r w:rsidRPr="00812D78">
        <w:rPr>
          <w:spacing w:val="-1"/>
          <w:sz w:val="24"/>
          <w:szCs w:val="24"/>
        </w:rPr>
        <w:t>e</w:t>
      </w:r>
      <w:r w:rsidRPr="00812D78">
        <w:rPr>
          <w:spacing w:val="4"/>
          <w:sz w:val="24"/>
          <w:szCs w:val="24"/>
        </w:rPr>
        <w:t>liti</w:t>
      </w:r>
      <w:r w:rsidRPr="00812D78">
        <w:rPr>
          <w:sz w:val="24"/>
          <w:szCs w:val="24"/>
        </w:rPr>
        <w:t>an</w:t>
      </w:r>
      <w:r w:rsidR="003101D6">
        <w:rPr>
          <w:sz w:val="24"/>
          <w:szCs w:val="24"/>
          <w:lang w:val="id-ID"/>
        </w:rPr>
        <w:t xml:space="preserve"> </w:t>
      </w:r>
      <w:r w:rsidRPr="00812D78">
        <w:rPr>
          <w:sz w:val="24"/>
          <w:szCs w:val="24"/>
        </w:rPr>
        <w:t>y</w:t>
      </w:r>
      <w:r w:rsidRPr="00812D78">
        <w:rPr>
          <w:spacing w:val="-1"/>
          <w:sz w:val="24"/>
          <w:szCs w:val="24"/>
        </w:rPr>
        <w:t>a</w:t>
      </w:r>
      <w:r w:rsidRPr="00812D78">
        <w:rPr>
          <w:spacing w:val="7"/>
          <w:sz w:val="24"/>
          <w:szCs w:val="24"/>
        </w:rPr>
        <w:t>n</w:t>
      </w:r>
      <w:r w:rsidRPr="00812D78">
        <w:rPr>
          <w:sz w:val="24"/>
          <w:szCs w:val="24"/>
        </w:rPr>
        <w:t>g</w:t>
      </w:r>
      <w:r w:rsidR="007D2FE7">
        <w:rPr>
          <w:sz w:val="24"/>
          <w:szCs w:val="24"/>
          <w:lang w:val="id-ID"/>
        </w:rPr>
        <w:t xml:space="preserve"> </w:t>
      </w:r>
      <w:r w:rsidRPr="00812D78">
        <w:rPr>
          <w:spacing w:val="6"/>
          <w:sz w:val="24"/>
          <w:szCs w:val="24"/>
        </w:rPr>
        <w:t>t</w:t>
      </w:r>
      <w:r w:rsidRPr="00812D78">
        <w:rPr>
          <w:sz w:val="24"/>
          <w:szCs w:val="24"/>
        </w:rPr>
        <w:t>e</w:t>
      </w:r>
      <w:r w:rsidRPr="00812D78">
        <w:rPr>
          <w:spacing w:val="6"/>
          <w:sz w:val="24"/>
          <w:szCs w:val="24"/>
        </w:rPr>
        <w:t>l</w:t>
      </w:r>
      <w:r w:rsidRPr="00812D78">
        <w:rPr>
          <w:spacing w:val="1"/>
          <w:sz w:val="24"/>
          <w:szCs w:val="24"/>
        </w:rPr>
        <w:t>a</w:t>
      </w:r>
      <w:r w:rsidRPr="00812D78">
        <w:rPr>
          <w:sz w:val="24"/>
          <w:szCs w:val="24"/>
        </w:rPr>
        <w:t>h d</w:t>
      </w:r>
      <w:r w:rsidRPr="00812D78">
        <w:rPr>
          <w:spacing w:val="4"/>
          <w:sz w:val="24"/>
          <w:szCs w:val="24"/>
        </w:rPr>
        <w:t>i</w:t>
      </w:r>
      <w:r w:rsidRPr="00812D78">
        <w:rPr>
          <w:spacing w:val="2"/>
          <w:sz w:val="24"/>
          <w:szCs w:val="24"/>
        </w:rPr>
        <w:t>s</w:t>
      </w:r>
      <w:r w:rsidRPr="00812D78">
        <w:rPr>
          <w:spacing w:val="-1"/>
          <w:sz w:val="24"/>
          <w:szCs w:val="24"/>
        </w:rPr>
        <w:t>e</w:t>
      </w:r>
      <w:r w:rsidRPr="00812D78">
        <w:rPr>
          <w:spacing w:val="4"/>
          <w:sz w:val="24"/>
          <w:szCs w:val="24"/>
        </w:rPr>
        <w:t>s</w:t>
      </w:r>
      <w:r w:rsidRPr="00812D78">
        <w:rPr>
          <w:spacing w:val="-1"/>
          <w:sz w:val="24"/>
          <w:szCs w:val="24"/>
        </w:rPr>
        <w:t>e</w:t>
      </w:r>
      <w:r w:rsidRPr="00812D78">
        <w:rPr>
          <w:spacing w:val="4"/>
          <w:sz w:val="24"/>
          <w:szCs w:val="24"/>
        </w:rPr>
        <w:t>l</w:t>
      </w:r>
      <w:r w:rsidRPr="00812D78">
        <w:rPr>
          <w:sz w:val="24"/>
          <w:szCs w:val="24"/>
        </w:rPr>
        <w:t>a</w:t>
      </w:r>
      <w:r w:rsidRPr="00812D78">
        <w:rPr>
          <w:spacing w:val="4"/>
          <w:sz w:val="24"/>
          <w:szCs w:val="24"/>
        </w:rPr>
        <w:t>i</w:t>
      </w:r>
      <w:r w:rsidRPr="00812D78">
        <w:rPr>
          <w:sz w:val="24"/>
          <w:szCs w:val="24"/>
        </w:rPr>
        <w:t>k</w:t>
      </w:r>
      <w:r w:rsidRPr="00812D78">
        <w:rPr>
          <w:spacing w:val="9"/>
          <w:sz w:val="24"/>
          <w:szCs w:val="24"/>
        </w:rPr>
        <w:t>a</w:t>
      </w:r>
      <w:r w:rsidRPr="00812D78">
        <w:rPr>
          <w:sz w:val="24"/>
          <w:szCs w:val="24"/>
        </w:rPr>
        <w:t>n.</w:t>
      </w:r>
      <w:r w:rsidR="003101D6">
        <w:rPr>
          <w:sz w:val="24"/>
          <w:szCs w:val="24"/>
          <w:lang w:val="id-ID"/>
        </w:rPr>
        <w:t xml:space="preserve"> </w:t>
      </w:r>
      <w:r w:rsidRPr="00812D78">
        <w:rPr>
          <w:spacing w:val="-4"/>
          <w:sz w:val="24"/>
          <w:szCs w:val="24"/>
        </w:rPr>
        <w:t>A</w:t>
      </w:r>
      <w:r w:rsidRPr="00812D78">
        <w:rPr>
          <w:sz w:val="24"/>
          <w:szCs w:val="24"/>
        </w:rPr>
        <w:t>b</w:t>
      </w:r>
      <w:r w:rsidRPr="00812D78">
        <w:rPr>
          <w:spacing w:val="2"/>
          <w:sz w:val="24"/>
          <w:szCs w:val="24"/>
        </w:rPr>
        <w:t>s</w:t>
      </w:r>
      <w:r w:rsidRPr="00812D78">
        <w:rPr>
          <w:spacing w:val="4"/>
          <w:sz w:val="24"/>
          <w:szCs w:val="24"/>
        </w:rPr>
        <w:t>t</w:t>
      </w:r>
      <w:r w:rsidRPr="00812D78">
        <w:rPr>
          <w:spacing w:val="2"/>
          <w:sz w:val="24"/>
          <w:szCs w:val="24"/>
        </w:rPr>
        <w:t>r</w:t>
      </w:r>
      <w:r w:rsidRPr="00812D78">
        <w:rPr>
          <w:spacing w:val="9"/>
          <w:sz w:val="24"/>
          <w:szCs w:val="24"/>
        </w:rPr>
        <w:t>a</w:t>
      </w:r>
      <w:r w:rsidRPr="00812D78">
        <w:rPr>
          <w:sz w:val="24"/>
          <w:szCs w:val="24"/>
        </w:rPr>
        <w:t>k</w:t>
      </w:r>
      <w:r w:rsidR="003101D6">
        <w:rPr>
          <w:sz w:val="24"/>
          <w:szCs w:val="24"/>
          <w:lang w:val="id-ID"/>
        </w:rPr>
        <w:t xml:space="preserve"> </w:t>
      </w:r>
      <w:r w:rsidRPr="00812D78">
        <w:rPr>
          <w:w w:val="102"/>
          <w:sz w:val="24"/>
          <w:szCs w:val="24"/>
        </w:rPr>
        <w:t>d</w:t>
      </w:r>
      <w:r w:rsidRPr="00812D78">
        <w:rPr>
          <w:spacing w:val="-1"/>
          <w:w w:val="102"/>
          <w:sz w:val="24"/>
          <w:szCs w:val="24"/>
        </w:rPr>
        <w:t>a</w:t>
      </w:r>
      <w:r w:rsidRPr="00812D78">
        <w:rPr>
          <w:spacing w:val="2"/>
          <w:w w:val="102"/>
          <w:sz w:val="24"/>
          <w:szCs w:val="24"/>
        </w:rPr>
        <w:t>p</w:t>
      </w:r>
      <w:r w:rsidRPr="00812D78">
        <w:rPr>
          <w:w w:val="102"/>
          <w:sz w:val="24"/>
          <w:szCs w:val="24"/>
        </w:rPr>
        <w:t xml:space="preserve">at </w:t>
      </w:r>
      <w:r w:rsidRPr="00812D78">
        <w:rPr>
          <w:spacing w:val="4"/>
          <w:sz w:val="24"/>
          <w:szCs w:val="24"/>
        </w:rPr>
        <w:t>m</w:t>
      </w:r>
      <w:r w:rsidRPr="00812D78">
        <w:rPr>
          <w:spacing w:val="9"/>
          <w:sz w:val="24"/>
          <w:szCs w:val="24"/>
        </w:rPr>
        <w:t>e</w:t>
      </w:r>
      <w:r w:rsidRPr="00812D78">
        <w:rPr>
          <w:sz w:val="24"/>
          <w:szCs w:val="24"/>
        </w:rPr>
        <w:t>n</w:t>
      </w:r>
      <w:r w:rsidRPr="00812D78">
        <w:rPr>
          <w:spacing w:val="7"/>
          <w:sz w:val="24"/>
          <w:szCs w:val="24"/>
        </w:rPr>
        <w:t>g</w:t>
      </w:r>
      <w:r w:rsidRPr="00812D78">
        <w:rPr>
          <w:sz w:val="24"/>
          <w:szCs w:val="24"/>
        </w:rPr>
        <w:t>g</w:t>
      </w:r>
      <w:r w:rsidRPr="00812D78">
        <w:rPr>
          <w:spacing w:val="4"/>
          <w:sz w:val="24"/>
          <w:szCs w:val="24"/>
        </w:rPr>
        <w:t>i</w:t>
      </w:r>
      <w:r w:rsidRPr="00812D78">
        <w:rPr>
          <w:spacing w:val="2"/>
          <w:sz w:val="24"/>
          <w:szCs w:val="24"/>
        </w:rPr>
        <w:t>r</w:t>
      </w:r>
      <w:r w:rsidRPr="00812D78">
        <w:rPr>
          <w:spacing w:val="4"/>
          <w:sz w:val="24"/>
          <w:szCs w:val="24"/>
        </w:rPr>
        <w:t>i</w:t>
      </w:r>
      <w:r w:rsidRPr="00812D78">
        <w:rPr>
          <w:sz w:val="24"/>
          <w:szCs w:val="24"/>
        </w:rPr>
        <w:t>ng</w:t>
      </w:r>
      <w:r w:rsidR="003101D6">
        <w:rPr>
          <w:sz w:val="24"/>
          <w:szCs w:val="24"/>
          <w:lang w:val="id-ID"/>
        </w:rPr>
        <w:t xml:space="preserve"> </w:t>
      </w:r>
      <w:r w:rsidRPr="00812D78">
        <w:rPr>
          <w:spacing w:val="2"/>
          <w:sz w:val="24"/>
          <w:szCs w:val="24"/>
        </w:rPr>
        <w:t>p</w:t>
      </w:r>
      <w:r w:rsidRPr="00812D78">
        <w:rPr>
          <w:spacing w:val="1"/>
          <w:sz w:val="24"/>
          <w:szCs w:val="24"/>
        </w:rPr>
        <w:t>e</w:t>
      </w:r>
      <w:r w:rsidRPr="00812D78">
        <w:rPr>
          <w:sz w:val="24"/>
          <w:szCs w:val="24"/>
        </w:rPr>
        <w:t>m</w:t>
      </w:r>
      <w:r w:rsidRPr="00812D78">
        <w:rPr>
          <w:spacing w:val="2"/>
          <w:sz w:val="24"/>
          <w:szCs w:val="24"/>
        </w:rPr>
        <w:t>b</w:t>
      </w:r>
      <w:r w:rsidRPr="00812D78">
        <w:rPr>
          <w:sz w:val="24"/>
          <w:szCs w:val="24"/>
        </w:rPr>
        <w:t>a</w:t>
      </w:r>
      <w:r w:rsidRPr="00812D78">
        <w:rPr>
          <w:spacing w:val="9"/>
          <w:sz w:val="24"/>
          <w:szCs w:val="24"/>
        </w:rPr>
        <w:t>c</w:t>
      </w:r>
      <w:r w:rsidRPr="00812D78">
        <w:rPr>
          <w:sz w:val="24"/>
          <w:szCs w:val="24"/>
        </w:rPr>
        <w:t>a</w:t>
      </w:r>
      <w:r w:rsidR="003101D6">
        <w:rPr>
          <w:sz w:val="24"/>
          <w:szCs w:val="24"/>
          <w:lang w:val="id-ID"/>
        </w:rPr>
        <w:t xml:space="preserve"> </w:t>
      </w:r>
      <w:r w:rsidRPr="00812D78">
        <w:rPr>
          <w:spacing w:val="7"/>
          <w:sz w:val="24"/>
          <w:szCs w:val="24"/>
        </w:rPr>
        <w:t>u</w:t>
      </w:r>
      <w:r w:rsidRPr="00812D78">
        <w:rPr>
          <w:sz w:val="24"/>
          <w:szCs w:val="24"/>
        </w:rPr>
        <w:t>n</w:t>
      </w:r>
      <w:r w:rsidRPr="00812D78">
        <w:rPr>
          <w:spacing w:val="4"/>
          <w:sz w:val="24"/>
          <w:szCs w:val="24"/>
        </w:rPr>
        <w:t>t</w:t>
      </w:r>
      <w:r w:rsidRPr="00812D78">
        <w:rPr>
          <w:spacing w:val="7"/>
          <w:sz w:val="24"/>
          <w:szCs w:val="24"/>
        </w:rPr>
        <w:t>u</w:t>
      </w:r>
      <w:r w:rsidRPr="00812D78">
        <w:rPr>
          <w:sz w:val="24"/>
          <w:szCs w:val="24"/>
        </w:rPr>
        <w:t xml:space="preserve">k </w:t>
      </w:r>
      <w:r w:rsidRPr="00812D78">
        <w:rPr>
          <w:spacing w:val="-4"/>
          <w:sz w:val="24"/>
          <w:szCs w:val="24"/>
        </w:rPr>
        <w:t>d</w:t>
      </w:r>
      <w:r w:rsidRPr="00812D78">
        <w:rPr>
          <w:spacing w:val="-2"/>
          <w:sz w:val="24"/>
          <w:szCs w:val="24"/>
        </w:rPr>
        <w:t>a</w:t>
      </w:r>
      <w:r w:rsidRPr="00812D78">
        <w:rPr>
          <w:spacing w:val="-4"/>
          <w:sz w:val="24"/>
          <w:szCs w:val="24"/>
        </w:rPr>
        <w:t>p</w:t>
      </w:r>
      <w:r w:rsidRPr="00812D78">
        <w:rPr>
          <w:spacing w:val="-2"/>
          <w:sz w:val="24"/>
          <w:szCs w:val="24"/>
        </w:rPr>
        <w:t>a</w:t>
      </w:r>
      <w:r w:rsidRPr="00812D78">
        <w:rPr>
          <w:sz w:val="24"/>
          <w:szCs w:val="24"/>
        </w:rPr>
        <w:t>t</w:t>
      </w:r>
      <w:r w:rsidRPr="00812D78">
        <w:rPr>
          <w:spacing w:val="21"/>
          <w:sz w:val="24"/>
          <w:szCs w:val="24"/>
        </w:rPr>
        <w:t xml:space="preserve"> </w:t>
      </w:r>
      <w:r w:rsidRPr="00812D78">
        <w:rPr>
          <w:spacing w:val="4"/>
          <w:sz w:val="24"/>
          <w:szCs w:val="24"/>
        </w:rPr>
        <w:t>m</w:t>
      </w:r>
      <w:r w:rsidRPr="00812D78">
        <w:rPr>
          <w:spacing w:val="-1"/>
          <w:sz w:val="24"/>
          <w:szCs w:val="24"/>
        </w:rPr>
        <w:t>e</w:t>
      </w:r>
      <w:r w:rsidRPr="00812D78">
        <w:rPr>
          <w:spacing w:val="6"/>
          <w:sz w:val="24"/>
          <w:szCs w:val="24"/>
        </w:rPr>
        <w:t>m</w:t>
      </w:r>
      <w:r w:rsidRPr="00812D78">
        <w:rPr>
          <w:sz w:val="24"/>
          <w:szCs w:val="24"/>
        </w:rPr>
        <w:t>a</w:t>
      </w:r>
      <w:r w:rsidRPr="00812D78">
        <w:rPr>
          <w:spacing w:val="9"/>
          <w:sz w:val="24"/>
          <w:szCs w:val="24"/>
        </w:rPr>
        <w:t>h</w:t>
      </w:r>
      <w:r w:rsidRPr="00812D78">
        <w:rPr>
          <w:spacing w:val="1"/>
          <w:sz w:val="24"/>
          <w:szCs w:val="24"/>
        </w:rPr>
        <w:t>a</w:t>
      </w:r>
      <w:r w:rsidRPr="00812D78">
        <w:rPr>
          <w:spacing w:val="4"/>
          <w:sz w:val="24"/>
          <w:szCs w:val="24"/>
        </w:rPr>
        <w:t>m</w:t>
      </w:r>
      <w:r w:rsidRPr="00812D78">
        <w:rPr>
          <w:sz w:val="24"/>
          <w:szCs w:val="24"/>
        </w:rPr>
        <w:t>i</w:t>
      </w:r>
      <w:r w:rsidR="00FE3DA0">
        <w:rPr>
          <w:sz w:val="24"/>
          <w:szCs w:val="24"/>
          <w:lang w:val="id-ID"/>
        </w:rPr>
        <w:t xml:space="preserve"> </w:t>
      </w:r>
      <w:r w:rsidRPr="00812D78">
        <w:rPr>
          <w:sz w:val="24"/>
          <w:szCs w:val="24"/>
        </w:rPr>
        <w:t>p</w:t>
      </w:r>
      <w:r w:rsidRPr="00812D78">
        <w:rPr>
          <w:spacing w:val="9"/>
          <w:sz w:val="24"/>
          <w:szCs w:val="24"/>
        </w:rPr>
        <w:t>e</w:t>
      </w:r>
      <w:r w:rsidRPr="00812D78">
        <w:rPr>
          <w:sz w:val="24"/>
          <w:szCs w:val="24"/>
        </w:rPr>
        <w:t>ne</w:t>
      </w:r>
      <w:r w:rsidRPr="00812D78">
        <w:rPr>
          <w:spacing w:val="4"/>
          <w:sz w:val="24"/>
          <w:szCs w:val="24"/>
        </w:rPr>
        <w:t>li</w:t>
      </w:r>
      <w:r w:rsidRPr="00812D78">
        <w:rPr>
          <w:spacing w:val="2"/>
          <w:sz w:val="24"/>
          <w:szCs w:val="24"/>
        </w:rPr>
        <w:t>t</w:t>
      </w:r>
      <w:r w:rsidRPr="00812D78">
        <w:rPr>
          <w:spacing w:val="5"/>
          <w:sz w:val="24"/>
          <w:szCs w:val="24"/>
        </w:rPr>
        <w:t>i</w:t>
      </w:r>
      <w:r w:rsidRPr="00812D78">
        <w:rPr>
          <w:spacing w:val="-1"/>
          <w:sz w:val="24"/>
          <w:szCs w:val="24"/>
        </w:rPr>
        <w:t>a</w:t>
      </w:r>
      <w:r w:rsidRPr="00812D78">
        <w:rPr>
          <w:sz w:val="24"/>
          <w:szCs w:val="24"/>
        </w:rPr>
        <w:t>n</w:t>
      </w:r>
      <w:r w:rsidR="00FE3DA0">
        <w:rPr>
          <w:sz w:val="24"/>
          <w:szCs w:val="24"/>
          <w:lang w:val="id-ID"/>
        </w:rPr>
        <w:t xml:space="preserve"> </w:t>
      </w:r>
      <w:r w:rsidRPr="00812D78">
        <w:rPr>
          <w:sz w:val="24"/>
          <w:szCs w:val="24"/>
        </w:rPr>
        <w:t>ya</w:t>
      </w:r>
      <w:r w:rsidRPr="00812D78">
        <w:rPr>
          <w:spacing w:val="7"/>
          <w:sz w:val="24"/>
          <w:szCs w:val="24"/>
        </w:rPr>
        <w:t>n</w:t>
      </w:r>
      <w:r w:rsidRPr="00812D78">
        <w:rPr>
          <w:sz w:val="24"/>
          <w:szCs w:val="24"/>
        </w:rPr>
        <w:t>g</w:t>
      </w:r>
      <w:r w:rsidR="00FE3DA0">
        <w:rPr>
          <w:sz w:val="24"/>
          <w:szCs w:val="24"/>
          <w:lang w:val="id-ID"/>
        </w:rPr>
        <w:t xml:space="preserve"> </w:t>
      </w:r>
      <w:r w:rsidRPr="00812D78">
        <w:rPr>
          <w:w w:val="102"/>
          <w:sz w:val="24"/>
          <w:szCs w:val="24"/>
        </w:rPr>
        <w:t>d</w:t>
      </w:r>
      <w:r w:rsidRPr="00812D78">
        <w:rPr>
          <w:spacing w:val="4"/>
          <w:w w:val="102"/>
          <w:sz w:val="24"/>
          <w:szCs w:val="24"/>
        </w:rPr>
        <w:t>il</w:t>
      </w:r>
      <w:r w:rsidRPr="00812D78">
        <w:rPr>
          <w:spacing w:val="9"/>
          <w:w w:val="102"/>
          <w:sz w:val="24"/>
          <w:szCs w:val="24"/>
        </w:rPr>
        <w:t>a</w:t>
      </w:r>
      <w:r w:rsidRPr="00812D78">
        <w:rPr>
          <w:w w:val="102"/>
          <w:sz w:val="24"/>
          <w:szCs w:val="24"/>
        </w:rPr>
        <w:t>k</w:t>
      </w:r>
      <w:r w:rsidRPr="00812D78">
        <w:rPr>
          <w:spacing w:val="7"/>
          <w:w w:val="102"/>
          <w:sz w:val="24"/>
          <w:szCs w:val="24"/>
        </w:rPr>
        <w:t>u</w:t>
      </w:r>
      <w:r w:rsidRPr="00812D78">
        <w:rPr>
          <w:w w:val="102"/>
          <w:sz w:val="24"/>
          <w:szCs w:val="24"/>
        </w:rPr>
        <w:t>k</w:t>
      </w:r>
      <w:r w:rsidRPr="00812D78">
        <w:rPr>
          <w:spacing w:val="-1"/>
          <w:w w:val="102"/>
          <w:sz w:val="24"/>
          <w:szCs w:val="24"/>
        </w:rPr>
        <w:t>a</w:t>
      </w:r>
      <w:r w:rsidRPr="00812D78">
        <w:rPr>
          <w:w w:val="102"/>
          <w:sz w:val="24"/>
          <w:szCs w:val="24"/>
        </w:rPr>
        <w:t xml:space="preserve">n </w:t>
      </w:r>
      <w:r w:rsidRPr="00812D78">
        <w:rPr>
          <w:sz w:val="24"/>
          <w:szCs w:val="24"/>
        </w:rPr>
        <w:t>de</w:t>
      </w:r>
      <w:r w:rsidRPr="00812D78">
        <w:rPr>
          <w:spacing w:val="7"/>
          <w:sz w:val="24"/>
          <w:szCs w:val="24"/>
        </w:rPr>
        <w:t>n</w:t>
      </w:r>
      <w:r w:rsidRPr="00812D78">
        <w:rPr>
          <w:spacing w:val="2"/>
          <w:sz w:val="24"/>
          <w:szCs w:val="24"/>
        </w:rPr>
        <w:t>g</w:t>
      </w:r>
      <w:r w:rsidRPr="00812D78">
        <w:rPr>
          <w:sz w:val="24"/>
          <w:szCs w:val="24"/>
        </w:rPr>
        <w:t>an</w:t>
      </w:r>
      <w:r w:rsidR="00FE3DA0">
        <w:rPr>
          <w:sz w:val="24"/>
          <w:szCs w:val="24"/>
          <w:lang w:val="id-ID"/>
        </w:rPr>
        <w:t xml:space="preserve"> </w:t>
      </w:r>
      <w:r w:rsidRPr="00812D78">
        <w:rPr>
          <w:sz w:val="24"/>
          <w:szCs w:val="24"/>
        </w:rPr>
        <w:t>b</w:t>
      </w:r>
      <w:r w:rsidRPr="00812D78">
        <w:rPr>
          <w:spacing w:val="-1"/>
          <w:sz w:val="24"/>
          <w:szCs w:val="24"/>
        </w:rPr>
        <w:t>a</w:t>
      </w:r>
      <w:r w:rsidRPr="00812D78">
        <w:rPr>
          <w:spacing w:val="4"/>
          <w:sz w:val="24"/>
          <w:szCs w:val="24"/>
        </w:rPr>
        <w:t>i</w:t>
      </w:r>
      <w:r w:rsidRPr="00812D78">
        <w:rPr>
          <w:spacing w:val="7"/>
          <w:sz w:val="24"/>
          <w:szCs w:val="24"/>
        </w:rPr>
        <w:t>k</w:t>
      </w:r>
      <w:r w:rsidRPr="00812D78">
        <w:rPr>
          <w:sz w:val="24"/>
          <w:szCs w:val="24"/>
        </w:rPr>
        <w:t>.</w:t>
      </w:r>
      <w:r w:rsidR="00FE3DA0">
        <w:rPr>
          <w:sz w:val="24"/>
          <w:szCs w:val="24"/>
          <w:lang w:val="id-ID"/>
        </w:rPr>
        <w:t xml:space="preserve"> </w:t>
      </w:r>
      <w:r w:rsidR="00D00A29">
        <w:rPr>
          <w:sz w:val="24"/>
          <w:szCs w:val="24"/>
          <w:lang w:val="id-ID"/>
        </w:rPr>
        <w:t>Jumlah kata dalam penulisan abstrak maksimal 250 kata</w:t>
      </w:r>
      <w:r w:rsidR="00114C42">
        <w:rPr>
          <w:sz w:val="24"/>
          <w:szCs w:val="24"/>
          <w:lang w:val="id-ID"/>
        </w:rPr>
        <w:t>, spasi 1pt, ditulis dalam bahasa Indonesia dan Inggris</w:t>
      </w:r>
      <w:r w:rsidR="00F741BA">
        <w:rPr>
          <w:sz w:val="24"/>
          <w:szCs w:val="24"/>
          <w:lang w:val="id-ID"/>
        </w:rPr>
        <w:t xml:space="preserve"> dalam 1 halaman</w:t>
      </w:r>
      <w:r w:rsidR="00D00A29">
        <w:rPr>
          <w:sz w:val="24"/>
          <w:szCs w:val="24"/>
          <w:lang w:val="id-ID"/>
        </w:rPr>
        <w:t xml:space="preserve">. </w:t>
      </w:r>
      <w:r w:rsidRPr="00812D78">
        <w:rPr>
          <w:spacing w:val="6"/>
          <w:sz w:val="24"/>
          <w:szCs w:val="24"/>
        </w:rPr>
        <w:t>B</w:t>
      </w:r>
      <w:r w:rsidRPr="00812D78">
        <w:rPr>
          <w:spacing w:val="-1"/>
          <w:sz w:val="24"/>
          <w:szCs w:val="24"/>
        </w:rPr>
        <w:t>e</w:t>
      </w:r>
      <w:r w:rsidRPr="00812D78">
        <w:rPr>
          <w:spacing w:val="9"/>
          <w:sz w:val="24"/>
          <w:szCs w:val="24"/>
        </w:rPr>
        <w:t>b</w:t>
      </w:r>
      <w:r w:rsidRPr="00812D78">
        <w:rPr>
          <w:spacing w:val="-1"/>
          <w:sz w:val="24"/>
          <w:szCs w:val="24"/>
        </w:rPr>
        <w:t>e</w:t>
      </w:r>
      <w:r w:rsidRPr="00812D78">
        <w:rPr>
          <w:spacing w:val="4"/>
          <w:sz w:val="24"/>
          <w:szCs w:val="24"/>
        </w:rPr>
        <w:t>r</w:t>
      </w:r>
      <w:r w:rsidRPr="00812D78">
        <w:rPr>
          <w:spacing w:val="-1"/>
          <w:sz w:val="24"/>
          <w:szCs w:val="24"/>
        </w:rPr>
        <w:t>a</w:t>
      </w:r>
      <w:r w:rsidRPr="00812D78">
        <w:rPr>
          <w:spacing w:val="9"/>
          <w:sz w:val="24"/>
          <w:szCs w:val="24"/>
        </w:rPr>
        <w:t>p</w:t>
      </w:r>
      <w:r w:rsidRPr="00812D78">
        <w:rPr>
          <w:sz w:val="24"/>
          <w:szCs w:val="24"/>
        </w:rPr>
        <w:t>a</w:t>
      </w:r>
      <w:r w:rsidR="00FE3DA0">
        <w:rPr>
          <w:sz w:val="24"/>
          <w:szCs w:val="24"/>
          <w:lang w:val="id-ID"/>
        </w:rPr>
        <w:t xml:space="preserve"> </w:t>
      </w:r>
      <w:r w:rsidRPr="00812D78">
        <w:rPr>
          <w:spacing w:val="2"/>
          <w:sz w:val="24"/>
          <w:szCs w:val="24"/>
        </w:rPr>
        <w:t>h</w:t>
      </w:r>
      <w:r w:rsidRPr="00812D78">
        <w:rPr>
          <w:spacing w:val="-1"/>
          <w:sz w:val="24"/>
          <w:szCs w:val="24"/>
        </w:rPr>
        <w:t>a</w:t>
      </w:r>
      <w:r w:rsidRPr="00812D78">
        <w:rPr>
          <w:sz w:val="24"/>
          <w:szCs w:val="24"/>
        </w:rPr>
        <w:t>l</w:t>
      </w:r>
      <w:r w:rsidR="00FE3DA0">
        <w:rPr>
          <w:spacing w:val="35"/>
          <w:sz w:val="24"/>
          <w:szCs w:val="24"/>
          <w:lang w:val="id-ID"/>
        </w:rPr>
        <w:t xml:space="preserve"> </w:t>
      </w:r>
      <w:r w:rsidRPr="00812D78">
        <w:rPr>
          <w:spacing w:val="2"/>
          <w:sz w:val="24"/>
          <w:szCs w:val="24"/>
        </w:rPr>
        <w:t>y</w:t>
      </w:r>
      <w:r w:rsidRPr="00812D78">
        <w:rPr>
          <w:sz w:val="24"/>
          <w:szCs w:val="24"/>
        </w:rPr>
        <w:t>a</w:t>
      </w:r>
      <w:r w:rsidRPr="00812D78">
        <w:rPr>
          <w:spacing w:val="7"/>
          <w:sz w:val="24"/>
          <w:szCs w:val="24"/>
        </w:rPr>
        <w:t>n</w:t>
      </w:r>
      <w:r w:rsidRPr="00812D78">
        <w:rPr>
          <w:sz w:val="24"/>
          <w:szCs w:val="24"/>
        </w:rPr>
        <w:t>g</w:t>
      </w:r>
      <w:r w:rsidRPr="00812D78">
        <w:rPr>
          <w:spacing w:val="32"/>
          <w:sz w:val="24"/>
          <w:szCs w:val="24"/>
        </w:rPr>
        <w:t xml:space="preserve"> </w:t>
      </w:r>
      <w:r w:rsidRPr="00812D78">
        <w:rPr>
          <w:spacing w:val="-4"/>
          <w:sz w:val="24"/>
          <w:szCs w:val="24"/>
        </w:rPr>
        <w:t>h</w:t>
      </w:r>
      <w:r w:rsidRPr="00812D78">
        <w:rPr>
          <w:spacing w:val="-2"/>
          <w:sz w:val="24"/>
          <w:szCs w:val="24"/>
        </w:rPr>
        <w:t>a</w:t>
      </w:r>
      <w:r w:rsidRPr="00812D78">
        <w:rPr>
          <w:spacing w:val="2"/>
          <w:sz w:val="24"/>
          <w:szCs w:val="24"/>
        </w:rPr>
        <w:t>r</w:t>
      </w:r>
      <w:r w:rsidRPr="00812D78">
        <w:rPr>
          <w:spacing w:val="3"/>
          <w:sz w:val="24"/>
          <w:szCs w:val="24"/>
        </w:rPr>
        <w:t>u</w:t>
      </w:r>
      <w:r w:rsidRPr="00812D78">
        <w:rPr>
          <w:sz w:val="24"/>
          <w:szCs w:val="24"/>
        </w:rPr>
        <w:t>s</w:t>
      </w:r>
      <w:r w:rsidRPr="00812D78">
        <w:rPr>
          <w:spacing w:val="33"/>
          <w:sz w:val="24"/>
          <w:szCs w:val="24"/>
        </w:rPr>
        <w:t xml:space="preserve"> </w:t>
      </w:r>
      <w:r w:rsidRPr="00812D78">
        <w:rPr>
          <w:sz w:val="24"/>
          <w:szCs w:val="24"/>
        </w:rPr>
        <w:t>d</w:t>
      </w:r>
      <w:r w:rsidRPr="00812D78">
        <w:rPr>
          <w:spacing w:val="4"/>
          <w:sz w:val="24"/>
          <w:szCs w:val="24"/>
        </w:rPr>
        <w:t>im</w:t>
      </w:r>
      <w:r w:rsidRPr="00812D78">
        <w:rPr>
          <w:spacing w:val="7"/>
          <w:sz w:val="24"/>
          <w:szCs w:val="24"/>
        </w:rPr>
        <w:t>u</w:t>
      </w:r>
      <w:r w:rsidRPr="00812D78">
        <w:rPr>
          <w:spacing w:val="-1"/>
          <w:sz w:val="24"/>
          <w:szCs w:val="24"/>
        </w:rPr>
        <w:t>a</w:t>
      </w:r>
      <w:r w:rsidRPr="00812D78">
        <w:rPr>
          <w:sz w:val="24"/>
          <w:szCs w:val="24"/>
        </w:rPr>
        <w:t>t</w:t>
      </w:r>
      <w:r w:rsidR="0035257C">
        <w:rPr>
          <w:sz w:val="24"/>
          <w:szCs w:val="24"/>
          <w:lang w:val="id-ID"/>
        </w:rPr>
        <w:t xml:space="preserve"> </w:t>
      </w:r>
      <w:r w:rsidRPr="00812D78">
        <w:rPr>
          <w:spacing w:val="2"/>
          <w:sz w:val="24"/>
          <w:szCs w:val="24"/>
        </w:rPr>
        <w:t>d</w:t>
      </w:r>
      <w:r w:rsidRPr="00812D78">
        <w:rPr>
          <w:spacing w:val="-1"/>
          <w:sz w:val="24"/>
          <w:szCs w:val="24"/>
        </w:rPr>
        <w:t>a</w:t>
      </w:r>
      <w:r w:rsidRPr="00812D78">
        <w:rPr>
          <w:spacing w:val="4"/>
          <w:sz w:val="24"/>
          <w:szCs w:val="24"/>
        </w:rPr>
        <w:t>l</w:t>
      </w:r>
      <w:r w:rsidRPr="00812D78">
        <w:rPr>
          <w:spacing w:val="-1"/>
          <w:sz w:val="24"/>
          <w:szCs w:val="24"/>
        </w:rPr>
        <w:t>a</w:t>
      </w:r>
      <w:r w:rsidRPr="00812D78">
        <w:rPr>
          <w:sz w:val="24"/>
          <w:szCs w:val="24"/>
        </w:rPr>
        <w:t xml:space="preserve">m </w:t>
      </w:r>
      <w:r w:rsidRPr="00812D78">
        <w:rPr>
          <w:spacing w:val="6"/>
          <w:sz w:val="24"/>
          <w:szCs w:val="24"/>
        </w:rPr>
        <w:t xml:space="preserve"> </w:t>
      </w:r>
      <w:r w:rsidRPr="00812D78">
        <w:rPr>
          <w:spacing w:val="2"/>
          <w:sz w:val="24"/>
          <w:szCs w:val="24"/>
        </w:rPr>
        <w:t>s</w:t>
      </w:r>
      <w:r w:rsidRPr="00812D78">
        <w:rPr>
          <w:spacing w:val="7"/>
          <w:sz w:val="24"/>
          <w:szCs w:val="24"/>
        </w:rPr>
        <w:t>u</w:t>
      </w:r>
      <w:r w:rsidRPr="00812D78">
        <w:rPr>
          <w:spacing w:val="-1"/>
          <w:sz w:val="24"/>
          <w:szCs w:val="24"/>
        </w:rPr>
        <w:t>a</w:t>
      </w:r>
      <w:r w:rsidRPr="00812D78">
        <w:rPr>
          <w:spacing w:val="4"/>
          <w:sz w:val="24"/>
          <w:szCs w:val="24"/>
        </w:rPr>
        <w:t>t</w:t>
      </w:r>
      <w:r w:rsidRPr="00812D78">
        <w:rPr>
          <w:sz w:val="24"/>
          <w:szCs w:val="24"/>
        </w:rPr>
        <w:t>u</w:t>
      </w:r>
      <w:r w:rsidR="0035257C">
        <w:rPr>
          <w:sz w:val="24"/>
          <w:szCs w:val="24"/>
          <w:lang w:val="id-ID"/>
        </w:rPr>
        <w:t xml:space="preserve"> </w:t>
      </w:r>
      <w:r w:rsidRPr="00812D78">
        <w:rPr>
          <w:spacing w:val="-1"/>
          <w:sz w:val="24"/>
          <w:szCs w:val="24"/>
        </w:rPr>
        <w:t>a</w:t>
      </w:r>
      <w:r w:rsidRPr="00812D78">
        <w:rPr>
          <w:sz w:val="24"/>
          <w:szCs w:val="24"/>
        </w:rPr>
        <w:t>b</w:t>
      </w:r>
      <w:r w:rsidRPr="00812D78">
        <w:rPr>
          <w:spacing w:val="2"/>
          <w:sz w:val="24"/>
          <w:szCs w:val="24"/>
        </w:rPr>
        <w:t>s</w:t>
      </w:r>
      <w:r w:rsidRPr="00812D78">
        <w:rPr>
          <w:spacing w:val="4"/>
          <w:sz w:val="24"/>
          <w:szCs w:val="24"/>
        </w:rPr>
        <w:t>t</w:t>
      </w:r>
      <w:r w:rsidRPr="00812D78">
        <w:rPr>
          <w:spacing w:val="1"/>
          <w:sz w:val="24"/>
          <w:szCs w:val="24"/>
        </w:rPr>
        <w:t>r</w:t>
      </w:r>
      <w:r w:rsidRPr="00812D78">
        <w:rPr>
          <w:spacing w:val="9"/>
          <w:sz w:val="24"/>
          <w:szCs w:val="24"/>
        </w:rPr>
        <w:t>a</w:t>
      </w:r>
      <w:r w:rsidRPr="00812D78">
        <w:rPr>
          <w:sz w:val="24"/>
          <w:szCs w:val="24"/>
        </w:rPr>
        <w:t>k</w:t>
      </w:r>
      <w:r w:rsidR="0035257C">
        <w:rPr>
          <w:sz w:val="24"/>
          <w:szCs w:val="24"/>
          <w:lang w:val="id-ID"/>
        </w:rPr>
        <w:t xml:space="preserve"> </w:t>
      </w:r>
      <w:r w:rsidRPr="00812D78">
        <w:rPr>
          <w:spacing w:val="9"/>
          <w:w w:val="102"/>
          <w:sz w:val="24"/>
          <w:szCs w:val="24"/>
        </w:rPr>
        <w:t>a</w:t>
      </w:r>
      <w:r w:rsidRPr="00812D78">
        <w:rPr>
          <w:w w:val="102"/>
          <w:sz w:val="24"/>
          <w:szCs w:val="24"/>
        </w:rPr>
        <w:t>d</w:t>
      </w:r>
      <w:r w:rsidRPr="00812D78">
        <w:rPr>
          <w:spacing w:val="-1"/>
          <w:w w:val="102"/>
          <w:sz w:val="24"/>
          <w:szCs w:val="24"/>
        </w:rPr>
        <w:t>a</w:t>
      </w:r>
      <w:r w:rsidRPr="00812D78">
        <w:rPr>
          <w:spacing w:val="4"/>
          <w:w w:val="102"/>
          <w:sz w:val="24"/>
          <w:szCs w:val="24"/>
        </w:rPr>
        <w:t>l</w:t>
      </w:r>
      <w:r w:rsidRPr="00812D78">
        <w:rPr>
          <w:spacing w:val="-1"/>
          <w:w w:val="102"/>
          <w:sz w:val="24"/>
          <w:szCs w:val="24"/>
        </w:rPr>
        <w:t>a</w:t>
      </w:r>
      <w:r w:rsidRPr="00812D78">
        <w:rPr>
          <w:w w:val="102"/>
          <w:sz w:val="24"/>
          <w:szCs w:val="24"/>
        </w:rPr>
        <w:t>h</w:t>
      </w:r>
      <w:r w:rsidR="00205C53" w:rsidRPr="00812D78">
        <w:rPr>
          <w:w w:val="102"/>
          <w:sz w:val="24"/>
          <w:szCs w:val="24"/>
          <w:lang w:val="id-ID"/>
        </w:rPr>
        <w:t xml:space="preserve"> </w:t>
      </w:r>
      <w:r w:rsidRPr="00812D78">
        <w:rPr>
          <w:spacing w:val="2"/>
          <w:sz w:val="24"/>
          <w:szCs w:val="24"/>
        </w:rPr>
        <w:t>s</w:t>
      </w:r>
      <w:r w:rsidRPr="00812D78">
        <w:rPr>
          <w:spacing w:val="-1"/>
          <w:sz w:val="24"/>
          <w:szCs w:val="24"/>
        </w:rPr>
        <w:t>e</w:t>
      </w:r>
      <w:r w:rsidRPr="00812D78">
        <w:rPr>
          <w:sz w:val="24"/>
          <w:szCs w:val="24"/>
        </w:rPr>
        <w:t>b</w:t>
      </w:r>
      <w:r w:rsidRPr="00812D78">
        <w:rPr>
          <w:spacing w:val="9"/>
          <w:sz w:val="24"/>
          <w:szCs w:val="24"/>
        </w:rPr>
        <w:t>a</w:t>
      </w:r>
      <w:r w:rsidRPr="00812D78">
        <w:rPr>
          <w:sz w:val="24"/>
          <w:szCs w:val="24"/>
        </w:rPr>
        <w:t>g</w:t>
      </w:r>
      <w:r w:rsidRPr="00812D78">
        <w:rPr>
          <w:spacing w:val="-1"/>
          <w:sz w:val="24"/>
          <w:szCs w:val="24"/>
        </w:rPr>
        <w:t>a</w:t>
      </w:r>
      <w:r w:rsidRPr="00812D78">
        <w:rPr>
          <w:sz w:val="24"/>
          <w:szCs w:val="24"/>
        </w:rPr>
        <w:t>i</w:t>
      </w:r>
      <w:r w:rsidRPr="00812D78">
        <w:rPr>
          <w:spacing w:val="29"/>
          <w:sz w:val="24"/>
          <w:szCs w:val="24"/>
        </w:rPr>
        <w:t xml:space="preserve"> </w:t>
      </w:r>
      <w:r w:rsidRPr="00812D78">
        <w:rPr>
          <w:spacing w:val="2"/>
          <w:w w:val="102"/>
          <w:sz w:val="24"/>
          <w:szCs w:val="24"/>
        </w:rPr>
        <w:t>b</w:t>
      </w:r>
      <w:r w:rsidRPr="00812D78">
        <w:rPr>
          <w:spacing w:val="1"/>
          <w:w w:val="102"/>
          <w:sz w:val="24"/>
          <w:szCs w:val="24"/>
        </w:rPr>
        <w:t>e</w:t>
      </w:r>
      <w:r w:rsidRPr="00812D78">
        <w:rPr>
          <w:spacing w:val="2"/>
          <w:w w:val="102"/>
          <w:sz w:val="24"/>
          <w:szCs w:val="24"/>
        </w:rPr>
        <w:t>r</w:t>
      </w:r>
      <w:r w:rsidRPr="00812D78">
        <w:rPr>
          <w:spacing w:val="6"/>
          <w:w w:val="102"/>
          <w:sz w:val="24"/>
          <w:szCs w:val="24"/>
        </w:rPr>
        <w:t>i</w:t>
      </w:r>
      <w:r w:rsidRPr="00812D78">
        <w:rPr>
          <w:w w:val="102"/>
          <w:sz w:val="24"/>
          <w:szCs w:val="24"/>
        </w:rPr>
        <w:t>k</w:t>
      </w:r>
      <w:r w:rsidRPr="00812D78">
        <w:rPr>
          <w:spacing w:val="7"/>
          <w:w w:val="102"/>
          <w:sz w:val="24"/>
          <w:szCs w:val="24"/>
        </w:rPr>
        <w:t>u</w:t>
      </w:r>
      <w:r w:rsidRPr="00812D78">
        <w:rPr>
          <w:spacing w:val="4"/>
          <w:w w:val="102"/>
          <w:sz w:val="24"/>
          <w:szCs w:val="24"/>
        </w:rPr>
        <w:t>t</w:t>
      </w:r>
      <w:r w:rsidRPr="00812D78">
        <w:rPr>
          <w:w w:val="102"/>
          <w:sz w:val="24"/>
          <w:szCs w:val="24"/>
        </w:rPr>
        <w:t>:</w:t>
      </w:r>
    </w:p>
    <w:p w14:paraId="62C8AFB2" w14:textId="77777777" w:rsidR="008F530A" w:rsidRPr="00812D78" w:rsidRDefault="00987857" w:rsidP="00501822">
      <w:pPr>
        <w:pStyle w:val="ListParagraph"/>
        <w:numPr>
          <w:ilvl w:val="0"/>
          <w:numId w:val="14"/>
        </w:numPr>
        <w:spacing w:line="360" w:lineRule="auto"/>
        <w:jc w:val="both"/>
        <w:rPr>
          <w:sz w:val="24"/>
          <w:szCs w:val="24"/>
        </w:rPr>
      </w:pPr>
      <w:r w:rsidRPr="00812D78">
        <w:rPr>
          <w:spacing w:val="1"/>
          <w:sz w:val="24"/>
          <w:szCs w:val="24"/>
        </w:rPr>
        <w:t>S</w:t>
      </w:r>
      <w:r w:rsidRPr="00812D78">
        <w:rPr>
          <w:spacing w:val="-1"/>
          <w:sz w:val="24"/>
          <w:szCs w:val="24"/>
        </w:rPr>
        <w:t>e</w:t>
      </w:r>
      <w:r w:rsidRPr="00812D78">
        <w:rPr>
          <w:sz w:val="24"/>
          <w:szCs w:val="24"/>
        </w:rPr>
        <w:t>k</w:t>
      </w:r>
      <w:r w:rsidRPr="00812D78">
        <w:rPr>
          <w:spacing w:val="4"/>
          <w:sz w:val="24"/>
          <w:szCs w:val="24"/>
        </w:rPr>
        <w:t>i</w:t>
      </w:r>
      <w:r w:rsidRPr="00812D78">
        <w:rPr>
          <w:spacing w:val="5"/>
          <w:sz w:val="24"/>
          <w:szCs w:val="24"/>
        </w:rPr>
        <w:t>l</w:t>
      </w:r>
      <w:r w:rsidRPr="00812D78">
        <w:rPr>
          <w:spacing w:val="-1"/>
          <w:sz w:val="24"/>
          <w:szCs w:val="24"/>
        </w:rPr>
        <w:t>a</w:t>
      </w:r>
      <w:r w:rsidRPr="00812D78">
        <w:rPr>
          <w:sz w:val="24"/>
          <w:szCs w:val="24"/>
        </w:rPr>
        <w:t>s</w:t>
      </w:r>
      <w:r w:rsidR="007D2FE7">
        <w:rPr>
          <w:sz w:val="24"/>
          <w:szCs w:val="24"/>
          <w:lang w:val="id-ID"/>
        </w:rPr>
        <w:t xml:space="preserve"> </w:t>
      </w:r>
      <w:r w:rsidRPr="00812D78">
        <w:rPr>
          <w:spacing w:val="4"/>
          <w:sz w:val="24"/>
          <w:szCs w:val="24"/>
        </w:rPr>
        <w:t>l</w:t>
      </w:r>
      <w:r w:rsidRPr="00812D78">
        <w:rPr>
          <w:sz w:val="24"/>
          <w:szCs w:val="24"/>
        </w:rPr>
        <w:t>a</w:t>
      </w:r>
      <w:r w:rsidRPr="00812D78">
        <w:rPr>
          <w:spacing w:val="4"/>
          <w:sz w:val="24"/>
          <w:szCs w:val="24"/>
        </w:rPr>
        <w:t>t</w:t>
      </w:r>
      <w:r w:rsidRPr="00812D78">
        <w:rPr>
          <w:spacing w:val="-1"/>
          <w:sz w:val="24"/>
          <w:szCs w:val="24"/>
        </w:rPr>
        <w:t>a</w:t>
      </w:r>
      <w:r w:rsidRPr="00812D78">
        <w:rPr>
          <w:sz w:val="24"/>
          <w:szCs w:val="24"/>
        </w:rPr>
        <w:t>r</w:t>
      </w:r>
      <w:r w:rsidR="007D2FE7">
        <w:rPr>
          <w:sz w:val="24"/>
          <w:szCs w:val="24"/>
          <w:lang w:val="id-ID"/>
        </w:rPr>
        <w:t xml:space="preserve"> </w:t>
      </w:r>
      <w:r w:rsidRPr="00812D78">
        <w:rPr>
          <w:spacing w:val="2"/>
          <w:sz w:val="24"/>
          <w:szCs w:val="24"/>
        </w:rPr>
        <w:t>b</w:t>
      </w:r>
      <w:r w:rsidRPr="00812D78">
        <w:rPr>
          <w:spacing w:val="-1"/>
          <w:sz w:val="24"/>
          <w:szCs w:val="24"/>
        </w:rPr>
        <w:t>e</w:t>
      </w:r>
      <w:r w:rsidRPr="00812D78">
        <w:rPr>
          <w:spacing w:val="4"/>
          <w:sz w:val="24"/>
          <w:szCs w:val="24"/>
        </w:rPr>
        <w:t>l</w:t>
      </w:r>
      <w:r w:rsidRPr="00812D78">
        <w:rPr>
          <w:spacing w:val="9"/>
          <w:sz w:val="24"/>
          <w:szCs w:val="24"/>
        </w:rPr>
        <w:t>a</w:t>
      </w:r>
      <w:r w:rsidRPr="00812D78">
        <w:rPr>
          <w:sz w:val="24"/>
          <w:szCs w:val="24"/>
        </w:rPr>
        <w:t>k</w:t>
      </w:r>
      <w:r w:rsidRPr="00812D78">
        <w:rPr>
          <w:spacing w:val="-1"/>
          <w:sz w:val="24"/>
          <w:szCs w:val="24"/>
        </w:rPr>
        <w:t>a</w:t>
      </w:r>
      <w:r w:rsidRPr="00812D78">
        <w:rPr>
          <w:spacing w:val="7"/>
          <w:sz w:val="24"/>
          <w:szCs w:val="24"/>
        </w:rPr>
        <w:t>n</w:t>
      </w:r>
      <w:r w:rsidRPr="00812D78">
        <w:rPr>
          <w:sz w:val="24"/>
          <w:szCs w:val="24"/>
        </w:rPr>
        <w:t>g</w:t>
      </w:r>
      <w:r w:rsidR="007D2FE7">
        <w:rPr>
          <w:sz w:val="24"/>
          <w:szCs w:val="24"/>
          <w:lang w:val="id-ID"/>
        </w:rPr>
        <w:t xml:space="preserve"> </w:t>
      </w:r>
      <w:r w:rsidRPr="00812D78">
        <w:rPr>
          <w:spacing w:val="7"/>
          <w:sz w:val="24"/>
          <w:szCs w:val="24"/>
        </w:rPr>
        <w:t>p</w:t>
      </w:r>
      <w:r w:rsidRPr="00812D78">
        <w:rPr>
          <w:spacing w:val="-1"/>
          <w:sz w:val="24"/>
          <w:szCs w:val="24"/>
        </w:rPr>
        <w:t>e</w:t>
      </w:r>
      <w:r w:rsidRPr="00812D78">
        <w:rPr>
          <w:sz w:val="24"/>
          <w:szCs w:val="24"/>
        </w:rPr>
        <w:t>n</w:t>
      </w:r>
      <w:r w:rsidRPr="00812D78">
        <w:rPr>
          <w:spacing w:val="-1"/>
          <w:sz w:val="24"/>
          <w:szCs w:val="24"/>
        </w:rPr>
        <w:t>e</w:t>
      </w:r>
      <w:r w:rsidRPr="00812D78">
        <w:rPr>
          <w:spacing w:val="4"/>
          <w:sz w:val="24"/>
          <w:szCs w:val="24"/>
        </w:rPr>
        <w:t>liti</w:t>
      </w:r>
      <w:r w:rsidRPr="00812D78">
        <w:rPr>
          <w:sz w:val="24"/>
          <w:szCs w:val="24"/>
        </w:rPr>
        <w:t>an</w:t>
      </w:r>
      <w:r w:rsidR="007D2FE7">
        <w:rPr>
          <w:sz w:val="24"/>
          <w:szCs w:val="24"/>
          <w:lang w:val="id-ID"/>
        </w:rPr>
        <w:t xml:space="preserve"> </w:t>
      </w:r>
      <w:r w:rsidRPr="00812D78">
        <w:rPr>
          <w:sz w:val="24"/>
          <w:szCs w:val="24"/>
        </w:rPr>
        <w:t>k</w:t>
      </w:r>
      <w:r w:rsidRPr="00812D78">
        <w:rPr>
          <w:spacing w:val="7"/>
          <w:sz w:val="24"/>
          <w:szCs w:val="24"/>
        </w:rPr>
        <w:t>o</w:t>
      </w:r>
      <w:r w:rsidRPr="00812D78">
        <w:rPr>
          <w:sz w:val="24"/>
          <w:szCs w:val="24"/>
        </w:rPr>
        <w:t>nd</w:t>
      </w:r>
      <w:r w:rsidRPr="00812D78">
        <w:rPr>
          <w:spacing w:val="4"/>
          <w:sz w:val="24"/>
          <w:szCs w:val="24"/>
        </w:rPr>
        <w:t>i</w:t>
      </w:r>
      <w:r w:rsidRPr="00812D78">
        <w:rPr>
          <w:spacing w:val="2"/>
          <w:sz w:val="24"/>
          <w:szCs w:val="24"/>
        </w:rPr>
        <w:t>s</w:t>
      </w:r>
      <w:r w:rsidRPr="00812D78">
        <w:rPr>
          <w:sz w:val="24"/>
          <w:szCs w:val="24"/>
        </w:rPr>
        <w:t>i</w:t>
      </w:r>
      <w:r w:rsidR="007D2FE7">
        <w:rPr>
          <w:sz w:val="24"/>
          <w:szCs w:val="24"/>
          <w:lang w:val="id-ID"/>
        </w:rPr>
        <w:t xml:space="preserve"> </w:t>
      </w:r>
      <w:r w:rsidRPr="00812D78">
        <w:rPr>
          <w:sz w:val="24"/>
          <w:szCs w:val="24"/>
        </w:rPr>
        <w:t>yang</w:t>
      </w:r>
      <w:r w:rsidR="007D2FE7">
        <w:rPr>
          <w:sz w:val="24"/>
          <w:szCs w:val="24"/>
          <w:lang w:val="id-ID"/>
        </w:rPr>
        <w:t xml:space="preserve"> </w:t>
      </w:r>
      <w:r w:rsidRPr="00812D78">
        <w:rPr>
          <w:spacing w:val="-1"/>
          <w:sz w:val="24"/>
          <w:szCs w:val="24"/>
        </w:rPr>
        <w:t>a</w:t>
      </w:r>
      <w:r w:rsidRPr="00812D78">
        <w:rPr>
          <w:spacing w:val="8"/>
          <w:sz w:val="24"/>
          <w:szCs w:val="24"/>
        </w:rPr>
        <w:t>d</w:t>
      </w:r>
      <w:r w:rsidRPr="00812D78">
        <w:rPr>
          <w:sz w:val="24"/>
          <w:szCs w:val="24"/>
        </w:rPr>
        <w:t>a</w:t>
      </w:r>
      <w:r w:rsidR="007D2FE7">
        <w:rPr>
          <w:sz w:val="24"/>
          <w:szCs w:val="24"/>
          <w:lang w:val="id-ID"/>
        </w:rPr>
        <w:t xml:space="preserve"> </w:t>
      </w:r>
      <w:r w:rsidRPr="00812D78">
        <w:rPr>
          <w:sz w:val="24"/>
          <w:szCs w:val="24"/>
        </w:rPr>
        <w:t>d</w:t>
      </w:r>
      <w:r w:rsidRPr="00812D78">
        <w:rPr>
          <w:spacing w:val="4"/>
          <w:sz w:val="24"/>
          <w:szCs w:val="24"/>
        </w:rPr>
        <w:t>is</w:t>
      </w:r>
      <w:r w:rsidRPr="00812D78">
        <w:rPr>
          <w:spacing w:val="1"/>
          <w:sz w:val="24"/>
          <w:szCs w:val="24"/>
        </w:rPr>
        <w:t>e</w:t>
      </w:r>
      <w:r w:rsidRPr="00812D78">
        <w:rPr>
          <w:spacing w:val="2"/>
          <w:sz w:val="24"/>
          <w:szCs w:val="24"/>
        </w:rPr>
        <w:t>r</w:t>
      </w:r>
      <w:r w:rsidRPr="00812D78">
        <w:rPr>
          <w:spacing w:val="6"/>
          <w:sz w:val="24"/>
          <w:szCs w:val="24"/>
        </w:rPr>
        <w:t>t</w:t>
      </w:r>
      <w:r w:rsidRPr="00812D78">
        <w:rPr>
          <w:spacing w:val="-1"/>
          <w:sz w:val="24"/>
          <w:szCs w:val="24"/>
        </w:rPr>
        <w:t>a</w:t>
      </w:r>
      <w:r w:rsidRPr="00812D78">
        <w:rPr>
          <w:sz w:val="24"/>
          <w:szCs w:val="24"/>
        </w:rPr>
        <w:t>i</w:t>
      </w:r>
      <w:r w:rsidR="007D2FE7">
        <w:rPr>
          <w:sz w:val="24"/>
          <w:szCs w:val="24"/>
          <w:lang w:val="id-ID"/>
        </w:rPr>
        <w:t xml:space="preserve"> </w:t>
      </w:r>
      <w:r w:rsidRPr="00812D78">
        <w:rPr>
          <w:w w:val="102"/>
          <w:sz w:val="24"/>
          <w:szCs w:val="24"/>
        </w:rPr>
        <w:t>d</w:t>
      </w:r>
      <w:r w:rsidRPr="00812D78">
        <w:rPr>
          <w:spacing w:val="1"/>
          <w:w w:val="102"/>
          <w:sz w:val="24"/>
          <w:szCs w:val="24"/>
        </w:rPr>
        <w:t>e</w:t>
      </w:r>
      <w:r w:rsidRPr="00812D78">
        <w:rPr>
          <w:spacing w:val="7"/>
          <w:w w:val="102"/>
          <w:sz w:val="24"/>
          <w:szCs w:val="24"/>
        </w:rPr>
        <w:t>n</w:t>
      </w:r>
      <w:r w:rsidRPr="00812D78">
        <w:rPr>
          <w:w w:val="102"/>
          <w:sz w:val="24"/>
          <w:szCs w:val="24"/>
        </w:rPr>
        <w:t>g</w:t>
      </w:r>
      <w:r w:rsidRPr="00812D78">
        <w:rPr>
          <w:spacing w:val="1"/>
          <w:w w:val="102"/>
          <w:sz w:val="24"/>
          <w:szCs w:val="24"/>
        </w:rPr>
        <w:t>a</w:t>
      </w:r>
      <w:r w:rsidRPr="00812D78">
        <w:rPr>
          <w:w w:val="102"/>
          <w:sz w:val="24"/>
          <w:szCs w:val="24"/>
        </w:rPr>
        <w:t xml:space="preserve">n </w:t>
      </w:r>
      <w:r w:rsidRPr="00812D78">
        <w:rPr>
          <w:sz w:val="24"/>
          <w:szCs w:val="24"/>
        </w:rPr>
        <w:t>pe</w:t>
      </w:r>
      <w:r w:rsidRPr="00812D78">
        <w:rPr>
          <w:spacing w:val="1"/>
          <w:sz w:val="24"/>
          <w:szCs w:val="24"/>
        </w:rPr>
        <w:t>r</w:t>
      </w:r>
      <w:r w:rsidRPr="00812D78">
        <w:rPr>
          <w:spacing w:val="4"/>
          <w:sz w:val="24"/>
          <w:szCs w:val="24"/>
        </w:rPr>
        <w:t>m</w:t>
      </w:r>
      <w:r w:rsidRPr="00812D78">
        <w:rPr>
          <w:spacing w:val="9"/>
          <w:sz w:val="24"/>
          <w:szCs w:val="24"/>
        </w:rPr>
        <w:t>a</w:t>
      </w:r>
      <w:r w:rsidRPr="00812D78">
        <w:rPr>
          <w:spacing w:val="2"/>
          <w:sz w:val="24"/>
          <w:szCs w:val="24"/>
        </w:rPr>
        <w:t>s</w:t>
      </w:r>
      <w:r w:rsidRPr="00812D78">
        <w:rPr>
          <w:sz w:val="24"/>
          <w:szCs w:val="24"/>
        </w:rPr>
        <w:t>a</w:t>
      </w:r>
      <w:r w:rsidRPr="00812D78">
        <w:rPr>
          <w:spacing w:val="6"/>
          <w:sz w:val="24"/>
          <w:szCs w:val="24"/>
        </w:rPr>
        <w:t>l</w:t>
      </w:r>
      <w:r w:rsidRPr="00812D78">
        <w:rPr>
          <w:spacing w:val="-1"/>
          <w:sz w:val="24"/>
          <w:szCs w:val="24"/>
        </w:rPr>
        <w:t>a</w:t>
      </w:r>
      <w:r w:rsidRPr="00812D78">
        <w:rPr>
          <w:spacing w:val="9"/>
          <w:sz w:val="24"/>
          <w:szCs w:val="24"/>
        </w:rPr>
        <w:t>h</w:t>
      </w:r>
      <w:r w:rsidRPr="00812D78">
        <w:rPr>
          <w:sz w:val="24"/>
          <w:szCs w:val="24"/>
        </w:rPr>
        <w:t>an</w:t>
      </w:r>
      <w:r w:rsidRPr="00812D78">
        <w:rPr>
          <w:spacing w:val="30"/>
          <w:sz w:val="24"/>
          <w:szCs w:val="24"/>
        </w:rPr>
        <w:t xml:space="preserve"> </w:t>
      </w:r>
      <w:r w:rsidRPr="00812D78">
        <w:rPr>
          <w:spacing w:val="-1"/>
          <w:sz w:val="24"/>
          <w:szCs w:val="24"/>
        </w:rPr>
        <w:t>a</w:t>
      </w:r>
      <w:r w:rsidRPr="00812D78">
        <w:rPr>
          <w:spacing w:val="4"/>
          <w:sz w:val="24"/>
          <w:szCs w:val="24"/>
        </w:rPr>
        <w:t>t</w:t>
      </w:r>
      <w:r w:rsidRPr="00812D78">
        <w:rPr>
          <w:spacing w:val="-1"/>
          <w:sz w:val="24"/>
          <w:szCs w:val="24"/>
        </w:rPr>
        <w:t>a</w:t>
      </w:r>
      <w:r w:rsidRPr="00812D78">
        <w:rPr>
          <w:sz w:val="24"/>
          <w:szCs w:val="24"/>
        </w:rPr>
        <w:t>u</w:t>
      </w:r>
      <w:r w:rsidRPr="00812D78">
        <w:rPr>
          <w:spacing w:val="18"/>
          <w:sz w:val="24"/>
          <w:szCs w:val="24"/>
        </w:rPr>
        <w:t xml:space="preserve"> </w:t>
      </w:r>
      <w:r w:rsidRPr="00812D78">
        <w:rPr>
          <w:spacing w:val="9"/>
          <w:w w:val="102"/>
          <w:sz w:val="24"/>
          <w:szCs w:val="24"/>
        </w:rPr>
        <w:t>k</w:t>
      </w:r>
      <w:r w:rsidRPr="00812D78">
        <w:rPr>
          <w:spacing w:val="-1"/>
          <w:w w:val="102"/>
          <w:sz w:val="24"/>
          <w:szCs w:val="24"/>
        </w:rPr>
        <w:t>e</w:t>
      </w:r>
      <w:r w:rsidRPr="00812D78">
        <w:rPr>
          <w:spacing w:val="6"/>
          <w:w w:val="102"/>
          <w:sz w:val="24"/>
          <w:szCs w:val="24"/>
        </w:rPr>
        <w:t>l</w:t>
      </w:r>
      <w:r w:rsidRPr="00812D78">
        <w:rPr>
          <w:spacing w:val="1"/>
          <w:w w:val="102"/>
          <w:sz w:val="24"/>
          <w:szCs w:val="24"/>
        </w:rPr>
        <w:t>e</w:t>
      </w:r>
      <w:r w:rsidRPr="00812D78">
        <w:rPr>
          <w:spacing w:val="4"/>
          <w:w w:val="102"/>
          <w:sz w:val="24"/>
          <w:szCs w:val="24"/>
        </w:rPr>
        <w:t>m</w:t>
      </w:r>
      <w:r w:rsidRPr="00812D78">
        <w:rPr>
          <w:spacing w:val="9"/>
          <w:w w:val="102"/>
          <w:sz w:val="24"/>
          <w:szCs w:val="24"/>
        </w:rPr>
        <w:t>a</w:t>
      </w:r>
      <w:r w:rsidRPr="00812D78">
        <w:rPr>
          <w:spacing w:val="2"/>
          <w:w w:val="102"/>
          <w:sz w:val="24"/>
          <w:szCs w:val="24"/>
        </w:rPr>
        <w:t>h</w:t>
      </w:r>
      <w:r w:rsidRPr="00812D78">
        <w:rPr>
          <w:spacing w:val="1"/>
          <w:w w:val="102"/>
          <w:sz w:val="24"/>
          <w:szCs w:val="24"/>
        </w:rPr>
        <w:t>a</w:t>
      </w:r>
      <w:r w:rsidRPr="00812D78">
        <w:rPr>
          <w:spacing w:val="9"/>
          <w:w w:val="102"/>
          <w:sz w:val="24"/>
          <w:szCs w:val="24"/>
        </w:rPr>
        <w:t>n</w:t>
      </w:r>
      <w:r w:rsidRPr="00812D78">
        <w:rPr>
          <w:spacing w:val="7"/>
          <w:w w:val="102"/>
          <w:sz w:val="24"/>
          <w:szCs w:val="24"/>
        </w:rPr>
        <w:t>n</w:t>
      </w:r>
      <w:r w:rsidRPr="00812D78">
        <w:rPr>
          <w:spacing w:val="-6"/>
          <w:w w:val="102"/>
          <w:sz w:val="24"/>
          <w:szCs w:val="24"/>
        </w:rPr>
        <w:t>y</w:t>
      </w:r>
      <w:r w:rsidRPr="00812D78">
        <w:rPr>
          <w:spacing w:val="1"/>
          <w:w w:val="102"/>
          <w:sz w:val="24"/>
          <w:szCs w:val="24"/>
        </w:rPr>
        <w:t>a</w:t>
      </w:r>
      <w:r w:rsidRPr="00812D78">
        <w:rPr>
          <w:w w:val="102"/>
          <w:sz w:val="24"/>
          <w:szCs w:val="24"/>
        </w:rPr>
        <w:t>)</w:t>
      </w:r>
    </w:p>
    <w:p w14:paraId="480931C8" w14:textId="77777777" w:rsidR="00205C53" w:rsidRPr="00812D78" w:rsidRDefault="00987857" w:rsidP="00501822">
      <w:pPr>
        <w:pStyle w:val="ListParagraph"/>
        <w:numPr>
          <w:ilvl w:val="0"/>
          <w:numId w:val="14"/>
        </w:numPr>
        <w:spacing w:line="360" w:lineRule="auto"/>
        <w:rPr>
          <w:w w:val="102"/>
          <w:sz w:val="24"/>
          <w:szCs w:val="24"/>
          <w:lang w:val="id-ID"/>
        </w:rPr>
      </w:pPr>
      <w:r w:rsidRPr="00812D78">
        <w:rPr>
          <w:spacing w:val="-5"/>
          <w:sz w:val="24"/>
          <w:szCs w:val="24"/>
        </w:rPr>
        <w:t>M</w:t>
      </w:r>
      <w:r w:rsidRPr="00812D78">
        <w:rPr>
          <w:spacing w:val="-2"/>
          <w:sz w:val="24"/>
          <w:szCs w:val="24"/>
        </w:rPr>
        <w:t>e</w:t>
      </w:r>
      <w:r w:rsidRPr="00812D78">
        <w:rPr>
          <w:spacing w:val="2"/>
          <w:sz w:val="24"/>
          <w:szCs w:val="24"/>
        </w:rPr>
        <w:t>t</w:t>
      </w:r>
      <w:r w:rsidRPr="00812D78">
        <w:rPr>
          <w:spacing w:val="4"/>
          <w:sz w:val="24"/>
          <w:szCs w:val="24"/>
        </w:rPr>
        <w:t>o</w:t>
      </w:r>
      <w:r w:rsidRPr="00812D78">
        <w:rPr>
          <w:spacing w:val="-4"/>
          <w:sz w:val="24"/>
          <w:szCs w:val="24"/>
        </w:rPr>
        <w:t>d</w:t>
      </w:r>
      <w:r w:rsidRPr="00812D78">
        <w:rPr>
          <w:sz w:val="24"/>
          <w:szCs w:val="24"/>
        </w:rPr>
        <w:t>e</w:t>
      </w:r>
      <w:r w:rsidRPr="00812D78">
        <w:rPr>
          <w:spacing w:val="7"/>
          <w:sz w:val="24"/>
          <w:szCs w:val="24"/>
        </w:rPr>
        <w:t xml:space="preserve"> </w:t>
      </w:r>
      <w:r w:rsidRPr="00812D78">
        <w:rPr>
          <w:sz w:val="24"/>
          <w:szCs w:val="24"/>
        </w:rPr>
        <w:t>a</w:t>
      </w:r>
      <w:r w:rsidRPr="00812D78">
        <w:rPr>
          <w:spacing w:val="6"/>
          <w:sz w:val="24"/>
          <w:szCs w:val="24"/>
        </w:rPr>
        <w:t>t</w:t>
      </w:r>
      <w:r w:rsidRPr="00812D78">
        <w:rPr>
          <w:sz w:val="24"/>
          <w:szCs w:val="24"/>
        </w:rPr>
        <w:t>au</w:t>
      </w:r>
      <w:r w:rsidRPr="00812D78">
        <w:rPr>
          <w:spacing w:val="16"/>
          <w:sz w:val="24"/>
          <w:szCs w:val="24"/>
        </w:rPr>
        <w:t xml:space="preserve"> </w:t>
      </w:r>
      <w:r w:rsidRPr="00812D78">
        <w:rPr>
          <w:spacing w:val="4"/>
          <w:sz w:val="24"/>
          <w:szCs w:val="24"/>
        </w:rPr>
        <w:t>t</w:t>
      </w:r>
      <w:r w:rsidRPr="00812D78">
        <w:rPr>
          <w:sz w:val="24"/>
          <w:szCs w:val="24"/>
        </w:rPr>
        <w:t>e</w:t>
      </w:r>
      <w:r w:rsidRPr="00812D78">
        <w:rPr>
          <w:spacing w:val="7"/>
          <w:sz w:val="24"/>
          <w:szCs w:val="24"/>
        </w:rPr>
        <w:t>k</w:t>
      </w:r>
      <w:r w:rsidRPr="00812D78">
        <w:rPr>
          <w:sz w:val="24"/>
          <w:szCs w:val="24"/>
        </w:rPr>
        <w:t>n</w:t>
      </w:r>
      <w:r w:rsidRPr="00812D78">
        <w:rPr>
          <w:spacing w:val="4"/>
          <w:sz w:val="24"/>
          <w:szCs w:val="24"/>
        </w:rPr>
        <w:t>i</w:t>
      </w:r>
      <w:r w:rsidRPr="00812D78">
        <w:rPr>
          <w:sz w:val="24"/>
          <w:szCs w:val="24"/>
        </w:rPr>
        <w:t>k</w:t>
      </w:r>
      <w:r w:rsidRPr="00812D78">
        <w:rPr>
          <w:spacing w:val="21"/>
          <w:sz w:val="24"/>
          <w:szCs w:val="24"/>
        </w:rPr>
        <w:t xml:space="preserve"> </w:t>
      </w:r>
      <w:r w:rsidRPr="00812D78">
        <w:rPr>
          <w:spacing w:val="2"/>
          <w:sz w:val="24"/>
          <w:szCs w:val="24"/>
        </w:rPr>
        <w:t>p</w:t>
      </w:r>
      <w:r w:rsidRPr="00812D78">
        <w:rPr>
          <w:spacing w:val="-1"/>
          <w:sz w:val="24"/>
          <w:szCs w:val="24"/>
        </w:rPr>
        <w:t>e</w:t>
      </w:r>
      <w:r w:rsidRPr="00812D78">
        <w:rPr>
          <w:spacing w:val="7"/>
          <w:sz w:val="24"/>
          <w:szCs w:val="24"/>
        </w:rPr>
        <w:t>n</w:t>
      </w:r>
      <w:r w:rsidRPr="00812D78">
        <w:rPr>
          <w:spacing w:val="2"/>
          <w:sz w:val="24"/>
          <w:szCs w:val="24"/>
        </w:rPr>
        <w:t>y</w:t>
      </w:r>
      <w:r w:rsidRPr="00812D78">
        <w:rPr>
          <w:sz w:val="24"/>
          <w:szCs w:val="24"/>
        </w:rPr>
        <w:t>e</w:t>
      </w:r>
      <w:r w:rsidRPr="00812D78">
        <w:rPr>
          <w:spacing w:val="4"/>
          <w:sz w:val="24"/>
          <w:szCs w:val="24"/>
        </w:rPr>
        <w:t>l</w:t>
      </w:r>
      <w:r w:rsidRPr="00812D78">
        <w:rPr>
          <w:spacing w:val="-1"/>
          <w:sz w:val="24"/>
          <w:szCs w:val="24"/>
        </w:rPr>
        <w:t>e</w:t>
      </w:r>
      <w:r w:rsidRPr="00812D78">
        <w:rPr>
          <w:spacing w:val="4"/>
          <w:sz w:val="24"/>
          <w:szCs w:val="24"/>
        </w:rPr>
        <w:t>s</w:t>
      </w:r>
      <w:r w:rsidRPr="00812D78">
        <w:rPr>
          <w:sz w:val="24"/>
          <w:szCs w:val="24"/>
        </w:rPr>
        <w:t>a</w:t>
      </w:r>
      <w:r w:rsidRPr="00812D78">
        <w:rPr>
          <w:spacing w:val="4"/>
          <w:sz w:val="24"/>
          <w:szCs w:val="24"/>
        </w:rPr>
        <w:t>i</w:t>
      </w:r>
      <w:r w:rsidRPr="00812D78">
        <w:rPr>
          <w:spacing w:val="9"/>
          <w:sz w:val="24"/>
          <w:szCs w:val="24"/>
        </w:rPr>
        <w:t>a</w:t>
      </w:r>
      <w:r w:rsidRPr="00812D78">
        <w:rPr>
          <w:sz w:val="24"/>
          <w:szCs w:val="24"/>
        </w:rPr>
        <w:t>n</w:t>
      </w:r>
      <w:r w:rsidRPr="00812D78">
        <w:rPr>
          <w:spacing w:val="27"/>
          <w:sz w:val="24"/>
          <w:szCs w:val="24"/>
        </w:rPr>
        <w:t xml:space="preserve"> </w:t>
      </w:r>
      <w:r w:rsidRPr="00812D78">
        <w:rPr>
          <w:spacing w:val="6"/>
          <w:w w:val="102"/>
          <w:sz w:val="24"/>
          <w:szCs w:val="24"/>
        </w:rPr>
        <w:t>m</w:t>
      </w:r>
      <w:r w:rsidRPr="00812D78">
        <w:rPr>
          <w:w w:val="102"/>
          <w:sz w:val="24"/>
          <w:szCs w:val="24"/>
        </w:rPr>
        <w:t>a</w:t>
      </w:r>
      <w:r w:rsidRPr="00812D78">
        <w:rPr>
          <w:spacing w:val="11"/>
          <w:w w:val="102"/>
          <w:sz w:val="24"/>
          <w:szCs w:val="24"/>
        </w:rPr>
        <w:t>s</w:t>
      </w:r>
      <w:r w:rsidRPr="00812D78">
        <w:rPr>
          <w:spacing w:val="-1"/>
          <w:w w:val="102"/>
          <w:sz w:val="24"/>
          <w:szCs w:val="24"/>
        </w:rPr>
        <w:t>a</w:t>
      </w:r>
      <w:r w:rsidRPr="00812D78">
        <w:rPr>
          <w:spacing w:val="6"/>
          <w:w w:val="102"/>
          <w:sz w:val="24"/>
          <w:szCs w:val="24"/>
        </w:rPr>
        <w:t>l</w:t>
      </w:r>
      <w:r w:rsidRPr="00812D78">
        <w:rPr>
          <w:spacing w:val="1"/>
          <w:w w:val="102"/>
          <w:sz w:val="24"/>
          <w:szCs w:val="24"/>
        </w:rPr>
        <w:t>a</w:t>
      </w:r>
      <w:r w:rsidRPr="00812D78">
        <w:rPr>
          <w:w w:val="102"/>
          <w:sz w:val="24"/>
          <w:szCs w:val="24"/>
        </w:rPr>
        <w:t xml:space="preserve">h </w:t>
      </w:r>
    </w:p>
    <w:p w14:paraId="23C791A3" w14:textId="77777777" w:rsidR="008F530A" w:rsidRPr="00812D78" w:rsidRDefault="00987857" w:rsidP="00501822">
      <w:pPr>
        <w:pStyle w:val="ListParagraph"/>
        <w:numPr>
          <w:ilvl w:val="0"/>
          <w:numId w:val="14"/>
        </w:numPr>
        <w:spacing w:line="360" w:lineRule="auto"/>
        <w:rPr>
          <w:sz w:val="24"/>
          <w:szCs w:val="24"/>
        </w:rPr>
      </w:pPr>
      <w:r w:rsidRPr="00812D78">
        <w:rPr>
          <w:w w:val="102"/>
          <w:sz w:val="24"/>
          <w:szCs w:val="24"/>
        </w:rPr>
        <w:t>H</w:t>
      </w:r>
      <w:r w:rsidRPr="00812D78">
        <w:rPr>
          <w:spacing w:val="-1"/>
          <w:w w:val="102"/>
          <w:sz w:val="24"/>
          <w:szCs w:val="24"/>
        </w:rPr>
        <w:t>a</w:t>
      </w:r>
      <w:r w:rsidRPr="00812D78">
        <w:rPr>
          <w:w w:val="102"/>
          <w:sz w:val="24"/>
          <w:szCs w:val="24"/>
        </w:rPr>
        <w:t>s</w:t>
      </w:r>
      <w:r w:rsidRPr="00812D78">
        <w:rPr>
          <w:spacing w:val="1"/>
          <w:w w:val="102"/>
          <w:sz w:val="24"/>
          <w:szCs w:val="24"/>
        </w:rPr>
        <w:t>i</w:t>
      </w:r>
      <w:r w:rsidRPr="00812D78">
        <w:rPr>
          <w:w w:val="102"/>
          <w:sz w:val="24"/>
          <w:szCs w:val="24"/>
        </w:rPr>
        <w:t>l</w:t>
      </w:r>
    </w:p>
    <w:p w14:paraId="3A2AD4BC" w14:textId="60870642" w:rsidR="008F530A" w:rsidRPr="00132DB5" w:rsidRDefault="00132DB5" w:rsidP="00501822">
      <w:pPr>
        <w:pStyle w:val="ListParagraph"/>
        <w:numPr>
          <w:ilvl w:val="0"/>
          <w:numId w:val="14"/>
        </w:numPr>
        <w:spacing w:line="360" w:lineRule="auto"/>
        <w:rPr>
          <w:sz w:val="24"/>
          <w:szCs w:val="24"/>
        </w:rPr>
      </w:pPr>
      <w:r w:rsidRPr="00812D78">
        <w:rPr>
          <w:w w:val="102"/>
          <w:sz w:val="24"/>
          <w:szCs w:val="24"/>
        </w:rPr>
        <w:t>K</w:t>
      </w:r>
      <w:r w:rsidR="00987857" w:rsidRPr="00812D78">
        <w:rPr>
          <w:w w:val="102"/>
          <w:sz w:val="24"/>
          <w:szCs w:val="24"/>
        </w:rPr>
        <w:t>esi</w:t>
      </w:r>
      <w:r w:rsidR="00987857" w:rsidRPr="00812D78">
        <w:rPr>
          <w:spacing w:val="1"/>
          <w:w w:val="102"/>
          <w:sz w:val="24"/>
          <w:szCs w:val="24"/>
        </w:rPr>
        <w:t>m</w:t>
      </w:r>
      <w:r w:rsidR="00987857" w:rsidRPr="00812D78">
        <w:rPr>
          <w:w w:val="102"/>
          <w:sz w:val="24"/>
          <w:szCs w:val="24"/>
        </w:rPr>
        <w:t>pu</w:t>
      </w:r>
      <w:r w:rsidR="00987857" w:rsidRPr="00812D78">
        <w:rPr>
          <w:spacing w:val="1"/>
          <w:w w:val="102"/>
          <w:sz w:val="24"/>
          <w:szCs w:val="24"/>
        </w:rPr>
        <w:t>l</w:t>
      </w:r>
      <w:r w:rsidR="00987857" w:rsidRPr="00812D78">
        <w:rPr>
          <w:w w:val="102"/>
          <w:sz w:val="24"/>
          <w:szCs w:val="24"/>
        </w:rPr>
        <w:t>an</w:t>
      </w:r>
    </w:p>
    <w:p w14:paraId="183004D2" w14:textId="27BC9BFE" w:rsidR="008F530A" w:rsidRPr="00BF70BC" w:rsidRDefault="00132DB5" w:rsidP="000A52A3">
      <w:pPr>
        <w:pStyle w:val="ListParagraph"/>
        <w:numPr>
          <w:ilvl w:val="0"/>
          <w:numId w:val="14"/>
        </w:numPr>
        <w:spacing w:line="360" w:lineRule="auto"/>
        <w:rPr>
          <w:sz w:val="24"/>
          <w:szCs w:val="24"/>
        </w:rPr>
      </w:pPr>
      <w:r w:rsidRPr="00BF70BC">
        <w:rPr>
          <w:w w:val="102"/>
          <w:sz w:val="24"/>
          <w:szCs w:val="24"/>
        </w:rPr>
        <w:t>K</w:t>
      </w:r>
      <w:r w:rsidR="00297D0C" w:rsidRPr="00BF70BC">
        <w:rPr>
          <w:w w:val="102"/>
          <w:sz w:val="24"/>
          <w:szCs w:val="24"/>
        </w:rPr>
        <w:t>ata Kunci</w:t>
      </w:r>
      <w:r w:rsidRPr="00BF70BC">
        <w:rPr>
          <w:w w:val="102"/>
          <w:sz w:val="24"/>
          <w:szCs w:val="24"/>
        </w:rPr>
        <w:t xml:space="preserve"> : 3 – 5 kata</w:t>
      </w:r>
      <w:r w:rsidR="00114C42" w:rsidRPr="00BF70BC">
        <w:rPr>
          <w:w w:val="102"/>
          <w:sz w:val="24"/>
          <w:szCs w:val="24"/>
        </w:rPr>
        <w:t xml:space="preserve"> </w:t>
      </w:r>
    </w:p>
    <w:p w14:paraId="1E054AEC" w14:textId="77777777" w:rsidR="00BF70BC" w:rsidRPr="00BF70BC" w:rsidRDefault="00BF70BC" w:rsidP="00BF3697">
      <w:pPr>
        <w:pStyle w:val="ListParagraph"/>
        <w:spacing w:line="360" w:lineRule="auto"/>
        <w:ind w:left="1080"/>
        <w:rPr>
          <w:sz w:val="24"/>
          <w:szCs w:val="24"/>
        </w:rPr>
      </w:pPr>
    </w:p>
    <w:p w14:paraId="05359B93" w14:textId="77777777" w:rsidR="008F530A" w:rsidRPr="00812D78" w:rsidRDefault="00341ECA" w:rsidP="00987857">
      <w:pPr>
        <w:spacing w:line="360" w:lineRule="auto"/>
        <w:rPr>
          <w:sz w:val="24"/>
          <w:szCs w:val="24"/>
        </w:rPr>
      </w:pPr>
      <w:r>
        <w:rPr>
          <w:b/>
          <w:sz w:val="24"/>
          <w:szCs w:val="24"/>
          <w:lang w:val="id-ID"/>
        </w:rPr>
        <w:t>4</w:t>
      </w:r>
      <w:r w:rsidR="00987857" w:rsidRPr="00812D78">
        <w:rPr>
          <w:b/>
          <w:sz w:val="24"/>
          <w:szCs w:val="24"/>
        </w:rPr>
        <w:t xml:space="preserve">.3.8   </w:t>
      </w:r>
      <w:r w:rsidR="00987857" w:rsidRPr="00812D78">
        <w:rPr>
          <w:b/>
          <w:spacing w:val="11"/>
          <w:sz w:val="24"/>
          <w:szCs w:val="24"/>
        </w:rPr>
        <w:t xml:space="preserve"> </w:t>
      </w:r>
      <w:r w:rsidR="00987857" w:rsidRPr="00812D78">
        <w:rPr>
          <w:b/>
          <w:sz w:val="24"/>
          <w:szCs w:val="24"/>
        </w:rPr>
        <w:t>K</w:t>
      </w:r>
      <w:r w:rsidR="00987857" w:rsidRPr="00812D78">
        <w:rPr>
          <w:b/>
          <w:spacing w:val="1"/>
          <w:sz w:val="24"/>
          <w:szCs w:val="24"/>
        </w:rPr>
        <w:t>a</w:t>
      </w:r>
      <w:r w:rsidR="00987857" w:rsidRPr="00812D78">
        <w:rPr>
          <w:b/>
          <w:sz w:val="24"/>
          <w:szCs w:val="24"/>
        </w:rPr>
        <w:t>ta</w:t>
      </w:r>
      <w:r w:rsidR="00987857" w:rsidRPr="00812D78">
        <w:rPr>
          <w:b/>
          <w:spacing w:val="9"/>
          <w:sz w:val="24"/>
          <w:szCs w:val="24"/>
        </w:rPr>
        <w:t xml:space="preserve"> </w:t>
      </w:r>
      <w:r w:rsidR="00987857" w:rsidRPr="00812D78">
        <w:rPr>
          <w:b/>
          <w:w w:val="102"/>
          <w:sz w:val="24"/>
          <w:szCs w:val="24"/>
        </w:rPr>
        <w:t>Penga</w:t>
      </w:r>
      <w:r w:rsidR="00987857" w:rsidRPr="00812D78">
        <w:rPr>
          <w:b/>
          <w:spacing w:val="1"/>
          <w:w w:val="102"/>
          <w:sz w:val="24"/>
          <w:szCs w:val="24"/>
        </w:rPr>
        <w:t>n</w:t>
      </w:r>
      <w:r w:rsidR="00987857" w:rsidRPr="00812D78">
        <w:rPr>
          <w:b/>
          <w:w w:val="102"/>
          <w:sz w:val="24"/>
          <w:szCs w:val="24"/>
        </w:rPr>
        <w:t>tar</w:t>
      </w:r>
    </w:p>
    <w:p w14:paraId="749DFB1D" w14:textId="77777777" w:rsidR="008F530A" w:rsidRPr="00812D78" w:rsidRDefault="00341ECA" w:rsidP="007D2FE7">
      <w:pPr>
        <w:spacing w:line="360" w:lineRule="auto"/>
        <w:ind w:firstLine="567"/>
        <w:jc w:val="both"/>
        <w:rPr>
          <w:sz w:val="24"/>
          <w:szCs w:val="24"/>
        </w:rPr>
      </w:pPr>
      <w:r>
        <w:rPr>
          <w:sz w:val="24"/>
          <w:szCs w:val="24"/>
          <w:lang w:val="id-ID"/>
        </w:rPr>
        <w:t xml:space="preserve">Pada awal kalimat di tuliska puji dan syukur penulis panjatkan kepada Tuhan Yang Maha Esa </w:t>
      </w:r>
      <w:r w:rsidR="00987857" w:rsidRPr="00812D78">
        <w:rPr>
          <w:i/>
          <w:sz w:val="24"/>
          <w:szCs w:val="24"/>
        </w:rPr>
        <w:t>.</w:t>
      </w:r>
      <w:r w:rsidR="00987857" w:rsidRPr="00812D78">
        <w:rPr>
          <w:i/>
          <w:spacing w:val="7"/>
          <w:sz w:val="24"/>
          <w:szCs w:val="24"/>
        </w:rPr>
        <w:t xml:space="preserve"> </w:t>
      </w:r>
      <w:r w:rsidR="00987857" w:rsidRPr="00812D78">
        <w:rPr>
          <w:sz w:val="24"/>
          <w:szCs w:val="24"/>
        </w:rPr>
        <w:t>U</w:t>
      </w:r>
      <w:r w:rsidR="00987857" w:rsidRPr="00812D78">
        <w:rPr>
          <w:spacing w:val="-1"/>
          <w:sz w:val="24"/>
          <w:szCs w:val="24"/>
        </w:rPr>
        <w:t>c</w:t>
      </w:r>
      <w:r w:rsidR="00987857" w:rsidRPr="00812D78">
        <w:rPr>
          <w:sz w:val="24"/>
          <w:szCs w:val="24"/>
        </w:rPr>
        <w:t>ap</w:t>
      </w:r>
      <w:r w:rsidR="00987857" w:rsidRPr="00812D78">
        <w:rPr>
          <w:spacing w:val="-1"/>
          <w:sz w:val="24"/>
          <w:szCs w:val="24"/>
        </w:rPr>
        <w:t>a</w:t>
      </w:r>
      <w:r w:rsidR="00987857" w:rsidRPr="00812D78">
        <w:rPr>
          <w:sz w:val="24"/>
          <w:szCs w:val="24"/>
        </w:rPr>
        <w:t>n</w:t>
      </w:r>
      <w:r w:rsidR="00987857" w:rsidRPr="00812D78">
        <w:rPr>
          <w:spacing w:val="7"/>
          <w:sz w:val="24"/>
          <w:szCs w:val="24"/>
        </w:rPr>
        <w:t xml:space="preserve"> </w:t>
      </w:r>
      <w:r w:rsidR="00987857" w:rsidRPr="00812D78">
        <w:rPr>
          <w:sz w:val="24"/>
          <w:szCs w:val="24"/>
        </w:rPr>
        <w:t>terima</w:t>
      </w:r>
      <w:r w:rsidR="00987857" w:rsidRPr="00812D78">
        <w:rPr>
          <w:spacing w:val="5"/>
          <w:sz w:val="24"/>
          <w:szCs w:val="24"/>
        </w:rPr>
        <w:t xml:space="preserve"> </w:t>
      </w:r>
      <w:r w:rsidR="00987857" w:rsidRPr="00812D78">
        <w:rPr>
          <w:sz w:val="24"/>
          <w:szCs w:val="24"/>
        </w:rPr>
        <w:t>kasih</w:t>
      </w:r>
      <w:r w:rsidR="00987857" w:rsidRPr="00812D78">
        <w:rPr>
          <w:spacing w:val="3"/>
          <w:sz w:val="24"/>
          <w:szCs w:val="24"/>
        </w:rPr>
        <w:t xml:space="preserve"> </w:t>
      </w:r>
      <w:r w:rsidR="00987857" w:rsidRPr="00812D78">
        <w:rPr>
          <w:sz w:val="24"/>
          <w:szCs w:val="24"/>
        </w:rPr>
        <w:t>di</w:t>
      </w:r>
      <w:r w:rsidR="00987857" w:rsidRPr="00812D78">
        <w:rPr>
          <w:spacing w:val="1"/>
          <w:sz w:val="24"/>
          <w:szCs w:val="24"/>
        </w:rPr>
        <w:t>b</w:t>
      </w:r>
      <w:r w:rsidR="00987857" w:rsidRPr="00812D78">
        <w:rPr>
          <w:sz w:val="24"/>
          <w:szCs w:val="24"/>
        </w:rPr>
        <w:t>e</w:t>
      </w:r>
      <w:r w:rsidR="00987857" w:rsidRPr="00812D78">
        <w:rPr>
          <w:spacing w:val="-1"/>
          <w:sz w:val="24"/>
          <w:szCs w:val="24"/>
        </w:rPr>
        <w:t>r</w:t>
      </w:r>
      <w:r w:rsidR="00987857" w:rsidRPr="00812D78">
        <w:rPr>
          <w:sz w:val="24"/>
          <w:szCs w:val="24"/>
        </w:rPr>
        <w:t>ikan</w:t>
      </w:r>
      <w:r w:rsidR="00987857" w:rsidRPr="00812D78">
        <w:rPr>
          <w:spacing w:val="11"/>
          <w:sz w:val="24"/>
          <w:szCs w:val="24"/>
        </w:rPr>
        <w:t xml:space="preserve"> </w:t>
      </w:r>
      <w:r w:rsidR="00987857" w:rsidRPr="00812D78">
        <w:rPr>
          <w:w w:val="102"/>
          <w:sz w:val="24"/>
          <w:szCs w:val="24"/>
        </w:rPr>
        <w:t xml:space="preserve">kepada </w:t>
      </w:r>
      <w:r w:rsidR="00987857" w:rsidRPr="00812D78">
        <w:rPr>
          <w:spacing w:val="1"/>
          <w:sz w:val="24"/>
          <w:szCs w:val="24"/>
        </w:rPr>
        <w:t>P</w:t>
      </w:r>
      <w:r w:rsidR="00987857" w:rsidRPr="00812D78">
        <w:rPr>
          <w:sz w:val="24"/>
          <w:szCs w:val="24"/>
        </w:rPr>
        <w:t>i</w:t>
      </w:r>
      <w:r w:rsidR="00987857" w:rsidRPr="00812D78">
        <w:rPr>
          <w:spacing w:val="1"/>
          <w:sz w:val="24"/>
          <w:szCs w:val="24"/>
        </w:rPr>
        <w:t>m</w:t>
      </w:r>
      <w:r w:rsidR="00987857" w:rsidRPr="00812D78">
        <w:rPr>
          <w:sz w:val="24"/>
          <w:szCs w:val="24"/>
        </w:rPr>
        <w:t>pi</w:t>
      </w:r>
      <w:r w:rsidR="00987857" w:rsidRPr="00812D78">
        <w:rPr>
          <w:spacing w:val="1"/>
          <w:sz w:val="24"/>
          <w:szCs w:val="24"/>
        </w:rPr>
        <w:t>n</w:t>
      </w:r>
      <w:r w:rsidR="00987857" w:rsidRPr="00812D78">
        <w:rPr>
          <w:sz w:val="24"/>
          <w:szCs w:val="24"/>
        </w:rPr>
        <w:t>an</w:t>
      </w:r>
      <w:r w:rsidR="00987857" w:rsidRPr="00812D78">
        <w:rPr>
          <w:spacing w:val="10"/>
          <w:sz w:val="24"/>
          <w:szCs w:val="24"/>
        </w:rPr>
        <w:t xml:space="preserve"> </w:t>
      </w:r>
      <w:r w:rsidR="00987857" w:rsidRPr="00812D78">
        <w:rPr>
          <w:sz w:val="24"/>
          <w:szCs w:val="24"/>
        </w:rPr>
        <w:t>Te</w:t>
      </w:r>
      <w:r w:rsidR="00987857" w:rsidRPr="00812D78">
        <w:rPr>
          <w:spacing w:val="-1"/>
          <w:sz w:val="24"/>
          <w:szCs w:val="24"/>
        </w:rPr>
        <w:t>r</w:t>
      </w:r>
      <w:r w:rsidR="00987857" w:rsidRPr="00812D78">
        <w:rPr>
          <w:sz w:val="24"/>
          <w:szCs w:val="24"/>
        </w:rPr>
        <w:t>ti</w:t>
      </w:r>
      <w:r w:rsidR="00987857" w:rsidRPr="00812D78">
        <w:rPr>
          <w:spacing w:val="1"/>
          <w:sz w:val="24"/>
          <w:szCs w:val="24"/>
        </w:rPr>
        <w:t>n</w:t>
      </w:r>
      <w:r w:rsidR="00987857" w:rsidRPr="00812D78">
        <w:rPr>
          <w:sz w:val="24"/>
          <w:szCs w:val="24"/>
        </w:rPr>
        <w:t>ggi</w:t>
      </w:r>
      <w:r w:rsidR="00987857" w:rsidRPr="00812D78">
        <w:rPr>
          <w:spacing w:val="11"/>
          <w:sz w:val="24"/>
          <w:szCs w:val="24"/>
        </w:rPr>
        <w:t xml:space="preserve"> </w:t>
      </w:r>
      <w:r w:rsidR="00987857" w:rsidRPr="00812D78">
        <w:rPr>
          <w:sz w:val="24"/>
          <w:szCs w:val="24"/>
        </w:rPr>
        <w:t>hin</w:t>
      </w:r>
      <w:r w:rsidR="00987857" w:rsidRPr="00812D78">
        <w:rPr>
          <w:spacing w:val="-1"/>
          <w:sz w:val="24"/>
          <w:szCs w:val="24"/>
        </w:rPr>
        <w:t>g</w:t>
      </w:r>
      <w:r w:rsidR="00987857" w:rsidRPr="00812D78">
        <w:rPr>
          <w:sz w:val="24"/>
          <w:szCs w:val="24"/>
        </w:rPr>
        <w:t>ga</w:t>
      </w:r>
      <w:r w:rsidR="00987857" w:rsidRPr="00812D78">
        <w:rPr>
          <w:spacing w:val="6"/>
          <w:sz w:val="24"/>
          <w:szCs w:val="24"/>
        </w:rPr>
        <w:t xml:space="preserve"> </w:t>
      </w:r>
      <w:r w:rsidR="00987857" w:rsidRPr="00812D78">
        <w:rPr>
          <w:sz w:val="24"/>
          <w:szCs w:val="24"/>
        </w:rPr>
        <w:t>ke k</w:t>
      </w:r>
      <w:r w:rsidR="00987857" w:rsidRPr="00812D78">
        <w:rPr>
          <w:spacing w:val="-1"/>
          <w:sz w:val="24"/>
          <w:szCs w:val="24"/>
        </w:rPr>
        <w:t>a</w:t>
      </w:r>
      <w:r w:rsidR="00987857" w:rsidRPr="00812D78">
        <w:rPr>
          <w:sz w:val="24"/>
          <w:szCs w:val="24"/>
        </w:rPr>
        <w:t>w</w:t>
      </w:r>
      <w:r w:rsidR="00987857" w:rsidRPr="00812D78">
        <w:rPr>
          <w:spacing w:val="-1"/>
          <w:sz w:val="24"/>
          <w:szCs w:val="24"/>
        </w:rPr>
        <w:t>a</w:t>
      </w:r>
      <w:r w:rsidR="00987857" w:rsidRPr="00812D78">
        <w:rPr>
          <w:sz w:val="24"/>
          <w:szCs w:val="24"/>
        </w:rPr>
        <w:t>n</w:t>
      </w:r>
      <w:r w:rsidR="00987857" w:rsidRPr="00812D78">
        <w:rPr>
          <w:spacing w:val="-1"/>
          <w:sz w:val="24"/>
          <w:szCs w:val="24"/>
        </w:rPr>
        <w:t>-</w:t>
      </w:r>
      <w:r w:rsidR="00987857" w:rsidRPr="00812D78">
        <w:rPr>
          <w:spacing w:val="2"/>
          <w:sz w:val="24"/>
          <w:szCs w:val="24"/>
        </w:rPr>
        <w:t>k</w:t>
      </w:r>
      <w:r w:rsidR="00987857" w:rsidRPr="00812D78">
        <w:rPr>
          <w:sz w:val="24"/>
          <w:szCs w:val="24"/>
        </w:rPr>
        <w:t>a</w:t>
      </w:r>
      <w:r w:rsidR="00987857" w:rsidRPr="00812D78">
        <w:rPr>
          <w:spacing w:val="-1"/>
          <w:sz w:val="24"/>
          <w:szCs w:val="24"/>
        </w:rPr>
        <w:t>w</w:t>
      </w:r>
      <w:r w:rsidR="00987857" w:rsidRPr="00812D78">
        <w:rPr>
          <w:sz w:val="24"/>
          <w:szCs w:val="24"/>
        </w:rPr>
        <w:t>an</w:t>
      </w:r>
      <w:r w:rsidR="00987857" w:rsidRPr="00812D78">
        <w:rPr>
          <w:spacing w:val="17"/>
          <w:sz w:val="24"/>
          <w:szCs w:val="24"/>
        </w:rPr>
        <w:t xml:space="preserve"> </w:t>
      </w:r>
      <w:r w:rsidR="00987857" w:rsidRPr="00812D78">
        <w:rPr>
          <w:spacing w:val="2"/>
          <w:sz w:val="24"/>
          <w:szCs w:val="24"/>
        </w:rPr>
        <w:t>p</w:t>
      </w:r>
      <w:r w:rsidR="00987857" w:rsidRPr="00812D78">
        <w:rPr>
          <w:sz w:val="24"/>
          <w:szCs w:val="24"/>
        </w:rPr>
        <w:t>en</w:t>
      </w:r>
      <w:r w:rsidR="00987857" w:rsidRPr="00812D78">
        <w:rPr>
          <w:spacing w:val="2"/>
          <w:sz w:val="24"/>
          <w:szCs w:val="24"/>
        </w:rPr>
        <w:t>u</w:t>
      </w:r>
      <w:r w:rsidR="00987857" w:rsidRPr="00812D78">
        <w:rPr>
          <w:sz w:val="24"/>
          <w:szCs w:val="24"/>
        </w:rPr>
        <w:t>lis</w:t>
      </w:r>
      <w:r w:rsidR="00987857" w:rsidRPr="00812D78">
        <w:rPr>
          <w:spacing w:val="8"/>
          <w:sz w:val="24"/>
          <w:szCs w:val="24"/>
        </w:rPr>
        <w:t xml:space="preserve"> </w:t>
      </w:r>
      <w:r w:rsidR="00987857" w:rsidRPr="00812D78">
        <w:rPr>
          <w:sz w:val="24"/>
          <w:szCs w:val="24"/>
        </w:rPr>
        <w:t>se</w:t>
      </w:r>
      <w:r w:rsidR="00987857" w:rsidRPr="00812D78">
        <w:rPr>
          <w:spacing w:val="-1"/>
          <w:sz w:val="24"/>
          <w:szCs w:val="24"/>
        </w:rPr>
        <w:t>r</w:t>
      </w:r>
      <w:r w:rsidR="00987857" w:rsidRPr="00812D78">
        <w:rPr>
          <w:sz w:val="24"/>
          <w:szCs w:val="24"/>
        </w:rPr>
        <w:t>ta</w:t>
      </w:r>
      <w:r w:rsidR="00987857" w:rsidRPr="00812D78">
        <w:rPr>
          <w:spacing w:val="3"/>
          <w:sz w:val="24"/>
          <w:szCs w:val="24"/>
        </w:rPr>
        <w:t xml:space="preserve"> </w:t>
      </w:r>
      <w:r w:rsidR="00987857" w:rsidRPr="00812D78">
        <w:rPr>
          <w:sz w:val="24"/>
          <w:szCs w:val="24"/>
        </w:rPr>
        <w:t>seluruh</w:t>
      </w:r>
      <w:r w:rsidR="00987857" w:rsidRPr="00812D78">
        <w:rPr>
          <w:spacing w:val="7"/>
          <w:sz w:val="24"/>
          <w:szCs w:val="24"/>
        </w:rPr>
        <w:t xml:space="preserve"> </w:t>
      </w:r>
      <w:r w:rsidR="00987857" w:rsidRPr="00812D78">
        <w:rPr>
          <w:sz w:val="24"/>
          <w:szCs w:val="24"/>
        </w:rPr>
        <w:t>pihak</w:t>
      </w:r>
      <w:r w:rsidR="00987857" w:rsidRPr="00812D78">
        <w:rPr>
          <w:spacing w:val="5"/>
          <w:sz w:val="24"/>
          <w:szCs w:val="24"/>
        </w:rPr>
        <w:t xml:space="preserve"> </w:t>
      </w:r>
      <w:r w:rsidR="00987857" w:rsidRPr="00812D78">
        <w:rPr>
          <w:sz w:val="24"/>
          <w:szCs w:val="24"/>
        </w:rPr>
        <w:t>yang</w:t>
      </w:r>
      <w:r w:rsidR="00987857" w:rsidRPr="00812D78">
        <w:rPr>
          <w:spacing w:val="4"/>
          <w:sz w:val="24"/>
          <w:szCs w:val="24"/>
        </w:rPr>
        <w:t xml:space="preserve"> </w:t>
      </w:r>
      <w:r w:rsidR="00987857" w:rsidRPr="00812D78">
        <w:rPr>
          <w:spacing w:val="1"/>
          <w:w w:val="102"/>
          <w:sz w:val="24"/>
          <w:szCs w:val="24"/>
        </w:rPr>
        <w:t>t</w:t>
      </w:r>
      <w:r w:rsidR="00987857" w:rsidRPr="00812D78">
        <w:rPr>
          <w:w w:val="102"/>
          <w:sz w:val="24"/>
          <w:szCs w:val="24"/>
        </w:rPr>
        <w:t>el</w:t>
      </w:r>
      <w:r w:rsidR="00987857" w:rsidRPr="00812D78">
        <w:rPr>
          <w:spacing w:val="-1"/>
          <w:w w:val="102"/>
          <w:sz w:val="24"/>
          <w:szCs w:val="24"/>
        </w:rPr>
        <w:t>a</w:t>
      </w:r>
      <w:r w:rsidR="00987857" w:rsidRPr="00812D78">
        <w:rPr>
          <w:w w:val="102"/>
          <w:sz w:val="24"/>
          <w:szCs w:val="24"/>
        </w:rPr>
        <w:t>h mem</w:t>
      </w:r>
      <w:r w:rsidR="00987857" w:rsidRPr="00812D78">
        <w:rPr>
          <w:spacing w:val="1"/>
          <w:w w:val="102"/>
          <w:sz w:val="24"/>
          <w:szCs w:val="24"/>
        </w:rPr>
        <w:t>b</w:t>
      </w:r>
      <w:r w:rsidR="00987857" w:rsidRPr="00812D78">
        <w:rPr>
          <w:w w:val="102"/>
          <w:sz w:val="24"/>
          <w:szCs w:val="24"/>
        </w:rPr>
        <w:t>antu.</w:t>
      </w:r>
    </w:p>
    <w:p w14:paraId="6BB787E3" w14:textId="77777777" w:rsidR="008F530A" w:rsidRPr="00812D78" w:rsidRDefault="00987857" w:rsidP="00987857">
      <w:pPr>
        <w:spacing w:line="360" w:lineRule="auto"/>
        <w:ind w:firstLine="553"/>
        <w:jc w:val="both"/>
        <w:rPr>
          <w:sz w:val="24"/>
          <w:szCs w:val="24"/>
        </w:rPr>
      </w:pPr>
      <w:r w:rsidRPr="00812D78">
        <w:rPr>
          <w:sz w:val="24"/>
          <w:szCs w:val="24"/>
        </w:rPr>
        <w:t>K</w:t>
      </w:r>
      <w:r w:rsidRPr="00812D78">
        <w:rPr>
          <w:spacing w:val="-1"/>
          <w:sz w:val="24"/>
          <w:szCs w:val="24"/>
        </w:rPr>
        <w:t>a</w:t>
      </w:r>
      <w:r w:rsidRPr="00812D78">
        <w:rPr>
          <w:sz w:val="24"/>
          <w:szCs w:val="24"/>
        </w:rPr>
        <w:t>ta</w:t>
      </w:r>
      <w:r w:rsidR="009908B1" w:rsidRPr="00812D78">
        <w:rPr>
          <w:sz w:val="24"/>
          <w:szCs w:val="24"/>
          <w:lang w:val="id-ID"/>
        </w:rPr>
        <w:t xml:space="preserve"> </w:t>
      </w:r>
      <w:r w:rsidRPr="00812D78">
        <w:rPr>
          <w:spacing w:val="1"/>
          <w:sz w:val="24"/>
          <w:szCs w:val="24"/>
        </w:rPr>
        <w:t>P</w:t>
      </w:r>
      <w:r w:rsidRPr="00812D78">
        <w:rPr>
          <w:sz w:val="24"/>
          <w:szCs w:val="24"/>
        </w:rPr>
        <w:t>engantar</w:t>
      </w:r>
      <w:r w:rsidR="009908B1" w:rsidRPr="00812D78">
        <w:rPr>
          <w:sz w:val="24"/>
          <w:szCs w:val="24"/>
          <w:lang w:val="id-ID"/>
        </w:rPr>
        <w:t xml:space="preserve"> </w:t>
      </w:r>
      <w:r w:rsidRPr="00812D78">
        <w:rPr>
          <w:sz w:val="24"/>
          <w:szCs w:val="24"/>
        </w:rPr>
        <w:t>di</w:t>
      </w:r>
      <w:r w:rsidRPr="00812D78">
        <w:rPr>
          <w:spacing w:val="1"/>
          <w:sz w:val="24"/>
          <w:szCs w:val="24"/>
        </w:rPr>
        <w:t>t</w:t>
      </w:r>
      <w:r w:rsidRPr="00812D78">
        <w:rPr>
          <w:sz w:val="24"/>
          <w:szCs w:val="24"/>
        </w:rPr>
        <w:t>ut</w:t>
      </w:r>
      <w:r w:rsidRPr="00812D78">
        <w:rPr>
          <w:spacing w:val="1"/>
          <w:sz w:val="24"/>
          <w:szCs w:val="24"/>
        </w:rPr>
        <w:t>u</w:t>
      </w:r>
      <w:r w:rsidRPr="00812D78">
        <w:rPr>
          <w:sz w:val="24"/>
          <w:szCs w:val="24"/>
        </w:rPr>
        <w:t>p</w:t>
      </w:r>
      <w:r w:rsidR="009908B1" w:rsidRPr="00812D78">
        <w:rPr>
          <w:sz w:val="24"/>
          <w:szCs w:val="24"/>
          <w:lang w:val="id-ID"/>
        </w:rPr>
        <w:t xml:space="preserve"> </w:t>
      </w:r>
      <w:r w:rsidRPr="00812D78">
        <w:rPr>
          <w:sz w:val="24"/>
          <w:szCs w:val="24"/>
        </w:rPr>
        <w:t>dengan</w:t>
      </w:r>
      <w:r w:rsidR="009908B1" w:rsidRPr="00812D78">
        <w:rPr>
          <w:sz w:val="24"/>
          <w:szCs w:val="24"/>
          <w:lang w:val="id-ID"/>
        </w:rPr>
        <w:t xml:space="preserve"> </w:t>
      </w:r>
      <w:r w:rsidRPr="00812D78">
        <w:rPr>
          <w:sz w:val="24"/>
          <w:szCs w:val="24"/>
        </w:rPr>
        <w:t>kalimat</w:t>
      </w:r>
      <w:r w:rsidR="009908B1" w:rsidRPr="00812D78">
        <w:rPr>
          <w:sz w:val="24"/>
          <w:szCs w:val="24"/>
          <w:lang w:val="id-ID"/>
        </w:rPr>
        <w:t xml:space="preserve"> </w:t>
      </w:r>
      <w:r w:rsidRPr="00812D78">
        <w:rPr>
          <w:sz w:val="24"/>
          <w:szCs w:val="24"/>
        </w:rPr>
        <w:t>yang</w:t>
      </w:r>
      <w:r w:rsidR="009908B1" w:rsidRPr="00812D78">
        <w:rPr>
          <w:sz w:val="24"/>
          <w:szCs w:val="24"/>
          <w:lang w:val="id-ID"/>
        </w:rPr>
        <w:t xml:space="preserve"> </w:t>
      </w:r>
      <w:r w:rsidRPr="00812D78">
        <w:rPr>
          <w:sz w:val="24"/>
          <w:szCs w:val="24"/>
        </w:rPr>
        <w:t>berupa</w:t>
      </w:r>
      <w:r w:rsidRPr="00812D78">
        <w:rPr>
          <w:spacing w:val="19"/>
          <w:sz w:val="24"/>
          <w:szCs w:val="24"/>
        </w:rPr>
        <w:t xml:space="preserve"> </w:t>
      </w:r>
      <w:r w:rsidRPr="00812D78">
        <w:rPr>
          <w:sz w:val="24"/>
          <w:szCs w:val="24"/>
        </w:rPr>
        <w:t>ha</w:t>
      </w:r>
      <w:r w:rsidRPr="00812D78">
        <w:rPr>
          <w:spacing w:val="1"/>
          <w:sz w:val="24"/>
          <w:szCs w:val="24"/>
        </w:rPr>
        <w:t>r</w:t>
      </w:r>
      <w:r w:rsidRPr="00812D78">
        <w:rPr>
          <w:sz w:val="24"/>
          <w:szCs w:val="24"/>
        </w:rPr>
        <w:t>ap</w:t>
      </w:r>
      <w:r w:rsidRPr="00812D78">
        <w:rPr>
          <w:spacing w:val="-1"/>
          <w:sz w:val="24"/>
          <w:szCs w:val="24"/>
        </w:rPr>
        <w:t>a</w:t>
      </w:r>
      <w:r w:rsidRPr="00812D78">
        <w:rPr>
          <w:sz w:val="24"/>
          <w:szCs w:val="24"/>
        </w:rPr>
        <w:t>n</w:t>
      </w:r>
      <w:r w:rsidR="009908B1" w:rsidRPr="00812D78">
        <w:rPr>
          <w:sz w:val="24"/>
          <w:szCs w:val="24"/>
          <w:lang w:val="id-ID"/>
        </w:rPr>
        <w:t xml:space="preserve"> </w:t>
      </w:r>
      <w:r w:rsidRPr="00812D78">
        <w:rPr>
          <w:w w:val="102"/>
          <w:sz w:val="24"/>
          <w:szCs w:val="24"/>
        </w:rPr>
        <w:t>penul</w:t>
      </w:r>
      <w:r w:rsidRPr="00812D78">
        <w:rPr>
          <w:spacing w:val="1"/>
          <w:w w:val="102"/>
          <w:sz w:val="24"/>
          <w:szCs w:val="24"/>
        </w:rPr>
        <w:t>i</w:t>
      </w:r>
      <w:r w:rsidRPr="00812D78">
        <w:rPr>
          <w:w w:val="102"/>
          <w:sz w:val="24"/>
          <w:szCs w:val="24"/>
        </w:rPr>
        <w:t xml:space="preserve">s </w:t>
      </w:r>
      <w:r w:rsidRPr="00812D78">
        <w:rPr>
          <w:sz w:val="24"/>
          <w:szCs w:val="24"/>
        </w:rPr>
        <w:t>dan</w:t>
      </w:r>
      <w:r w:rsidR="009908B1" w:rsidRPr="00812D78">
        <w:rPr>
          <w:sz w:val="24"/>
          <w:szCs w:val="24"/>
          <w:lang w:val="id-ID"/>
        </w:rPr>
        <w:t xml:space="preserve"> </w:t>
      </w:r>
      <w:r w:rsidRPr="00812D78">
        <w:rPr>
          <w:sz w:val="24"/>
          <w:szCs w:val="24"/>
        </w:rPr>
        <w:t>kesedi</w:t>
      </w:r>
      <w:r w:rsidRPr="00812D78">
        <w:rPr>
          <w:spacing w:val="2"/>
          <w:sz w:val="24"/>
          <w:szCs w:val="24"/>
        </w:rPr>
        <w:t>a</w:t>
      </w:r>
      <w:r w:rsidRPr="00812D78">
        <w:rPr>
          <w:sz w:val="24"/>
          <w:szCs w:val="24"/>
        </w:rPr>
        <w:t>an</w:t>
      </w:r>
      <w:r w:rsidR="009908B1" w:rsidRPr="00812D78">
        <w:rPr>
          <w:sz w:val="24"/>
          <w:szCs w:val="24"/>
          <w:lang w:val="id-ID"/>
        </w:rPr>
        <w:t xml:space="preserve"> </w:t>
      </w:r>
      <w:r w:rsidRPr="00812D78">
        <w:rPr>
          <w:sz w:val="24"/>
          <w:szCs w:val="24"/>
        </w:rPr>
        <w:t>men</w:t>
      </w:r>
      <w:r w:rsidRPr="00812D78">
        <w:rPr>
          <w:spacing w:val="1"/>
          <w:sz w:val="24"/>
          <w:szCs w:val="24"/>
        </w:rPr>
        <w:t>e</w:t>
      </w:r>
      <w:r w:rsidRPr="00812D78">
        <w:rPr>
          <w:sz w:val="24"/>
          <w:szCs w:val="24"/>
        </w:rPr>
        <w:t>rima</w:t>
      </w:r>
      <w:r w:rsidR="009908B1" w:rsidRPr="00812D78">
        <w:rPr>
          <w:sz w:val="24"/>
          <w:szCs w:val="24"/>
          <w:lang w:val="id-ID"/>
        </w:rPr>
        <w:t xml:space="preserve"> </w:t>
      </w:r>
      <w:r w:rsidRPr="00812D78">
        <w:rPr>
          <w:sz w:val="24"/>
          <w:szCs w:val="24"/>
        </w:rPr>
        <w:t>krit</w:t>
      </w:r>
      <w:r w:rsidRPr="00812D78">
        <w:rPr>
          <w:spacing w:val="1"/>
          <w:sz w:val="24"/>
          <w:szCs w:val="24"/>
        </w:rPr>
        <w:t>i</w:t>
      </w:r>
      <w:r w:rsidRPr="00812D78">
        <w:rPr>
          <w:sz w:val="24"/>
          <w:szCs w:val="24"/>
        </w:rPr>
        <w:t>k</w:t>
      </w:r>
      <w:r w:rsidR="009908B1" w:rsidRPr="00812D78">
        <w:rPr>
          <w:sz w:val="24"/>
          <w:szCs w:val="24"/>
          <w:lang w:val="id-ID"/>
        </w:rPr>
        <w:t xml:space="preserve"> </w:t>
      </w:r>
      <w:r w:rsidRPr="00812D78">
        <w:rPr>
          <w:sz w:val="24"/>
          <w:szCs w:val="24"/>
        </w:rPr>
        <w:t>at</w:t>
      </w:r>
      <w:r w:rsidRPr="00812D78">
        <w:rPr>
          <w:spacing w:val="-1"/>
          <w:sz w:val="24"/>
          <w:szCs w:val="24"/>
        </w:rPr>
        <w:t>a</w:t>
      </w:r>
      <w:r w:rsidRPr="00812D78">
        <w:rPr>
          <w:sz w:val="24"/>
          <w:szCs w:val="24"/>
        </w:rPr>
        <w:t>u</w:t>
      </w:r>
      <w:r w:rsidR="009908B1" w:rsidRPr="00812D78">
        <w:rPr>
          <w:sz w:val="24"/>
          <w:szCs w:val="24"/>
          <w:lang w:val="id-ID"/>
        </w:rPr>
        <w:t xml:space="preserve"> </w:t>
      </w:r>
      <w:r w:rsidRPr="00812D78">
        <w:rPr>
          <w:sz w:val="24"/>
          <w:szCs w:val="24"/>
        </w:rPr>
        <w:t>sa</w:t>
      </w:r>
      <w:r w:rsidRPr="00812D78">
        <w:rPr>
          <w:spacing w:val="1"/>
          <w:sz w:val="24"/>
          <w:szCs w:val="24"/>
        </w:rPr>
        <w:t>r</w:t>
      </w:r>
      <w:r w:rsidRPr="00812D78">
        <w:rPr>
          <w:sz w:val="24"/>
          <w:szCs w:val="24"/>
        </w:rPr>
        <w:t>an</w:t>
      </w:r>
      <w:r w:rsidR="009908B1" w:rsidRPr="00812D78">
        <w:rPr>
          <w:sz w:val="24"/>
          <w:szCs w:val="24"/>
          <w:lang w:val="id-ID"/>
        </w:rPr>
        <w:t xml:space="preserve"> </w:t>
      </w:r>
      <w:r w:rsidRPr="00812D78">
        <w:rPr>
          <w:sz w:val="24"/>
          <w:szCs w:val="24"/>
        </w:rPr>
        <w:t>ji</w:t>
      </w:r>
      <w:r w:rsidRPr="00812D78">
        <w:rPr>
          <w:spacing w:val="1"/>
          <w:sz w:val="24"/>
          <w:szCs w:val="24"/>
        </w:rPr>
        <w:t>k</w:t>
      </w:r>
      <w:r w:rsidRPr="00812D78">
        <w:rPr>
          <w:sz w:val="24"/>
          <w:szCs w:val="24"/>
        </w:rPr>
        <w:t>a</w:t>
      </w:r>
      <w:r w:rsidRPr="00812D78">
        <w:rPr>
          <w:spacing w:val="19"/>
          <w:sz w:val="24"/>
          <w:szCs w:val="24"/>
        </w:rPr>
        <w:t xml:space="preserve"> </w:t>
      </w:r>
      <w:r w:rsidRPr="00812D78">
        <w:rPr>
          <w:sz w:val="24"/>
          <w:szCs w:val="24"/>
        </w:rPr>
        <w:t>terd</w:t>
      </w:r>
      <w:r w:rsidRPr="00812D78">
        <w:rPr>
          <w:spacing w:val="-1"/>
          <w:sz w:val="24"/>
          <w:szCs w:val="24"/>
        </w:rPr>
        <w:t>a</w:t>
      </w:r>
      <w:r w:rsidRPr="00812D78">
        <w:rPr>
          <w:sz w:val="24"/>
          <w:szCs w:val="24"/>
        </w:rPr>
        <w:t>pat</w:t>
      </w:r>
      <w:r w:rsidRPr="00812D78">
        <w:rPr>
          <w:spacing w:val="26"/>
          <w:sz w:val="24"/>
          <w:szCs w:val="24"/>
        </w:rPr>
        <w:t xml:space="preserve"> </w:t>
      </w:r>
      <w:r w:rsidRPr="00812D78">
        <w:rPr>
          <w:sz w:val="24"/>
          <w:szCs w:val="24"/>
        </w:rPr>
        <w:t>kek</w:t>
      </w:r>
      <w:r w:rsidRPr="00812D78">
        <w:rPr>
          <w:spacing w:val="2"/>
          <w:sz w:val="24"/>
          <w:szCs w:val="24"/>
        </w:rPr>
        <w:t>u</w:t>
      </w:r>
      <w:r w:rsidRPr="00812D78">
        <w:rPr>
          <w:sz w:val="24"/>
          <w:szCs w:val="24"/>
        </w:rPr>
        <w:t>r</w:t>
      </w:r>
      <w:r w:rsidRPr="00812D78">
        <w:rPr>
          <w:spacing w:val="-1"/>
          <w:sz w:val="24"/>
          <w:szCs w:val="24"/>
        </w:rPr>
        <w:t>a</w:t>
      </w:r>
      <w:r w:rsidRPr="00812D78">
        <w:rPr>
          <w:sz w:val="24"/>
          <w:szCs w:val="24"/>
        </w:rPr>
        <w:t>n</w:t>
      </w:r>
      <w:r w:rsidRPr="00812D78">
        <w:rPr>
          <w:spacing w:val="2"/>
          <w:sz w:val="24"/>
          <w:szCs w:val="24"/>
        </w:rPr>
        <w:t>g</w:t>
      </w:r>
      <w:r w:rsidRPr="00812D78">
        <w:rPr>
          <w:sz w:val="24"/>
          <w:szCs w:val="24"/>
        </w:rPr>
        <w:t>an</w:t>
      </w:r>
      <w:r w:rsidRPr="00812D78">
        <w:rPr>
          <w:spacing w:val="33"/>
          <w:sz w:val="24"/>
          <w:szCs w:val="24"/>
        </w:rPr>
        <w:t xml:space="preserve"> </w:t>
      </w:r>
      <w:r w:rsidRPr="00812D78">
        <w:rPr>
          <w:w w:val="102"/>
          <w:sz w:val="24"/>
          <w:szCs w:val="24"/>
        </w:rPr>
        <w:t>un</w:t>
      </w:r>
      <w:r w:rsidRPr="00812D78">
        <w:rPr>
          <w:spacing w:val="1"/>
          <w:w w:val="102"/>
          <w:sz w:val="24"/>
          <w:szCs w:val="24"/>
        </w:rPr>
        <w:t>t</w:t>
      </w:r>
      <w:r w:rsidRPr="00812D78">
        <w:rPr>
          <w:w w:val="102"/>
          <w:sz w:val="24"/>
          <w:szCs w:val="24"/>
        </w:rPr>
        <w:t xml:space="preserve">uk </w:t>
      </w:r>
      <w:r w:rsidRPr="00812D78">
        <w:rPr>
          <w:sz w:val="24"/>
          <w:szCs w:val="24"/>
        </w:rPr>
        <w:t>perb</w:t>
      </w:r>
      <w:r w:rsidRPr="00812D78">
        <w:rPr>
          <w:spacing w:val="-1"/>
          <w:sz w:val="24"/>
          <w:szCs w:val="24"/>
        </w:rPr>
        <w:t>a</w:t>
      </w:r>
      <w:r w:rsidRPr="00812D78">
        <w:rPr>
          <w:sz w:val="24"/>
          <w:szCs w:val="24"/>
        </w:rPr>
        <w:t>ikan</w:t>
      </w:r>
      <w:r w:rsidRPr="00812D78">
        <w:rPr>
          <w:spacing w:val="15"/>
          <w:sz w:val="24"/>
          <w:szCs w:val="24"/>
        </w:rPr>
        <w:t xml:space="preserve"> </w:t>
      </w:r>
      <w:r w:rsidRPr="00812D78">
        <w:rPr>
          <w:sz w:val="24"/>
          <w:szCs w:val="24"/>
        </w:rPr>
        <w:t>di</w:t>
      </w:r>
      <w:r w:rsidRPr="00812D78">
        <w:rPr>
          <w:spacing w:val="1"/>
          <w:sz w:val="24"/>
          <w:szCs w:val="24"/>
        </w:rPr>
        <w:t>m</w:t>
      </w:r>
      <w:r w:rsidRPr="00812D78">
        <w:rPr>
          <w:sz w:val="24"/>
          <w:szCs w:val="24"/>
        </w:rPr>
        <w:t>a</w:t>
      </w:r>
      <w:r w:rsidRPr="00812D78">
        <w:rPr>
          <w:spacing w:val="1"/>
          <w:sz w:val="24"/>
          <w:szCs w:val="24"/>
        </w:rPr>
        <w:t>s</w:t>
      </w:r>
      <w:r w:rsidRPr="00812D78">
        <w:rPr>
          <w:sz w:val="24"/>
          <w:szCs w:val="24"/>
        </w:rPr>
        <w:t>a</w:t>
      </w:r>
      <w:r w:rsidRPr="00812D78">
        <w:rPr>
          <w:spacing w:val="11"/>
          <w:sz w:val="24"/>
          <w:szCs w:val="24"/>
        </w:rPr>
        <w:t xml:space="preserve"> </w:t>
      </w:r>
      <w:r w:rsidRPr="00812D78">
        <w:rPr>
          <w:w w:val="102"/>
          <w:sz w:val="24"/>
          <w:szCs w:val="24"/>
        </w:rPr>
        <w:t>d</w:t>
      </w:r>
      <w:r w:rsidRPr="00812D78">
        <w:rPr>
          <w:spacing w:val="-1"/>
          <w:w w:val="102"/>
          <w:sz w:val="24"/>
          <w:szCs w:val="24"/>
        </w:rPr>
        <w:t>e</w:t>
      </w:r>
      <w:r w:rsidRPr="00812D78">
        <w:rPr>
          <w:w w:val="102"/>
          <w:sz w:val="24"/>
          <w:szCs w:val="24"/>
        </w:rPr>
        <w:t>p</w:t>
      </w:r>
      <w:r w:rsidRPr="00812D78">
        <w:rPr>
          <w:spacing w:val="-1"/>
          <w:w w:val="102"/>
          <w:sz w:val="24"/>
          <w:szCs w:val="24"/>
        </w:rPr>
        <w:t>a</w:t>
      </w:r>
      <w:r w:rsidRPr="00812D78">
        <w:rPr>
          <w:w w:val="102"/>
          <w:sz w:val="24"/>
          <w:szCs w:val="24"/>
        </w:rPr>
        <w:t>n.</w:t>
      </w:r>
    </w:p>
    <w:p w14:paraId="7AE4EF25" w14:textId="77777777" w:rsidR="008F530A" w:rsidRPr="00812D78" w:rsidRDefault="008F530A" w:rsidP="00987857">
      <w:pPr>
        <w:spacing w:line="360" w:lineRule="auto"/>
        <w:rPr>
          <w:sz w:val="24"/>
          <w:szCs w:val="24"/>
        </w:rPr>
      </w:pPr>
    </w:p>
    <w:p w14:paraId="3BB75CFF" w14:textId="77777777" w:rsidR="008F530A" w:rsidRPr="00812D78" w:rsidRDefault="00341ECA" w:rsidP="00987857">
      <w:pPr>
        <w:spacing w:line="360" w:lineRule="auto"/>
        <w:rPr>
          <w:sz w:val="24"/>
          <w:szCs w:val="24"/>
        </w:rPr>
      </w:pPr>
      <w:r>
        <w:rPr>
          <w:b/>
          <w:sz w:val="24"/>
          <w:szCs w:val="24"/>
          <w:lang w:val="id-ID"/>
        </w:rPr>
        <w:t>4</w:t>
      </w:r>
      <w:r w:rsidR="00987857" w:rsidRPr="00812D78">
        <w:rPr>
          <w:b/>
          <w:sz w:val="24"/>
          <w:szCs w:val="24"/>
        </w:rPr>
        <w:t xml:space="preserve">.3.9   </w:t>
      </w:r>
      <w:r w:rsidR="00987857" w:rsidRPr="00812D78">
        <w:rPr>
          <w:b/>
          <w:spacing w:val="11"/>
          <w:sz w:val="24"/>
          <w:szCs w:val="24"/>
        </w:rPr>
        <w:t xml:space="preserve"> </w:t>
      </w:r>
      <w:r w:rsidR="00987857" w:rsidRPr="00812D78">
        <w:rPr>
          <w:b/>
          <w:sz w:val="24"/>
          <w:szCs w:val="24"/>
        </w:rPr>
        <w:t>Daftar</w:t>
      </w:r>
      <w:r w:rsidR="00987857" w:rsidRPr="00812D78">
        <w:rPr>
          <w:b/>
          <w:spacing w:val="10"/>
          <w:sz w:val="24"/>
          <w:szCs w:val="24"/>
        </w:rPr>
        <w:t xml:space="preserve"> </w:t>
      </w:r>
      <w:r w:rsidR="00987857" w:rsidRPr="00812D78">
        <w:rPr>
          <w:b/>
          <w:w w:val="102"/>
          <w:sz w:val="24"/>
          <w:szCs w:val="24"/>
        </w:rPr>
        <w:t>Isi</w:t>
      </w:r>
    </w:p>
    <w:p w14:paraId="0477748A" w14:textId="77777777" w:rsidR="008F530A" w:rsidRPr="00812D78" w:rsidRDefault="00987857" w:rsidP="00987857">
      <w:pPr>
        <w:spacing w:line="360" w:lineRule="auto"/>
        <w:rPr>
          <w:sz w:val="24"/>
          <w:szCs w:val="24"/>
        </w:rPr>
      </w:pPr>
      <w:r w:rsidRPr="00812D78">
        <w:rPr>
          <w:sz w:val="24"/>
          <w:szCs w:val="24"/>
        </w:rPr>
        <w:t>D</w:t>
      </w:r>
      <w:r w:rsidRPr="00812D78">
        <w:rPr>
          <w:spacing w:val="-1"/>
          <w:sz w:val="24"/>
          <w:szCs w:val="24"/>
        </w:rPr>
        <w:t>a</w:t>
      </w:r>
      <w:r w:rsidRPr="00812D78">
        <w:rPr>
          <w:sz w:val="24"/>
          <w:szCs w:val="24"/>
        </w:rPr>
        <w:t>ftar</w:t>
      </w:r>
      <w:r w:rsidRPr="00812D78">
        <w:rPr>
          <w:spacing w:val="9"/>
          <w:sz w:val="24"/>
          <w:szCs w:val="24"/>
        </w:rPr>
        <w:t xml:space="preserve"> </w:t>
      </w:r>
      <w:r w:rsidRPr="00812D78">
        <w:rPr>
          <w:sz w:val="24"/>
          <w:szCs w:val="24"/>
        </w:rPr>
        <w:t>i</w:t>
      </w:r>
      <w:r w:rsidRPr="00812D78">
        <w:rPr>
          <w:spacing w:val="1"/>
          <w:sz w:val="24"/>
          <w:szCs w:val="24"/>
        </w:rPr>
        <w:t>s</w:t>
      </w:r>
      <w:r w:rsidRPr="00812D78">
        <w:rPr>
          <w:sz w:val="24"/>
          <w:szCs w:val="24"/>
        </w:rPr>
        <w:t>i</w:t>
      </w:r>
      <w:r w:rsidRPr="00812D78">
        <w:rPr>
          <w:spacing w:val="4"/>
          <w:sz w:val="24"/>
          <w:szCs w:val="24"/>
        </w:rPr>
        <w:t xml:space="preserve"> </w:t>
      </w:r>
      <w:r w:rsidRPr="00812D78">
        <w:rPr>
          <w:sz w:val="24"/>
          <w:szCs w:val="24"/>
        </w:rPr>
        <w:t>dib</w:t>
      </w:r>
      <w:r w:rsidRPr="00812D78">
        <w:rPr>
          <w:spacing w:val="1"/>
          <w:sz w:val="24"/>
          <w:szCs w:val="24"/>
        </w:rPr>
        <w:t>u</w:t>
      </w:r>
      <w:r w:rsidRPr="00812D78">
        <w:rPr>
          <w:sz w:val="24"/>
          <w:szCs w:val="24"/>
        </w:rPr>
        <w:t>at</w:t>
      </w:r>
      <w:r w:rsidRPr="00812D78">
        <w:rPr>
          <w:spacing w:val="10"/>
          <w:sz w:val="24"/>
          <w:szCs w:val="24"/>
        </w:rPr>
        <w:t xml:space="preserve"> </w:t>
      </w:r>
      <w:r w:rsidRPr="00812D78">
        <w:rPr>
          <w:sz w:val="24"/>
          <w:szCs w:val="24"/>
        </w:rPr>
        <w:t>sesuai</w:t>
      </w:r>
      <w:r w:rsidRPr="00812D78">
        <w:rPr>
          <w:spacing w:val="12"/>
          <w:sz w:val="24"/>
          <w:szCs w:val="24"/>
        </w:rPr>
        <w:t xml:space="preserve"> </w:t>
      </w:r>
      <w:r w:rsidRPr="00812D78">
        <w:rPr>
          <w:spacing w:val="1"/>
          <w:sz w:val="24"/>
          <w:szCs w:val="24"/>
        </w:rPr>
        <w:t>c</w:t>
      </w:r>
      <w:r w:rsidRPr="00812D78">
        <w:rPr>
          <w:sz w:val="24"/>
          <w:szCs w:val="24"/>
        </w:rPr>
        <w:t>on</w:t>
      </w:r>
      <w:r w:rsidRPr="00812D78">
        <w:rPr>
          <w:spacing w:val="1"/>
          <w:sz w:val="24"/>
          <w:szCs w:val="24"/>
        </w:rPr>
        <w:t>t</w:t>
      </w:r>
      <w:r w:rsidRPr="00812D78">
        <w:rPr>
          <w:sz w:val="24"/>
          <w:szCs w:val="24"/>
        </w:rPr>
        <w:t>oh</w:t>
      </w:r>
      <w:r w:rsidRPr="00812D78">
        <w:rPr>
          <w:spacing w:val="11"/>
          <w:sz w:val="24"/>
          <w:szCs w:val="24"/>
        </w:rPr>
        <w:t xml:space="preserve"> </w:t>
      </w:r>
      <w:r w:rsidRPr="00812D78">
        <w:rPr>
          <w:sz w:val="24"/>
          <w:szCs w:val="24"/>
        </w:rPr>
        <w:t>pada</w:t>
      </w:r>
      <w:r w:rsidRPr="00812D78">
        <w:rPr>
          <w:spacing w:val="8"/>
          <w:sz w:val="24"/>
          <w:szCs w:val="24"/>
        </w:rPr>
        <w:t xml:space="preserve"> </w:t>
      </w:r>
      <w:r w:rsidRPr="00812D78">
        <w:rPr>
          <w:w w:val="102"/>
          <w:sz w:val="24"/>
          <w:szCs w:val="24"/>
        </w:rPr>
        <w:t>l</w:t>
      </w:r>
      <w:r w:rsidRPr="00812D78">
        <w:rPr>
          <w:spacing w:val="-1"/>
          <w:w w:val="102"/>
          <w:sz w:val="24"/>
          <w:szCs w:val="24"/>
        </w:rPr>
        <w:t>a</w:t>
      </w:r>
      <w:r w:rsidRPr="00812D78">
        <w:rPr>
          <w:w w:val="102"/>
          <w:sz w:val="24"/>
          <w:szCs w:val="24"/>
        </w:rPr>
        <w:t>m</w:t>
      </w:r>
      <w:r w:rsidRPr="00812D78">
        <w:rPr>
          <w:spacing w:val="1"/>
          <w:w w:val="102"/>
          <w:sz w:val="24"/>
          <w:szCs w:val="24"/>
        </w:rPr>
        <w:t>p</w:t>
      </w:r>
      <w:r w:rsidRPr="00812D78">
        <w:rPr>
          <w:w w:val="102"/>
          <w:sz w:val="24"/>
          <w:szCs w:val="24"/>
        </w:rPr>
        <w:t>iran.</w:t>
      </w:r>
    </w:p>
    <w:p w14:paraId="75BE73B3" w14:textId="77777777" w:rsidR="008F530A" w:rsidRPr="00812D78" w:rsidRDefault="00341ECA" w:rsidP="00987857">
      <w:pPr>
        <w:spacing w:line="360" w:lineRule="auto"/>
        <w:rPr>
          <w:sz w:val="24"/>
          <w:szCs w:val="24"/>
        </w:rPr>
      </w:pPr>
      <w:r>
        <w:rPr>
          <w:b/>
          <w:sz w:val="24"/>
          <w:szCs w:val="24"/>
          <w:lang w:val="id-ID"/>
        </w:rPr>
        <w:t>4</w:t>
      </w:r>
      <w:r w:rsidR="00987857" w:rsidRPr="00812D78">
        <w:rPr>
          <w:b/>
          <w:sz w:val="24"/>
          <w:szCs w:val="24"/>
        </w:rPr>
        <w:t xml:space="preserve">.3.10 </w:t>
      </w:r>
      <w:r w:rsidR="00987857" w:rsidRPr="00812D78">
        <w:rPr>
          <w:b/>
          <w:spacing w:val="11"/>
          <w:sz w:val="24"/>
          <w:szCs w:val="24"/>
        </w:rPr>
        <w:t xml:space="preserve"> </w:t>
      </w:r>
      <w:r w:rsidR="00987857" w:rsidRPr="00812D78">
        <w:rPr>
          <w:b/>
          <w:sz w:val="24"/>
          <w:szCs w:val="24"/>
        </w:rPr>
        <w:t>Daftar</w:t>
      </w:r>
      <w:r w:rsidR="00987857" w:rsidRPr="00812D78">
        <w:rPr>
          <w:b/>
          <w:spacing w:val="10"/>
          <w:sz w:val="24"/>
          <w:szCs w:val="24"/>
        </w:rPr>
        <w:t xml:space="preserve"> </w:t>
      </w:r>
      <w:r w:rsidR="00987857" w:rsidRPr="00812D78">
        <w:rPr>
          <w:b/>
          <w:sz w:val="24"/>
          <w:szCs w:val="24"/>
        </w:rPr>
        <w:t>Ga</w:t>
      </w:r>
      <w:r w:rsidR="00987857" w:rsidRPr="00812D78">
        <w:rPr>
          <w:b/>
          <w:spacing w:val="1"/>
          <w:sz w:val="24"/>
          <w:szCs w:val="24"/>
        </w:rPr>
        <w:t>mb</w:t>
      </w:r>
      <w:r w:rsidR="00987857" w:rsidRPr="00812D78">
        <w:rPr>
          <w:b/>
          <w:sz w:val="24"/>
          <w:szCs w:val="24"/>
        </w:rPr>
        <w:t>ar</w:t>
      </w:r>
      <w:r w:rsidR="00987857" w:rsidRPr="00812D78">
        <w:rPr>
          <w:b/>
          <w:spacing w:val="14"/>
          <w:sz w:val="24"/>
          <w:szCs w:val="24"/>
        </w:rPr>
        <w:t xml:space="preserve"> </w:t>
      </w:r>
      <w:r w:rsidR="00987857" w:rsidRPr="00812D78">
        <w:rPr>
          <w:b/>
          <w:spacing w:val="1"/>
          <w:sz w:val="24"/>
          <w:szCs w:val="24"/>
        </w:rPr>
        <w:t>d</w:t>
      </w:r>
      <w:r w:rsidR="00987857" w:rsidRPr="00812D78">
        <w:rPr>
          <w:b/>
          <w:sz w:val="24"/>
          <w:szCs w:val="24"/>
        </w:rPr>
        <w:t>an</w:t>
      </w:r>
      <w:r w:rsidR="00987857" w:rsidRPr="00812D78">
        <w:rPr>
          <w:b/>
          <w:spacing w:val="8"/>
          <w:sz w:val="24"/>
          <w:szCs w:val="24"/>
        </w:rPr>
        <w:t xml:space="preserve"> </w:t>
      </w:r>
      <w:r w:rsidR="00987857" w:rsidRPr="00812D78">
        <w:rPr>
          <w:b/>
          <w:sz w:val="24"/>
          <w:szCs w:val="24"/>
        </w:rPr>
        <w:t>Daftar</w:t>
      </w:r>
      <w:r w:rsidR="00987857" w:rsidRPr="00812D78">
        <w:rPr>
          <w:b/>
          <w:spacing w:val="10"/>
          <w:sz w:val="24"/>
          <w:szCs w:val="24"/>
        </w:rPr>
        <w:t xml:space="preserve"> </w:t>
      </w:r>
      <w:r w:rsidR="00987857" w:rsidRPr="00812D78">
        <w:rPr>
          <w:b/>
          <w:spacing w:val="1"/>
          <w:w w:val="102"/>
          <w:sz w:val="24"/>
          <w:szCs w:val="24"/>
        </w:rPr>
        <w:t>T</w:t>
      </w:r>
      <w:r w:rsidR="00987857" w:rsidRPr="00812D78">
        <w:rPr>
          <w:b/>
          <w:w w:val="102"/>
          <w:sz w:val="24"/>
          <w:szCs w:val="24"/>
        </w:rPr>
        <w:t>a</w:t>
      </w:r>
      <w:r w:rsidR="00987857" w:rsidRPr="00812D78">
        <w:rPr>
          <w:b/>
          <w:spacing w:val="1"/>
          <w:w w:val="102"/>
          <w:sz w:val="24"/>
          <w:szCs w:val="24"/>
        </w:rPr>
        <w:t>b</w:t>
      </w:r>
      <w:r w:rsidR="00987857" w:rsidRPr="00812D78">
        <w:rPr>
          <w:b/>
          <w:w w:val="102"/>
          <w:sz w:val="24"/>
          <w:szCs w:val="24"/>
        </w:rPr>
        <w:t>el</w:t>
      </w:r>
    </w:p>
    <w:p w14:paraId="26698241" w14:textId="77777777" w:rsidR="008F530A" w:rsidRDefault="00987857" w:rsidP="00987857">
      <w:pPr>
        <w:spacing w:line="360" w:lineRule="auto"/>
        <w:rPr>
          <w:w w:val="102"/>
          <w:sz w:val="24"/>
          <w:szCs w:val="24"/>
        </w:rPr>
      </w:pPr>
      <w:r w:rsidRPr="00812D78">
        <w:rPr>
          <w:sz w:val="24"/>
          <w:szCs w:val="24"/>
        </w:rPr>
        <w:t>D</w:t>
      </w:r>
      <w:r w:rsidRPr="00812D78">
        <w:rPr>
          <w:spacing w:val="-1"/>
          <w:sz w:val="24"/>
          <w:szCs w:val="24"/>
        </w:rPr>
        <w:t>a</w:t>
      </w:r>
      <w:r w:rsidRPr="00812D78">
        <w:rPr>
          <w:sz w:val="24"/>
          <w:szCs w:val="24"/>
        </w:rPr>
        <w:t>ftar</w:t>
      </w:r>
      <w:r w:rsidRPr="00812D78">
        <w:rPr>
          <w:spacing w:val="9"/>
          <w:sz w:val="24"/>
          <w:szCs w:val="24"/>
        </w:rPr>
        <w:t xml:space="preserve"> </w:t>
      </w:r>
      <w:r w:rsidRPr="00812D78">
        <w:rPr>
          <w:spacing w:val="2"/>
          <w:sz w:val="24"/>
          <w:szCs w:val="24"/>
        </w:rPr>
        <w:t>g</w:t>
      </w:r>
      <w:r w:rsidRPr="00812D78">
        <w:rPr>
          <w:sz w:val="24"/>
          <w:szCs w:val="24"/>
        </w:rPr>
        <w:t>ambar</w:t>
      </w:r>
      <w:r w:rsidRPr="00812D78">
        <w:rPr>
          <w:spacing w:val="12"/>
          <w:sz w:val="24"/>
          <w:szCs w:val="24"/>
        </w:rPr>
        <w:t xml:space="preserve"> </w:t>
      </w:r>
      <w:r w:rsidRPr="00812D78">
        <w:rPr>
          <w:spacing w:val="1"/>
          <w:sz w:val="24"/>
          <w:szCs w:val="24"/>
        </w:rPr>
        <w:t>d</w:t>
      </w:r>
      <w:r w:rsidRPr="00812D78">
        <w:rPr>
          <w:sz w:val="24"/>
          <w:szCs w:val="24"/>
        </w:rPr>
        <w:t>an</w:t>
      </w:r>
      <w:r w:rsidRPr="00812D78">
        <w:rPr>
          <w:spacing w:val="6"/>
          <w:sz w:val="24"/>
          <w:szCs w:val="24"/>
        </w:rPr>
        <w:t xml:space="preserve"> </w:t>
      </w:r>
      <w:r w:rsidRPr="00812D78">
        <w:rPr>
          <w:sz w:val="24"/>
          <w:szCs w:val="24"/>
        </w:rPr>
        <w:t>tab</w:t>
      </w:r>
      <w:r w:rsidRPr="00812D78">
        <w:rPr>
          <w:spacing w:val="-1"/>
          <w:sz w:val="24"/>
          <w:szCs w:val="24"/>
        </w:rPr>
        <w:t>e</w:t>
      </w:r>
      <w:r w:rsidRPr="00812D78">
        <w:rPr>
          <w:sz w:val="24"/>
          <w:szCs w:val="24"/>
        </w:rPr>
        <w:t>l</w:t>
      </w:r>
      <w:r w:rsidRPr="00812D78">
        <w:rPr>
          <w:spacing w:val="10"/>
          <w:sz w:val="24"/>
          <w:szCs w:val="24"/>
        </w:rPr>
        <w:t xml:space="preserve"> </w:t>
      </w:r>
      <w:r w:rsidRPr="00812D78">
        <w:rPr>
          <w:sz w:val="24"/>
          <w:szCs w:val="24"/>
        </w:rPr>
        <w:t>di</w:t>
      </w:r>
      <w:r w:rsidRPr="00812D78">
        <w:rPr>
          <w:spacing w:val="1"/>
          <w:sz w:val="24"/>
          <w:szCs w:val="24"/>
        </w:rPr>
        <w:t>b</w:t>
      </w:r>
      <w:r w:rsidRPr="00812D78">
        <w:rPr>
          <w:sz w:val="24"/>
          <w:szCs w:val="24"/>
        </w:rPr>
        <w:t>uat</w:t>
      </w:r>
      <w:r w:rsidRPr="00812D78">
        <w:rPr>
          <w:spacing w:val="10"/>
          <w:sz w:val="24"/>
          <w:szCs w:val="24"/>
        </w:rPr>
        <w:t xml:space="preserve"> </w:t>
      </w:r>
      <w:r w:rsidRPr="00812D78">
        <w:rPr>
          <w:sz w:val="24"/>
          <w:szCs w:val="24"/>
        </w:rPr>
        <w:t>sesuai</w:t>
      </w:r>
      <w:r w:rsidRPr="00812D78">
        <w:rPr>
          <w:spacing w:val="10"/>
          <w:sz w:val="24"/>
          <w:szCs w:val="24"/>
        </w:rPr>
        <w:t xml:space="preserve"> </w:t>
      </w:r>
      <w:r w:rsidRPr="00812D78">
        <w:rPr>
          <w:sz w:val="24"/>
          <w:szCs w:val="24"/>
        </w:rPr>
        <w:t>contoh</w:t>
      </w:r>
      <w:r w:rsidRPr="00812D78">
        <w:rPr>
          <w:spacing w:val="11"/>
          <w:sz w:val="24"/>
          <w:szCs w:val="24"/>
        </w:rPr>
        <w:t xml:space="preserve"> </w:t>
      </w:r>
      <w:r w:rsidRPr="00812D78">
        <w:rPr>
          <w:sz w:val="24"/>
          <w:szCs w:val="24"/>
        </w:rPr>
        <w:t>pa</w:t>
      </w:r>
      <w:r w:rsidRPr="00812D78">
        <w:rPr>
          <w:spacing w:val="1"/>
          <w:sz w:val="24"/>
          <w:szCs w:val="24"/>
        </w:rPr>
        <w:t>d</w:t>
      </w:r>
      <w:r w:rsidRPr="00812D78">
        <w:rPr>
          <w:sz w:val="24"/>
          <w:szCs w:val="24"/>
        </w:rPr>
        <w:t>a</w:t>
      </w:r>
      <w:r w:rsidRPr="00812D78">
        <w:rPr>
          <w:spacing w:val="8"/>
          <w:sz w:val="24"/>
          <w:szCs w:val="24"/>
        </w:rPr>
        <w:t xml:space="preserve"> </w:t>
      </w:r>
      <w:r w:rsidRPr="00812D78">
        <w:rPr>
          <w:w w:val="102"/>
          <w:sz w:val="24"/>
          <w:szCs w:val="24"/>
        </w:rPr>
        <w:t>lam</w:t>
      </w:r>
      <w:r w:rsidRPr="00812D78">
        <w:rPr>
          <w:spacing w:val="1"/>
          <w:w w:val="102"/>
          <w:sz w:val="24"/>
          <w:szCs w:val="24"/>
        </w:rPr>
        <w:t>p</w:t>
      </w:r>
      <w:r w:rsidRPr="00812D78">
        <w:rPr>
          <w:w w:val="102"/>
          <w:sz w:val="24"/>
          <w:szCs w:val="24"/>
        </w:rPr>
        <w:t>iran.</w:t>
      </w:r>
    </w:p>
    <w:p w14:paraId="2F851BE5" w14:textId="4626AF74" w:rsidR="00BF3697" w:rsidRPr="00812D78" w:rsidRDefault="00BF3697" w:rsidP="00987857">
      <w:pPr>
        <w:spacing w:line="360" w:lineRule="auto"/>
        <w:rPr>
          <w:sz w:val="24"/>
          <w:szCs w:val="24"/>
        </w:rPr>
      </w:pPr>
      <w:r>
        <w:rPr>
          <w:w w:val="102"/>
          <w:sz w:val="24"/>
          <w:szCs w:val="24"/>
        </w:rPr>
        <w:t>4.3.11 Daftar Istilah</w:t>
      </w:r>
    </w:p>
    <w:p w14:paraId="38B6C491" w14:textId="279078B3" w:rsidR="008F530A" w:rsidRDefault="00341ECA" w:rsidP="00987857">
      <w:pPr>
        <w:spacing w:line="360" w:lineRule="auto"/>
        <w:rPr>
          <w:b/>
          <w:w w:val="102"/>
          <w:sz w:val="24"/>
          <w:szCs w:val="24"/>
        </w:rPr>
      </w:pPr>
      <w:r>
        <w:rPr>
          <w:b/>
          <w:sz w:val="24"/>
          <w:szCs w:val="24"/>
          <w:lang w:val="id-ID"/>
        </w:rPr>
        <w:t>4</w:t>
      </w:r>
      <w:r w:rsidR="00987857" w:rsidRPr="00812D78">
        <w:rPr>
          <w:b/>
          <w:sz w:val="24"/>
          <w:szCs w:val="24"/>
        </w:rPr>
        <w:t>.3.1</w:t>
      </w:r>
      <w:r w:rsidR="00BF3697">
        <w:rPr>
          <w:b/>
          <w:sz w:val="24"/>
          <w:szCs w:val="24"/>
        </w:rPr>
        <w:t>2</w:t>
      </w:r>
      <w:r w:rsidR="00987857" w:rsidRPr="00812D78">
        <w:rPr>
          <w:b/>
          <w:sz w:val="24"/>
          <w:szCs w:val="24"/>
        </w:rPr>
        <w:t xml:space="preserve"> </w:t>
      </w:r>
      <w:r w:rsidR="00987857" w:rsidRPr="00812D78">
        <w:rPr>
          <w:b/>
          <w:spacing w:val="11"/>
          <w:sz w:val="24"/>
          <w:szCs w:val="24"/>
        </w:rPr>
        <w:t xml:space="preserve"> </w:t>
      </w:r>
      <w:r w:rsidR="00987857" w:rsidRPr="00812D78">
        <w:rPr>
          <w:b/>
          <w:sz w:val="24"/>
          <w:szCs w:val="24"/>
        </w:rPr>
        <w:t>Daftar</w:t>
      </w:r>
      <w:r w:rsidR="00987857" w:rsidRPr="00812D78">
        <w:rPr>
          <w:b/>
          <w:spacing w:val="10"/>
          <w:sz w:val="24"/>
          <w:szCs w:val="24"/>
        </w:rPr>
        <w:t xml:space="preserve"> </w:t>
      </w:r>
      <w:r w:rsidR="00987857" w:rsidRPr="00812D78">
        <w:rPr>
          <w:b/>
          <w:spacing w:val="1"/>
          <w:w w:val="102"/>
          <w:sz w:val="24"/>
          <w:szCs w:val="24"/>
        </w:rPr>
        <w:t>L</w:t>
      </w:r>
      <w:r w:rsidR="00987857" w:rsidRPr="00812D78">
        <w:rPr>
          <w:b/>
          <w:w w:val="102"/>
          <w:sz w:val="24"/>
          <w:szCs w:val="24"/>
        </w:rPr>
        <w:t>a</w:t>
      </w:r>
      <w:r w:rsidR="00987857" w:rsidRPr="00812D78">
        <w:rPr>
          <w:b/>
          <w:spacing w:val="1"/>
          <w:w w:val="102"/>
          <w:sz w:val="24"/>
          <w:szCs w:val="24"/>
        </w:rPr>
        <w:t>mp</w:t>
      </w:r>
      <w:r w:rsidR="00987857" w:rsidRPr="00812D78">
        <w:rPr>
          <w:b/>
          <w:w w:val="102"/>
          <w:sz w:val="24"/>
          <w:szCs w:val="24"/>
        </w:rPr>
        <w:t>iran</w:t>
      </w:r>
    </w:p>
    <w:p w14:paraId="4C86C50C" w14:textId="434815E3" w:rsidR="003051E2" w:rsidRDefault="003051E2" w:rsidP="00987857">
      <w:pPr>
        <w:spacing w:line="360" w:lineRule="auto"/>
        <w:rPr>
          <w:bCs/>
          <w:w w:val="102"/>
          <w:sz w:val="24"/>
          <w:szCs w:val="24"/>
        </w:rPr>
      </w:pPr>
      <w:r>
        <w:rPr>
          <w:bCs/>
          <w:w w:val="102"/>
          <w:sz w:val="24"/>
          <w:szCs w:val="24"/>
        </w:rPr>
        <w:t>Daftar lampiran berisi minimal :</w:t>
      </w:r>
    </w:p>
    <w:p w14:paraId="045F5A27" w14:textId="39AD3B3C" w:rsidR="00CF79B1" w:rsidRDefault="00CF79B1" w:rsidP="003051E2">
      <w:pPr>
        <w:pStyle w:val="ListParagraph"/>
        <w:numPr>
          <w:ilvl w:val="0"/>
          <w:numId w:val="33"/>
        </w:numPr>
        <w:spacing w:line="360" w:lineRule="auto"/>
        <w:rPr>
          <w:bCs/>
          <w:sz w:val="24"/>
          <w:szCs w:val="24"/>
        </w:rPr>
      </w:pPr>
      <w:r>
        <w:rPr>
          <w:bCs/>
          <w:sz w:val="24"/>
          <w:szCs w:val="24"/>
        </w:rPr>
        <w:t>Surat Izin Penelitian</w:t>
      </w:r>
    </w:p>
    <w:p w14:paraId="26F01C37" w14:textId="28F61A65" w:rsidR="003051E2" w:rsidRDefault="003051E2" w:rsidP="003051E2">
      <w:pPr>
        <w:pStyle w:val="ListParagraph"/>
        <w:numPr>
          <w:ilvl w:val="0"/>
          <w:numId w:val="33"/>
        </w:numPr>
        <w:spacing w:line="360" w:lineRule="auto"/>
        <w:rPr>
          <w:bCs/>
          <w:sz w:val="24"/>
          <w:szCs w:val="24"/>
        </w:rPr>
      </w:pPr>
      <w:r>
        <w:rPr>
          <w:bCs/>
          <w:sz w:val="24"/>
          <w:szCs w:val="24"/>
        </w:rPr>
        <w:t>SK Ujian Proposal</w:t>
      </w:r>
    </w:p>
    <w:p w14:paraId="7EF1C342" w14:textId="60E2264E" w:rsidR="003051E2" w:rsidRDefault="003051E2" w:rsidP="003051E2">
      <w:pPr>
        <w:pStyle w:val="ListParagraph"/>
        <w:numPr>
          <w:ilvl w:val="0"/>
          <w:numId w:val="33"/>
        </w:numPr>
        <w:spacing w:line="360" w:lineRule="auto"/>
        <w:rPr>
          <w:bCs/>
          <w:sz w:val="24"/>
          <w:szCs w:val="24"/>
        </w:rPr>
      </w:pPr>
      <w:r>
        <w:rPr>
          <w:bCs/>
          <w:sz w:val="24"/>
          <w:szCs w:val="24"/>
        </w:rPr>
        <w:t>SK Pembimbing Skripsi</w:t>
      </w:r>
    </w:p>
    <w:p w14:paraId="7CA6BF05" w14:textId="00B5AA1A" w:rsidR="003051E2" w:rsidRDefault="003051E2" w:rsidP="003051E2">
      <w:pPr>
        <w:pStyle w:val="ListParagraph"/>
        <w:numPr>
          <w:ilvl w:val="0"/>
          <w:numId w:val="33"/>
        </w:numPr>
        <w:spacing w:line="360" w:lineRule="auto"/>
        <w:rPr>
          <w:bCs/>
          <w:sz w:val="24"/>
          <w:szCs w:val="24"/>
        </w:rPr>
      </w:pPr>
      <w:r>
        <w:rPr>
          <w:bCs/>
          <w:sz w:val="24"/>
          <w:szCs w:val="24"/>
        </w:rPr>
        <w:t>SK Ujian Hasil</w:t>
      </w:r>
    </w:p>
    <w:p w14:paraId="677EFD57" w14:textId="45C64FED" w:rsidR="003051E2" w:rsidRDefault="00CF79B1" w:rsidP="003051E2">
      <w:pPr>
        <w:pStyle w:val="ListParagraph"/>
        <w:numPr>
          <w:ilvl w:val="0"/>
          <w:numId w:val="33"/>
        </w:numPr>
        <w:spacing w:line="360" w:lineRule="auto"/>
        <w:rPr>
          <w:bCs/>
          <w:sz w:val="24"/>
          <w:szCs w:val="24"/>
        </w:rPr>
      </w:pPr>
      <w:r>
        <w:rPr>
          <w:bCs/>
          <w:sz w:val="24"/>
          <w:szCs w:val="24"/>
        </w:rPr>
        <w:t>Lembar Bimbingan Skripsi</w:t>
      </w:r>
    </w:p>
    <w:p w14:paraId="7A8D8D09" w14:textId="6BE0D312" w:rsidR="00CF79B1" w:rsidRDefault="00E07FB6" w:rsidP="003051E2">
      <w:pPr>
        <w:pStyle w:val="ListParagraph"/>
        <w:numPr>
          <w:ilvl w:val="0"/>
          <w:numId w:val="33"/>
        </w:numPr>
        <w:spacing w:line="360" w:lineRule="auto"/>
        <w:rPr>
          <w:bCs/>
          <w:sz w:val="24"/>
          <w:szCs w:val="24"/>
        </w:rPr>
      </w:pPr>
      <w:r>
        <w:rPr>
          <w:bCs/>
          <w:sz w:val="24"/>
          <w:szCs w:val="24"/>
        </w:rPr>
        <w:t xml:space="preserve">Lembar Validasi &amp; </w:t>
      </w:r>
      <w:r w:rsidR="0008791F">
        <w:rPr>
          <w:bCs/>
          <w:sz w:val="24"/>
          <w:szCs w:val="24"/>
        </w:rPr>
        <w:t>Transkrip wawancara*</w:t>
      </w:r>
    </w:p>
    <w:p w14:paraId="32484268" w14:textId="759366ED" w:rsidR="0008791F" w:rsidRDefault="0008791F" w:rsidP="003051E2">
      <w:pPr>
        <w:pStyle w:val="ListParagraph"/>
        <w:numPr>
          <w:ilvl w:val="0"/>
          <w:numId w:val="33"/>
        </w:numPr>
        <w:spacing w:line="360" w:lineRule="auto"/>
        <w:rPr>
          <w:bCs/>
          <w:sz w:val="24"/>
          <w:szCs w:val="24"/>
        </w:rPr>
      </w:pPr>
      <w:r>
        <w:rPr>
          <w:bCs/>
          <w:sz w:val="24"/>
          <w:szCs w:val="24"/>
        </w:rPr>
        <w:t>Dataset*</w:t>
      </w:r>
    </w:p>
    <w:p w14:paraId="6DBDD5AE" w14:textId="00CD6FA4" w:rsidR="0008791F" w:rsidRDefault="0008791F" w:rsidP="003051E2">
      <w:pPr>
        <w:pStyle w:val="ListParagraph"/>
        <w:numPr>
          <w:ilvl w:val="0"/>
          <w:numId w:val="33"/>
        </w:numPr>
        <w:spacing w:line="360" w:lineRule="auto"/>
        <w:rPr>
          <w:bCs/>
          <w:sz w:val="24"/>
          <w:szCs w:val="24"/>
        </w:rPr>
      </w:pPr>
      <w:r>
        <w:rPr>
          <w:bCs/>
          <w:sz w:val="24"/>
          <w:szCs w:val="24"/>
        </w:rPr>
        <w:lastRenderedPageBreak/>
        <w:t>Source Code Proggram</w:t>
      </w:r>
    </w:p>
    <w:p w14:paraId="69E72F4F" w14:textId="5ADDEBED" w:rsidR="00E07FB6" w:rsidRPr="003051E2" w:rsidRDefault="00E07FB6" w:rsidP="003051E2">
      <w:pPr>
        <w:pStyle w:val="ListParagraph"/>
        <w:numPr>
          <w:ilvl w:val="0"/>
          <w:numId w:val="33"/>
        </w:numPr>
        <w:spacing w:line="360" w:lineRule="auto"/>
        <w:rPr>
          <w:bCs/>
          <w:sz w:val="24"/>
          <w:szCs w:val="24"/>
        </w:rPr>
      </w:pPr>
      <w:r>
        <w:rPr>
          <w:bCs/>
          <w:sz w:val="24"/>
          <w:szCs w:val="24"/>
        </w:rPr>
        <w:t>Dokumentasi</w:t>
      </w:r>
      <w:r w:rsidR="007509D3">
        <w:rPr>
          <w:bCs/>
          <w:sz w:val="24"/>
          <w:szCs w:val="24"/>
        </w:rPr>
        <w:t xml:space="preserve"> foto-foto penelitian</w:t>
      </w:r>
      <w:r>
        <w:rPr>
          <w:bCs/>
          <w:sz w:val="24"/>
          <w:szCs w:val="24"/>
        </w:rPr>
        <w:t>*</w:t>
      </w:r>
    </w:p>
    <w:p w14:paraId="569FB70E" w14:textId="77777777" w:rsidR="008F530A" w:rsidRDefault="00987857" w:rsidP="00987857">
      <w:pPr>
        <w:spacing w:line="360" w:lineRule="auto"/>
        <w:rPr>
          <w:w w:val="102"/>
          <w:sz w:val="24"/>
          <w:szCs w:val="24"/>
        </w:rPr>
      </w:pPr>
      <w:r w:rsidRPr="00812D78">
        <w:rPr>
          <w:sz w:val="24"/>
          <w:szCs w:val="24"/>
        </w:rPr>
        <w:t>D</w:t>
      </w:r>
      <w:r w:rsidRPr="00812D78">
        <w:rPr>
          <w:spacing w:val="-1"/>
          <w:sz w:val="24"/>
          <w:szCs w:val="24"/>
        </w:rPr>
        <w:t>a</w:t>
      </w:r>
      <w:r w:rsidRPr="00812D78">
        <w:rPr>
          <w:sz w:val="24"/>
          <w:szCs w:val="24"/>
        </w:rPr>
        <w:t>ftar</w:t>
      </w:r>
      <w:r w:rsidRPr="00812D78">
        <w:rPr>
          <w:spacing w:val="9"/>
          <w:sz w:val="24"/>
          <w:szCs w:val="24"/>
        </w:rPr>
        <w:t xml:space="preserve"> </w:t>
      </w:r>
      <w:r w:rsidRPr="00812D78">
        <w:rPr>
          <w:spacing w:val="2"/>
          <w:sz w:val="24"/>
          <w:szCs w:val="24"/>
        </w:rPr>
        <w:t>l</w:t>
      </w:r>
      <w:r w:rsidRPr="00812D78">
        <w:rPr>
          <w:sz w:val="24"/>
          <w:szCs w:val="24"/>
        </w:rPr>
        <w:t>ampiran</w:t>
      </w:r>
      <w:r w:rsidRPr="00812D78">
        <w:rPr>
          <w:spacing w:val="14"/>
          <w:sz w:val="24"/>
          <w:szCs w:val="24"/>
        </w:rPr>
        <w:t xml:space="preserve"> </w:t>
      </w:r>
      <w:r w:rsidRPr="00812D78">
        <w:rPr>
          <w:sz w:val="24"/>
          <w:szCs w:val="24"/>
        </w:rPr>
        <w:t>dibuat</w:t>
      </w:r>
      <w:r w:rsidRPr="00812D78">
        <w:rPr>
          <w:spacing w:val="10"/>
          <w:sz w:val="24"/>
          <w:szCs w:val="24"/>
        </w:rPr>
        <w:t xml:space="preserve"> </w:t>
      </w:r>
      <w:r w:rsidRPr="00812D78">
        <w:rPr>
          <w:spacing w:val="1"/>
          <w:sz w:val="24"/>
          <w:szCs w:val="24"/>
        </w:rPr>
        <w:t>se</w:t>
      </w:r>
      <w:r w:rsidRPr="00812D78">
        <w:rPr>
          <w:sz w:val="24"/>
          <w:szCs w:val="24"/>
        </w:rPr>
        <w:t>s</w:t>
      </w:r>
      <w:r w:rsidRPr="00812D78">
        <w:rPr>
          <w:spacing w:val="1"/>
          <w:sz w:val="24"/>
          <w:szCs w:val="24"/>
        </w:rPr>
        <w:t>u</w:t>
      </w:r>
      <w:r w:rsidRPr="00812D78">
        <w:rPr>
          <w:sz w:val="24"/>
          <w:szCs w:val="24"/>
        </w:rPr>
        <w:t>ai</w:t>
      </w:r>
      <w:r w:rsidRPr="00812D78">
        <w:rPr>
          <w:spacing w:val="10"/>
          <w:sz w:val="24"/>
          <w:szCs w:val="24"/>
        </w:rPr>
        <w:t xml:space="preserve"> </w:t>
      </w:r>
      <w:r w:rsidRPr="00812D78">
        <w:rPr>
          <w:spacing w:val="-1"/>
          <w:sz w:val="24"/>
          <w:szCs w:val="24"/>
        </w:rPr>
        <w:t>c</w:t>
      </w:r>
      <w:r w:rsidRPr="00812D78">
        <w:rPr>
          <w:sz w:val="24"/>
          <w:szCs w:val="24"/>
        </w:rPr>
        <w:t>on</w:t>
      </w:r>
      <w:r w:rsidRPr="00812D78">
        <w:rPr>
          <w:spacing w:val="1"/>
          <w:sz w:val="24"/>
          <w:szCs w:val="24"/>
        </w:rPr>
        <w:t>t</w:t>
      </w:r>
      <w:r w:rsidRPr="00812D78">
        <w:rPr>
          <w:sz w:val="24"/>
          <w:szCs w:val="24"/>
        </w:rPr>
        <w:t>oh</w:t>
      </w:r>
      <w:r w:rsidRPr="00812D78">
        <w:rPr>
          <w:spacing w:val="11"/>
          <w:sz w:val="24"/>
          <w:szCs w:val="24"/>
        </w:rPr>
        <w:t xml:space="preserve"> </w:t>
      </w:r>
      <w:r w:rsidRPr="00812D78">
        <w:rPr>
          <w:sz w:val="24"/>
          <w:szCs w:val="24"/>
        </w:rPr>
        <w:t>pada</w:t>
      </w:r>
      <w:r w:rsidRPr="00812D78">
        <w:rPr>
          <w:spacing w:val="8"/>
          <w:sz w:val="24"/>
          <w:szCs w:val="24"/>
        </w:rPr>
        <w:t xml:space="preserve"> </w:t>
      </w:r>
      <w:r w:rsidRPr="00812D78">
        <w:rPr>
          <w:w w:val="102"/>
          <w:sz w:val="24"/>
          <w:szCs w:val="24"/>
        </w:rPr>
        <w:t>l</w:t>
      </w:r>
      <w:r w:rsidRPr="00812D78">
        <w:rPr>
          <w:spacing w:val="-1"/>
          <w:w w:val="102"/>
          <w:sz w:val="24"/>
          <w:szCs w:val="24"/>
        </w:rPr>
        <w:t>a</w:t>
      </w:r>
      <w:r w:rsidRPr="00812D78">
        <w:rPr>
          <w:w w:val="102"/>
          <w:sz w:val="24"/>
          <w:szCs w:val="24"/>
        </w:rPr>
        <w:t>m</w:t>
      </w:r>
      <w:r w:rsidRPr="00812D78">
        <w:rPr>
          <w:spacing w:val="1"/>
          <w:w w:val="102"/>
          <w:sz w:val="24"/>
          <w:szCs w:val="24"/>
        </w:rPr>
        <w:t>p</w:t>
      </w:r>
      <w:r w:rsidRPr="00812D78">
        <w:rPr>
          <w:w w:val="102"/>
          <w:sz w:val="24"/>
          <w:szCs w:val="24"/>
        </w:rPr>
        <w:t>i</w:t>
      </w:r>
      <w:r w:rsidRPr="00812D78">
        <w:rPr>
          <w:spacing w:val="1"/>
          <w:w w:val="102"/>
          <w:sz w:val="24"/>
          <w:szCs w:val="24"/>
        </w:rPr>
        <w:t>ra</w:t>
      </w:r>
      <w:r w:rsidRPr="00812D78">
        <w:rPr>
          <w:w w:val="102"/>
          <w:sz w:val="24"/>
          <w:szCs w:val="24"/>
        </w:rPr>
        <w:t>n.</w:t>
      </w:r>
    </w:p>
    <w:p w14:paraId="2CDC68E1" w14:textId="60688CFD" w:rsidR="00920820" w:rsidRDefault="00920820" w:rsidP="00987857">
      <w:pPr>
        <w:spacing w:line="360" w:lineRule="auto"/>
        <w:rPr>
          <w:w w:val="102"/>
          <w:sz w:val="24"/>
          <w:szCs w:val="24"/>
        </w:rPr>
      </w:pPr>
      <w:r>
        <w:rPr>
          <w:w w:val="102"/>
          <w:sz w:val="24"/>
          <w:szCs w:val="24"/>
        </w:rPr>
        <w:t>Cat * : Jika ada</w:t>
      </w:r>
    </w:p>
    <w:p w14:paraId="36CCD54A" w14:textId="77777777" w:rsidR="00920820" w:rsidRPr="00812D78" w:rsidRDefault="00920820" w:rsidP="00987857">
      <w:pPr>
        <w:spacing w:line="360" w:lineRule="auto"/>
        <w:rPr>
          <w:sz w:val="24"/>
          <w:szCs w:val="24"/>
        </w:rPr>
      </w:pPr>
    </w:p>
    <w:p w14:paraId="483E7FC2" w14:textId="1C84D191" w:rsidR="008F530A" w:rsidRPr="00812D78" w:rsidRDefault="00341ECA" w:rsidP="00987857">
      <w:pPr>
        <w:spacing w:line="360" w:lineRule="auto"/>
        <w:rPr>
          <w:sz w:val="24"/>
          <w:szCs w:val="24"/>
        </w:rPr>
      </w:pPr>
      <w:r>
        <w:rPr>
          <w:b/>
          <w:sz w:val="24"/>
          <w:szCs w:val="24"/>
          <w:lang w:val="id-ID"/>
        </w:rPr>
        <w:t>4</w:t>
      </w:r>
      <w:r w:rsidR="00987857" w:rsidRPr="00812D78">
        <w:rPr>
          <w:b/>
          <w:sz w:val="24"/>
          <w:szCs w:val="24"/>
        </w:rPr>
        <w:t>.3.1</w:t>
      </w:r>
      <w:r w:rsidR="00BF3697">
        <w:rPr>
          <w:b/>
          <w:sz w:val="24"/>
          <w:szCs w:val="24"/>
          <w:lang w:val="id-ID"/>
        </w:rPr>
        <w:t>3</w:t>
      </w:r>
      <w:r w:rsidR="00987857" w:rsidRPr="00812D78">
        <w:rPr>
          <w:b/>
          <w:spacing w:val="11"/>
          <w:sz w:val="24"/>
          <w:szCs w:val="24"/>
        </w:rPr>
        <w:t xml:space="preserve"> </w:t>
      </w:r>
      <w:r w:rsidR="00987857" w:rsidRPr="00812D78">
        <w:rPr>
          <w:b/>
          <w:sz w:val="24"/>
          <w:szCs w:val="24"/>
        </w:rPr>
        <w:t>Daftar</w:t>
      </w:r>
      <w:r w:rsidR="00987857" w:rsidRPr="00812D78">
        <w:rPr>
          <w:b/>
          <w:spacing w:val="10"/>
          <w:sz w:val="24"/>
          <w:szCs w:val="24"/>
        </w:rPr>
        <w:t xml:space="preserve"> </w:t>
      </w:r>
      <w:r w:rsidR="00987857" w:rsidRPr="00812D78">
        <w:rPr>
          <w:b/>
          <w:w w:val="102"/>
          <w:sz w:val="24"/>
          <w:szCs w:val="24"/>
        </w:rPr>
        <w:t>P</w:t>
      </w:r>
      <w:r w:rsidR="00987857" w:rsidRPr="00812D78">
        <w:rPr>
          <w:b/>
          <w:spacing w:val="1"/>
          <w:w w:val="102"/>
          <w:sz w:val="24"/>
          <w:szCs w:val="24"/>
        </w:rPr>
        <w:t>u</w:t>
      </w:r>
      <w:r w:rsidR="00987857" w:rsidRPr="00812D78">
        <w:rPr>
          <w:b/>
          <w:w w:val="102"/>
          <w:sz w:val="24"/>
          <w:szCs w:val="24"/>
        </w:rPr>
        <w:t>sta</w:t>
      </w:r>
      <w:r w:rsidR="00987857" w:rsidRPr="00812D78">
        <w:rPr>
          <w:b/>
          <w:spacing w:val="1"/>
          <w:w w:val="102"/>
          <w:sz w:val="24"/>
          <w:szCs w:val="24"/>
        </w:rPr>
        <w:t>k</w:t>
      </w:r>
      <w:r w:rsidR="00987857" w:rsidRPr="00812D78">
        <w:rPr>
          <w:b/>
          <w:w w:val="102"/>
          <w:sz w:val="24"/>
          <w:szCs w:val="24"/>
        </w:rPr>
        <w:t>a</w:t>
      </w:r>
    </w:p>
    <w:p w14:paraId="20B80FFE" w14:textId="77777777" w:rsidR="008F530A" w:rsidRPr="00812D78" w:rsidRDefault="00987857" w:rsidP="009908B1">
      <w:pPr>
        <w:spacing w:line="360" w:lineRule="auto"/>
        <w:rPr>
          <w:sz w:val="24"/>
          <w:szCs w:val="24"/>
        </w:rPr>
      </w:pPr>
      <w:r w:rsidRPr="00812D78">
        <w:rPr>
          <w:sz w:val="24"/>
          <w:szCs w:val="24"/>
        </w:rPr>
        <w:t>H</w:t>
      </w:r>
      <w:r w:rsidRPr="00812D78">
        <w:rPr>
          <w:spacing w:val="-1"/>
          <w:sz w:val="24"/>
          <w:szCs w:val="24"/>
        </w:rPr>
        <w:t>a</w:t>
      </w:r>
      <w:r w:rsidRPr="00812D78">
        <w:rPr>
          <w:sz w:val="24"/>
          <w:szCs w:val="24"/>
        </w:rPr>
        <w:t xml:space="preserve">l-hal </w:t>
      </w:r>
      <w:r w:rsidRPr="00812D78">
        <w:rPr>
          <w:spacing w:val="6"/>
          <w:sz w:val="24"/>
          <w:szCs w:val="24"/>
        </w:rPr>
        <w:t xml:space="preserve"> </w:t>
      </w:r>
      <w:r w:rsidRPr="00812D78">
        <w:rPr>
          <w:sz w:val="24"/>
          <w:szCs w:val="24"/>
        </w:rPr>
        <w:t xml:space="preserve">yang </w:t>
      </w:r>
      <w:r w:rsidRPr="00812D78">
        <w:rPr>
          <w:spacing w:val="4"/>
          <w:sz w:val="24"/>
          <w:szCs w:val="24"/>
        </w:rPr>
        <w:t xml:space="preserve"> </w:t>
      </w:r>
      <w:r w:rsidRPr="00812D78">
        <w:rPr>
          <w:sz w:val="24"/>
          <w:szCs w:val="24"/>
        </w:rPr>
        <w:t xml:space="preserve">harus </w:t>
      </w:r>
      <w:r w:rsidRPr="00812D78">
        <w:rPr>
          <w:spacing w:val="3"/>
          <w:sz w:val="24"/>
          <w:szCs w:val="24"/>
        </w:rPr>
        <w:t xml:space="preserve"> </w:t>
      </w:r>
      <w:r w:rsidRPr="00812D78">
        <w:rPr>
          <w:sz w:val="24"/>
          <w:szCs w:val="24"/>
        </w:rPr>
        <w:t>di</w:t>
      </w:r>
      <w:r w:rsidRPr="00812D78">
        <w:rPr>
          <w:spacing w:val="1"/>
          <w:sz w:val="24"/>
          <w:szCs w:val="24"/>
        </w:rPr>
        <w:t xml:space="preserve"> </w:t>
      </w:r>
      <w:r w:rsidRPr="00812D78">
        <w:rPr>
          <w:spacing w:val="2"/>
          <w:sz w:val="24"/>
          <w:szCs w:val="24"/>
        </w:rPr>
        <w:t>p</w:t>
      </w:r>
      <w:r w:rsidRPr="00812D78">
        <w:rPr>
          <w:sz w:val="24"/>
          <w:szCs w:val="24"/>
        </w:rPr>
        <w:t>e</w:t>
      </w:r>
      <w:r w:rsidRPr="00812D78">
        <w:rPr>
          <w:spacing w:val="-1"/>
          <w:sz w:val="24"/>
          <w:szCs w:val="24"/>
        </w:rPr>
        <w:t>r</w:t>
      </w:r>
      <w:r w:rsidRPr="00812D78">
        <w:rPr>
          <w:sz w:val="24"/>
          <w:szCs w:val="24"/>
        </w:rPr>
        <w:t xml:space="preserve">hatikan </w:t>
      </w:r>
      <w:r w:rsidRPr="00812D78">
        <w:rPr>
          <w:spacing w:val="10"/>
          <w:sz w:val="24"/>
          <w:szCs w:val="24"/>
        </w:rPr>
        <w:t xml:space="preserve"> </w:t>
      </w:r>
      <w:r w:rsidRPr="00812D78">
        <w:rPr>
          <w:spacing w:val="2"/>
          <w:sz w:val="24"/>
          <w:szCs w:val="24"/>
        </w:rPr>
        <w:t>d</w:t>
      </w:r>
      <w:r w:rsidRPr="00812D78">
        <w:rPr>
          <w:sz w:val="24"/>
          <w:szCs w:val="24"/>
        </w:rPr>
        <w:t>al</w:t>
      </w:r>
      <w:r w:rsidRPr="00812D78">
        <w:rPr>
          <w:spacing w:val="-1"/>
          <w:sz w:val="24"/>
          <w:szCs w:val="24"/>
        </w:rPr>
        <w:t>a</w:t>
      </w:r>
      <w:r w:rsidRPr="00812D78">
        <w:rPr>
          <w:sz w:val="24"/>
          <w:szCs w:val="24"/>
        </w:rPr>
        <w:t xml:space="preserve">m </w:t>
      </w:r>
      <w:r w:rsidRPr="00812D78">
        <w:rPr>
          <w:spacing w:val="4"/>
          <w:sz w:val="24"/>
          <w:szCs w:val="24"/>
        </w:rPr>
        <w:t xml:space="preserve"> </w:t>
      </w:r>
      <w:r w:rsidRPr="00812D78">
        <w:rPr>
          <w:sz w:val="24"/>
          <w:szCs w:val="24"/>
        </w:rPr>
        <w:t>penul</w:t>
      </w:r>
      <w:r w:rsidRPr="00812D78">
        <w:rPr>
          <w:spacing w:val="1"/>
          <w:sz w:val="24"/>
          <w:szCs w:val="24"/>
        </w:rPr>
        <w:t>i</w:t>
      </w:r>
      <w:r w:rsidRPr="00812D78">
        <w:rPr>
          <w:spacing w:val="2"/>
          <w:sz w:val="24"/>
          <w:szCs w:val="24"/>
        </w:rPr>
        <w:t>s</w:t>
      </w:r>
      <w:r w:rsidRPr="00812D78">
        <w:rPr>
          <w:sz w:val="24"/>
          <w:szCs w:val="24"/>
        </w:rPr>
        <w:t xml:space="preserve">an </w:t>
      </w:r>
      <w:r w:rsidRPr="00812D78">
        <w:rPr>
          <w:spacing w:val="8"/>
          <w:sz w:val="24"/>
          <w:szCs w:val="24"/>
        </w:rPr>
        <w:t xml:space="preserve"> </w:t>
      </w:r>
      <w:r w:rsidRPr="00812D78">
        <w:rPr>
          <w:sz w:val="24"/>
          <w:szCs w:val="24"/>
        </w:rPr>
        <w:t>daft</w:t>
      </w:r>
      <w:r w:rsidRPr="00812D78">
        <w:rPr>
          <w:spacing w:val="1"/>
          <w:sz w:val="24"/>
          <w:szCs w:val="24"/>
        </w:rPr>
        <w:t>a</w:t>
      </w:r>
      <w:r w:rsidRPr="00812D78">
        <w:rPr>
          <w:sz w:val="24"/>
          <w:szCs w:val="24"/>
        </w:rPr>
        <w:t>r</w:t>
      </w:r>
      <w:r w:rsidRPr="00812D78">
        <w:rPr>
          <w:spacing w:val="5"/>
          <w:sz w:val="24"/>
          <w:szCs w:val="24"/>
        </w:rPr>
        <w:t xml:space="preserve"> </w:t>
      </w:r>
      <w:r w:rsidRPr="00812D78">
        <w:rPr>
          <w:sz w:val="24"/>
          <w:szCs w:val="24"/>
        </w:rPr>
        <w:t>pu</w:t>
      </w:r>
      <w:r w:rsidRPr="00812D78">
        <w:rPr>
          <w:spacing w:val="1"/>
          <w:sz w:val="24"/>
          <w:szCs w:val="24"/>
        </w:rPr>
        <w:t>s</w:t>
      </w:r>
      <w:r w:rsidRPr="00812D78">
        <w:rPr>
          <w:sz w:val="24"/>
          <w:szCs w:val="24"/>
        </w:rPr>
        <w:t>taka</w:t>
      </w:r>
      <w:r w:rsidRPr="00812D78">
        <w:rPr>
          <w:spacing w:val="10"/>
          <w:sz w:val="24"/>
          <w:szCs w:val="24"/>
        </w:rPr>
        <w:t xml:space="preserve"> </w:t>
      </w:r>
      <w:r w:rsidRPr="00812D78">
        <w:rPr>
          <w:sz w:val="24"/>
          <w:szCs w:val="24"/>
        </w:rPr>
        <w:t>ad</w:t>
      </w:r>
      <w:r w:rsidRPr="00812D78">
        <w:rPr>
          <w:spacing w:val="-1"/>
          <w:sz w:val="24"/>
          <w:szCs w:val="24"/>
        </w:rPr>
        <w:t>a</w:t>
      </w:r>
      <w:r w:rsidRPr="00812D78">
        <w:rPr>
          <w:sz w:val="24"/>
          <w:szCs w:val="24"/>
        </w:rPr>
        <w:t>lah</w:t>
      </w:r>
      <w:r w:rsidRPr="00812D78">
        <w:rPr>
          <w:spacing w:val="5"/>
          <w:sz w:val="24"/>
          <w:szCs w:val="24"/>
        </w:rPr>
        <w:t xml:space="preserve"> </w:t>
      </w:r>
      <w:r w:rsidRPr="00812D78">
        <w:rPr>
          <w:w w:val="102"/>
          <w:sz w:val="24"/>
          <w:szCs w:val="24"/>
        </w:rPr>
        <w:t xml:space="preserve">sebagai </w:t>
      </w:r>
      <w:r w:rsidRPr="00812D78">
        <w:rPr>
          <w:sz w:val="24"/>
          <w:szCs w:val="24"/>
        </w:rPr>
        <w:t>berikut</w:t>
      </w:r>
      <w:r w:rsidRPr="00812D78">
        <w:rPr>
          <w:spacing w:val="11"/>
          <w:sz w:val="24"/>
          <w:szCs w:val="24"/>
        </w:rPr>
        <w:t xml:space="preserve"> </w:t>
      </w:r>
      <w:r w:rsidRPr="00812D78">
        <w:rPr>
          <w:w w:val="102"/>
          <w:sz w:val="24"/>
          <w:szCs w:val="24"/>
        </w:rPr>
        <w:t>:</w:t>
      </w:r>
      <w:r w:rsidR="009908B1" w:rsidRPr="00812D78">
        <w:rPr>
          <w:sz w:val="24"/>
          <w:szCs w:val="24"/>
        </w:rPr>
        <w:t xml:space="preserve"> </w:t>
      </w:r>
    </w:p>
    <w:p w14:paraId="504A46EF" w14:textId="77777777" w:rsidR="0007636E" w:rsidRPr="0007636E" w:rsidRDefault="00987857" w:rsidP="00501822">
      <w:pPr>
        <w:pStyle w:val="ListParagraph"/>
        <w:numPr>
          <w:ilvl w:val="0"/>
          <w:numId w:val="25"/>
        </w:numPr>
        <w:spacing w:line="360" w:lineRule="auto"/>
        <w:jc w:val="both"/>
        <w:rPr>
          <w:sz w:val="24"/>
          <w:szCs w:val="24"/>
        </w:rPr>
      </w:pPr>
      <w:r w:rsidRPr="0007636E">
        <w:rPr>
          <w:sz w:val="24"/>
          <w:szCs w:val="24"/>
        </w:rPr>
        <w:t>Da</w:t>
      </w:r>
      <w:r w:rsidRPr="0007636E">
        <w:rPr>
          <w:spacing w:val="-1"/>
          <w:sz w:val="24"/>
          <w:szCs w:val="24"/>
        </w:rPr>
        <w:t>f</w:t>
      </w:r>
      <w:r w:rsidRPr="0007636E">
        <w:rPr>
          <w:sz w:val="24"/>
          <w:szCs w:val="24"/>
        </w:rPr>
        <w:t>tar</w:t>
      </w:r>
      <w:r w:rsidRPr="0007636E">
        <w:rPr>
          <w:spacing w:val="14"/>
          <w:sz w:val="24"/>
          <w:szCs w:val="24"/>
        </w:rPr>
        <w:t xml:space="preserve"> </w:t>
      </w:r>
      <w:r w:rsidRPr="0007636E">
        <w:rPr>
          <w:sz w:val="24"/>
          <w:szCs w:val="24"/>
        </w:rPr>
        <w:t>pu</w:t>
      </w:r>
      <w:r w:rsidRPr="0007636E">
        <w:rPr>
          <w:spacing w:val="1"/>
          <w:sz w:val="24"/>
          <w:szCs w:val="24"/>
        </w:rPr>
        <w:t>s</w:t>
      </w:r>
      <w:r w:rsidRPr="0007636E">
        <w:rPr>
          <w:sz w:val="24"/>
          <w:szCs w:val="24"/>
        </w:rPr>
        <w:t>taka</w:t>
      </w:r>
      <w:r w:rsidRPr="0007636E">
        <w:rPr>
          <w:spacing w:val="17"/>
          <w:sz w:val="24"/>
          <w:szCs w:val="24"/>
        </w:rPr>
        <w:t xml:space="preserve"> </w:t>
      </w:r>
      <w:r w:rsidRPr="0007636E">
        <w:rPr>
          <w:sz w:val="24"/>
          <w:szCs w:val="24"/>
        </w:rPr>
        <w:t>a</w:t>
      </w:r>
      <w:r w:rsidRPr="0007636E">
        <w:rPr>
          <w:spacing w:val="1"/>
          <w:sz w:val="24"/>
          <w:szCs w:val="24"/>
        </w:rPr>
        <w:t>d</w:t>
      </w:r>
      <w:r w:rsidRPr="0007636E">
        <w:rPr>
          <w:sz w:val="24"/>
          <w:szCs w:val="24"/>
        </w:rPr>
        <w:t>al</w:t>
      </w:r>
      <w:r w:rsidRPr="0007636E">
        <w:rPr>
          <w:spacing w:val="-1"/>
          <w:sz w:val="24"/>
          <w:szCs w:val="24"/>
        </w:rPr>
        <w:t>a</w:t>
      </w:r>
      <w:r w:rsidRPr="0007636E">
        <w:rPr>
          <w:sz w:val="24"/>
          <w:szCs w:val="24"/>
        </w:rPr>
        <w:t xml:space="preserve">h </w:t>
      </w:r>
      <w:r w:rsidRPr="0007636E">
        <w:rPr>
          <w:spacing w:val="20"/>
          <w:sz w:val="24"/>
          <w:szCs w:val="24"/>
        </w:rPr>
        <w:t xml:space="preserve"> </w:t>
      </w:r>
      <w:r w:rsidRPr="0007636E">
        <w:rPr>
          <w:sz w:val="24"/>
          <w:szCs w:val="24"/>
        </w:rPr>
        <w:t>a</w:t>
      </w:r>
      <w:r w:rsidRPr="0007636E">
        <w:rPr>
          <w:spacing w:val="1"/>
          <w:sz w:val="24"/>
          <w:szCs w:val="24"/>
        </w:rPr>
        <w:t>r</w:t>
      </w:r>
      <w:r w:rsidRPr="0007636E">
        <w:rPr>
          <w:sz w:val="24"/>
          <w:szCs w:val="24"/>
        </w:rPr>
        <w:t>ti</w:t>
      </w:r>
      <w:r w:rsidRPr="0007636E">
        <w:rPr>
          <w:spacing w:val="1"/>
          <w:sz w:val="24"/>
          <w:szCs w:val="24"/>
        </w:rPr>
        <w:t>k</w:t>
      </w:r>
      <w:r w:rsidRPr="0007636E">
        <w:rPr>
          <w:sz w:val="24"/>
          <w:szCs w:val="24"/>
        </w:rPr>
        <w:t xml:space="preserve">el </w:t>
      </w:r>
      <w:r w:rsidRPr="0007636E">
        <w:rPr>
          <w:spacing w:val="18"/>
          <w:sz w:val="24"/>
          <w:szCs w:val="24"/>
        </w:rPr>
        <w:t xml:space="preserve"> </w:t>
      </w:r>
      <w:r w:rsidRPr="0007636E">
        <w:rPr>
          <w:sz w:val="24"/>
          <w:szCs w:val="24"/>
        </w:rPr>
        <w:t xml:space="preserve">jurnal </w:t>
      </w:r>
      <w:r w:rsidRPr="0007636E">
        <w:rPr>
          <w:spacing w:val="19"/>
          <w:sz w:val="24"/>
          <w:szCs w:val="24"/>
        </w:rPr>
        <w:t xml:space="preserve"> </w:t>
      </w:r>
      <w:r w:rsidRPr="0007636E">
        <w:rPr>
          <w:sz w:val="24"/>
          <w:szCs w:val="24"/>
        </w:rPr>
        <w:t>il</w:t>
      </w:r>
      <w:r w:rsidRPr="0007636E">
        <w:rPr>
          <w:spacing w:val="1"/>
          <w:sz w:val="24"/>
          <w:szCs w:val="24"/>
        </w:rPr>
        <w:t>m</w:t>
      </w:r>
      <w:r w:rsidRPr="0007636E">
        <w:rPr>
          <w:sz w:val="24"/>
          <w:szCs w:val="24"/>
        </w:rPr>
        <w:t xml:space="preserve">iah </w:t>
      </w:r>
      <w:r w:rsidRPr="0007636E">
        <w:rPr>
          <w:spacing w:val="19"/>
          <w:sz w:val="24"/>
          <w:szCs w:val="24"/>
        </w:rPr>
        <w:t xml:space="preserve"> </w:t>
      </w:r>
      <w:r w:rsidRPr="0007636E">
        <w:rPr>
          <w:spacing w:val="2"/>
          <w:sz w:val="24"/>
          <w:szCs w:val="24"/>
        </w:rPr>
        <w:t>d</w:t>
      </w:r>
      <w:r w:rsidRPr="0007636E">
        <w:rPr>
          <w:sz w:val="24"/>
          <w:szCs w:val="24"/>
        </w:rPr>
        <w:t xml:space="preserve">an </w:t>
      </w:r>
      <w:r w:rsidRPr="0007636E">
        <w:rPr>
          <w:spacing w:val="16"/>
          <w:sz w:val="24"/>
          <w:szCs w:val="24"/>
        </w:rPr>
        <w:t xml:space="preserve"> </w:t>
      </w:r>
      <w:r w:rsidRPr="0007636E">
        <w:rPr>
          <w:sz w:val="24"/>
          <w:szCs w:val="24"/>
        </w:rPr>
        <w:t>bu</w:t>
      </w:r>
      <w:r w:rsidRPr="0007636E">
        <w:rPr>
          <w:spacing w:val="1"/>
          <w:sz w:val="24"/>
          <w:szCs w:val="24"/>
        </w:rPr>
        <w:t>k</w:t>
      </w:r>
      <w:r w:rsidRPr="0007636E">
        <w:rPr>
          <w:sz w:val="24"/>
          <w:szCs w:val="24"/>
        </w:rPr>
        <w:t xml:space="preserve">u </w:t>
      </w:r>
      <w:r w:rsidRPr="0007636E">
        <w:rPr>
          <w:spacing w:val="17"/>
          <w:sz w:val="24"/>
          <w:szCs w:val="24"/>
        </w:rPr>
        <w:t xml:space="preserve"> </w:t>
      </w:r>
      <w:r w:rsidRPr="0007636E">
        <w:rPr>
          <w:spacing w:val="2"/>
          <w:sz w:val="24"/>
          <w:szCs w:val="24"/>
        </w:rPr>
        <w:t>t</w:t>
      </w:r>
      <w:r w:rsidRPr="0007636E">
        <w:rPr>
          <w:sz w:val="24"/>
          <w:szCs w:val="24"/>
        </w:rPr>
        <w:t xml:space="preserve">eks </w:t>
      </w:r>
      <w:r w:rsidRPr="0007636E">
        <w:rPr>
          <w:spacing w:val="17"/>
          <w:sz w:val="24"/>
          <w:szCs w:val="24"/>
        </w:rPr>
        <w:t xml:space="preserve"> </w:t>
      </w:r>
      <w:r w:rsidRPr="0007636E">
        <w:rPr>
          <w:sz w:val="24"/>
          <w:szCs w:val="24"/>
        </w:rPr>
        <w:t xml:space="preserve">(text </w:t>
      </w:r>
      <w:r w:rsidRPr="0007636E">
        <w:rPr>
          <w:spacing w:val="18"/>
          <w:sz w:val="24"/>
          <w:szCs w:val="24"/>
        </w:rPr>
        <w:t xml:space="preserve"> </w:t>
      </w:r>
      <w:r w:rsidRPr="0007636E">
        <w:rPr>
          <w:w w:val="102"/>
          <w:sz w:val="24"/>
          <w:szCs w:val="24"/>
        </w:rPr>
        <w:t>bo</w:t>
      </w:r>
      <w:r w:rsidRPr="0007636E">
        <w:rPr>
          <w:spacing w:val="1"/>
          <w:w w:val="102"/>
          <w:sz w:val="24"/>
          <w:szCs w:val="24"/>
        </w:rPr>
        <w:t>o</w:t>
      </w:r>
      <w:r w:rsidRPr="0007636E">
        <w:rPr>
          <w:w w:val="102"/>
          <w:sz w:val="24"/>
          <w:szCs w:val="24"/>
        </w:rPr>
        <w:t>k).</w:t>
      </w:r>
      <w:r w:rsidR="0007636E" w:rsidRPr="0007636E">
        <w:rPr>
          <w:sz w:val="24"/>
          <w:szCs w:val="24"/>
          <w:lang w:val="id-ID"/>
        </w:rPr>
        <w:t xml:space="preserve"> </w:t>
      </w:r>
    </w:p>
    <w:p w14:paraId="4C90197D" w14:textId="77777777" w:rsidR="008F530A" w:rsidRPr="0007636E" w:rsidRDefault="00987857" w:rsidP="0007636E">
      <w:pPr>
        <w:pStyle w:val="ListParagraph"/>
        <w:spacing w:line="360" w:lineRule="auto"/>
        <w:jc w:val="both"/>
        <w:rPr>
          <w:sz w:val="24"/>
          <w:szCs w:val="24"/>
        </w:rPr>
      </w:pPr>
      <w:r w:rsidRPr="0007636E">
        <w:rPr>
          <w:spacing w:val="1"/>
          <w:sz w:val="24"/>
          <w:szCs w:val="24"/>
        </w:rPr>
        <w:t>C</w:t>
      </w:r>
      <w:r w:rsidRPr="0007636E">
        <w:rPr>
          <w:sz w:val="24"/>
          <w:szCs w:val="24"/>
        </w:rPr>
        <w:t>at</w:t>
      </w:r>
      <w:r w:rsidRPr="0007636E">
        <w:rPr>
          <w:spacing w:val="-1"/>
          <w:sz w:val="24"/>
          <w:szCs w:val="24"/>
        </w:rPr>
        <w:t>a</w:t>
      </w:r>
      <w:r w:rsidRPr="0007636E">
        <w:rPr>
          <w:sz w:val="24"/>
          <w:szCs w:val="24"/>
        </w:rPr>
        <w:t>tan</w:t>
      </w:r>
      <w:r w:rsidR="009B436D">
        <w:rPr>
          <w:sz w:val="24"/>
          <w:szCs w:val="24"/>
          <w:lang w:val="id-ID"/>
        </w:rPr>
        <w:t xml:space="preserve"> </w:t>
      </w:r>
      <w:r w:rsidRPr="0007636E">
        <w:rPr>
          <w:sz w:val="24"/>
          <w:szCs w:val="24"/>
        </w:rPr>
        <w:t>ku</w:t>
      </w:r>
      <w:r w:rsidRPr="0007636E">
        <w:rPr>
          <w:spacing w:val="1"/>
          <w:sz w:val="24"/>
          <w:szCs w:val="24"/>
        </w:rPr>
        <w:t>l</w:t>
      </w:r>
      <w:r w:rsidRPr="0007636E">
        <w:rPr>
          <w:sz w:val="24"/>
          <w:szCs w:val="24"/>
        </w:rPr>
        <w:t>iah,</w:t>
      </w:r>
      <w:r w:rsidR="009B436D">
        <w:rPr>
          <w:sz w:val="24"/>
          <w:szCs w:val="24"/>
          <w:lang w:val="id-ID"/>
        </w:rPr>
        <w:t xml:space="preserve"> </w:t>
      </w:r>
      <w:r w:rsidRPr="0007636E">
        <w:rPr>
          <w:sz w:val="24"/>
          <w:szCs w:val="24"/>
        </w:rPr>
        <w:t>di</w:t>
      </w:r>
      <w:r w:rsidRPr="0007636E">
        <w:rPr>
          <w:spacing w:val="1"/>
          <w:sz w:val="24"/>
          <w:szCs w:val="24"/>
        </w:rPr>
        <w:t>k</w:t>
      </w:r>
      <w:r w:rsidRPr="0007636E">
        <w:rPr>
          <w:sz w:val="24"/>
          <w:szCs w:val="24"/>
        </w:rPr>
        <w:t>tat</w:t>
      </w:r>
      <w:r w:rsidR="009B436D">
        <w:rPr>
          <w:sz w:val="24"/>
          <w:szCs w:val="24"/>
          <w:lang w:val="id-ID"/>
        </w:rPr>
        <w:t xml:space="preserve"> </w:t>
      </w:r>
      <w:r w:rsidRPr="0007636E">
        <w:rPr>
          <w:sz w:val="24"/>
          <w:szCs w:val="24"/>
        </w:rPr>
        <w:t>ku</w:t>
      </w:r>
      <w:r w:rsidRPr="0007636E">
        <w:rPr>
          <w:spacing w:val="1"/>
          <w:sz w:val="24"/>
          <w:szCs w:val="24"/>
        </w:rPr>
        <w:t>l</w:t>
      </w:r>
      <w:r w:rsidRPr="0007636E">
        <w:rPr>
          <w:sz w:val="24"/>
          <w:szCs w:val="24"/>
        </w:rPr>
        <w:t>iah</w:t>
      </w:r>
      <w:r w:rsidR="009B436D">
        <w:rPr>
          <w:sz w:val="24"/>
          <w:szCs w:val="24"/>
          <w:lang w:val="id-ID"/>
        </w:rPr>
        <w:t xml:space="preserve"> </w:t>
      </w:r>
      <w:r w:rsidRPr="0007636E">
        <w:rPr>
          <w:sz w:val="24"/>
          <w:szCs w:val="24"/>
        </w:rPr>
        <w:t>maup</w:t>
      </w:r>
      <w:r w:rsidRPr="0007636E">
        <w:rPr>
          <w:spacing w:val="1"/>
          <w:sz w:val="24"/>
          <w:szCs w:val="24"/>
        </w:rPr>
        <w:t>u</w:t>
      </w:r>
      <w:r w:rsidRPr="0007636E">
        <w:rPr>
          <w:sz w:val="24"/>
          <w:szCs w:val="24"/>
        </w:rPr>
        <w:t>n</w:t>
      </w:r>
      <w:r w:rsidR="009B436D">
        <w:rPr>
          <w:sz w:val="24"/>
          <w:szCs w:val="24"/>
          <w:lang w:val="id-ID"/>
        </w:rPr>
        <w:t xml:space="preserve"> </w:t>
      </w:r>
      <w:r w:rsidRPr="0007636E">
        <w:rPr>
          <w:sz w:val="24"/>
          <w:szCs w:val="24"/>
        </w:rPr>
        <w:t>a</w:t>
      </w:r>
      <w:r w:rsidRPr="0007636E">
        <w:rPr>
          <w:spacing w:val="-1"/>
          <w:sz w:val="24"/>
          <w:szCs w:val="24"/>
        </w:rPr>
        <w:t>r</w:t>
      </w:r>
      <w:r w:rsidRPr="0007636E">
        <w:rPr>
          <w:sz w:val="24"/>
          <w:szCs w:val="24"/>
        </w:rPr>
        <w:t>ti</w:t>
      </w:r>
      <w:r w:rsidRPr="0007636E">
        <w:rPr>
          <w:spacing w:val="1"/>
          <w:sz w:val="24"/>
          <w:szCs w:val="24"/>
        </w:rPr>
        <w:t>k</w:t>
      </w:r>
      <w:r w:rsidRPr="0007636E">
        <w:rPr>
          <w:sz w:val="24"/>
          <w:szCs w:val="24"/>
        </w:rPr>
        <w:t>el</w:t>
      </w:r>
      <w:r w:rsidR="009B436D">
        <w:rPr>
          <w:sz w:val="24"/>
          <w:szCs w:val="24"/>
          <w:lang w:val="id-ID"/>
        </w:rPr>
        <w:t xml:space="preserve"> </w:t>
      </w:r>
      <w:r w:rsidRPr="0007636E">
        <w:rPr>
          <w:sz w:val="24"/>
          <w:szCs w:val="24"/>
        </w:rPr>
        <w:t>po</w:t>
      </w:r>
      <w:r w:rsidRPr="0007636E">
        <w:rPr>
          <w:spacing w:val="1"/>
          <w:sz w:val="24"/>
          <w:szCs w:val="24"/>
        </w:rPr>
        <w:t>p</w:t>
      </w:r>
      <w:r w:rsidRPr="0007636E">
        <w:rPr>
          <w:sz w:val="24"/>
          <w:szCs w:val="24"/>
        </w:rPr>
        <w:t>uler</w:t>
      </w:r>
      <w:r w:rsidRPr="0007636E">
        <w:rPr>
          <w:spacing w:val="3"/>
          <w:sz w:val="24"/>
          <w:szCs w:val="24"/>
        </w:rPr>
        <w:t xml:space="preserve"> </w:t>
      </w:r>
      <w:r w:rsidRPr="0007636E">
        <w:rPr>
          <w:sz w:val="24"/>
          <w:szCs w:val="24"/>
        </w:rPr>
        <w:t>di</w:t>
      </w:r>
      <w:r w:rsidRPr="0007636E">
        <w:rPr>
          <w:spacing w:val="1"/>
          <w:sz w:val="24"/>
          <w:szCs w:val="24"/>
        </w:rPr>
        <w:t>d</w:t>
      </w:r>
      <w:r w:rsidRPr="0007636E">
        <w:rPr>
          <w:sz w:val="24"/>
          <w:szCs w:val="24"/>
        </w:rPr>
        <w:t>al</w:t>
      </w:r>
      <w:r w:rsidRPr="0007636E">
        <w:rPr>
          <w:spacing w:val="-1"/>
          <w:sz w:val="24"/>
          <w:szCs w:val="24"/>
        </w:rPr>
        <w:t>a</w:t>
      </w:r>
      <w:r w:rsidRPr="0007636E">
        <w:rPr>
          <w:sz w:val="24"/>
          <w:szCs w:val="24"/>
        </w:rPr>
        <w:t>m</w:t>
      </w:r>
      <w:r w:rsidRPr="0007636E">
        <w:rPr>
          <w:spacing w:val="43"/>
          <w:sz w:val="24"/>
          <w:szCs w:val="24"/>
        </w:rPr>
        <w:t xml:space="preserve"> </w:t>
      </w:r>
      <w:r w:rsidRPr="0007636E">
        <w:rPr>
          <w:w w:val="102"/>
          <w:sz w:val="24"/>
          <w:szCs w:val="24"/>
        </w:rPr>
        <w:t xml:space="preserve">majalah </w:t>
      </w:r>
      <w:r w:rsidRPr="0007636E">
        <w:rPr>
          <w:sz w:val="24"/>
          <w:szCs w:val="24"/>
        </w:rPr>
        <w:t xml:space="preserve">dan </w:t>
      </w:r>
      <w:r w:rsidRPr="0007636E">
        <w:rPr>
          <w:spacing w:val="7"/>
          <w:sz w:val="24"/>
          <w:szCs w:val="24"/>
        </w:rPr>
        <w:t xml:space="preserve"> </w:t>
      </w:r>
      <w:r w:rsidRPr="0007636E">
        <w:rPr>
          <w:sz w:val="24"/>
          <w:szCs w:val="24"/>
        </w:rPr>
        <w:t>o</w:t>
      </w:r>
      <w:r w:rsidRPr="0007636E">
        <w:rPr>
          <w:spacing w:val="1"/>
          <w:sz w:val="24"/>
          <w:szCs w:val="24"/>
        </w:rPr>
        <w:t>p</w:t>
      </w:r>
      <w:r w:rsidRPr="0007636E">
        <w:rPr>
          <w:sz w:val="24"/>
          <w:szCs w:val="24"/>
        </w:rPr>
        <w:t xml:space="preserve">ini </w:t>
      </w:r>
      <w:r w:rsidRPr="0007636E">
        <w:rPr>
          <w:spacing w:val="10"/>
          <w:sz w:val="24"/>
          <w:szCs w:val="24"/>
        </w:rPr>
        <w:t xml:space="preserve"> </w:t>
      </w:r>
      <w:r w:rsidRPr="0007636E">
        <w:rPr>
          <w:sz w:val="24"/>
          <w:szCs w:val="24"/>
        </w:rPr>
        <w:t xml:space="preserve">pada </w:t>
      </w:r>
      <w:r w:rsidRPr="0007636E">
        <w:rPr>
          <w:spacing w:val="9"/>
          <w:sz w:val="24"/>
          <w:szCs w:val="24"/>
        </w:rPr>
        <w:t xml:space="preserve"> </w:t>
      </w:r>
      <w:r w:rsidRPr="0007636E">
        <w:rPr>
          <w:sz w:val="24"/>
          <w:szCs w:val="24"/>
        </w:rPr>
        <w:t>s</w:t>
      </w:r>
      <w:r w:rsidRPr="0007636E">
        <w:rPr>
          <w:spacing w:val="1"/>
          <w:sz w:val="24"/>
          <w:szCs w:val="24"/>
        </w:rPr>
        <w:t>i</w:t>
      </w:r>
      <w:r w:rsidRPr="0007636E">
        <w:rPr>
          <w:sz w:val="24"/>
          <w:szCs w:val="24"/>
        </w:rPr>
        <w:t xml:space="preserve">tus </w:t>
      </w:r>
      <w:r w:rsidRPr="0007636E">
        <w:rPr>
          <w:spacing w:val="10"/>
          <w:sz w:val="24"/>
          <w:szCs w:val="24"/>
        </w:rPr>
        <w:t xml:space="preserve"> </w:t>
      </w:r>
      <w:r w:rsidRPr="0007636E">
        <w:rPr>
          <w:sz w:val="24"/>
          <w:szCs w:val="24"/>
        </w:rPr>
        <w:t>b</w:t>
      </w:r>
      <w:r w:rsidRPr="0007636E">
        <w:rPr>
          <w:spacing w:val="1"/>
          <w:sz w:val="24"/>
          <w:szCs w:val="24"/>
        </w:rPr>
        <w:t>l</w:t>
      </w:r>
      <w:r w:rsidRPr="0007636E">
        <w:rPr>
          <w:sz w:val="24"/>
          <w:szCs w:val="24"/>
        </w:rPr>
        <w:t xml:space="preserve">og  </w:t>
      </w:r>
      <w:r w:rsidRPr="0007636E">
        <w:rPr>
          <w:spacing w:val="9"/>
          <w:sz w:val="24"/>
          <w:szCs w:val="24"/>
        </w:rPr>
        <w:t xml:space="preserve"> </w:t>
      </w:r>
      <w:r w:rsidRPr="0007636E">
        <w:rPr>
          <w:sz w:val="24"/>
          <w:szCs w:val="24"/>
        </w:rPr>
        <w:t>t</w:t>
      </w:r>
      <w:r w:rsidRPr="0007636E">
        <w:rPr>
          <w:spacing w:val="1"/>
          <w:sz w:val="24"/>
          <w:szCs w:val="24"/>
        </w:rPr>
        <w:t>i</w:t>
      </w:r>
      <w:r w:rsidRPr="0007636E">
        <w:rPr>
          <w:sz w:val="24"/>
          <w:szCs w:val="24"/>
        </w:rPr>
        <w:t xml:space="preserve">dak </w:t>
      </w:r>
      <w:r w:rsidRPr="0007636E">
        <w:rPr>
          <w:spacing w:val="4"/>
          <w:sz w:val="24"/>
          <w:szCs w:val="24"/>
        </w:rPr>
        <w:t xml:space="preserve"> </w:t>
      </w:r>
      <w:r w:rsidRPr="0007636E">
        <w:rPr>
          <w:sz w:val="24"/>
          <w:szCs w:val="24"/>
        </w:rPr>
        <w:t>dapat</w:t>
      </w:r>
      <w:r w:rsidRPr="0007636E">
        <w:rPr>
          <w:spacing w:val="2"/>
          <w:sz w:val="24"/>
          <w:szCs w:val="24"/>
        </w:rPr>
        <w:t xml:space="preserve"> </w:t>
      </w:r>
      <w:r w:rsidRPr="0007636E">
        <w:rPr>
          <w:spacing w:val="1"/>
          <w:sz w:val="24"/>
          <w:szCs w:val="24"/>
        </w:rPr>
        <w:t>d</w:t>
      </w:r>
      <w:r w:rsidRPr="0007636E">
        <w:rPr>
          <w:sz w:val="24"/>
          <w:szCs w:val="24"/>
        </w:rPr>
        <w:t>i</w:t>
      </w:r>
      <w:r w:rsidRPr="0007636E">
        <w:rPr>
          <w:spacing w:val="1"/>
          <w:sz w:val="24"/>
          <w:szCs w:val="24"/>
        </w:rPr>
        <w:t>m</w:t>
      </w:r>
      <w:r w:rsidRPr="0007636E">
        <w:rPr>
          <w:sz w:val="24"/>
          <w:szCs w:val="24"/>
        </w:rPr>
        <w:t>asuk</w:t>
      </w:r>
      <w:r w:rsidRPr="0007636E">
        <w:rPr>
          <w:spacing w:val="1"/>
          <w:sz w:val="24"/>
          <w:szCs w:val="24"/>
        </w:rPr>
        <w:t>k</w:t>
      </w:r>
      <w:r w:rsidRPr="0007636E">
        <w:rPr>
          <w:sz w:val="24"/>
          <w:szCs w:val="24"/>
        </w:rPr>
        <w:t>an</w:t>
      </w:r>
      <w:r w:rsidRPr="0007636E">
        <w:rPr>
          <w:spacing w:val="18"/>
          <w:sz w:val="24"/>
          <w:szCs w:val="24"/>
        </w:rPr>
        <w:t xml:space="preserve"> </w:t>
      </w:r>
      <w:r w:rsidRPr="0007636E">
        <w:rPr>
          <w:sz w:val="24"/>
          <w:szCs w:val="24"/>
        </w:rPr>
        <w:t>ke</w:t>
      </w:r>
      <w:r w:rsidRPr="0007636E">
        <w:rPr>
          <w:spacing w:val="4"/>
          <w:sz w:val="24"/>
          <w:szCs w:val="24"/>
        </w:rPr>
        <w:t xml:space="preserve"> </w:t>
      </w:r>
      <w:r w:rsidRPr="0007636E">
        <w:rPr>
          <w:sz w:val="24"/>
          <w:szCs w:val="24"/>
        </w:rPr>
        <w:t>d</w:t>
      </w:r>
      <w:r w:rsidRPr="0007636E">
        <w:rPr>
          <w:spacing w:val="-1"/>
          <w:sz w:val="24"/>
          <w:szCs w:val="24"/>
        </w:rPr>
        <w:t>a</w:t>
      </w:r>
      <w:r w:rsidRPr="0007636E">
        <w:rPr>
          <w:sz w:val="24"/>
          <w:szCs w:val="24"/>
        </w:rPr>
        <w:t>f</w:t>
      </w:r>
      <w:r w:rsidRPr="0007636E">
        <w:rPr>
          <w:spacing w:val="2"/>
          <w:sz w:val="24"/>
          <w:szCs w:val="24"/>
        </w:rPr>
        <w:t>t</w:t>
      </w:r>
      <w:r w:rsidRPr="0007636E">
        <w:rPr>
          <w:sz w:val="24"/>
          <w:szCs w:val="24"/>
        </w:rPr>
        <w:t>ar</w:t>
      </w:r>
      <w:r w:rsidRPr="0007636E">
        <w:rPr>
          <w:spacing w:val="8"/>
          <w:sz w:val="24"/>
          <w:szCs w:val="24"/>
        </w:rPr>
        <w:t xml:space="preserve"> </w:t>
      </w:r>
      <w:r w:rsidRPr="0007636E">
        <w:rPr>
          <w:w w:val="102"/>
          <w:sz w:val="24"/>
          <w:szCs w:val="24"/>
        </w:rPr>
        <w:t>pus</w:t>
      </w:r>
      <w:r w:rsidRPr="0007636E">
        <w:rPr>
          <w:spacing w:val="1"/>
          <w:w w:val="102"/>
          <w:sz w:val="24"/>
          <w:szCs w:val="24"/>
        </w:rPr>
        <w:t>t</w:t>
      </w:r>
      <w:r w:rsidRPr="0007636E">
        <w:rPr>
          <w:w w:val="102"/>
          <w:sz w:val="24"/>
          <w:szCs w:val="24"/>
        </w:rPr>
        <w:t>ak</w:t>
      </w:r>
      <w:r w:rsidRPr="0007636E">
        <w:rPr>
          <w:spacing w:val="-5"/>
          <w:w w:val="102"/>
          <w:sz w:val="24"/>
          <w:szCs w:val="24"/>
        </w:rPr>
        <w:t>a</w:t>
      </w:r>
      <w:r w:rsidRPr="0007636E">
        <w:rPr>
          <w:w w:val="102"/>
          <w:sz w:val="24"/>
          <w:szCs w:val="24"/>
        </w:rPr>
        <w:t>.</w:t>
      </w:r>
    </w:p>
    <w:p w14:paraId="4F2EA202" w14:textId="77777777" w:rsidR="008F530A" w:rsidRPr="0007636E" w:rsidRDefault="00987857" w:rsidP="00501822">
      <w:pPr>
        <w:pStyle w:val="ListParagraph"/>
        <w:numPr>
          <w:ilvl w:val="0"/>
          <w:numId w:val="25"/>
        </w:numPr>
        <w:spacing w:line="360" w:lineRule="auto"/>
        <w:jc w:val="both"/>
        <w:rPr>
          <w:sz w:val="24"/>
          <w:szCs w:val="24"/>
        </w:rPr>
      </w:pPr>
      <w:r w:rsidRPr="0007636E">
        <w:rPr>
          <w:sz w:val="24"/>
          <w:szCs w:val="24"/>
        </w:rPr>
        <w:t>Tidak</w:t>
      </w:r>
      <w:r w:rsidRPr="0007636E">
        <w:rPr>
          <w:spacing w:val="17"/>
          <w:sz w:val="24"/>
          <w:szCs w:val="24"/>
        </w:rPr>
        <w:t xml:space="preserve"> </w:t>
      </w:r>
      <w:r w:rsidRPr="0007636E">
        <w:rPr>
          <w:sz w:val="24"/>
          <w:szCs w:val="24"/>
        </w:rPr>
        <w:t>memakai</w:t>
      </w:r>
      <w:r w:rsidRPr="0007636E">
        <w:rPr>
          <w:spacing w:val="21"/>
          <w:sz w:val="24"/>
          <w:szCs w:val="24"/>
        </w:rPr>
        <w:t xml:space="preserve"> </w:t>
      </w:r>
      <w:r w:rsidRPr="0007636E">
        <w:rPr>
          <w:sz w:val="24"/>
          <w:szCs w:val="24"/>
        </w:rPr>
        <w:t>no</w:t>
      </w:r>
      <w:r w:rsidRPr="0007636E">
        <w:rPr>
          <w:spacing w:val="1"/>
          <w:sz w:val="24"/>
          <w:szCs w:val="24"/>
        </w:rPr>
        <w:t>m</w:t>
      </w:r>
      <w:r w:rsidRPr="0007636E">
        <w:rPr>
          <w:sz w:val="24"/>
          <w:szCs w:val="24"/>
        </w:rPr>
        <w:t>or</w:t>
      </w:r>
      <w:r w:rsidRPr="0007636E">
        <w:rPr>
          <w:spacing w:val="18"/>
          <w:sz w:val="24"/>
          <w:szCs w:val="24"/>
        </w:rPr>
        <w:t xml:space="preserve"> </w:t>
      </w:r>
      <w:r w:rsidRPr="0007636E">
        <w:rPr>
          <w:spacing w:val="2"/>
          <w:sz w:val="24"/>
          <w:szCs w:val="24"/>
        </w:rPr>
        <w:t>u</w:t>
      </w:r>
      <w:r w:rsidRPr="0007636E">
        <w:rPr>
          <w:sz w:val="24"/>
          <w:szCs w:val="24"/>
        </w:rPr>
        <w:t>rut,</w:t>
      </w:r>
      <w:r w:rsidRPr="0007636E">
        <w:rPr>
          <w:spacing w:val="15"/>
          <w:sz w:val="24"/>
          <w:szCs w:val="24"/>
        </w:rPr>
        <w:t xml:space="preserve"> </w:t>
      </w:r>
      <w:r w:rsidRPr="0007636E">
        <w:rPr>
          <w:sz w:val="24"/>
          <w:szCs w:val="24"/>
        </w:rPr>
        <w:t>baris</w:t>
      </w:r>
      <w:r w:rsidRPr="0007636E">
        <w:rPr>
          <w:spacing w:val="15"/>
          <w:sz w:val="24"/>
          <w:szCs w:val="24"/>
        </w:rPr>
        <w:t xml:space="preserve"> </w:t>
      </w:r>
      <w:r w:rsidRPr="0007636E">
        <w:rPr>
          <w:sz w:val="24"/>
          <w:szCs w:val="24"/>
        </w:rPr>
        <w:t>ked</w:t>
      </w:r>
      <w:r w:rsidRPr="0007636E">
        <w:rPr>
          <w:spacing w:val="2"/>
          <w:sz w:val="24"/>
          <w:szCs w:val="24"/>
        </w:rPr>
        <w:t>u</w:t>
      </w:r>
      <w:r w:rsidRPr="0007636E">
        <w:rPr>
          <w:sz w:val="24"/>
          <w:szCs w:val="24"/>
        </w:rPr>
        <w:t>a</w:t>
      </w:r>
      <w:r w:rsidRPr="0007636E">
        <w:rPr>
          <w:spacing w:val="16"/>
          <w:sz w:val="24"/>
          <w:szCs w:val="24"/>
        </w:rPr>
        <w:t xml:space="preserve"> </w:t>
      </w:r>
      <w:r w:rsidRPr="0007636E">
        <w:rPr>
          <w:sz w:val="24"/>
          <w:szCs w:val="24"/>
        </w:rPr>
        <w:t>di</w:t>
      </w:r>
      <w:r w:rsidRPr="0007636E">
        <w:rPr>
          <w:spacing w:val="1"/>
          <w:sz w:val="24"/>
          <w:szCs w:val="24"/>
        </w:rPr>
        <w:t>t</w:t>
      </w:r>
      <w:r w:rsidRPr="0007636E">
        <w:rPr>
          <w:sz w:val="24"/>
          <w:szCs w:val="24"/>
        </w:rPr>
        <w:t>ul</w:t>
      </w:r>
      <w:r w:rsidRPr="0007636E">
        <w:rPr>
          <w:spacing w:val="1"/>
          <w:sz w:val="24"/>
          <w:szCs w:val="24"/>
        </w:rPr>
        <w:t>i</w:t>
      </w:r>
      <w:r w:rsidRPr="0007636E">
        <w:rPr>
          <w:sz w:val="24"/>
          <w:szCs w:val="24"/>
        </w:rPr>
        <w:t>s</w:t>
      </w:r>
      <w:r w:rsidRPr="0007636E">
        <w:rPr>
          <w:spacing w:val="17"/>
          <w:sz w:val="24"/>
          <w:szCs w:val="24"/>
        </w:rPr>
        <w:t xml:space="preserve"> </w:t>
      </w:r>
      <w:r w:rsidRPr="0007636E">
        <w:rPr>
          <w:sz w:val="24"/>
          <w:szCs w:val="24"/>
        </w:rPr>
        <w:t>menj</w:t>
      </w:r>
      <w:r w:rsidRPr="0007636E">
        <w:rPr>
          <w:spacing w:val="1"/>
          <w:sz w:val="24"/>
          <w:szCs w:val="24"/>
        </w:rPr>
        <w:t>o</w:t>
      </w:r>
      <w:r w:rsidRPr="0007636E">
        <w:rPr>
          <w:sz w:val="24"/>
          <w:szCs w:val="24"/>
        </w:rPr>
        <w:t>rok</w:t>
      </w:r>
      <w:r w:rsidRPr="0007636E">
        <w:rPr>
          <w:spacing w:val="22"/>
          <w:sz w:val="24"/>
          <w:szCs w:val="24"/>
        </w:rPr>
        <w:t xml:space="preserve"> </w:t>
      </w:r>
      <w:r w:rsidRPr="0007636E">
        <w:rPr>
          <w:sz w:val="24"/>
          <w:szCs w:val="24"/>
        </w:rPr>
        <w:t>satu</w:t>
      </w:r>
      <w:r w:rsidRPr="0007636E">
        <w:rPr>
          <w:spacing w:val="14"/>
          <w:sz w:val="24"/>
          <w:szCs w:val="24"/>
        </w:rPr>
        <w:t xml:space="preserve"> </w:t>
      </w:r>
      <w:r w:rsidRPr="0007636E">
        <w:rPr>
          <w:sz w:val="24"/>
          <w:szCs w:val="24"/>
        </w:rPr>
        <w:t>tab</w:t>
      </w:r>
      <w:r w:rsidRPr="0007636E">
        <w:rPr>
          <w:spacing w:val="13"/>
          <w:sz w:val="24"/>
          <w:szCs w:val="24"/>
        </w:rPr>
        <w:t xml:space="preserve"> </w:t>
      </w:r>
      <w:r w:rsidRPr="0007636E">
        <w:rPr>
          <w:w w:val="102"/>
          <w:sz w:val="24"/>
          <w:szCs w:val="24"/>
        </w:rPr>
        <w:t>den</w:t>
      </w:r>
      <w:r w:rsidRPr="0007636E">
        <w:rPr>
          <w:spacing w:val="2"/>
          <w:w w:val="102"/>
          <w:sz w:val="24"/>
          <w:szCs w:val="24"/>
        </w:rPr>
        <w:t>g</w:t>
      </w:r>
      <w:r w:rsidRPr="0007636E">
        <w:rPr>
          <w:spacing w:val="1"/>
          <w:w w:val="102"/>
          <w:sz w:val="24"/>
          <w:szCs w:val="24"/>
        </w:rPr>
        <w:t>a</w:t>
      </w:r>
      <w:r w:rsidRPr="0007636E">
        <w:rPr>
          <w:w w:val="102"/>
          <w:sz w:val="24"/>
          <w:szCs w:val="24"/>
        </w:rPr>
        <w:t xml:space="preserve">n </w:t>
      </w:r>
      <w:r w:rsidRPr="0007636E">
        <w:rPr>
          <w:sz w:val="24"/>
          <w:szCs w:val="24"/>
        </w:rPr>
        <w:t>uk</w:t>
      </w:r>
      <w:r w:rsidRPr="0007636E">
        <w:rPr>
          <w:spacing w:val="1"/>
          <w:sz w:val="24"/>
          <w:szCs w:val="24"/>
        </w:rPr>
        <w:t>u</w:t>
      </w:r>
      <w:r w:rsidRPr="0007636E">
        <w:rPr>
          <w:sz w:val="24"/>
          <w:szCs w:val="24"/>
        </w:rPr>
        <w:t>r</w:t>
      </w:r>
      <w:r w:rsidRPr="0007636E">
        <w:rPr>
          <w:spacing w:val="-1"/>
          <w:sz w:val="24"/>
          <w:szCs w:val="24"/>
        </w:rPr>
        <w:t>a</w:t>
      </w:r>
      <w:r w:rsidRPr="0007636E">
        <w:rPr>
          <w:sz w:val="24"/>
          <w:szCs w:val="24"/>
        </w:rPr>
        <w:t>n</w:t>
      </w:r>
      <w:r w:rsidRPr="0007636E">
        <w:rPr>
          <w:spacing w:val="11"/>
          <w:sz w:val="24"/>
          <w:szCs w:val="24"/>
        </w:rPr>
        <w:t xml:space="preserve"> </w:t>
      </w:r>
      <w:r w:rsidRPr="0007636E">
        <w:rPr>
          <w:sz w:val="24"/>
          <w:szCs w:val="24"/>
        </w:rPr>
        <w:t>pa</w:t>
      </w:r>
      <w:r w:rsidRPr="0007636E">
        <w:rPr>
          <w:spacing w:val="1"/>
          <w:sz w:val="24"/>
          <w:szCs w:val="24"/>
        </w:rPr>
        <w:t>r</w:t>
      </w:r>
      <w:r w:rsidRPr="0007636E">
        <w:rPr>
          <w:sz w:val="24"/>
          <w:szCs w:val="24"/>
        </w:rPr>
        <w:t>agr</w:t>
      </w:r>
      <w:r w:rsidRPr="0007636E">
        <w:rPr>
          <w:spacing w:val="1"/>
          <w:sz w:val="24"/>
          <w:szCs w:val="24"/>
        </w:rPr>
        <w:t>a</w:t>
      </w:r>
      <w:r w:rsidRPr="0007636E">
        <w:rPr>
          <w:sz w:val="24"/>
          <w:szCs w:val="24"/>
        </w:rPr>
        <w:t>f</w:t>
      </w:r>
      <w:r w:rsidRPr="0007636E">
        <w:rPr>
          <w:spacing w:val="13"/>
          <w:sz w:val="24"/>
          <w:szCs w:val="24"/>
        </w:rPr>
        <w:t xml:space="preserve"> </w:t>
      </w:r>
      <w:r w:rsidRPr="0007636E">
        <w:rPr>
          <w:sz w:val="24"/>
          <w:szCs w:val="24"/>
        </w:rPr>
        <w:t>15</w:t>
      </w:r>
      <w:r w:rsidRPr="0007636E">
        <w:rPr>
          <w:spacing w:val="5"/>
          <w:sz w:val="24"/>
          <w:szCs w:val="24"/>
        </w:rPr>
        <w:t xml:space="preserve"> </w:t>
      </w:r>
      <w:r w:rsidRPr="0007636E">
        <w:rPr>
          <w:spacing w:val="1"/>
          <w:w w:val="102"/>
          <w:sz w:val="24"/>
          <w:szCs w:val="24"/>
        </w:rPr>
        <w:t>p</w:t>
      </w:r>
      <w:r w:rsidRPr="0007636E">
        <w:rPr>
          <w:w w:val="102"/>
          <w:sz w:val="24"/>
          <w:szCs w:val="24"/>
        </w:rPr>
        <w:t>t.</w:t>
      </w:r>
    </w:p>
    <w:p w14:paraId="4B09F926" w14:textId="77777777" w:rsidR="008F530A" w:rsidRPr="0007636E" w:rsidRDefault="00987857" w:rsidP="00501822">
      <w:pPr>
        <w:pStyle w:val="ListParagraph"/>
        <w:numPr>
          <w:ilvl w:val="0"/>
          <w:numId w:val="25"/>
        </w:numPr>
        <w:spacing w:line="360" w:lineRule="auto"/>
        <w:rPr>
          <w:sz w:val="24"/>
          <w:szCs w:val="24"/>
        </w:rPr>
      </w:pPr>
      <w:r w:rsidRPr="0007636E">
        <w:rPr>
          <w:sz w:val="24"/>
          <w:szCs w:val="24"/>
        </w:rPr>
        <w:t>N</w:t>
      </w:r>
      <w:r w:rsidRPr="0007636E">
        <w:rPr>
          <w:spacing w:val="-1"/>
          <w:sz w:val="24"/>
          <w:szCs w:val="24"/>
        </w:rPr>
        <w:t>a</w:t>
      </w:r>
      <w:r w:rsidRPr="0007636E">
        <w:rPr>
          <w:sz w:val="24"/>
          <w:szCs w:val="24"/>
        </w:rPr>
        <w:t>ma</w:t>
      </w:r>
      <w:r w:rsidRPr="0007636E">
        <w:rPr>
          <w:spacing w:val="10"/>
          <w:sz w:val="24"/>
          <w:szCs w:val="24"/>
        </w:rPr>
        <w:t xml:space="preserve"> </w:t>
      </w:r>
      <w:r w:rsidRPr="0007636E">
        <w:rPr>
          <w:sz w:val="24"/>
          <w:szCs w:val="24"/>
        </w:rPr>
        <w:t>penulis</w:t>
      </w:r>
      <w:r w:rsidRPr="0007636E">
        <w:rPr>
          <w:spacing w:val="12"/>
          <w:sz w:val="24"/>
          <w:szCs w:val="24"/>
        </w:rPr>
        <w:t xml:space="preserve"> </w:t>
      </w:r>
      <w:r w:rsidRPr="0007636E">
        <w:rPr>
          <w:sz w:val="24"/>
          <w:szCs w:val="24"/>
        </w:rPr>
        <w:t>dim</w:t>
      </w:r>
      <w:r w:rsidRPr="0007636E">
        <w:rPr>
          <w:spacing w:val="1"/>
          <w:sz w:val="24"/>
          <w:szCs w:val="24"/>
        </w:rPr>
        <w:t>u</w:t>
      </w:r>
      <w:r w:rsidRPr="0007636E">
        <w:rPr>
          <w:sz w:val="24"/>
          <w:szCs w:val="24"/>
        </w:rPr>
        <w:t>lai</w:t>
      </w:r>
      <w:r w:rsidRPr="0007636E">
        <w:rPr>
          <w:spacing w:val="12"/>
          <w:sz w:val="24"/>
          <w:szCs w:val="24"/>
        </w:rPr>
        <w:t xml:space="preserve"> </w:t>
      </w:r>
      <w:r w:rsidRPr="0007636E">
        <w:rPr>
          <w:sz w:val="24"/>
          <w:szCs w:val="24"/>
        </w:rPr>
        <w:t>d</w:t>
      </w:r>
      <w:r w:rsidRPr="0007636E">
        <w:rPr>
          <w:spacing w:val="2"/>
          <w:sz w:val="24"/>
          <w:szCs w:val="24"/>
        </w:rPr>
        <w:t>e</w:t>
      </w:r>
      <w:r w:rsidRPr="0007636E">
        <w:rPr>
          <w:sz w:val="24"/>
          <w:szCs w:val="24"/>
        </w:rPr>
        <w:t>ngan</w:t>
      </w:r>
      <w:r w:rsidRPr="0007636E">
        <w:rPr>
          <w:spacing w:val="11"/>
          <w:sz w:val="24"/>
          <w:szCs w:val="24"/>
        </w:rPr>
        <w:t xml:space="preserve"> </w:t>
      </w:r>
      <w:r w:rsidRPr="0007636E">
        <w:rPr>
          <w:sz w:val="24"/>
          <w:szCs w:val="24"/>
        </w:rPr>
        <w:t>nama</w:t>
      </w:r>
      <w:r w:rsidRPr="0007636E">
        <w:rPr>
          <w:spacing w:val="9"/>
          <w:sz w:val="24"/>
          <w:szCs w:val="24"/>
        </w:rPr>
        <w:t xml:space="preserve"> </w:t>
      </w:r>
      <w:r w:rsidRPr="0007636E">
        <w:rPr>
          <w:sz w:val="24"/>
          <w:szCs w:val="24"/>
        </w:rPr>
        <w:t>k</w:t>
      </w:r>
      <w:r w:rsidRPr="0007636E">
        <w:rPr>
          <w:spacing w:val="-1"/>
          <w:sz w:val="24"/>
          <w:szCs w:val="24"/>
        </w:rPr>
        <w:t>e</w:t>
      </w:r>
      <w:r w:rsidRPr="0007636E">
        <w:rPr>
          <w:sz w:val="24"/>
          <w:szCs w:val="24"/>
        </w:rPr>
        <w:t>l</w:t>
      </w:r>
      <w:r w:rsidRPr="0007636E">
        <w:rPr>
          <w:spacing w:val="2"/>
          <w:sz w:val="24"/>
          <w:szCs w:val="24"/>
        </w:rPr>
        <w:t>u</w:t>
      </w:r>
      <w:r w:rsidRPr="0007636E">
        <w:rPr>
          <w:sz w:val="24"/>
          <w:szCs w:val="24"/>
        </w:rPr>
        <w:t>a</w:t>
      </w:r>
      <w:r w:rsidRPr="0007636E">
        <w:rPr>
          <w:spacing w:val="-1"/>
          <w:sz w:val="24"/>
          <w:szCs w:val="24"/>
        </w:rPr>
        <w:t>r</w:t>
      </w:r>
      <w:r w:rsidRPr="0007636E">
        <w:rPr>
          <w:sz w:val="24"/>
          <w:szCs w:val="24"/>
        </w:rPr>
        <w:t>ga</w:t>
      </w:r>
      <w:r w:rsidRPr="0007636E">
        <w:rPr>
          <w:spacing w:val="15"/>
          <w:sz w:val="24"/>
          <w:szCs w:val="24"/>
        </w:rPr>
        <w:t xml:space="preserve"> </w:t>
      </w:r>
      <w:r w:rsidRPr="0007636E">
        <w:rPr>
          <w:sz w:val="24"/>
          <w:szCs w:val="24"/>
        </w:rPr>
        <w:t>at</w:t>
      </w:r>
      <w:r w:rsidRPr="0007636E">
        <w:rPr>
          <w:spacing w:val="-1"/>
          <w:sz w:val="24"/>
          <w:szCs w:val="24"/>
        </w:rPr>
        <w:t>a</w:t>
      </w:r>
      <w:r w:rsidRPr="0007636E">
        <w:rPr>
          <w:sz w:val="24"/>
          <w:szCs w:val="24"/>
        </w:rPr>
        <w:t>u</w:t>
      </w:r>
      <w:r w:rsidRPr="0007636E">
        <w:rPr>
          <w:spacing w:val="9"/>
          <w:sz w:val="24"/>
          <w:szCs w:val="24"/>
        </w:rPr>
        <w:t xml:space="preserve"> </w:t>
      </w:r>
      <w:r w:rsidRPr="0007636E">
        <w:rPr>
          <w:sz w:val="24"/>
          <w:szCs w:val="24"/>
        </w:rPr>
        <w:t>marga</w:t>
      </w:r>
      <w:r w:rsidRPr="0007636E">
        <w:rPr>
          <w:spacing w:val="10"/>
          <w:sz w:val="24"/>
          <w:szCs w:val="24"/>
        </w:rPr>
        <w:t xml:space="preserve"> </w:t>
      </w:r>
      <w:r w:rsidRPr="0007636E">
        <w:rPr>
          <w:spacing w:val="-1"/>
          <w:sz w:val="24"/>
          <w:szCs w:val="24"/>
        </w:rPr>
        <w:t>(</w:t>
      </w:r>
      <w:r w:rsidRPr="0007636E">
        <w:rPr>
          <w:spacing w:val="1"/>
          <w:sz w:val="24"/>
          <w:szCs w:val="24"/>
        </w:rPr>
        <w:t>f</w:t>
      </w:r>
      <w:r w:rsidRPr="0007636E">
        <w:rPr>
          <w:sz w:val="24"/>
          <w:szCs w:val="24"/>
        </w:rPr>
        <w:t>amily</w:t>
      </w:r>
      <w:r w:rsidRPr="0007636E">
        <w:rPr>
          <w:spacing w:val="13"/>
          <w:sz w:val="24"/>
          <w:szCs w:val="24"/>
        </w:rPr>
        <w:t xml:space="preserve"> </w:t>
      </w:r>
      <w:r w:rsidRPr="0007636E">
        <w:rPr>
          <w:w w:val="102"/>
          <w:sz w:val="24"/>
          <w:szCs w:val="24"/>
        </w:rPr>
        <w:t>name).</w:t>
      </w:r>
    </w:p>
    <w:p w14:paraId="58A7F926" w14:textId="77777777" w:rsidR="008F530A" w:rsidRPr="0007636E" w:rsidRDefault="00987857" w:rsidP="00501822">
      <w:pPr>
        <w:pStyle w:val="ListParagraph"/>
        <w:numPr>
          <w:ilvl w:val="0"/>
          <w:numId w:val="25"/>
        </w:numPr>
        <w:spacing w:line="360" w:lineRule="auto"/>
        <w:jc w:val="both"/>
        <w:rPr>
          <w:sz w:val="24"/>
          <w:szCs w:val="24"/>
        </w:rPr>
      </w:pPr>
      <w:r w:rsidRPr="0007636E">
        <w:rPr>
          <w:sz w:val="24"/>
          <w:szCs w:val="24"/>
        </w:rPr>
        <w:t>J</w:t>
      </w:r>
      <w:r w:rsidRPr="0007636E">
        <w:rPr>
          <w:spacing w:val="1"/>
          <w:sz w:val="24"/>
          <w:szCs w:val="24"/>
        </w:rPr>
        <w:t>i</w:t>
      </w:r>
      <w:r w:rsidRPr="0007636E">
        <w:rPr>
          <w:sz w:val="24"/>
          <w:szCs w:val="24"/>
        </w:rPr>
        <w:t xml:space="preserve">ka </w:t>
      </w:r>
      <w:r w:rsidRPr="0007636E">
        <w:rPr>
          <w:spacing w:val="1"/>
          <w:sz w:val="24"/>
          <w:szCs w:val="24"/>
        </w:rPr>
        <w:t xml:space="preserve"> </w:t>
      </w:r>
      <w:r w:rsidRPr="0007636E">
        <w:rPr>
          <w:sz w:val="24"/>
          <w:szCs w:val="24"/>
        </w:rPr>
        <w:t>penul</w:t>
      </w:r>
      <w:r w:rsidRPr="0007636E">
        <w:rPr>
          <w:spacing w:val="1"/>
          <w:sz w:val="24"/>
          <w:szCs w:val="24"/>
        </w:rPr>
        <w:t>i</w:t>
      </w:r>
      <w:r w:rsidRPr="0007636E">
        <w:rPr>
          <w:sz w:val="24"/>
          <w:szCs w:val="24"/>
        </w:rPr>
        <w:t xml:space="preserve">s </w:t>
      </w:r>
      <w:r w:rsidRPr="0007636E">
        <w:rPr>
          <w:spacing w:val="6"/>
          <w:sz w:val="24"/>
          <w:szCs w:val="24"/>
        </w:rPr>
        <w:t xml:space="preserve"> </w:t>
      </w:r>
      <w:r w:rsidRPr="0007636E">
        <w:rPr>
          <w:sz w:val="24"/>
          <w:szCs w:val="24"/>
        </w:rPr>
        <w:t xml:space="preserve">dua  orang, </w:t>
      </w:r>
      <w:r w:rsidRPr="0007636E">
        <w:rPr>
          <w:spacing w:val="6"/>
          <w:sz w:val="24"/>
          <w:szCs w:val="24"/>
        </w:rPr>
        <w:t xml:space="preserve"> </w:t>
      </w:r>
      <w:r w:rsidRPr="0007636E">
        <w:rPr>
          <w:sz w:val="24"/>
          <w:szCs w:val="24"/>
        </w:rPr>
        <w:t xml:space="preserve">maka </w:t>
      </w:r>
      <w:r w:rsidRPr="0007636E">
        <w:rPr>
          <w:spacing w:val="3"/>
          <w:sz w:val="24"/>
          <w:szCs w:val="24"/>
        </w:rPr>
        <w:t xml:space="preserve"> </w:t>
      </w:r>
      <w:r w:rsidRPr="0007636E">
        <w:rPr>
          <w:sz w:val="24"/>
          <w:szCs w:val="24"/>
        </w:rPr>
        <w:t>anta</w:t>
      </w:r>
      <w:r w:rsidRPr="0007636E">
        <w:rPr>
          <w:spacing w:val="1"/>
          <w:sz w:val="24"/>
          <w:szCs w:val="24"/>
        </w:rPr>
        <w:t>r</w:t>
      </w:r>
      <w:r w:rsidRPr="0007636E">
        <w:rPr>
          <w:sz w:val="24"/>
          <w:szCs w:val="24"/>
        </w:rPr>
        <w:t xml:space="preserve">a </w:t>
      </w:r>
      <w:r w:rsidRPr="0007636E">
        <w:rPr>
          <w:spacing w:val="4"/>
          <w:sz w:val="24"/>
          <w:szCs w:val="24"/>
        </w:rPr>
        <w:t xml:space="preserve"> </w:t>
      </w:r>
      <w:r w:rsidRPr="0007636E">
        <w:rPr>
          <w:sz w:val="24"/>
          <w:szCs w:val="24"/>
        </w:rPr>
        <w:t>penul</w:t>
      </w:r>
      <w:r w:rsidRPr="0007636E">
        <w:rPr>
          <w:spacing w:val="1"/>
          <w:sz w:val="24"/>
          <w:szCs w:val="24"/>
        </w:rPr>
        <w:t>i</w:t>
      </w:r>
      <w:r w:rsidRPr="0007636E">
        <w:rPr>
          <w:sz w:val="24"/>
          <w:szCs w:val="24"/>
        </w:rPr>
        <w:t xml:space="preserve">s </w:t>
      </w:r>
      <w:r w:rsidRPr="0007636E">
        <w:rPr>
          <w:spacing w:val="6"/>
          <w:sz w:val="24"/>
          <w:szCs w:val="24"/>
        </w:rPr>
        <w:t xml:space="preserve"> </w:t>
      </w:r>
      <w:r w:rsidRPr="0007636E">
        <w:rPr>
          <w:sz w:val="24"/>
          <w:szCs w:val="24"/>
        </w:rPr>
        <w:t>pert</w:t>
      </w:r>
      <w:r w:rsidRPr="0007636E">
        <w:rPr>
          <w:spacing w:val="-1"/>
          <w:sz w:val="24"/>
          <w:szCs w:val="24"/>
        </w:rPr>
        <w:t>a</w:t>
      </w:r>
      <w:r w:rsidRPr="0007636E">
        <w:rPr>
          <w:sz w:val="24"/>
          <w:szCs w:val="24"/>
        </w:rPr>
        <w:t xml:space="preserve">ma </w:t>
      </w:r>
      <w:r w:rsidRPr="0007636E">
        <w:rPr>
          <w:spacing w:val="6"/>
          <w:sz w:val="24"/>
          <w:szCs w:val="24"/>
        </w:rPr>
        <w:t xml:space="preserve"> </w:t>
      </w:r>
      <w:r w:rsidRPr="0007636E">
        <w:rPr>
          <w:sz w:val="24"/>
          <w:szCs w:val="24"/>
        </w:rPr>
        <w:t xml:space="preserve">dan  </w:t>
      </w:r>
      <w:r w:rsidRPr="0007636E">
        <w:rPr>
          <w:spacing w:val="2"/>
          <w:sz w:val="24"/>
          <w:szCs w:val="24"/>
        </w:rPr>
        <w:t>k</w:t>
      </w:r>
      <w:r w:rsidRPr="0007636E">
        <w:rPr>
          <w:sz w:val="24"/>
          <w:szCs w:val="24"/>
        </w:rPr>
        <w:t xml:space="preserve">edua </w:t>
      </w:r>
      <w:r w:rsidRPr="0007636E">
        <w:rPr>
          <w:spacing w:val="3"/>
          <w:sz w:val="24"/>
          <w:szCs w:val="24"/>
        </w:rPr>
        <w:t xml:space="preserve"> </w:t>
      </w:r>
      <w:r w:rsidRPr="0007636E">
        <w:rPr>
          <w:w w:val="102"/>
          <w:sz w:val="24"/>
          <w:szCs w:val="24"/>
        </w:rPr>
        <w:t>da</w:t>
      </w:r>
      <w:r w:rsidRPr="0007636E">
        <w:rPr>
          <w:spacing w:val="2"/>
          <w:w w:val="102"/>
          <w:sz w:val="24"/>
          <w:szCs w:val="24"/>
        </w:rPr>
        <w:t>p</w:t>
      </w:r>
      <w:r w:rsidRPr="0007636E">
        <w:rPr>
          <w:w w:val="102"/>
          <w:sz w:val="24"/>
          <w:szCs w:val="24"/>
        </w:rPr>
        <w:t xml:space="preserve">at </w:t>
      </w:r>
      <w:r w:rsidRPr="0007636E">
        <w:rPr>
          <w:sz w:val="24"/>
          <w:szCs w:val="24"/>
        </w:rPr>
        <w:t>memakai</w:t>
      </w:r>
      <w:r w:rsidRPr="0007636E">
        <w:rPr>
          <w:spacing w:val="7"/>
          <w:sz w:val="24"/>
          <w:szCs w:val="24"/>
        </w:rPr>
        <w:t xml:space="preserve"> </w:t>
      </w:r>
      <w:r w:rsidRPr="0007636E">
        <w:rPr>
          <w:sz w:val="24"/>
          <w:szCs w:val="24"/>
        </w:rPr>
        <w:t>kata sam</w:t>
      </w:r>
      <w:r w:rsidRPr="0007636E">
        <w:rPr>
          <w:spacing w:val="1"/>
          <w:sz w:val="24"/>
          <w:szCs w:val="24"/>
        </w:rPr>
        <w:t>b</w:t>
      </w:r>
      <w:r w:rsidRPr="0007636E">
        <w:rPr>
          <w:sz w:val="24"/>
          <w:szCs w:val="24"/>
        </w:rPr>
        <w:t>ung</w:t>
      </w:r>
      <w:r w:rsidRPr="0007636E">
        <w:rPr>
          <w:spacing w:val="8"/>
          <w:sz w:val="24"/>
          <w:szCs w:val="24"/>
        </w:rPr>
        <w:t xml:space="preserve"> </w:t>
      </w:r>
      <w:r w:rsidRPr="0007636E">
        <w:rPr>
          <w:spacing w:val="1"/>
          <w:sz w:val="24"/>
          <w:szCs w:val="24"/>
        </w:rPr>
        <w:t>”</w:t>
      </w:r>
      <w:r w:rsidRPr="0007636E">
        <w:rPr>
          <w:sz w:val="24"/>
          <w:szCs w:val="24"/>
        </w:rPr>
        <w:t>d</w:t>
      </w:r>
      <w:r w:rsidRPr="0007636E">
        <w:rPr>
          <w:spacing w:val="-2"/>
          <w:sz w:val="24"/>
          <w:szCs w:val="24"/>
        </w:rPr>
        <w:t>a</w:t>
      </w:r>
      <w:r w:rsidRPr="0007636E">
        <w:rPr>
          <w:sz w:val="24"/>
          <w:szCs w:val="24"/>
        </w:rPr>
        <w:t>n”.</w:t>
      </w:r>
      <w:r w:rsidRPr="0007636E">
        <w:rPr>
          <w:spacing w:val="3"/>
          <w:sz w:val="24"/>
          <w:szCs w:val="24"/>
        </w:rPr>
        <w:t xml:space="preserve"> </w:t>
      </w:r>
      <w:r w:rsidRPr="0007636E">
        <w:rPr>
          <w:sz w:val="24"/>
          <w:szCs w:val="24"/>
        </w:rPr>
        <w:t>N</w:t>
      </w:r>
      <w:r w:rsidRPr="0007636E">
        <w:rPr>
          <w:spacing w:val="-1"/>
          <w:sz w:val="24"/>
          <w:szCs w:val="24"/>
        </w:rPr>
        <w:t>a</w:t>
      </w:r>
      <w:r w:rsidRPr="0007636E">
        <w:rPr>
          <w:sz w:val="24"/>
          <w:szCs w:val="24"/>
        </w:rPr>
        <w:t>ma</w:t>
      </w:r>
      <w:r w:rsidRPr="0007636E">
        <w:rPr>
          <w:spacing w:val="3"/>
          <w:sz w:val="24"/>
          <w:szCs w:val="24"/>
        </w:rPr>
        <w:t xml:space="preserve"> </w:t>
      </w:r>
      <w:r w:rsidRPr="0007636E">
        <w:rPr>
          <w:sz w:val="24"/>
          <w:szCs w:val="24"/>
        </w:rPr>
        <w:t>penul</w:t>
      </w:r>
      <w:r w:rsidRPr="0007636E">
        <w:rPr>
          <w:spacing w:val="1"/>
          <w:sz w:val="24"/>
          <w:szCs w:val="24"/>
        </w:rPr>
        <w:t>i</w:t>
      </w:r>
      <w:r w:rsidRPr="0007636E">
        <w:rPr>
          <w:sz w:val="24"/>
          <w:szCs w:val="24"/>
        </w:rPr>
        <w:t>s</w:t>
      </w:r>
      <w:r w:rsidRPr="0007636E">
        <w:rPr>
          <w:spacing w:val="5"/>
          <w:sz w:val="24"/>
          <w:szCs w:val="24"/>
        </w:rPr>
        <w:t xml:space="preserve"> </w:t>
      </w:r>
      <w:r w:rsidRPr="0007636E">
        <w:rPr>
          <w:sz w:val="24"/>
          <w:szCs w:val="24"/>
        </w:rPr>
        <w:t>ked</w:t>
      </w:r>
      <w:r w:rsidRPr="0007636E">
        <w:rPr>
          <w:spacing w:val="2"/>
          <w:sz w:val="24"/>
          <w:szCs w:val="24"/>
        </w:rPr>
        <w:t>u</w:t>
      </w:r>
      <w:r w:rsidRPr="0007636E">
        <w:rPr>
          <w:sz w:val="24"/>
          <w:szCs w:val="24"/>
        </w:rPr>
        <w:t>a</w:t>
      </w:r>
      <w:r w:rsidRPr="0007636E">
        <w:rPr>
          <w:spacing w:val="3"/>
          <w:sz w:val="24"/>
          <w:szCs w:val="24"/>
        </w:rPr>
        <w:t xml:space="preserve"> </w:t>
      </w:r>
      <w:r w:rsidRPr="0007636E">
        <w:rPr>
          <w:sz w:val="24"/>
          <w:szCs w:val="24"/>
        </w:rPr>
        <w:t>ti</w:t>
      </w:r>
      <w:r w:rsidRPr="0007636E">
        <w:rPr>
          <w:spacing w:val="1"/>
          <w:sz w:val="24"/>
          <w:szCs w:val="24"/>
        </w:rPr>
        <w:t>d</w:t>
      </w:r>
      <w:r w:rsidRPr="0007636E">
        <w:rPr>
          <w:sz w:val="24"/>
          <w:szCs w:val="24"/>
        </w:rPr>
        <w:t>ak</w:t>
      </w:r>
      <w:r w:rsidRPr="0007636E">
        <w:rPr>
          <w:spacing w:val="1"/>
          <w:sz w:val="24"/>
          <w:szCs w:val="24"/>
        </w:rPr>
        <w:t xml:space="preserve"> </w:t>
      </w:r>
      <w:r w:rsidRPr="0007636E">
        <w:rPr>
          <w:sz w:val="24"/>
          <w:szCs w:val="24"/>
        </w:rPr>
        <w:t>perlu</w:t>
      </w:r>
      <w:r w:rsidRPr="0007636E">
        <w:rPr>
          <w:spacing w:val="1"/>
          <w:sz w:val="24"/>
          <w:szCs w:val="24"/>
        </w:rPr>
        <w:t xml:space="preserve"> </w:t>
      </w:r>
      <w:r w:rsidRPr="0007636E">
        <w:rPr>
          <w:sz w:val="24"/>
          <w:szCs w:val="24"/>
        </w:rPr>
        <w:t>di</w:t>
      </w:r>
      <w:r w:rsidRPr="0007636E">
        <w:rPr>
          <w:spacing w:val="1"/>
          <w:sz w:val="24"/>
          <w:szCs w:val="24"/>
        </w:rPr>
        <w:t>t</w:t>
      </w:r>
      <w:r w:rsidRPr="0007636E">
        <w:rPr>
          <w:sz w:val="24"/>
          <w:szCs w:val="24"/>
        </w:rPr>
        <w:t>ul</w:t>
      </w:r>
      <w:r w:rsidRPr="0007636E">
        <w:rPr>
          <w:spacing w:val="1"/>
          <w:sz w:val="24"/>
          <w:szCs w:val="24"/>
        </w:rPr>
        <w:t>i</w:t>
      </w:r>
      <w:r w:rsidRPr="0007636E">
        <w:rPr>
          <w:sz w:val="24"/>
          <w:szCs w:val="24"/>
        </w:rPr>
        <w:t>s</w:t>
      </w:r>
      <w:r w:rsidRPr="0007636E">
        <w:rPr>
          <w:spacing w:val="2"/>
          <w:sz w:val="24"/>
          <w:szCs w:val="24"/>
        </w:rPr>
        <w:t xml:space="preserve"> </w:t>
      </w:r>
      <w:r w:rsidRPr="0007636E">
        <w:rPr>
          <w:w w:val="102"/>
          <w:sz w:val="24"/>
          <w:szCs w:val="24"/>
        </w:rPr>
        <w:t xml:space="preserve">nama </w:t>
      </w:r>
      <w:r w:rsidRPr="0007636E">
        <w:rPr>
          <w:sz w:val="24"/>
          <w:szCs w:val="24"/>
        </w:rPr>
        <w:t>keluarga</w:t>
      </w:r>
      <w:r w:rsidRPr="0007636E">
        <w:rPr>
          <w:spacing w:val="12"/>
          <w:sz w:val="24"/>
          <w:szCs w:val="24"/>
        </w:rPr>
        <w:t xml:space="preserve"> </w:t>
      </w:r>
      <w:r w:rsidRPr="0007636E">
        <w:rPr>
          <w:sz w:val="24"/>
          <w:szCs w:val="24"/>
        </w:rPr>
        <w:t>l</w:t>
      </w:r>
      <w:r w:rsidRPr="0007636E">
        <w:rPr>
          <w:spacing w:val="2"/>
          <w:sz w:val="24"/>
          <w:szCs w:val="24"/>
        </w:rPr>
        <w:t xml:space="preserve"> </w:t>
      </w:r>
      <w:r w:rsidRPr="0007636E">
        <w:rPr>
          <w:sz w:val="24"/>
          <w:szCs w:val="24"/>
        </w:rPr>
        <w:t>ebih</w:t>
      </w:r>
      <w:r w:rsidRPr="0007636E">
        <w:rPr>
          <w:spacing w:val="8"/>
          <w:sz w:val="24"/>
          <w:szCs w:val="24"/>
        </w:rPr>
        <w:t xml:space="preserve"> </w:t>
      </w:r>
      <w:r w:rsidRPr="0007636E">
        <w:rPr>
          <w:w w:val="102"/>
          <w:sz w:val="24"/>
          <w:szCs w:val="24"/>
        </w:rPr>
        <w:t>dulu.</w:t>
      </w:r>
    </w:p>
    <w:p w14:paraId="3F0E188C" w14:textId="77777777" w:rsidR="008F530A" w:rsidRPr="0007636E" w:rsidRDefault="00987857" w:rsidP="00501822">
      <w:pPr>
        <w:pStyle w:val="ListParagraph"/>
        <w:numPr>
          <w:ilvl w:val="0"/>
          <w:numId w:val="25"/>
        </w:numPr>
        <w:spacing w:line="360" w:lineRule="auto"/>
        <w:jc w:val="both"/>
        <w:rPr>
          <w:sz w:val="24"/>
          <w:szCs w:val="24"/>
        </w:rPr>
      </w:pPr>
      <w:r w:rsidRPr="0007636E">
        <w:rPr>
          <w:sz w:val="24"/>
          <w:szCs w:val="24"/>
        </w:rPr>
        <w:t>J</w:t>
      </w:r>
      <w:r w:rsidRPr="0007636E">
        <w:rPr>
          <w:spacing w:val="1"/>
          <w:sz w:val="24"/>
          <w:szCs w:val="24"/>
        </w:rPr>
        <w:t>i</w:t>
      </w:r>
      <w:r w:rsidRPr="0007636E">
        <w:rPr>
          <w:sz w:val="24"/>
          <w:szCs w:val="24"/>
        </w:rPr>
        <w:t>ka</w:t>
      </w:r>
      <w:r w:rsidR="009B436D">
        <w:rPr>
          <w:sz w:val="24"/>
          <w:szCs w:val="24"/>
          <w:lang w:val="id-ID"/>
        </w:rPr>
        <w:t xml:space="preserve"> </w:t>
      </w:r>
      <w:r w:rsidRPr="0007636E">
        <w:rPr>
          <w:sz w:val="24"/>
          <w:szCs w:val="24"/>
        </w:rPr>
        <w:t>penul</w:t>
      </w:r>
      <w:r w:rsidRPr="0007636E">
        <w:rPr>
          <w:spacing w:val="1"/>
          <w:sz w:val="24"/>
          <w:szCs w:val="24"/>
        </w:rPr>
        <w:t>i</w:t>
      </w:r>
      <w:r w:rsidRPr="0007636E">
        <w:rPr>
          <w:sz w:val="24"/>
          <w:szCs w:val="24"/>
        </w:rPr>
        <w:t>s</w:t>
      </w:r>
      <w:r w:rsidR="009B436D">
        <w:rPr>
          <w:sz w:val="24"/>
          <w:szCs w:val="24"/>
          <w:lang w:val="id-ID"/>
        </w:rPr>
        <w:t xml:space="preserve"> </w:t>
      </w:r>
      <w:r w:rsidRPr="0007636E">
        <w:rPr>
          <w:sz w:val="24"/>
          <w:szCs w:val="24"/>
        </w:rPr>
        <w:t xml:space="preserve">lebih </w:t>
      </w:r>
      <w:r w:rsidRPr="0007636E">
        <w:rPr>
          <w:spacing w:val="3"/>
          <w:sz w:val="24"/>
          <w:szCs w:val="24"/>
        </w:rPr>
        <w:t xml:space="preserve"> </w:t>
      </w:r>
      <w:r w:rsidRPr="0007636E">
        <w:rPr>
          <w:sz w:val="24"/>
          <w:szCs w:val="24"/>
        </w:rPr>
        <w:t xml:space="preserve">dari </w:t>
      </w:r>
      <w:r w:rsidRPr="0007636E">
        <w:rPr>
          <w:spacing w:val="4"/>
          <w:sz w:val="24"/>
          <w:szCs w:val="24"/>
        </w:rPr>
        <w:t xml:space="preserve"> </w:t>
      </w:r>
      <w:r w:rsidRPr="0007636E">
        <w:rPr>
          <w:sz w:val="24"/>
          <w:szCs w:val="24"/>
        </w:rPr>
        <w:t xml:space="preserve">dua </w:t>
      </w:r>
      <w:r w:rsidRPr="0007636E">
        <w:rPr>
          <w:spacing w:val="1"/>
          <w:sz w:val="24"/>
          <w:szCs w:val="24"/>
        </w:rPr>
        <w:t xml:space="preserve"> m</w:t>
      </w:r>
      <w:r w:rsidRPr="0007636E">
        <w:rPr>
          <w:sz w:val="24"/>
          <w:szCs w:val="24"/>
        </w:rPr>
        <w:t xml:space="preserve">aka </w:t>
      </w:r>
      <w:r w:rsidRPr="0007636E">
        <w:rPr>
          <w:spacing w:val="5"/>
          <w:sz w:val="24"/>
          <w:szCs w:val="24"/>
        </w:rPr>
        <w:t xml:space="preserve"> </w:t>
      </w:r>
      <w:r w:rsidRPr="0007636E">
        <w:rPr>
          <w:sz w:val="24"/>
          <w:szCs w:val="24"/>
        </w:rPr>
        <w:t xml:space="preserve">cukup </w:t>
      </w:r>
      <w:r w:rsidRPr="0007636E">
        <w:rPr>
          <w:spacing w:val="5"/>
          <w:sz w:val="24"/>
          <w:szCs w:val="24"/>
        </w:rPr>
        <w:t xml:space="preserve"> </w:t>
      </w:r>
      <w:r w:rsidRPr="0007636E">
        <w:rPr>
          <w:sz w:val="24"/>
          <w:szCs w:val="24"/>
        </w:rPr>
        <w:t>me</w:t>
      </w:r>
      <w:r w:rsidRPr="0007636E">
        <w:rPr>
          <w:spacing w:val="1"/>
          <w:sz w:val="24"/>
          <w:szCs w:val="24"/>
        </w:rPr>
        <w:t>n</w:t>
      </w:r>
      <w:r w:rsidRPr="0007636E">
        <w:rPr>
          <w:sz w:val="24"/>
          <w:szCs w:val="24"/>
        </w:rPr>
        <w:t>c</w:t>
      </w:r>
      <w:r w:rsidRPr="0007636E">
        <w:rPr>
          <w:spacing w:val="1"/>
          <w:sz w:val="24"/>
          <w:szCs w:val="24"/>
        </w:rPr>
        <w:t>a</w:t>
      </w:r>
      <w:r w:rsidRPr="0007636E">
        <w:rPr>
          <w:sz w:val="24"/>
          <w:szCs w:val="24"/>
        </w:rPr>
        <w:t>nt</w:t>
      </w:r>
      <w:r w:rsidRPr="0007636E">
        <w:rPr>
          <w:spacing w:val="1"/>
          <w:sz w:val="24"/>
          <w:szCs w:val="24"/>
        </w:rPr>
        <w:t>u</w:t>
      </w:r>
      <w:r w:rsidRPr="0007636E">
        <w:rPr>
          <w:sz w:val="24"/>
          <w:szCs w:val="24"/>
        </w:rPr>
        <w:t>m</w:t>
      </w:r>
      <w:r w:rsidRPr="0007636E">
        <w:rPr>
          <w:spacing w:val="1"/>
          <w:sz w:val="24"/>
          <w:szCs w:val="24"/>
        </w:rPr>
        <w:t>k</w:t>
      </w:r>
      <w:r w:rsidRPr="0007636E">
        <w:rPr>
          <w:sz w:val="24"/>
          <w:szCs w:val="24"/>
        </w:rPr>
        <w:t>an</w:t>
      </w:r>
      <w:r w:rsidRPr="0007636E">
        <w:rPr>
          <w:spacing w:val="17"/>
          <w:sz w:val="24"/>
          <w:szCs w:val="24"/>
        </w:rPr>
        <w:t xml:space="preserve"> </w:t>
      </w:r>
      <w:r w:rsidRPr="0007636E">
        <w:rPr>
          <w:sz w:val="24"/>
          <w:szCs w:val="24"/>
        </w:rPr>
        <w:t xml:space="preserve">penulis  </w:t>
      </w:r>
      <w:r w:rsidRPr="0007636E">
        <w:rPr>
          <w:spacing w:val="8"/>
          <w:sz w:val="24"/>
          <w:szCs w:val="24"/>
        </w:rPr>
        <w:t xml:space="preserve"> </w:t>
      </w:r>
      <w:r w:rsidRPr="0007636E">
        <w:rPr>
          <w:w w:val="102"/>
          <w:sz w:val="24"/>
          <w:szCs w:val="24"/>
        </w:rPr>
        <w:t>u</w:t>
      </w:r>
      <w:r w:rsidRPr="0007636E">
        <w:rPr>
          <w:spacing w:val="1"/>
          <w:w w:val="102"/>
          <w:sz w:val="24"/>
          <w:szCs w:val="24"/>
        </w:rPr>
        <w:t>t</w:t>
      </w:r>
      <w:r w:rsidRPr="0007636E">
        <w:rPr>
          <w:w w:val="102"/>
          <w:sz w:val="24"/>
          <w:szCs w:val="24"/>
        </w:rPr>
        <w:t xml:space="preserve">ama </w:t>
      </w:r>
      <w:r w:rsidRPr="0007636E">
        <w:rPr>
          <w:sz w:val="24"/>
          <w:szCs w:val="24"/>
        </w:rPr>
        <w:t>(pe</w:t>
      </w:r>
      <w:r w:rsidRPr="0007636E">
        <w:rPr>
          <w:spacing w:val="-1"/>
          <w:sz w:val="24"/>
          <w:szCs w:val="24"/>
        </w:rPr>
        <w:t>r</w:t>
      </w:r>
      <w:r w:rsidRPr="0007636E">
        <w:rPr>
          <w:sz w:val="24"/>
          <w:szCs w:val="24"/>
        </w:rPr>
        <w:t>tam</w:t>
      </w:r>
      <w:r w:rsidRPr="0007636E">
        <w:rPr>
          <w:spacing w:val="1"/>
          <w:sz w:val="24"/>
          <w:szCs w:val="24"/>
        </w:rPr>
        <w:t>a</w:t>
      </w:r>
      <w:r w:rsidRPr="0007636E">
        <w:rPr>
          <w:sz w:val="24"/>
          <w:szCs w:val="24"/>
        </w:rPr>
        <w:t>)</w:t>
      </w:r>
      <w:r w:rsidR="0007636E">
        <w:rPr>
          <w:spacing w:val="7"/>
          <w:sz w:val="24"/>
          <w:szCs w:val="24"/>
          <w:lang w:val="id-ID"/>
        </w:rPr>
        <w:t xml:space="preserve">, </w:t>
      </w:r>
      <w:r w:rsidRPr="0007636E">
        <w:rPr>
          <w:sz w:val="24"/>
          <w:szCs w:val="24"/>
        </w:rPr>
        <w:t>selanju</w:t>
      </w:r>
      <w:r w:rsidRPr="0007636E">
        <w:rPr>
          <w:spacing w:val="1"/>
          <w:sz w:val="24"/>
          <w:szCs w:val="24"/>
        </w:rPr>
        <w:t>t</w:t>
      </w:r>
      <w:r w:rsidRPr="0007636E">
        <w:rPr>
          <w:sz w:val="24"/>
          <w:szCs w:val="24"/>
        </w:rPr>
        <w:t>nya</w:t>
      </w:r>
      <w:r w:rsidR="009B436D">
        <w:rPr>
          <w:sz w:val="24"/>
          <w:szCs w:val="24"/>
          <w:lang w:val="id-ID"/>
        </w:rPr>
        <w:t xml:space="preserve"> </w:t>
      </w:r>
      <w:r w:rsidRPr="0007636E">
        <w:rPr>
          <w:sz w:val="24"/>
          <w:szCs w:val="24"/>
        </w:rPr>
        <w:t>diakh</w:t>
      </w:r>
      <w:r w:rsidRPr="0007636E">
        <w:rPr>
          <w:spacing w:val="1"/>
          <w:sz w:val="24"/>
          <w:szCs w:val="24"/>
        </w:rPr>
        <w:t>i</w:t>
      </w:r>
      <w:r w:rsidRPr="0007636E">
        <w:rPr>
          <w:sz w:val="24"/>
          <w:szCs w:val="24"/>
        </w:rPr>
        <w:t>r</w:t>
      </w:r>
      <w:r w:rsidR="009B436D">
        <w:rPr>
          <w:sz w:val="24"/>
          <w:szCs w:val="24"/>
          <w:lang w:val="id-ID"/>
        </w:rPr>
        <w:t xml:space="preserve"> </w:t>
      </w:r>
      <w:r w:rsidRPr="0007636E">
        <w:rPr>
          <w:sz w:val="24"/>
          <w:szCs w:val="24"/>
        </w:rPr>
        <w:t>s</w:t>
      </w:r>
      <w:r w:rsidRPr="0007636E">
        <w:rPr>
          <w:spacing w:val="1"/>
          <w:sz w:val="24"/>
          <w:szCs w:val="24"/>
        </w:rPr>
        <w:t>i</w:t>
      </w:r>
      <w:r w:rsidRPr="0007636E">
        <w:rPr>
          <w:sz w:val="24"/>
          <w:szCs w:val="24"/>
        </w:rPr>
        <w:t>no</w:t>
      </w:r>
      <w:r w:rsidRPr="0007636E">
        <w:rPr>
          <w:spacing w:val="1"/>
          <w:sz w:val="24"/>
          <w:szCs w:val="24"/>
        </w:rPr>
        <w:t>n</w:t>
      </w:r>
      <w:r w:rsidRPr="0007636E">
        <w:rPr>
          <w:sz w:val="24"/>
          <w:szCs w:val="24"/>
        </w:rPr>
        <w:t>im</w:t>
      </w:r>
      <w:r w:rsidRPr="0007636E">
        <w:rPr>
          <w:spacing w:val="5"/>
          <w:sz w:val="24"/>
          <w:szCs w:val="24"/>
        </w:rPr>
        <w:t xml:space="preserve"> </w:t>
      </w:r>
      <w:r w:rsidRPr="0007636E">
        <w:rPr>
          <w:sz w:val="24"/>
          <w:szCs w:val="24"/>
        </w:rPr>
        <w:t>“dkk.”</w:t>
      </w:r>
      <w:r w:rsidRPr="0007636E">
        <w:rPr>
          <w:spacing w:val="3"/>
          <w:sz w:val="24"/>
          <w:szCs w:val="24"/>
        </w:rPr>
        <w:t xml:space="preserve"> </w:t>
      </w:r>
      <w:r w:rsidRPr="0007636E">
        <w:rPr>
          <w:sz w:val="24"/>
          <w:szCs w:val="24"/>
        </w:rPr>
        <w:t>un</w:t>
      </w:r>
      <w:r w:rsidRPr="0007636E">
        <w:rPr>
          <w:spacing w:val="1"/>
          <w:sz w:val="24"/>
          <w:szCs w:val="24"/>
        </w:rPr>
        <w:t>t</w:t>
      </w:r>
      <w:r w:rsidRPr="0007636E">
        <w:rPr>
          <w:sz w:val="24"/>
          <w:szCs w:val="24"/>
        </w:rPr>
        <w:t>uk</w:t>
      </w:r>
      <w:r w:rsidRPr="0007636E">
        <w:rPr>
          <w:spacing w:val="1"/>
          <w:sz w:val="24"/>
          <w:szCs w:val="24"/>
        </w:rPr>
        <w:t xml:space="preserve"> </w:t>
      </w:r>
      <w:r w:rsidRPr="0007636E">
        <w:rPr>
          <w:sz w:val="24"/>
          <w:szCs w:val="24"/>
        </w:rPr>
        <w:t>penul</w:t>
      </w:r>
      <w:r w:rsidRPr="0007636E">
        <w:rPr>
          <w:spacing w:val="1"/>
          <w:sz w:val="24"/>
          <w:szCs w:val="24"/>
        </w:rPr>
        <w:t>i</w:t>
      </w:r>
      <w:r w:rsidRPr="0007636E">
        <w:rPr>
          <w:sz w:val="24"/>
          <w:szCs w:val="24"/>
        </w:rPr>
        <w:t>s</w:t>
      </w:r>
      <w:r w:rsidRPr="0007636E">
        <w:rPr>
          <w:spacing w:val="3"/>
          <w:sz w:val="24"/>
          <w:szCs w:val="24"/>
        </w:rPr>
        <w:t xml:space="preserve"> </w:t>
      </w:r>
      <w:r w:rsidRPr="0007636E">
        <w:rPr>
          <w:spacing w:val="-2"/>
          <w:w w:val="102"/>
          <w:sz w:val="24"/>
          <w:szCs w:val="24"/>
        </w:rPr>
        <w:t>I</w:t>
      </w:r>
      <w:r w:rsidRPr="0007636E">
        <w:rPr>
          <w:w w:val="102"/>
          <w:sz w:val="24"/>
          <w:szCs w:val="24"/>
        </w:rPr>
        <w:t>nd</w:t>
      </w:r>
      <w:r w:rsidRPr="0007636E">
        <w:rPr>
          <w:spacing w:val="1"/>
          <w:w w:val="102"/>
          <w:sz w:val="24"/>
          <w:szCs w:val="24"/>
        </w:rPr>
        <w:t>o</w:t>
      </w:r>
      <w:r w:rsidRPr="0007636E">
        <w:rPr>
          <w:spacing w:val="2"/>
          <w:w w:val="102"/>
          <w:sz w:val="24"/>
          <w:szCs w:val="24"/>
        </w:rPr>
        <w:t>n</w:t>
      </w:r>
      <w:r w:rsidRPr="0007636E">
        <w:rPr>
          <w:w w:val="102"/>
          <w:sz w:val="24"/>
          <w:szCs w:val="24"/>
        </w:rPr>
        <w:t xml:space="preserve">esia </w:t>
      </w:r>
      <w:r w:rsidRPr="0007636E">
        <w:rPr>
          <w:sz w:val="24"/>
          <w:szCs w:val="24"/>
        </w:rPr>
        <w:t>dan</w:t>
      </w:r>
      <w:r w:rsidRPr="0007636E">
        <w:rPr>
          <w:spacing w:val="6"/>
          <w:sz w:val="24"/>
          <w:szCs w:val="24"/>
        </w:rPr>
        <w:t xml:space="preserve"> </w:t>
      </w:r>
      <w:r w:rsidRPr="0007636E">
        <w:rPr>
          <w:sz w:val="24"/>
          <w:szCs w:val="24"/>
        </w:rPr>
        <w:t>“</w:t>
      </w:r>
      <w:r w:rsidRPr="0007636E">
        <w:rPr>
          <w:spacing w:val="-1"/>
          <w:sz w:val="24"/>
          <w:szCs w:val="24"/>
        </w:rPr>
        <w:t>e</w:t>
      </w:r>
      <w:r w:rsidRPr="0007636E">
        <w:rPr>
          <w:sz w:val="24"/>
          <w:szCs w:val="24"/>
        </w:rPr>
        <w:t>t</w:t>
      </w:r>
      <w:r w:rsidRPr="0007636E">
        <w:rPr>
          <w:spacing w:val="5"/>
          <w:sz w:val="24"/>
          <w:szCs w:val="24"/>
        </w:rPr>
        <w:t xml:space="preserve"> </w:t>
      </w:r>
      <w:r w:rsidRPr="0007636E">
        <w:rPr>
          <w:sz w:val="24"/>
          <w:szCs w:val="24"/>
        </w:rPr>
        <w:t>al</w:t>
      </w:r>
      <w:r w:rsidRPr="0007636E">
        <w:rPr>
          <w:spacing w:val="2"/>
          <w:sz w:val="24"/>
          <w:szCs w:val="24"/>
        </w:rPr>
        <w:t>.</w:t>
      </w:r>
      <w:r w:rsidRPr="0007636E">
        <w:rPr>
          <w:sz w:val="24"/>
          <w:szCs w:val="24"/>
        </w:rPr>
        <w:t>”</w:t>
      </w:r>
      <w:r w:rsidRPr="0007636E">
        <w:rPr>
          <w:spacing w:val="6"/>
          <w:sz w:val="24"/>
          <w:szCs w:val="24"/>
        </w:rPr>
        <w:t xml:space="preserve"> </w:t>
      </w:r>
      <w:r w:rsidRPr="0007636E">
        <w:rPr>
          <w:sz w:val="24"/>
          <w:szCs w:val="24"/>
        </w:rPr>
        <w:t>untuk</w:t>
      </w:r>
      <w:r w:rsidRPr="0007636E">
        <w:rPr>
          <w:spacing w:val="9"/>
          <w:sz w:val="24"/>
          <w:szCs w:val="24"/>
        </w:rPr>
        <w:t xml:space="preserve"> </w:t>
      </w:r>
      <w:r w:rsidRPr="0007636E">
        <w:rPr>
          <w:sz w:val="24"/>
          <w:szCs w:val="24"/>
        </w:rPr>
        <w:t>penulis</w:t>
      </w:r>
      <w:r w:rsidRPr="0007636E">
        <w:rPr>
          <w:spacing w:val="12"/>
          <w:sz w:val="24"/>
          <w:szCs w:val="24"/>
        </w:rPr>
        <w:t xml:space="preserve"> </w:t>
      </w:r>
      <w:r w:rsidRPr="0007636E">
        <w:rPr>
          <w:w w:val="102"/>
          <w:sz w:val="24"/>
          <w:szCs w:val="24"/>
        </w:rPr>
        <w:t>asin</w:t>
      </w:r>
      <w:r w:rsidRPr="0007636E">
        <w:rPr>
          <w:spacing w:val="-2"/>
          <w:w w:val="102"/>
          <w:sz w:val="24"/>
          <w:szCs w:val="24"/>
        </w:rPr>
        <w:t>g</w:t>
      </w:r>
      <w:r w:rsidRPr="0007636E">
        <w:rPr>
          <w:w w:val="102"/>
          <w:sz w:val="24"/>
          <w:szCs w:val="24"/>
        </w:rPr>
        <w:t>.</w:t>
      </w:r>
    </w:p>
    <w:p w14:paraId="1AD0825C" w14:textId="77777777" w:rsidR="008F530A" w:rsidRPr="0007636E" w:rsidRDefault="00987857" w:rsidP="00501822">
      <w:pPr>
        <w:pStyle w:val="ListParagraph"/>
        <w:numPr>
          <w:ilvl w:val="0"/>
          <w:numId w:val="25"/>
        </w:numPr>
        <w:spacing w:line="360" w:lineRule="auto"/>
        <w:jc w:val="both"/>
        <w:rPr>
          <w:sz w:val="24"/>
          <w:szCs w:val="24"/>
        </w:rPr>
      </w:pPr>
      <w:r w:rsidRPr="0007636E">
        <w:rPr>
          <w:sz w:val="24"/>
          <w:szCs w:val="24"/>
        </w:rPr>
        <w:t>J</w:t>
      </w:r>
      <w:r w:rsidRPr="0007636E">
        <w:rPr>
          <w:spacing w:val="1"/>
          <w:sz w:val="24"/>
          <w:szCs w:val="24"/>
        </w:rPr>
        <w:t>u</w:t>
      </w:r>
      <w:r w:rsidRPr="0007636E">
        <w:rPr>
          <w:sz w:val="24"/>
          <w:szCs w:val="24"/>
        </w:rPr>
        <w:t>dul</w:t>
      </w:r>
      <w:r w:rsidRPr="0007636E">
        <w:rPr>
          <w:spacing w:val="24"/>
          <w:sz w:val="24"/>
          <w:szCs w:val="24"/>
        </w:rPr>
        <w:t xml:space="preserve"> </w:t>
      </w:r>
      <w:r w:rsidRPr="0007636E">
        <w:rPr>
          <w:sz w:val="24"/>
          <w:szCs w:val="24"/>
        </w:rPr>
        <w:t>bu</w:t>
      </w:r>
      <w:r w:rsidRPr="0007636E">
        <w:rPr>
          <w:spacing w:val="1"/>
          <w:sz w:val="24"/>
          <w:szCs w:val="24"/>
        </w:rPr>
        <w:t>k</w:t>
      </w:r>
      <w:r w:rsidRPr="0007636E">
        <w:rPr>
          <w:sz w:val="24"/>
          <w:szCs w:val="24"/>
        </w:rPr>
        <w:t>u</w:t>
      </w:r>
      <w:r w:rsidRPr="0007636E">
        <w:rPr>
          <w:spacing w:val="23"/>
          <w:sz w:val="24"/>
          <w:szCs w:val="24"/>
        </w:rPr>
        <w:t xml:space="preserve"> </w:t>
      </w:r>
      <w:r w:rsidRPr="0007636E">
        <w:rPr>
          <w:sz w:val="24"/>
          <w:szCs w:val="24"/>
        </w:rPr>
        <w:t>at</w:t>
      </w:r>
      <w:r w:rsidRPr="0007636E">
        <w:rPr>
          <w:spacing w:val="-1"/>
          <w:sz w:val="24"/>
          <w:szCs w:val="24"/>
        </w:rPr>
        <w:t>a</w:t>
      </w:r>
      <w:r w:rsidRPr="0007636E">
        <w:rPr>
          <w:sz w:val="24"/>
          <w:szCs w:val="24"/>
        </w:rPr>
        <w:t>u</w:t>
      </w:r>
      <w:r w:rsidRPr="0007636E">
        <w:rPr>
          <w:spacing w:val="21"/>
          <w:sz w:val="24"/>
          <w:szCs w:val="24"/>
        </w:rPr>
        <w:t xml:space="preserve"> </w:t>
      </w:r>
      <w:r w:rsidRPr="0007636E">
        <w:rPr>
          <w:sz w:val="24"/>
          <w:szCs w:val="24"/>
        </w:rPr>
        <w:t>a</w:t>
      </w:r>
      <w:r w:rsidRPr="0007636E">
        <w:rPr>
          <w:spacing w:val="-1"/>
          <w:sz w:val="24"/>
          <w:szCs w:val="24"/>
        </w:rPr>
        <w:t>r</w:t>
      </w:r>
      <w:r w:rsidRPr="0007636E">
        <w:rPr>
          <w:sz w:val="24"/>
          <w:szCs w:val="24"/>
        </w:rPr>
        <w:t>ti</w:t>
      </w:r>
      <w:r w:rsidRPr="0007636E">
        <w:rPr>
          <w:spacing w:val="1"/>
          <w:sz w:val="24"/>
          <w:szCs w:val="24"/>
        </w:rPr>
        <w:t>k</w:t>
      </w:r>
      <w:r w:rsidRPr="0007636E">
        <w:rPr>
          <w:sz w:val="24"/>
          <w:szCs w:val="24"/>
        </w:rPr>
        <w:t>el</w:t>
      </w:r>
      <w:r w:rsidRPr="0007636E">
        <w:rPr>
          <w:spacing w:val="24"/>
          <w:sz w:val="24"/>
          <w:szCs w:val="24"/>
        </w:rPr>
        <w:t xml:space="preserve"> </w:t>
      </w:r>
      <w:r w:rsidRPr="0007636E">
        <w:rPr>
          <w:sz w:val="24"/>
          <w:szCs w:val="24"/>
        </w:rPr>
        <w:t>di</w:t>
      </w:r>
      <w:r w:rsidRPr="0007636E">
        <w:rPr>
          <w:spacing w:val="1"/>
          <w:sz w:val="24"/>
          <w:szCs w:val="24"/>
        </w:rPr>
        <w:t>t</w:t>
      </w:r>
      <w:r w:rsidRPr="0007636E">
        <w:rPr>
          <w:sz w:val="24"/>
          <w:szCs w:val="24"/>
        </w:rPr>
        <w:t>ul</w:t>
      </w:r>
      <w:r w:rsidRPr="0007636E">
        <w:rPr>
          <w:spacing w:val="1"/>
          <w:sz w:val="24"/>
          <w:szCs w:val="24"/>
        </w:rPr>
        <w:t>i</w:t>
      </w:r>
      <w:r w:rsidRPr="0007636E">
        <w:rPr>
          <w:sz w:val="24"/>
          <w:szCs w:val="24"/>
        </w:rPr>
        <w:t>s</w:t>
      </w:r>
      <w:r w:rsidRPr="0007636E">
        <w:rPr>
          <w:spacing w:val="25"/>
          <w:sz w:val="24"/>
          <w:szCs w:val="24"/>
        </w:rPr>
        <w:t xml:space="preserve"> </w:t>
      </w:r>
      <w:r w:rsidRPr="0007636E">
        <w:rPr>
          <w:sz w:val="24"/>
          <w:szCs w:val="24"/>
        </w:rPr>
        <w:t>dengan</w:t>
      </w:r>
      <w:r w:rsidRPr="0007636E">
        <w:rPr>
          <w:spacing w:val="26"/>
          <w:sz w:val="24"/>
          <w:szCs w:val="24"/>
        </w:rPr>
        <w:t xml:space="preserve"> </w:t>
      </w:r>
      <w:r w:rsidRPr="0007636E">
        <w:rPr>
          <w:sz w:val="24"/>
          <w:szCs w:val="24"/>
        </w:rPr>
        <w:t>meng</w:t>
      </w:r>
      <w:r w:rsidRPr="0007636E">
        <w:rPr>
          <w:spacing w:val="1"/>
          <w:sz w:val="24"/>
          <w:szCs w:val="24"/>
        </w:rPr>
        <w:t>g</w:t>
      </w:r>
      <w:r w:rsidRPr="0007636E">
        <w:rPr>
          <w:sz w:val="24"/>
          <w:szCs w:val="24"/>
        </w:rPr>
        <w:t>unakan</w:t>
      </w:r>
      <w:r w:rsidRPr="0007636E">
        <w:rPr>
          <w:spacing w:val="35"/>
          <w:sz w:val="24"/>
          <w:szCs w:val="24"/>
        </w:rPr>
        <w:t xml:space="preserve"> </w:t>
      </w:r>
      <w:r w:rsidRPr="0007636E">
        <w:rPr>
          <w:sz w:val="24"/>
          <w:szCs w:val="24"/>
        </w:rPr>
        <w:t>huruf</w:t>
      </w:r>
      <w:r w:rsidRPr="0007636E">
        <w:rPr>
          <w:spacing w:val="23"/>
          <w:sz w:val="24"/>
          <w:szCs w:val="24"/>
        </w:rPr>
        <w:t xml:space="preserve"> </w:t>
      </w:r>
      <w:r w:rsidRPr="0007636E">
        <w:rPr>
          <w:sz w:val="24"/>
          <w:szCs w:val="24"/>
        </w:rPr>
        <w:t>ti</w:t>
      </w:r>
      <w:r w:rsidRPr="0007636E">
        <w:rPr>
          <w:spacing w:val="1"/>
          <w:sz w:val="24"/>
          <w:szCs w:val="24"/>
        </w:rPr>
        <w:t>p</w:t>
      </w:r>
      <w:r w:rsidRPr="0007636E">
        <w:rPr>
          <w:sz w:val="24"/>
          <w:szCs w:val="24"/>
        </w:rPr>
        <w:t>e</w:t>
      </w:r>
      <w:r w:rsidRPr="0007636E">
        <w:rPr>
          <w:spacing w:val="21"/>
          <w:sz w:val="24"/>
          <w:szCs w:val="24"/>
        </w:rPr>
        <w:t xml:space="preserve"> </w:t>
      </w:r>
      <w:r w:rsidRPr="0007636E">
        <w:rPr>
          <w:sz w:val="24"/>
          <w:szCs w:val="24"/>
        </w:rPr>
        <w:t>italic</w:t>
      </w:r>
      <w:r w:rsidRPr="0007636E">
        <w:rPr>
          <w:spacing w:val="22"/>
          <w:sz w:val="24"/>
          <w:szCs w:val="24"/>
        </w:rPr>
        <w:t xml:space="preserve"> </w:t>
      </w:r>
      <w:r w:rsidRPr="0007636E">
        <w:rPr>
          <w:w w:val="102"/>
          <w:sz w:val="24"/>
          <w:szCs w:val="24"/>
        </w:rPr>
        <w:t>d</w:t>
      </w:r>
      <w:r w:rsidRPr="0007636E">
        <w:rPr>
          <w:spacing w:val="1"/>
          <w:w w:val="102"/>
          <w:sz w:val="24"/>
          <w:szCs w:val="24"/>
        </w:rPr>
        <w:t>a</w:t>
      </w:r>
      <w:r w:rsidRPr="0007636E">
        <w:rPr>
          <w:w w:val="102"/>
          <w:sz w:val="24"/>
          <w:szCs w:val="24"/>
        </w:rPr>
        <w:t xml:space="preserve">n </w:t>
      </w:r>
      <w:r w:rsidRPr="0007636E">
        <w:rPr>
          <w:sz w:val="24"/>
          <w:szCs w:val="24"/>
        </w:rPr>
        <w:t>diaw</w:t>
      </w:r>
      <w:r w:rsidRPr="0007636E">
        <w:rPr>
          <w:spacing w:val="-1"/>
          <w:sz w:val="24"/>
          <w:szCs w:val="24"/>
        </w:rPr>
        <w:t>a</w:t>
      </w:r>
      <w:r w:rsidRPr="0007636E">
        <w:rPr>
          <w:sz w:val="24"/>
          <w:szCs w:val="24"/>
        </w:rPr>
        <w:t>li</w:t>
      </w:r>
      <w:r w:rsidRPr="0007636E">
        <w:rPr>
          <w:spacing w:val="40"/>
          <w:sz w:val="24"/>
          <w:szCs w:val="24"/>
        </w:rPr>
        <w:t xml:space="preserve"> </w:t>
      </w:r>
      <w:r w:rsidRPr="0007636E">
        <w:rPr>
          <w:sz w:val="24"/>
          <w:szCs w:val="24"/>
        </w:rPr>
        <w:t>serta</w:t>
      </w:r>
      <w:r w:rsidRPr="0007636E">
        <w:rPr>
          <w:spacing w:val="36"/>
          <w:sz w:val="24"/>
          <w:szCs w:val="24"/>
        </w:rPr>
        <w:t xml:space="preserve"> </w:t>
      </w:r>
      <w:r w:rsidRPr="0007636E">
        <w:rPr>
          <w:sz w:val="24"/>
          <w:szCs w:val="24"/>
        </w:rPr>
        <w:t>diakh</w:t>
      </w:r>
      <w:r w:rsidRPr="0007636E">
        <w:rPr>
          <w:spacing w:val="1"/>
          <w:sz w:val="24"/>
          <w:szCs w:val="24"/>
        </w:rPr>
        <w:t>i</w:t>
      </w:r>
      <w:r w:rsidRPr="0007636E">
        <w:rPr>
          <w:sz w:val="24"/>
          <w:szCs w:val="24"/>
        </w:rPr>
        <w:t>ri</w:t>
      </w:r>
      <w:r w:rsidRPr="0007636E">
        <w:rPr>
          <w:spacing w:val="39"/>
          <w:sz w:val="24"/>
          <w:szCs w:val="24"/>
        </w:rPr>
        <w:t xml:space="preserve"> </w:t>
      </w:r>
      <w:r w:rsidRPr="0007636E">
        <w:rPr>
          <w:sz w:val="24"/>
          <w:szCs w:val="24"/>
        </w:rPr>
        <w:t>t</w:t>
      </w:r>
      <w:r w:rsidRPr="0007636E">
        <w:rPr>
          <w:spacing w:val="1"/>
          <w:sz w:val="24"/>
          <w:szCs w:val="24"/>
        </w:rPr>
        <w:t>a</w:t>
      </w:r>
      <w:r w:rsidRPr="0007636E">
        <w:rPr>
          <w:sz w:val="24"/>
          <w:szCs w:val="24"/>
        </w:rPr>
        <w:t>nda</w:t>
      </w:r>
      <w:r w:rsidRPr="0007636E">
        <w:rPr>
          <w:spacing w:val="36"/>
          <w:sz w:val="24"/>
          <w:szCs w:val="24"/>
        </w:rPr>
        <w:t xml:space="preserve"> </w:t>
      </w:r>
      <w:r w:rsidRPr="0007636E">
        <w:rPr>
          <w:sz w:val="24"/>
          <w:szCs w:val="24"/>
        </w:rPr>
        <w:t>petik</w:t>
      </w:r>
      <w:r w:rsidRPr="0007636E">
        <w:rPr>
          <w:spacing w:val="36"/>
          <w:sz w:val="24"/>
          <w:szCs w:val="24"/>
        </w:rPr>
        <w:t xml:space="preserve"> </w:t>
      </w:r>
      <w:r w:rsidRPr="0007636E">
        <w:rPr>
          <w:spacing w:val="1"/>
          <w:sz w:val="24"/>
          <w:szCs w:val="24"/>
        </w:rPr>
        <w:t>(</w:t>
      </w:r>
      <w:r w:rsidRPr="0007636E">
        <w:rPr>
          <w:sz w:val="24"/>
          <w:szCs w:val="24"/>
        </w:rPr>
        <w:t>”</w:t>
      </w:r>
      <w:r w:rsidRPr="0007636E">
        <w:rPr>
          <w:spacing w:val="-1"/>
          <w:sz w:val="24"/>
          <w:szCs w:val="24"/>
        </w:rPr>
        <w:t>)</w:t>
      </w:r>
      <w:r w:rsidRPr="0007636E">
        <w:rPr>
          <w:sz w:val="24"/>
          <w:szCs w:val="24"/>
        </w:rPr>
        <w:t>.</w:t>
      </w:r>
      <w:r w:rsidRPr="0007636E">
        <w:rPr>
          <w:spacing w:val="33"/>
          <w:sz w:val="24"/>
          <w:szCs w:val="24"/>
        </w:rPr>
        <w:t xml:space="preserve"> </w:t>
      </w:r>
      <w:r w:rsidRPr="0007636E">
        <w:rPr>
          <w:sz w:val="24"/>
          <w:szCs w:val="24"/>
        </w:rPr>
        <w:t>Khu</w:t>
      </w:r>
      <w:r w:rsidRPr="0007636E">
        <w:rPr>
          <w:spacing w:val="1"/>
          <w:sz w:val="24"/>
          <w:szCs w:val="24"/>
        </w:rPr>
        <w:t>s</w:t>
      </w:r>
      <w:r w:rsidRPr="0007636E">
        <w:rPr>
          <w:sz w:val="24"/>
          <w:szCs w:val="24"/>
        </w:rPr>
        <w:t>us</w:t>
      </w:r>
      <w:r w:rsidRPr="0007636E">
        <w:rPr>
          <w:spacing w:val="40"/>
          <w:sz w:val="24"/>
          <w:szCs w:val="24"/>
        </w:rPr>
        <w:t xml:space="preserve"> </w:t>
      </w:r>
      <w:r w:rsidRPr="0007636E">
        <w:rPr>
          <w:spacing w:val="2"/>
          <w:sz w:val="24"/>
          <w:szCs w:val="24"/>
        </w:rPr>
        <w:t>u</w:t>
      </w:r>
      <w:r w:rsidRPr="0007636E">
        <w:rPr>
          <w:sz w:val="24"/>
          <w:szCs w:val="24"/>
        </w:rPr>
        <w:t>nt</w:t>
      </w:r>
      <w:r w:rsidRPr="0007636E">
        <w:rPr>
          <w:spacing w:val="1"/>
          <w:sz w:val="24"/>
          <w:szCs w:val="24"/>
        </w:rPr>
        <w:t>u</w:t>
      </w:r>
      <w:r w:rsidRPr="0007636E">
        <w:rPr>
          <w:sz w:val="24"/>
          <w:szCs w:val="24"/>
        </w:rPr>
        <w:t>k</w:t>
      </w:r>
      <w:r w:rsidRPr="0007636E">
        <w:rPr>
          <w:spacing w:val="37"/>
          <w:sz w:val="24"/>
          <w:szCs w:val="24"/>
        </w:rPr>
        <w:t xml:space="preserve"> </w:t>
      </w:r>
      <w:r w:rsidRPr="0007636E">
        <w:rPr>
          <w:sz w:val="24"/>
          <w:szCs w:val="24"/>
        </w:rPr>
        <w:t>jurnal</w:t>
      </w:r>
      <w:r w:rsidRPr="0007636E">
        <w:rPr>
          <w:spacing w:val="37"/>
          <w:sz w:val="24"/>
          <w:szCs w:val="24"/>
        </w:rPr>
        <w:t xml:space="preserve"> </w:t>
      </w:r>
      <w:r w:rsidRPr="0007636E">
        <w:rPr>
          <w:sz w:val="24"/>
          <w:szCs w:val="24"/>
        </w:rPr>
        <w:t>il</w:t>
      </w:r>
      <w:r w:rsidRPr="0007636E">
        <w:rPr>
          <w:spacing w:val="1"/>
          <w:sz w:val="24"/>
          <w:szCs w:val="24"/>
        </w:rPr>
        <w:t>m</w:t>
      </w:r>
      <w:r w:rsidRPr="0007636E">
        <w:rPr>
          <w:sz w:val="24"/>
          <w:szCs w:val="24"/>
        </w:rPr>
        <w:t>iah,</w:t>
      </w:r>
      <w:r w:rsidRPr="0007636E">
        <w:rPr>
          <w:spacing w:val="38"/>
          <w:sz w:val="24"/>
          <w:szCs w:val="24"/>
        </w:rPr>
        <w:t xml:space="preserve"> </w:t>
      </w:r>
      <w:r w:rsidRPr="0007636E">
        <w:rPr>
          <w:w w:val="102"/>
          <w:sz w:val="24"/>
          <w:szCs w:val="24"/>
        </w:rPr>
        <w:t xml:space="preserve">maka </w:t>
      </w:r>
      <w:r w:rsidRPr="0007636E">
        <w:rPr>
          <w:sz w:val="24"/>
          <w:szCs w:val="24"/>
        </w:rPr>
        <w:t>huruf</w:t>
      </w:r>
      <w:r w:rsidRPr="0007636E">
        <w:rPr>
          <w:spacing w:val="1"/>
          <w:sz w:val="24"/>
          <w:szCs w:val="24"/>
        </w:rPr>
        <w:t xml:space="preserve"> </w:t>
      </w:r>
      <w:r w:rsidRPr="0007636E">
        <w:rPr>
          <w:sz w:val="24"/>
          <w:szCs w:val="24"/>
        </w:rPr>
        <w:t>ti</w:t>
      </w:r>
      <w:r w:rsidRPr="0007636E">
        <w:rPr>
          <w:spacing w:val="1"/>
          <w:sz w:val="24"/>
          <w:szCs w:val="24"/>
        </w:rPr>
        <w:t>p</w:t>
      </w:r>
      <w:r w:rsidRPr="0007636E">
        <w:rPr>
          <w:sz w:val="24"/>
          <w:szCs w:val="24"/>
        </w:rPr>
        <w:t>e italic</w:t>
      </w:r>
      <w:r w:rsidRPr="0007636E">
        <w:rPr>
          <w:spacing w:val="1"/>
          <w:sz w:val="24"/>
          <w:szCs w:val="24"/>
        </w:rPr>
        <w:t xml:space="preserve"> </w:t>
      </w:r>
      <w:r w:rsidRPr="0007636E">
        <w:rPr>
          <w:sz w:val="24"/>
          <w:szCs w:val="24"/>
        </w:rPr>
        <w:t>di</w:t>
      </w:r>
      <w:r w:rsidRPr="0007636E">
        <w:rPr>
          <w:spacing w:val="1"/>
          <w:sz w:val="24"/>
          <w:szCs w:val="24"/>
        </w:rPr>
        <w:t>t</w:t>
      </w:r>
      <w:r w:rsidRPr="0007636E">
        <w:rPr>
          <w:sz w:val="24"/>
          <w:szCs w:val="24"/>
        </w:rPr>
        <w:t>ul</w:t>
      </w:r>
      <w:r w:rsidRPr="0007636E">
        <w:rPr>
          <w:spacing w:val="1"/>
          <w:sz w:val="24"/>
          <w:szCs w:val="24"/>
        </w:rPr>
        <w:t>i</w:t>
      </w:r>
      <w:r w:rsidRPr="0007636E">
        <w:rPr>
          <w:sz w:val="24"/>
          <w:szCs w:val="24"/>
        </w:rPr>
        <w:t>s</w:t>
      </w:r>
      <w:r w:rsidRPr="0007636E">
        <w:rPr>
          <w:spacing w:val="1"/>
          <w:sz w:val="24"/>
          <w:szCs w:val="24"/>
        </w:rPr>
        <w:t>k</w:t>
      </w:r>
      <w:r w:rsidRPr="0007636E">
        <w:rPr>
          <w:sz w:val="24"/>
          <w:szCs w:val="24"/>
        </w:rPr>
        <w:t>an</w:t>
      </w:r>
      <w:r w:rsidRPr="0007636E">
        <w:rPr>
          <w:spacing w:val="8"/>
          <w:sz w:val="24"/>
          <w:szCs w:val="24"/>
        </w:rPr>
        <w:t xml:space="preserve"> </w:t>
      </w:r>
      <w:r w:rsidRPr="0007636E">
        <w:rPr>
          <w:sz w:val="24"/>
          <w:szCs w:val="24"/>
        </w:rPr>
        <w:t>un</w:t>
      </w:r>
      <w:r w:rsidRPr="0007636E">
        <w:rPr>
          <w:spacing w:val="1"/>
          <w:sz w:val="24"/>
          <w:szCs w:val="24"/>
        </w:rPr>
        <w:t>t</w:t>
      </w:r>
      <w:r w:rsidRPr="0007636E">
        <w:rPr>
          <w:sz w:val="24"/>
          <w:szCs w:val="24"/>
        </w:rPr>
        <w:t>uk</w:t>
      </w:r>
      <w:r w:rsidRPr="0007636E">
        <w:rPr>
          <w:spacing w:val="3"/>
          <w:sz w:val="24"/>
          <w:szCs w:val="24"/>
        </w:rPr>
        <w:t xml:space="preserve"> </w:t>
      </w:r>
      <w:r w:rsidRPr="0007636E">
        <w:rPr>
          <w:sz w:val="24"/>
          <w:szCs w:val="24"/>
        </w:rPr>
        <w:t>nama</w:t>
      </w:r>
      <w:r w:rsidRPr="0007636E">
        <w:rPr>
          <w:spacing w:val="3"/>
          <w:sz w:val="24"/>
          <w:szCs w:val="24"/>
        </w:rPr>
        <w:t xml:space="preserve"> </w:t>
      </w:r>
      <w:r w:rsidRPr="0007636E">
        <w:rPr>
          <w:sz w:val="24"/>
          <w:szCs w:val="24"/>
        </w:rPr>
        <w:t>jurnal,</w:t>
      </w:r>
      <w:r w:rsidRPr="0007636E">
        <w:rPr>
          <w:spacing w:val="5"/>
          <w:sz w:val="24"/>
          <w:szCs w:val="24"/>
        </w:rPr>
        <w:t xml:space="preserve"> </w:t>
      </w:r>
      <w:r w:rsidRPr="0007636E">
        <w:rPr>
          <w:sz w:val="24"/>
          <w:szCs w:val="24"/>
        </w:rPr>
        <w:t>s</w:t>
      </w:r>
      <w:r w:rsidRPr="0007636E">
        <w:rPr>
          <w:spacing w:val="2"/>
          <w:sz w:val="24"/>
          <w:szCs w:val="24"/>
        </w:rPr>
        <w:t>e</w:t>
      </w:r>
      <w:r w:rsidRPr="0007636E">
        <w:rPr>
          <w:sz w:val="24"/>
          <w:szCs w:val="24"/>
        </w:rPr>
        <w:t>dang</w:t>
      </w:r>
      <w:r w:rsidRPr="0007636E">
        <w:rPr>
          <w:spacing w:val="4"/>
          <w:sz w:val="24"/>
          <w:szCs w:val="24"/>
        </w:rPr>
        <w:t xml:space="preserve"> </w:t>
      </w:r>
      <w:r w:rsidRPr="0007636E">
        <w:rPr>
          <w:sz w:val="24"/>
          <w:szCs w:val="24"/>
        </w:rPr>
        <w:t>ju</w:t>
      </w:r>
      <w:r w:rsidRPr="0007636E">
        <w:rPr>
          <w:spacing w:val="1"/>
          <w:sz w:val="24"/>
          <w:szCs w:val="24"/>
        </w:rPr>
        <w:t>d</w:t>
      </w:r>
      <w:r w:rsidRPr="0007636E">
        <w:rPr>
          <w:sz w:val="24"/>
          <w:szCs w:val="24"/>
        </w:rPr>
        <w:t>ul</w:t>
      </w:r>
      <w:r w:rsidRPr="0007636E">
        <w:rPr>
          <w:spacing w:val="2"/>
          <w:sz w:val="24"/>
          <w:szCs w:val="24"/>
        </w:rPr>
        <w:t xml:space="preserve"> </w:t>
      </w:r>
      <w:r w:rsidRPr="0007636E">
        <w:rPr>
          <w:spacing w:val="1"/>
          <w:sz w:val="24"/>
          <w:szCs w:val="24"/>
        </w:rPr>
        <w:t>a</w:t>
      </w:r>
      <w:r w:rsidRPr="0007636E">
        <w:rPr>
          <w:sz w:val="24"/>
          <w:szCs w:val="24"/>
        </w:rPr>
        <w:t>rtikel</w:t>
      </w:r>
      <w:r w:rsidRPr="0007636E">
        <w:rPr>
          <w:spacing w:val="3"/>
          <w:sz w:val="24"/>
          <w:szCs w:val="24"/>
        </w:rPr>
        <w:t xml:space="preserve"> </w:t>
      </w:r>
      <w:r w:rsidRPr="0007636E">
        <w:rPr>
          <w:w w:val="102"/>
          <w:sz w:val="24"/>
          <w:szCs w:val="24"/>
        </w:rPr>
        <w:t>di</w:t>
      </w:r>
      <w:r w:rsidRPr="0007636E">
        <w:rPr>
          <w:spacing w:val="1"/>
          <w:w w:val="102"/>
          <w:sz w:val="24"/>
          <w:szCs w:val="24"/>
        </w:rPr>
        <w:t>t</w:t>
      </w:r>
      <w:r w:rsidRPr="0007636E">
        <w:rPr>
          <w:w w:val="102"/>
          <w:sz w:val="24"/>
          <w:szCs w:val="24"/>
        </w:rPr>
        <w:t>ul</w:t>
      </w:r>
      <w:r w:rsidRPr="0007636E">
        <w:rPr>
          <w:spacing w:val="1"/>
          <w:w w:val="102"/>
          <w:sz w:val="24"/>
          <w:szCs w:val="24"/>
        </w:rPr>
        <w:t>i</w:t>
      </w:r>
      <w:r w:rsidRPr="0007636E">
        <w:rPr>
          <w:w w:val="102"/>
          <w:sz w:val="24"/>
          <w:szCs w:val="24"/>
        </w:rPr>
        <w:t>s nor</w:t>
      </w:r>
      <w:r w:rsidRPr="0007636E">
        <w:rPr>
          <w:spacing w:val="1"/>
          <w:w w:val="102"/>
          <w:sz w:val="24"/>
          <w:szCs w:val="24"/>
        </w:rPr>
        <w:t>m</w:t>
      </w:r>
      <w:r w:rsidRPr="0007636E">
        <w:rPr>
          <w:w w:val="102"/>
          <w:sz w:val="24"/>
          <w:szCs w:val="24"/>
        </w:rPr>
        <w:t>al.</w:t>
      </w:r>
    </w:p>
    <w:p w14:paraId="4C25D28C" w14:textId="77777777" w:rsidR="008F530A" w:rsidRPr="0007636E" w:rsidRDefault="00987857" w:rsidP="00501822">
      <w:pPr>
        <w:pStyle w:val="ListParagraph"/>
        <w:numPr>
          <w:ilvl w:val="0"/>
          <w:numId w:val="25"/>
        </w:numPr>
        <w:spacing w:line="360" w:lineRule="auto"/>
        <w:jc w:val="both"/>
        <w:rPr>
          <w:sz w:val="24"/>
          <w:szCs w:val="24"/>
        </w:rPr>
      </w:pPr>
      <w:r w:rsidRPr="0007636E">
        <w:rPr>
          <w:spacing w:val="1"/>
          <w:sz w:val="24"/>
          <w:szCs w:val="24"/>
        </w:rPr>
        <w:t>C</w:t>
      </w:r>
      <w:r w:rsidRPr="0007636E">
        <w:rPr>
          <w:sz w:val="24"/>
          <w:szCs w:val="24"/>
        </w:rPr>
        <w:t>antu</w:t>
      </w:r>
      <w:r w:rsidRPr="0007636E">
        <w:rPr>
          <w:spacing w:val="1"/>
          <w:sz w:val="24"/>
          <w:szCs w:val="24"/>
        </w:rPr>
        <w:t>m</w:t>
      </w:r>
      <w:r w:rsidRPr="0007636E">
        <w:rPr>
          <w:sz w:val="24"/>
          <w:szCs w:val="24"/>
        </w:rPr>
        <w:t xml:space="preserve">kan </w:t>
      </w:r>
      <w:r w:rsidRPr="0007636E">
        <w:rPr>
          <w:spacing w:val="11"/>
          <w:sz w:val="24"/>
          <w:szCs w:val="24"/>
        </w:rPr>
        <w:t xml:space="preserve"> </w:t>
      </w:r>
      <w:r w:rsidRPr="0007636E">
        <w:rPr>
          <w:sz w:val="24"/>
          <w:szCs w:val="24"/>
        </w:rPr>
        <w:t>no</w:t>
      </w:r>
      <w:r w:rsidRPr="0007636E">
        <w:rPr>
          <w:spacing w:val="1"/>
          <w:sz w:val="24"/>
          <w:szCs w:val="24"/>
        </w:rPr>
        <w:t>m</w:t>
      </w:r>
      <w:r w:rsidRPr="0007636E">
        <w:rPr>
          <w:sz w:val="24"/>
          <w:szCs w:val="24"/>
        </w:rPr>
        <w:t>or</w:t>
      </w:r>
      <w:r w:rsidRPr="0007636E">
        <w:rPr>
          <w:spacing w:val="5"/>
          <w:sz w:val="24"/>
          <w:szCs w:val="24"/>
        </w:rPr>
        <w:t xml:space="preserve"> </w:t>
      </w:r>
      <w:r w:rsidRPr="0007636E">
        <w:rPr>
          <w:sz w:val="24"/>
          <w:szCs w:val="24"/>
        </w:rPr>
        <w:t>urut</w:t>
      </w:r>
      <w:r w:rsidRPr="0007636E">
        <w:rPr>
          <w:spacing w:val="3"/>
          <w:sz w:val="24"/>
          <w:szCs w:val="24"/>
        </w:rPr>
        <w:t xml:space="preserve"> </w:t>
      </w:r>
      <w:r w:rsidRPr="0007636E">
        <w:rPr>
          <w:spacing w:val="-2"/>
          <w:sz w:val="24"/>
          <w:szCs w:val="24"/>
        </w:rPr>
        <w:t>e</w:t>
      </w:r>
      <w:r w:rsidRPr="0007636E">
        <w:rPr>
          <w:sz w:val="24"/>
          <w:szCs w:val="24"/>
        </w:rPr>
        <w:t>di</w:t>
      </w:r>
      <w:r w:rsidRPr="0007636E">
        <w:rPr>
          <w:spacing w:val="1"/>
          <w:sz w:val="24"/>
          <w:szCs w:val="24"/>
        </w:rPr>
        <w:t>s</w:t>
      </w:r>
      <w:r w:rsidRPr="0007636E">
        <w:rPr>
          <w:sz w:val="24"/>
          <w:szCs w:val="24"/>
        </w:rPr>
        <w:t>i</w:t>
      </w:r>
      <w:r w:rsidRPr="0007636E">
        <w:rPr>
          <w:spacing w:val="3"/>
          <w:sz w:val="24"/>
          <w:szCs w:val="24"/>
        </w:rPr>
        <w:t xml:space="preserve"> </w:t>
      </w:r>
      <w:r w:rsidRPr="0007636E">
        <w:rPr>
          <w:sz w:val="24"/>
          <w:szCs w:val="24"/>
        </w:rPr>
        <w:t>at</w:t>
      </w:r>
      <w:r w:rsidRPr="0007636E">
        <w:rPr>
          <w:spacing w:val="-1"/>
          <w:sz w:val="24"/>
          <w:szCs w:val="24"/>
        </w:rPr>
        <w:t>a</w:t>
      </w:r>
      <w:r w:rsidRPr="0007636E">
        <w:rPr>
          <w:sz w:val="24"/>
          <w:szCs w:val="24"/>
        </w:rPr>
        <w:t>u  vo</w:t>
      </w:r>
      <w:r w:rsidRPr="0007636E">
        <w:rPr>
          <w:spacing w:val="1"/>
          <w:sz w:val="24"/>
          <w:szCs w:val="24"/>
        </w:rPr>
        <w:t>l</w:t>
      </w:r>
      <w:r w:rsidRPr="0007636E">
        <w:rPr>
          <w:sz w:val="24"/>
          <w:szCs w:val="24"/>
        </w:rPr>
        <w:t>u</w:t>
      </w:r>
      <w:r w:rsidRPr="0007636E">
        <w:rPr>
          <w:spacing w:val="1"/>
          <w:sz w:val="24"/>
          <w:szCs w:val="24"/>
        </w:rPr>
        <w:t>m</w:t>
      </w:r>
      <w:r w:rsidRPr="0007636E">
        <w:rPr>
          <w:sz w:val="24"/>
          <w:szCs w:val="24"/>
        </w:rPr>
        <w:t>e</w:t>
      </w:r>
      <w:r w:rsidRPr="0007636E">
        <w:rPr>
          <w:spacing w:val="7"/>
          <w:sz w:val="24"/>
          <w:szCs w:val="24"/>
        </w:rPr>
        <w:t xml:space="preserve"> </w:t>
      </w:r>
      <w:r w:rsidRPr="0007636E">
        <w:rPr>
          <w:sz w:val="24"/>
          <w:szCs w:val="24"/>
        </w:rPr>
        <w:t>pu</w:t>
      </w:r>
      <w:r w:rsidRPr="0007636E">
        <w:rPr>
          <w:spacing w:val="1"/>
          <w:sz w:val="24"/>
          <w:szCs w:val="24"/>
        </w:rPr>
        <w:t>b</w:t>
      </w:r>
      <w:r w:rsidRPr="0007636E">
        <w:rPr>
          <w:sz w:val="24"/>
          <w:szCs w:val="24"/>
        </w:rPr>
        <w:t>li</w:t>
      </w:r>
      <w:r w:rsidRPr="0007636E">
        <w:rPr>
          <w:spacing w:val="1"/>
          <w:sz w:val="24"/>
          <w:szCs w:val="24"/>
        </w:rPr>
        <w:t>k</w:t>
      </w:r>
      <w:r w:rsidRPr="0007636E">
        <w:rPr>
          <w:spacing w:val="-2"/>
          <w:sz w:val="24"/>
          <w:szCs w:val="24"/>
        </w:rPr>
        <w:t>a</w:t>
      </w:r>
      <w:r w:rsidRPr="0007636E">
        <w:rPr>
          <w:sz w:val="24"/>
          <w:szCs w:val="24"/>
        </w:rPr>
        <w:t xml:space="preserve">si </w:t>
      </w:r>
      <w:r w:rsidRPr="0007636E">
        <w:rPr>
          <w:spacing w:val="7"/>
          <w:sz w:val="24"/>
          <w:szCs w:val="24"/>
        </w:rPr>
        <w:t xml:space="preserve"> </w:t>
      </w:r>
      <w:r w:rsidRPr="0007636E">
        <w:rPr>
          <w:sz w:val="24"/>
          <w:szCs w:val="24"/>
        </w:rPr>
        <w:t>(jika</w:t>
      </w:r>
      <w:r w:rsidRPr="0007636E">
        <w:rPr>
          <w:spacing w:val="3"/>
          <w:sz w:val="24"/>
          <w:szCs w:val="24"/>
        </w:rPr>
        <w:t xml:space="preserve"> </w:t>
      </w:r>
      <w:r w:rsidRPr="0007636E">
        <w:rPr>
          <w:sz w:val="24"/>
          <w:szCs w:val="24"/>
        </w:rPr>
        <w:t>ad</w:t>
      </w:r>
      <w:r w:rsidRPr="0007636E">
        <w:rPr>
          <w:spacing w:val="-1"/>
          <w:sz w:val="24"/>
          <w:szCs w:val="24"/>
        </w:rPr>
        <w:t>a</w:t>
      </w:r>
      <w:r w:rsidRPr="0007636E">
        <w:rPr>
          <w:sz w:val="24"/>
          <w:szCs w:val="24"/>
        </w:rPr>
        <w:t>)</w:t>
      </w:r>
      <w:r w:rsidRPr="0007636E">
        <w:rPr>
          <w:spacing w:val="2"/>
          <w:sz w:val="24"/>
          <w:szCs w:val="24"/>
        </w:rPr>
        <w:t xml:space="preserve"> </w:t>
      </w:r>
      <w:r w:rsidRPr="0007636E">
        <w:rPr>
          <w:sz w:val="24"/>
          <w:szCs w:val="24"/>
        </w:rPr>
        <w:t>serta</w:t>
      </w:r>
      <w:r w:rsidRPr="0007636E">
        <w:rPr>
          <w:spacing w:val="3"/>
          <w:sz w:val="24"/>
          <w:szCs w:val="24"/>
        </w:rPr>
        <w:t xml:space="preserve"> </w:t>
      </w:r>
      <w:r w:rsidRPr="0007636E">
        <w:rPr>
          <w:w w:val="102"/>
          <w:sz w:val="24"/>
          <w:szCs w:val="24"/>
        </w:rPr>
        <w:t>no</w:t>
      </w:r>
      <w:r w:rsidRPr="0007636E">
        <w:rPr>
          <w:spacing w:val="1"/>
          <w:w w:val="102"/>
          <w:sz w:val="24"/>
          <w:szCs w:val="24"/>
        </w:rPr>
        <w:t>m</w:t>
      </w:r>
      <w:r w:rsidRPr="0007636E">
        <w:rPr>
          <w:w w:val="102"/>
          <w:sz w:val="24"/>
          <w:szCs w:val="24"/>
        </w:rPr>
        <w:t xml:space="preserve">or </w:t>
      </w:r>
      <w:r w:rsidRPr="0007636E">
        <w:rPr>
          <w:sz w:val="24"/>
          <w:szCs w:val="24"/>
        </w:rPr>
        <w:t>halaman</w:t>
      </w:r>
      <w:r w:rsidRPr="0007636E">
        <w:rPr>
          <w:spacing w:val="13"/>
          <w:sz w:val="24"/>
          <w:szCs w:val="24"/>
        </w:rPr>
        <w:t xml:space="preserve"> </w:t>
      </w:r>
      <w:r w:rsidRPr="0007636E">
        <w:rPr>
          <w:sz w:val="24"/>
          <w:szCs w:val="24"/>
        </w:rPr>
        <w:t>tem</w:t>
      </w:r>
      <w:r w:rsidRPr="0007636E">
        <w:rPr>
          <w:spacing w:val="6"/>
          <w:sz w:val="24"/>
          <w:szCs w:val="24"/>
        </w:rPr>
        <w:t xml:space="preserve"> </w:t>
      </w:r>
      <w:r w:rsidRPr="0007636E">
        <w:rPr>
          <w:sz w:val="24"/>
          <w:szCs w:val="24"/>
        </w:rPr>
        <w:t>pat</w:t>
      </w:r>
      <w:r w:rsidRPr="0007636E">
        <w:rPr>
          <w:spacing w:val="5"/>
          <w:sz w:val="24"/>
          <w:szCs w:val="24"/>
        </w:rPr>
        <w:t xml:space="preserve"> </w:t>
      </w:r>
      <w:r w:rsidRPr="0007636E">
        <w:rPr>
          <w:spacing w:val="1"/>
          <w:sz w:val="24"/>
          <w:szCs w:val="24"/>
        </w:rPr>
        <w:t>r</w:t>
      </w:r>
      <w:r w:rsidRPr="0007636E">
        <w:rPr>
          <w:sz w:val="24"/>
          <w:szCs w:val="24"/>
        </w:rPr>
        <w:t>e</w:t>
      </w:r>
      <w:r w:rsidRPr="0007636E">
        <w:rPr>
          <w:spacing w:val="-1"/>
          <w:sz w:val="24"/>
          <w:szCs w:val="24"/>
        </w:rPr>
        <w:t>f</w:t>
      </w:r>
      <w:r w:rsidRPr="0007636E">
        <w:rPr>
          <w:spacing w:val="1"/>
          <w:sz w:val="24"/>
          <w:szCs w:val="24"/>
        </w:rPr>
        <w:t>e</w:t>
      </w:r>
      <w:r w:rsidRPr="0007636E">
        <w:rPr>
          <w:sz w:val="24"/>
          <w:szCs w:val="24"/>
        </w:rPr>
        <w:t>r</w:t>
      </w:r>
      <w:r w:rsidRPr="0007636E">
        <w:rPr>
          <w:spacing w:val="8"/>
          <w:sz w:val="24"/>
          <w:szCs w:val="24"/>
        </w:rPr>
        <w:t xml:space="preserve"> </w:t>
      </w:r>
      <w:r w:rsidRPr="0007636E">
        <w:rPr>
          <w:spacing w:val="-1"/>
          <w:sz w:val="24"/>
          <w:szCs w:val="24"/>
        </w:rPr>
        <w:t>e</w:t>
      </w:r>
      <w:r w:rsidRPr="0007636E">
        <w:rPr>
          <w:spacing w:val="2"/>
          <w:sz w:val="24"/>
          <w:szCs w:val="24"/>
        </w:rPr>
        <w:t>n</w:t>
      </w:r>
      <w:r w:rsidRPr="0007636E">
        <w:rPr>
          <w:sz w:val="24"/>
          <w:szCs w:val="24"/>
        </w:rPr>
        <w:t>si</w:t>
      </w:r>
      <w:r w:rsidRPr="0007636E">
        <w:rPr>
          <w:spacing w:val="8"/>
          <w:sz w:val="24"/>
          <w:szCs w:val="24"/>
        </w:rPr>
        <w:t xml:space="preserve"> </w:t>
      </w:r>
      <w:r w:rsidRPr="0007636E">
        <w:rPr>
          <w:sz w:val="24"/>
          <w:szCs w:val="24"/>
        </w:rPr>
        <w:t>di</w:t>
      </w:r>
      <w:r w:rsidRPr="0007636E">
        <w:rPr>
          <w:spacing w:val="4"/>
          <w:sz w:val="24"/>
          <w:szCs w:val="24"/>
        </w:rPr>
        <w:t xml:space="preserve"> </w:t>
      </w:r>
      <w:r w:rsidRPr="0007636E">
        <w:rPr>
          <w:w w:val="102"/>
          <w:sz w:val="24"/>
          <w:szCs w:val="24"/>
        </w:rPr>
        <w:t>kuti</w:t>
      </w:r>
      <w:r w:rsidRPr="0007636E">
        <w:rPr>
          <w:spacing w:val="1"/>
          <w:w w:val="102"/>
          <w:sz w:val="24"/>
          <w:szCs w:val="24"/>
        </w:rPr>
        <w:t>p</w:t>
      </w:r>
      <w:r w:rsidRPr="0007636E">
        <w:rPr>
          <w:w w:val="102"/>
          <w:sz w:val="24"/>
          <w:szCs w:val="24"/>
        </w:rPr>
        <w:t>.</w:t>
      </w:r>
    </w:p>
    <w:p w14:paraId="620B1781" w14:textId="77777777" w:rsidR="008F530A" w:rsidRPr="0007636E" w:rsidRDefault="00987857" w:rsidP="00501822">
      <w:pPr>
        <w:pStyle w:val="ListParagraph"/>
        <w:numPr>
          <w:ilvl w:val="0"/>
          <w:numId w:val="25"/>
        </w:numPr>
        <w:spacing w:line="360" w:lineRule="auto"/>
        <w:rPr>
          <w:sz w:val="24"/>
          <w:szCs w:val="24"/>
        </w:rPr>
      </w:pPr>
      <w:r w:rsidRPr="0007636E">
        <w:rPr>
          <w:sz w:val="24"/>
          <w:szCs w:val="24"/>
        </w:rPr>
        <w:t>N</w:t>
      </w:r>
      <w:r w:rsidRPr="0007636E">
        <w:rPr>
          <w:spacing w:val="-1"/>
          <w:sz w:val="24"/>
          <w:szCs w:val="24"/>
        </w:rPr>
        <w:t>a</w:t>
      </w:r>
      <w:r w:rsidRPr="0007636E">
        <w:rPr>
          <w:sz w:val="24"/>
          <w:szCs w:val="24"/>
        </w:rPr>
        <w:t>ma</w:t>
      </w:r>
      <w:r w:rsidRPr="0007636E">
        <w:rPr>
          <w:spacing w:val="10"/>
          <w:sz w:val="24"/>
          <w:szCs w:val="24"/>
        </w:rPr>
        <w:t xml:space="preserve"> </w:t>
      </w:r>
      <w:r w:rsidRPr="0007636E">
        <w:rPr>
          <w:sz w:val="24"/>
          <w:szCs w:val="24"/>
        </w:rPr>
        <w:t>pe</w:t>
      </w:r>
      <w:r w:rsidRPr="0007636E">
        <w:rPr>
          <w:spacing w:val="2"/>
          <w:sz w:val="24"/>
          <w:szCs w:val="24"/>
        </w:rPr>
        <w:t>n</w:t>
      </w:r>
      <w:r w:rsidRPr="0007636E">
        <w:rPr>
          <w:sz w:val="24"/>
          <w:szCs w:val="24"/>
        </w:rPr>
        <w:t>er</w:t>
      </w:r>
      <w:r w:rsidRPr="0007636E">
        <w:rPr>
          <w:spacing w:val="8"/>
          <w:sz w:val="24"/>
          <w:szCs w:val="24"/>
        </w:rPr>
        <w:t xml:space="preserve"> </w:t>
      </w:r>
      <w:r w:rsidRPr="0007636E">
        <w:rPr>
          <w:sz w:val="24"/>
          <w:szCs w:val="24"/>
        </w:rPr>
        <w:t>bit</w:t>
      </w:r>
      <w:r w:rsidRPr="0007636E">
        <w:rPr>
          <w:spacing w:val="5"/>
          <w:sz w:val="24"/>
          <w:szCs w:val="24"/>
        </w:rPr>
        <w:t xml:space="preserve"> </w:t>
      </w:r>
      <w:r w:rsidRPr="0007636E">
        <w:rPr>
          <w:sz w:val="24"/>
          <w:szCs w:val="24"/>
        </w:rPr>
        <w:t>dan</w:t>
      </w:r>
      <w:r w:rsidRPr="0007636E">
        <w:rPr>
          <w:spacing w:val="6"/>
          <w:sz w:val="24"/>
          <w:szCs w:val="24"/>
        </w:rPr>
        <w:t xml:space="preserve"> </w:t>
      </w:r>
      <w:r w:rsidRPr="0007636E">
        <w:rPr>
          <w:sz w:val="24"/>
          <w:szCs w:val="24"/>
        </w:rPr>
        <w:t>kota</w:t>
      </w:r>
      <w:r w:rsidRPr="0007636E">
        <w:rPr>
          <w:spacing w:val="8"/>
          <w:sz w:val="24"/>
          <w:szCs w:val="24"/>
        </w:rPr>
        <w:t xml:space="preserve"> </w:t>
      </w:r>
      <w:r w:rsidRPr="0007636E">
        <w:rPr>
          <w:sz w:val="24"/>
          <w:szCs w:val="24"/>
        </w:rPr>
        <w:t>pene</w:t>
      </w:r>
      <w:r w:rsidRPr="0007636E">
        <w:rPr>
          <w:spacing w:val="-1"/>
          <w:sz w:val="24"/>
          <w:szCs w:val="24"/>
        </w:rPr>
        <w:t>r</w:t>
      </w:r>
      <w:r w:rsidRPr="0007636E">
        <w:rPr>
          <w:sz w:val="24"/>
          <w:szCs w:val="24"/>
        </w:rPr>
        <w:t>bit</w:t>
      </w:r>
      <w:r w:rsidRPr="0007636E">
        <w:rPr>
          <w:spacing w:val="14"/>
          <w:sz w:val="24"/>
          <w:szCs w:val="24"/>
        </w:rPr>
        <w:t xml:space="preserve"> </w:t>
      </w:r>
      <w:r w:rsidRPr="0007636E">
        <w:rPr>
          <w:sz w:val="24"/>
          <w:szCs w:val="24"/>
        </w:rPr>
        <w:t>di</w:t>
      </w:r>
      <w:r w:rsidRPr="0007636E">
        <w:rPr>
          <w:spacing w:val="4"/>
          <w:sz w:val="24"/>
          <w:szCs w:val="24"/>
        </w:rPr>
        <w:t xml:space="preserve"> </w:t>
      </w:r>
      <w:r w:rsidRPr="0007636E">
        <w:rPr>
          <w:sz w:val="24"/>
          <w:szCs w:val="24"/>
        </w:rPr>
        <w:t>pisahkan</w:t>
      </w:r>
      <w:r w:rsidRPr="0007636E">
        <w:rPr>
          <w:spacing w:val="14"/>
          <w:sz w:val="24"/>
          <w:szCs w:val="24"/>
        </w:rPr>
        <w:t xml:space="preserve"> </w:t>
      </w:r>
      <w:r w:rsidRPr="0007636E">
        <w:rPr>
          <w:sz w:val="24"/>
          <w:szCs w:val="24"/>
        </w:rPr>
        <w:t>de</w:t>
      </w:r>
      <w:r w:rsidRPr="0007636E">
        <w:rPr>
          <w:spacing w:val="1"/>
          <w:sz w:val="24"/>
          <w:szCs w:val="24"/>
        </w:rPr>
        <w:t>n</w:t>
      </w:r>
      <w:r w:rsidRPr="0007636E">
        <w:rPr>
          <w:sz w:val="24"/>
          <w:szCs w:val="24"/>
        </w:rPr>
        <w:t>gan</w:t>
      </w:r>
      <w:r w:rsidRPr="0007636E">
        <w:rPr>
          <w:spacing w:val="11"/>
          <w:sz w:val="24"/>
          <w:szCs w:val="24"/>
        </w:rPr>
        <w:t xml:space="preserve"> </w:t>
      </w:r>
      <w:r w:rsidRPr="0007636E">
        <w:rPr>
          <w:sz w:val="24"/>
          <w:szCs w:val="24"/>
        </w:rPr>
        <w:t>tanda</w:t>
      </w:r>
      <w:r w:rsidRPr="0007636E">
        <w:rPr>
          <w:spacing w:val="9"/>
          <w:sz w:val="24"/>
          <w:szCs w:val="24"/>
        </w:rPr>
        <w:t xml:space="preserve"> </w:t>
      </w:r>
      <w:r w:rsidRPr="0007636E">
        <w:rPr>
          <w:sz w:val="24"/>
          <w:szCs w:val="24"/>
        </w:rPr>
        <w:t>ko</w:t>
      </w:r>
      <w:r w:rsidRPr="0007636E">
        <w:rPr>
          <w:spacing w:val="1"/>
          <w:sz w:val="24"/>
          <w:szCs w:val="24"/>
        </w:rPr>
        <w:t>m</w:t>
      </w:r>
      <w:r w:rsidRPr="0007636E">
        <w:rPr>
          <w:sz w:val="24"/>
          <w:szCs w:val="24"/>
        </w:rPr>
        <w:t>a</w:t>
      </w:r>
      <w:r w:rsidRPr="0007636E">
        <w:rPr>
          <w:spacing w:val="9"/>
          <w:sz w:val="24"/>
          <w:szCs w:val="24"/>
        </w:rPr>
        <w:t xml:space="preserve"> </w:t>
      </w:r>
      <w:r w:rsidRPr="0007636E">
        <w:rPr>
          <w:spacing w:val="-1"/>
          <w:w w:val="102"/>
          <w:sz w:val="24"/>
          <w:szCs w:val="24"/>
        </w:rPr>
        <w:t>(</w:t>
      </w:r>
      <w:r w:rsidRPr="0007636E">
        <w:rPr>
          <w:spacing w:val="2"/>
          <w:w w:val="102"/>
          <w:sz w:val="24"/>
          <w:szCs w:val="24"/>
        </w:rPr>
        <w:t>,</w:t>
      </w:r>
      <w:r w:rsidRPr="0007636E">
        <w:rPr>
          <w:w w:val="102"/>
          <w:sz w:val="24"/>
          <w:szCs w:val="24"/>
        </w:rPr>
        <w:t>)</w:t>
      </w:r>
    </w:p>
    <w:p w14:paraId="5E91971D" w14:textId="77777777" w:rsidR="008F530A" w:rsidRPr="0007636E" w:rsidRDefault="00987857" w:rsidP="00501822">
      <w:pPr>
        <w:pStyle w:val="ListParagraph"/>
        <w:numPr>
          <w:ilvl w:val="0"/>
          <w:numId w:val="25"/>
        </w:numPr>
        <w:spacing w:line="360" w:lineRule="auto"/>
        <w:jc w:val="both"/>
        <w:rPr>
          <w:sz w:val="24"/>
          <w:szCs w:val="24"/>
        </w:rPr>
      </w:pPr>
      <w:r w:rsidRPr="0007636E">
        <w:rPr>
          <w:spacing w:val="1"/>
          <w:sz w:val="24"/>
          <w:szCs w:val="24"/>
        </w:rPr>
        <w:t>R</w:t>
      </w:r>
      <w:r w:rsidRPr="0007636E">
        <w:rPr>
          <w:sz w:val="24"/>
          <w:szCs w:val="24"/>
        </w:rPr>
        <w:t>uj</w:t>
      </w:r>
      <w:r w:rsidRPr="0007636E">
        <w:rPr>
          <w:spacing w:val="1"/>
          <w:sz w:val="24"/>
          <w:szCs w:val="24"/>
        </w:rPr>
        <w:t>u</w:t>
      </w:r>
      <w:r w:rsidRPr="0007636E">
        <w:rPr>
          <w:sz w:val="24"/>
          <w:szCs w:val="24"/>
        </w:rPr>
        <w:t>kan</w:t>
      </w:r>
      <w:r w:rsidR="009B436D">
        <w:rPr>
          <w:sz w:val="24"/>
          <w:szCs w:val="24"/>
          <w:lang w:val="id-ID"/>
        </w:rPr>
        <w:t xml:space="preserve"> </w:t>
      </w:r>
      <w:r w:rsidRPr="0007636E">
        <w:rPr>
          <w:sz w:val="24"/>
          <w:szCs w:val="24"/>
        </w:rPr>
        <w:t>on</w:t>
      </w:r>
      <w:r w:rsidRPr="0007636E">
        <w:rPr>
          <w:spacing w:val="1"/>
          <w:sz w:val="24"/>
          <w:szCs w:val="24"/>
        </w:rPr>
        <w:t>l</w:t>
      </w:r>
      <w:r w:rsidRPr="0007636E">
        <w:rPr>
          <w:sz w:val="24"/>
          <w:szCs w:val="24"/>
        </w:rPr>
        <w:t>ine</w:t>
      </w:r>
      <w:r w:rsidR="009B436D">
        <w:rPr>
          <w:sz w:val="24"/>
          <w:szCs w:val="24"/>
          <w:lang w:val="id-ID"/>
        </w:rPr>
        <w:t xml:space="preserve"> </w:t>
      </w:r>
      <w:r w:rsidRPr="0007636E">
        <w:rPr>
          <w:spacing w:val="2"/>
          <w:sz w:val="24"/>
          <w:szCs w:val="24"/>
        </w:rPr>
        <w:t>d</w:t>
      </w:r>
      <w:r w:rsidRPr="0007636E">
        <w:rPr>
          <w:sz w:val="24"/>
          <w:szCs w:val="24"/>
        </w:rPr>
        <w:t>a</w:t>
      </w:r>
      <w:r w:rsidRPr="0007636E">
        <w:rPr>
          <w:spacing w:val="-1"/>
          <w:sz w:val="24"/>
          <w:szCs w:val="24"/>
        </w:rPr>
        <w:t>r</w:t>
      </w:r>
      <w:r w:rsidRPr="0007636E">
        <w:rPr>
          <w:sz w:val="24"/>
          <w:szCs w:val="24"/>
        </w:rPr>
        <w:t>i</w:t>
      </w:r>
      <w:r w:rsidRPr="0007636E">
        <w:rPr>
          <w:spacing w:val="42"/>
          <w:sz w:val="24"/>
          <w:szCs w:val="24"/>
        </w:rPr>
        <w:t xml:space="preserve"> </w:t>
      </w:r>
      <w:r w:rsidRPr="0007636E">
        <w:rPr>
          <w:sz w:val="24"/>
          <w:szCs w:val="24"/>
        </w:rPr>
        <w:t>s</w:t>
      </w:r>
      <w:r w:rsidRPr="0007636E">
        <w:rPr>
          <w:spacing w:val="1"/>
          <w:sz w:val="24"/>
          <w:szCs w:val="24"/>
        </w:rPr>
        <w:t>i</w:t>
      </w:r>
      <w:r w:rsidRPr="0007636E">
        <w:rPr>
          <w:sz w:val="24"/>
          <w:szCs w:val="24"/>
        </w:rPr>
        <w:t>t</w:t>
      </w:r>
      <w:r w:rsidRPr="0007636E">
        <w:rPr>
          <w:spacing w:val="2"/>
          <w:sz w:val="24"/>
          <w:szCs w:val="24"/>
        </w:rPr>
        <w:t>u</w:t>
      </w:r>
      <w:r w:rsidRPr="0007636E">
        <w:rPr>
          <w:sz w:val="24"/>
          <w:szCs w:val="24"/>
        </w:rPr>
        <w:t>s</w:t>
      </w:r>
      <w:r w:rsidRPr="0007636E">
        <w:rPr>
          <w:spacing w:val="43"/>
          <w:sz w:val="24"/>
          <w:szCs w:val="24"/>
        </w:rPr>
        <w:t xml:space="preserve"> </w:t>
      </w:r>
      <w:r w:rsidRPr="0007636E">
        <w:rPr>
          <w:sz w:val="24"/>
          <w:szCs w:val="24"/>
        </w:rPr>
        <w:t>in</w:t>
      </w:r>
      <w:r w:rsidRPr="0007636E">
        <w:rPr>
          <w:spacing w:val="1"/>
          <w:sz w:val="24"/>
          <w:szCs w:val="24"/>
        </w:rPr>
        <w:t>t</w:t>
      </w:r>
      <w:r w:rsidRPr="0007636E">
        <w:rPr>
          <w:sz w:val="24"/>
          <w:szCs w:val="24"/>
        </w:rPr>
        <w:t>e</w:t>
      </w:r>
      <w:r w:rsidRPr="0007636E">
        <w:rPr>
          <w:spacing w:val="-1"/>
          <w:sz w:val="24"/>
          <w:szCs w:val="24"/>
        </w:rPr>
        <w:t>r</w:t>
      </w:r>
      <w:r w:rsidRPr="0007636E">
        <w:rPr>
          <w:sz w:val="24"/>
          <w:szCs w:val="24"/>
        </w:rPr>
        <w:t>net</w:t>
      </w:r>
      <w:r w:rsidR="009B436D">
        <w:rPr>
          <w:sz w:val="24"/>
          <w:szCs w:val="24"/>
          <w:lang w:val="id-ID"/>
        </w:rPr>
        <w:t xml:space="preserve"> </w:t>
      </w:r>
      <w:r w:rsidRPr="0007636E">
        <w:rPr>
          <w:sz w:val="24"/>
          <w:szCs w:val="24"/>
        </w:rPr>
        <w:t>harus</w:t>
      </w:r>
      <w:r w:rsidR="009B436D">
        <w:rPr>
          <w:spacing w:val="45"/>
          <w:sz w:val="24"/>
          <w:szCs w:val="24"/>
          <w:lang w:val="id-ID"/>
        </w:rPr>
        <w:t xml:space="preserve"> </w:t>
      </w:r>
      <w:r w:rsidRPr="0007636E">
        <w:rPr>
          <w:sz w:val="24"/>
          <w:szCs w:val="24"/>
        </w:rPr>
        <w:t>di</w:t>
      </w:r>
      <w:r w:rsidRPr="0007636E">
        <w:rPr>
          <w:spacing w:val="1"/>
          <w:sz w:val="24"/>
          <w:szCs w:val="24"/>
        </w:rPr>
        <w:t>t</w:t>
      </w:r>
      <w:r w:rsidRPr="0007636E">
        <w:rPr>
          <w:sz w:val="24"/>
          <w:szCs w:val="24"/>
        </w:rPr>
        <w:t>ul</w:t>
      </w:r>
      <w:r w:rsidRPr="0007636E">
        <w:rPr>
          <w:spacing w:val="1"/>
          <w:sz w:val="24"/>
          <w:szCs w:val="24"/>
        </w:rPr>
        <w:t>i</w:t>
      </w:r>
      <w:r w:rsidRPr="0007636E">
        <w:rPr>
          <w:sz w:val="24"/>
          <w:szCs w:val="24"/>
        </w:rPr>
        <w:t>s</w:t>
      </w:r>
      <w:r w:rsidRPr="0007636E">
        <w:rPr>
          <w:spacing w:val="1"/>
          <w:sz w:val="24"/>
          <w:szCs w:val="24"/>
        </w:rPr>
        <w:t>k</w:t>
      </w:r>
      <w:r w:rsidRPr="0007636E">
        <w:rPr>
          <w:sz w:val="24"/>
          <w:szCs w:val="24"/>
        </w:rPr>
        <w:t>an</w:t>
      </w:r>
      <w:r w:rsidR="009B436D">
        <w:rPr>
          <w:sz w:val="24"/>
          <w:szCs w:val="24"/>
          <w:lang w:val="id-ID"/>
        </w:rPr>
        <w:t xml:space="preserve"> </w:t>
      </w:r>
      <w:r w:rsidRPr="0007636E">
        <w:rPr>
          <w:sz w:val="24"/>
          <w:szCs w:val="24"/>
        </w:rPr>
        <w:t>URL</w:t>
      </w:r>
      <w:r w:rsidRPr="0007636E">
        <w:rPr>
          <w:spacing w:val="3"/>
          <w:sz w:val="24"/>
          <w:szCs w:val="24"/>
        </w:rPr>
        <w:t xml:space="preserve"> </w:t>
      </w:r>
      <w:r w:rsidRPr="0007636E">
        <w:rPr>
          <w:spacing w:val="2"/>
          <w:sz w:val="24"/>
          <w:szCs w:val="24"/>
        </w:rPr>
        <w:t>d</w:t>
      </w:r>
      <w:r w:rsidRPr="0007636E">
        <w:rPr>
          <w:sz w:val="24"/>
          <w:szCs w:val="24"/>
        </w:rPr>
        <w:t>engan</w:t>
      </w:r>
      <w:r w:rsidRPr="0007636E">
        <w:rPr>
          <w:spacing w:val="7"/>
          <w:sz w:val="24"/>
          <w:szCs w:val="24"/>
        </w:rPr>
        <w:t xml:space="preserve"> </w:t>
      </w:r>
      <w:r w:rsidRPr="0007636E">
        <w:rPr>
          <w:w w:val="102"/>
          <w:sz w:val="24"/>
          <w:szCs w:val="24"/>
        </w:rPr>
        <w:t xml:space="preserve">lengkap </w:t>
      </w:r>
      <w:r w:rsidRPr="0007636E">
        <w:rPr>
          <w:sz w:val="24"/>
          <w:szCs w:val="24"/>
        </w:rPr>
        <w:t>dan</w:t>
      </w:r>
      <w:r w:rsidRPr="0007636E">
        <w:rPr>
          <w:spacing w:val="6"/>
          <w:sz w:val="24"/>
          <w:szCs w:val="24"/>
        </w:rPr>
        <w:t xml:space="preserve"> </w:t>
      </w:r>
      <w:r w:rsidRPr="0007636E">
        <w:rPr>
          <w:sz w:val="24"/>
          <w:szCs w:val="24"/>
        </w:rPr>
        <w:t>dic</w:t>
      </w:r>
      <w:r w:rsidRPr="0007636E">
        <w:rPr>
          <w:spacing w:val="-1"/>
          <w:sz w:val="24"/>
          <w:szCs w:val="24"/>
        </w:rPr>
        <w:t>a</w:t>
      </w:r>
      <w:r w:rsidRPr="0007636E">
        <w:rPr>
          <w:sz w:val="24"/>
          <w:szCs w:val="24"/>
        </w:rPr>
        <w:t>nt</w:t>
      </w:r>
      <w:r w:rsidRPr="0007636E">
        <w:rPr>
          <w:spacing w:val="1"/>
          <w:sz w:val="24"/>
          <w:szCs w:val="24"/>
        </w:rPr>
        <w:t>u</w:t>
      </w:r>
      <w:r w:rsidRPr="0007636E">
        <w:rPr>
          <w:sz w:val="24"/>
          <w:szCs w:val="24"/>
        </w:rPr>
        <w:t>m</w:t>
      </w:r>
      <w:r w:rsidRPr="0007636E">
        <w:rPr>
          <w:spacing w:val="1"/>
          <w:sz w:val="24"/>
          <w:szCs w:val="24"/>
        </w:rPr>
        <w:t>k</w:t>
      </w:r>
      <w:r w:rsidRPr="0007636E">
        <w:rPr>
          <w:sz w:val="24"/>
          <w:szCs w:val="24"/>
        </w:rPr>
        <w:t>an</w:t>
      </w:r>
      <w:r w:rsidRPr="0007636E">
        <w:rPr>
          <w:spacing w:val="20"/>
          <w:sz w:val="24"/>
          <w:szCs w:val="24"/>
        </w:rPr>
        <w:t xml:space="preserve"> </w:t>
      </w:r>
      <w:r w:rsidRPr="0007636E">
        <w:rPr>
          <w:sz w:val="24"/>
          <w:szCs w:val="24"/>
        </w:rPr>
        <w:t>tang</w:t>
      </w:r>
      <w:r w:rsidRPr="0007636E">
        <w:rPr>
          <w:spacing w:val="2"/>
          <w:sz w:val="24"/>
          <w:szCs w:val="24"/>
        </w:rPr>
        <w:t>g</w:t>
      </w:r>
      <w:r w:rsidRPr="0007636E">
        <w:rPr>
          <w:spacing w:val="-2"/>
          <w:sz w:val="24"/>
          <w:szCs w:val="24"/>
        </w:rPr>
        <w:t>a</w:t>
      </w:r>
      <w:r w:rsidRPr="0007636E">
        <w:rPr>
          <w:sz w:val="24"/>
          <w:szCs w:val="24"/>
        </w:rPr>
        <w:t>l</w:t>
      </w:r>
      <w:r w:rsidRPr="0007636E">
        <w:rPr>
          <w:spacing w:val="12"/>
          <w:sz w:val="24"/>
          <w:szCs w:val="24"/>
        </w:rPr>
        <w:t xml:space="preserve"> </w:t>
      </w:r>
      <w:r w:rsidRPr="0007636E">
        <w:rPr>
          <w:sz w:val="24"/>
          <w:szCs w:val="24"/>
        </w:rPr>
        <w:t>akses</w:t>
      </w:r>
      <w:r w:rsidRPr="0007636E">
        <w:rPr>
          <w:spacing w:val="9"/>
          <w:sz w:val="24"/>
          <w:szCs w:val="24"/>
        </w:rPr>
        <w:t xml:space="preserve"> </w:t>
      </w:r>
      <w:r w:rsidRPr="0007636E">
        <w:rPr>
          <w:w w:val="102"/>
          <w:sz w:val="24"/>
          <w:szCs w:val="24"/>
        </w:rPr>
        <w:t>dilakukan.</w:t>
      </w:r>
    </w:p>
    <w:p w14:paraId="125F18EB" w14:textId="77777777" w:rsidR="008F530A" w:rsidRPr="0007636E" w:rsidRDefault="00987857" w:rsidP="00501822">
      <w:pPr>
        <w:pStyle w:val="ListParagraph"/>
        <w:numPr>
          <w:ilvl w:val="0"/>
          <w:numId w:val="25"/>
        </w:numPr>
        <w:spacing w:line="360" w:lineRule="auto"/>
        <w:rPr>
          <w:sz w:val="24"/>
          <w:szCs w:val="24"/>
        </w:rPr>
      </w:pPr>
      <w:r w:rsidRPr="0007636E">
        <w:rPr>
          <w:sz w:val="24"/>
          <w:szCs w:val="24"/>
        </w:rPr>
        <w:t>N</w:t>
      </w:r>
      <w:r w:rsidRPr="0007636E">
        <w:rPr>
          <w:spacing w:val="-1"/>
          <w:sz w:val="24"/>
          <w:szCs w:val="24"/>
        </w:rPr>
        <w:t>a</w:t>
      </w:r>
      <w:r w:rsidRPr="0007636E">
        <w:rPr>
          <w:sz w:val="24"/>
          <w:szCs w:val="24"/>
        </w:rPr>
        <w:t>ma</w:t>
      </w:r>
      <w:r w:rsidRPr="0007636E">
        <w:rPr>
          <w:spacing w:val="10"/>
          <w:sz w:val="24"/>
          <w:szCs w:val="24"/>
        </w:rPr>
        <w:t xml:space="preserve"> </w:t>
      </w:r>
      <w:r w:rsidRPr="0007636E">
        <w:rPr>
          <w:sz w:val="24"/>
          <w:szCs w:val="24"/>
        </w:rPr>
        <w:t>penulis</w:t>
      </w:r>
      <w:r w:rsidRPr="0007636E">
        <w:rPr>
          <w:spacing w:val="12"/>
          <w:sz w:val="24"/>
          <w:szCs w:val="24"/>
        </w:rPr>
        <w:t xml:space="preserve"> </w:t>
      </w:r>
      <w:r w:rsidRPr="0007636E">
        <w:rPr>
          <w:sz w:val="24"/>
          <w:szCs w:val="24"/>
        </w:rPr>
        <w:t>diurut</w:t>
      </w:r>
      <w:r w:rsidRPr="0007636E">
        <w:rPr>
          <w:spacing w:val="1"/>
          <w:sz w:val="24"/>
          <w:szCs w:val="24"/>
        </w:rPr>
        <w:t>k</w:t>
      </w:r>
      <w:r w:rsidRPr="0007636E">
        <w:rPr>
          <w:sz w:val="24"/>
          <w:szCs w:val="24"/>
        </w:rPr>
        <w:t>an</w:t>
      </w:r>
      <w:r w:rsidRPr="0007636E">
        <w:rPr>
          <w:spacing w:val="17"/>
          <w:sz w:val="24"/>
          <w:szCs w:val="24"/>
        </w:rPr>
        <w:t xml:space="preserve"> </w:t>
      </w:r>
      <w:r w:rsidRPr="0007636E">
        <w:rPr>
          <w:sz w:val="24"/>
          <w:szCs w:val="24"/>
        </w:rPr>
        <w:t>ses</w:t>
      </w:r>
      <w:r w:rsidRPr="0007636E">
        <w:rPr>
          <w:spacing w:val="1"/>
          <w:sz w:val="24"/>
          <w:szCs w:val="24"/>
        </w:rPr>
        <w:t>u</w:t>
      </w:r>
      <w:r w:rsidRPr="0007636E">
        <w:rPr>
          <w:sz w:val="24"/>
          <w:szCs w:val="24"/>
        </w:rPr>
        <w:t>ai</w:t>
      </w:r>
      <w:r w:rsidRPr="0007636E">
        <w:rPr>
          <w:spacing w:val="10"/>
          <w:sz w:val="24"/>
          <w:szCs w:val="24"/>
        </w:rPr>
        <w:t xml:space="preserve"> </w:t>
      </w:r>
      <w:r w:rsidRPr="0007636E">
        <w:rPr>
          <w:spacing w:val="-1"/>
          <w:w w:val="102"/>
          <w:sz w:val="24"/>
          <w:szCs w:val="24"/>
        </w:rPr>
        <w:t>a</w:t>
      </w:r>
      <w:r w:rsidRPr="0007636E">
        <w:rPr>
          <w:w w:val="102"/>
          <w:sz w:val="24"/>
          <w:szCs w:val="24"/>
        </w:rPr>
        <w:t>bjad.</w:t>
      </w:r>
    </w:p>
    <w:p w14:paraId="654B99A1" w14:textId="77777777" w:rsidR="008F530A" w:rsidRPr="00812D78" w:rsidRDefault="008F530A" w:rsidP="00987857">
      <w:pPr>
        <w:spacing w:line="360" w:lineRule="auto"/>
        <w:rPr>
          <w:sz w:val="24"/>
          <w:szCs w:val="24"/>
        </w:rPr>
      </w:pPr>
    </w:p>
    <w:p w14:paraId="2051A06A" w14:textId="77777777" w:rsidR="008F530A" w:rsidRPr="00812D78" w:rsidRDefault="00341ECA" w:rsidP="00987857">
      <w:pPr>
        <w:spacing w:line="360" w:lineRule="auto"/>
        <w:jc w:val="both"/>
        <w:rPr>
          <w:sz w:val="24"/>
          <w:szCs w:val="24"/>
        </w:rPr>
      </w:pPr>
      <w:r>
        <w:rPr>
          <w:b/>
          <w:sz w:val="24"/>
          <w:szCs w:val="24"/>
          <w:lang w:val="id-ID"/>
        </w:rPr>
        <w:t>4</w:t>
      </w:r>
      <w:r w:rsidR="00987857" w:rsidRPr="00812D78">
        <w:rPr>
          <w:b/>
          <w:sz w:val="24"/>
          <w:szCs w:val="24"/>
        </w:rPr>
        <w:t>.3.1</w:t>
      </w:r>
      <w:r>
        <w:rPr>
          <w:b/>
          <w:sz w:val="24"/>
          <w:szCs w:val="24"/>
          <w:lang w:val="id-ID"/>
        </w:rPr>
        <w:t>3</w:t>
      </w:r>
      <w:r w:rsidR="00987857" w:rsidRPr="00812D78">
        <w:rPr>
          <w:b/>
          <w:sz w:val="24"/>
          <w:szCs w:val="24"/>
        </w:rPr>
        <w:t xml:space="preserve"> </w:t>
      </w:r>
      <w:r w:rsidR="00987857" w:rsidRPr="00812D78">
        <w:rPr>
          <w:b/>
          <w:spacing w:val="11"/>
          <w:sz w:val="24"/>
          <w:szCs w:val="24"/>
        </w:rPr>
        <w:t xml:space="preserve"> </w:t>
      </w:r>
      <w:r w:rsidR="00987857" w:rsidRPr="00812D78">
        <w:rPr>
          <w:b/>
          <w:sz w:val="24"/>
          <w:szCs w:val="24"/>
        </w:rPr>
        <w:t>Daftar</w:t>
      </w:r>
      <w:r w:rsidR="00987857" w:rsidRPr="00812D78">
        <w:rPr>
          <w:b/>
          <w:spacing w:val="10"/>
          <w:sz w:val="24"/>
          <w:szCs w:val="24"/>
        </w:rPr>
        <w:t xml:space="preserve"> </w:t>
      </w:r>
      <w:r w:rsidR="00987857" w:rsidRPr="00812D78">
        <w:rPr>
          <w:b/>
          <w:sz w:val="24"/>
          <w:szCs w:val="24"/>
        </w:rPr>
        <w:t>Riway</w:t>
      </w:r>
      <w:r w:rsidR="00987857" w:rsidRPr="00812D78">
        <w:rPr>
          <w:b/>
          <w:spacing w:val="2"/>
          <w:sz w:val="24"/>
          <w:szCs w:val="24"/>
        </w:rPr>
        <w:t>a</w:t>
      </w:r>
      <w:r w:rsidR="00987857" w:rsidRPr="00812D78">
        <w:rPr>
          <w:b/>
          <w:sz w:val="24"/>
          <w:szCs w:val="24"/>
        </w:rPr>
        <w:t>t</w:t>
      </w:r>
      <w:r w:rsidR="00987857" w:rsidRPr="00812D78">
        <w:rPr>
          <w:b/>
          <w:spacing w:val="14"/>
          <w:sz w:val="24"/>
          <w:szCs w:val="24"/>
        </w:rPr>
        <w:t xml:space="preserve"> </w:t>
      </w:r>
      <w:r w:rsidR="00987857" w:rsidRPr="00812D78">
        <w:rPr>
          <w:b/>
          <w:w w:val="102"/>
          <w:sz w:val="24"/>
          <w:szCs w:val="24"/>
        </w:rPr>
        <w:t>Hi</w:t>
      </w:r>
      <w:r w:rsidR="00987857" w:rsidRPr="00812D78">
        <w:rPr>
          <w:b/>
          <w:spacing w:val="1"/>
          <w:w w:val="102"/>
          <w:sz w:val="24"/>
          <w:szCs w:val="24"/>
        </w:rPr>
        <w:t>du</w:t>
      </w:r>
      <w:r w:rsidR="00987857" w:rsidRPr="00812D78">
        <w:rPr>
          <w:b/>
          <w:w w:val="102"/>
          <w:sz w:val="24"/>
          <w:szCs w:val="24"/>
        </w:rPr>
        <w:t>p</w:t>
      </w:r>
    </w:p>
    <w:p w14:paraId="7683BDB3" w14:textId="77777777" w:rsidR="008F530A" w:rsidRPr="00812D78" w:rsidRDefault="00987857" w:rsidP="0007636E">
      <w:pPr>
        <w:spacing w:line="360" w:lineRule="auto"/>
        <w:ind w:firstLine="567"/>
        <w:jc w:val="both"/>
        <w:rPr>
          <w:sz w:val="24"/>
          <w:szCs w:val="24"/>
        </w:rPr>
      </w:pPr>
      <w:r w:rsidRPr="00812D78">
        <w:rPr>
          <w:sz w:val="24"/>
          <w:szCs w:val="24"/>
        </w:rPr>
        <w:t>D</w:t>
      </w:r>
      <w:r w:rsidRPr="00812D78">
        <w:rPr>
          <w:spacing w:val="-1"/>
          <w:sz w:val="24"/>
          <w:szCs w:val="24"/>
        </w:rPr>
        <w:t>a</w:t>
      </w:r>
      <w:r w:rsidRPr="00812D78">
        <w:rPr>
          <w:sz w:val="24"/>
          <w:szCs w:val="24"/>
        </w:rPr>
        <w:t>ftar</w:t>
      </w:r>
      <w:r w:rsidRPr="00812D78">
        <w:rPr>
          <w:spacing w:val="2"/>
          <w:sz w:val="24"/>
          <w:szCs w:val="24"/>
        </w:rPr>
        <w:t xml:space="preserve"> </w:t>
      </w:r>
      <w:r w:rsidRPr="00812D78">
        <w:rPr>
          <w:sz w:val="24"/>
          <w:szCs w:val="24"/>
        </w:rPr>
        <w:t>riw</w:t>
      </w:r>
      <w:r w:rsidRPr="00812D78">
        <w:rPr>
          <w:spacing w:val="1"/>
          <w:sz w:val="24"/>
          <w:szCs w:val="24"/>
        </w:rPr>
        <w:t>a</w:t>
      </w:r>
      <w:r w:rsidRPr="00812D78">
        <w:rPr>
          <w:sz w:val="24"/>
          <w:szCs w:val="24"/>
        </w:rPr>
        <w:t>yat</w:t>
      </w:r>
      <w:r w:rsidRPr="00812D78">
        <w:rPr>
          <w:spacing w:val="3"/>
          <w:sz w:val="24"/>
          <w:szCs w:val="24"/>
        </w:rPr>
        <w:t xml:space="preserve"> </w:t>
      </w:r>
      <w:r w:rsidRPr="00812D78">
        <w:rPr>
          <w:sz w:val="24"/>
          <w:szCs w:val="24"/>
        </w:rPr>
        <w:t>hi</w:t>
      </w:r>
      <w:r w:rsidRPr="00812D78">
        <w:rPr>
          <w:spacing w:val="1"/>
          <w:sz w:val="24"/>
          <w:szCs w:val="24"/>
        </w:rPr>
        <w:t>d</w:t>
      </w:r>
      <w:r w:rsidRPr="00812D78">
        <w:rPr>
          <w:sz w:val="24"/>
          <w:szCs w:val="24"/>
        </w:rPr>
        <w:t>up</w:t>
      </w:r>
      <w:r w:rsidRPr="00812D78">
        <w:rPr>
          <w:spacing w:val="2"/>
          <w:sz w:val="24"/>
          <w:szCs w:val="24"/>
        </w:rPr>
        <w:t xml:space="preserve"> </w:t>
      </w:r>
      <w:r w:rsidRPr="00812D78">
        <w:rPr>
          <w:sz w:val="24"/>
          <w:szCs w:val="24"/>
        </w:rPr>
        <w:t>berisi seja</w:t>
      </w:r>
      <w:r w:rsidRPr="00812D78">
        <w:rPr>
          <w:spacing w:val="1"/>
          <w:sz w:val="24"/>
          <w:szCs w:val="24"/>
        </w:rPr>
        <w:t>r</w:t>
      </w:r>
      <w:r w:rsidRPr="00812D78">
        <w:rPr>
          <w:sz w:val="24"/>
          <w:szCs w:val="24"/>
        </w:rPr>
        <w:t>ah</w:t>
      </w:r>
      <w:r w:rsidRPr="00812D78">
        <w:rPr>
          <w:spacing w:val="2"/>
          <w:sz w:val="24"/>
          <w:szCs w:val="24"/>
        </w:rPr>
        <w:t xml:space="preserve"> p</w:t>
      </w:r>
      <w:r w:rsidRPr="00812D78">
        <w:rPr>
          <w:sz w:val="24"/>
          <w:szCs w:val="24"/>
        </w:rPr>
        <w:t>endid</w:t>
      </w:r>
      <w:r w:rsidRPr="00812D78">
        <w:rPr>
          <w:spacing w:val="1"/>
          <w:sz w:val="24"/>
          <w:szCs w:val="24"/>
        </w:rPr>
        <w:t>i</w:t>
      </w:r>
      <w:r w:rsidRPr="00812D78">
        <w:rPr>
          <w:sz w:val="24"/>
          <w:szCs w:val="24"/>
        </w:rPr>
        <w:t>kan</w:t>
      </w:r>
      <w:r w:rsidR="009908B1" w:rsidRPr="00812D78">
        <w:rPr>
          <w:sz w:val="24"/>
          <w:szCs w:val="24"/>
          <w:lang w:val="id-ID"/>
        </w:rPr>
        <w:t xml:space="preserve"> </w:t>
      </w:r>
      <w:r w:rsidRPr="00812D78">
        <w:rPr>
          <w:spacing w:val="2"/>
          <w:sz w:val="24"/>
          <w:szCs w:val="24"/>
        </w:rPr>
        <w:t>p</w:t>
      </w:r>
      <w:r w:rsidRPr="00812D78">
        <w:rPr>
          <w:sz w:val="24"/>
          <w:szCs w:val="24"/>
        </w:rPr>
        <w:t>enuli</w:t>
      </w:r>
      <w:r w:rsidRPr="00812D78">
        <w:rPr>
          <w:spacing w:val="1"/>
          <w:sz w:val="24"/>
          <w:szCs w:val="24"/>
        </w:rPr>
        <w:t>s</w:t>
      </w:r>
      <w:r w:rsidRPr="00812D78">
        <w:rPr>
          <w:sz w:val="24"/>
          <w:szCs w:val="24"/>
        </w:rPr>
        <w:t>/</w:t>
      </w:r>
      <w:r w:rsidRPr="00812D78">
        <w:rPr>
          <w:spacing w:val="1"/>
          <w:sz w:val="24"/>
          <w:szCs w:val="24"/>
        </w:rPr>
        <w:t>m</w:t>
      </w:r>
      <w:r w:rsidRPr="00812D78">
        <w:rPr>
          <w:sz w:val="24"/>
          <w:szCs w:val="24"/>
        </w:rPr>
        <w:t>ah</w:t>
      </w:r>
      <w:r w:rsidRPr="00812D78">
        <w:rPr>
          <w:spacing w:val="-1"/>
          <w:sz w:val="24"/>
          <w:szCs w:val="24"/>
        </w:rPr>
        <w:t>a</w:t>
      </w:r>
      <w:r w:rsidRPr="00812D78">
        <w:rPr>
          <w:sz w:val="24"/>
          <w:szCs w:val="24"/>
        </w:rPr>
        <w:t>s</w:t>
      </w:r>
      <w:r w:rsidRPr="00812D78">
        <w:rPr>
          <w:spacing w:val="1"/>
          <w:sz w:val="24"/>
          <w:szCs w:val="24"/>
        </w:rPr>
        <w:t>i</w:t>
      </w:r>
      <w:r w:rsidRPr="00812D78">
        <w:rPr>
          <w:sz w:val="24"/>
          <w:szCs w:val="24"/>
        </w:rPr>
        <w:t>swa</w:t>
      </w:r>
      <w:r w:rsidR="009908B1" w:rsidRPr="00812D78">
        <w:rPr>
          <w:sz w:val="24"/>
          <w:szCs w:val="24"/>
          <w:lang w:val="id-ID"/>
        </w:rPr>
        <w:t xml:space="preserve"> </w:t>
      </w:r>
      <w:r w:rsidRPr="00812D78">
        <w:rPr>
          <w:w w:val="102"/>
          <w:sz w:val="24"/>
          <w:szCs w:val="24"/>
        </w:rPr>
        <w:t xml:space="preserve">yang </w:t>
      </w:r>
      <w:r w:rsidRPr="00812D78">
        <w:rPr>
          <w:sz w:val="24"/>
          <w:szCs w:val="24"/>
        </w:rPr>
        <w:t>bersangku</w:t>
      </w:r>
      <w:r w:rsidRPr="00812D78">
        <w:rPr>
          <w:spacing w:val="1"/>
          <w:sz w:val="24"/>
          <w:szCs w:val="24"/>
        </w:rPr>
        <w:t>t</w:t>
      </w:r>
      <w:r w:rsidRPr="00812D78">
        <w:rPr>
          <w:sz w:val="24"/>
          <w:szCs w:val="24"/>
        </w:rPr>
        <w:t>an,</w:t>
      </w:r>
      <w:r w:rsidRPr="00812D78">
        <w:rPr>
          <w:spacing w:val="13"/>
          <w:sz w:val="24"/>
          <w:szCs w:val="24"/>
        </w:rPr>
        <w:t xml:space="preserve"> </w:t>
      </w:r>
      <w:r w:rsidRPr="00812D78">
        <w:rPr>
          <w:sz w:val="24"/>
          <w:szCs w:val="24"/>
        </w:rPr>
        <w:t>pen</w:t>
      </w:r>
      <w:r w:rsidRPr="00812D78">
        <w:rPr>
          <w:spacing w:val="2"/>
          <w:sz w:val="24"/>
          <w:szCs w:val="24"/>
        </w:rPr>
        <w:t>g</w:t>
      </w:r>
      <w:r w:rsidRPr="00812D78">
        <w:rPr>
          <w:sz w:val="24"/>
          <w:szCs w:val="24"/>
        </w:rPr>
        <w:t>al</w:t>
      </w:r>
      <w:r w:rsidRPr="00812D78">
        <w:rPr>
          <w:spacing w:val="-1"/>
          <w:sz w:val="24"/>
          <w:szCs w:val="24"/>
        </w:rPr>
        <w:t>a</w:t>
      </w:r>
      <w:r w:rsidRPr="00812D78">
        <w:rPr>
          <w:sz w:val="24"/>
          <w:szCs w:val="24"/>
        </w:rPr>
        <w:t>m</w:t>
      </w:r>
      <w:r w:rsidRPr="00812D78">
        <w:rPr>
          <w:spacing w:val="2"/>
          <w:sz w:val="24"/>
          <w:szCs w:val="24"/>
        </w:rPr>
        <w:t>a</w:t>
      </w:r>
      <w:r w:rsidRPr="00812D78">
        <w:rPr>
          <w:sz w:val="24"/>
          <w:szCs w:val="24"/>
        </w:rPr>
        <w:t xml:space="preserve">n  </w:t>
      </w:r>
      <w:r w:rsidRPr="00812D78">
        <w:rPr>
          <w:spacing w:val="27"/>
          <w:sz w:val="24"/>
          <w:szCs w:val="24"/>
        </w:rPr>
        <w:t xml:space="preserve"> </w:t>
      </w:r>
      <w:r w:rsidRPr="00812D78">
        <w:rPr>
          <w:sz w:val="24"/>
          <w:szCs w:val="24"/>
        </w:rPr>
        <w:t>organi</w:t>
      </w:r>
      <w:r w:rsidRPr="00812D78">
        <w:rPr>
          <w:spacing w:val="1"/>
          <w:sz w:val="24"/>
          <w:szCs w:val="24"/>
        </w:rPr>
        <w:t>s</w:t>
      </w:r>
      <w:r w:rsidRPr="00812D78">
        <w:rPr>
          <w:sz w:val="24"/>
          <w:szCs w:val="24"/>
        </w:rPr>
        <w:t xml:space="preserve">asi, </w:t>
      </w:r>
      <w:r w:rsidRPr="00812D78">
        <w:rPr>
          <w:spacing w:val="18"/>
          <w:sz w:val="24"/>
          <w:szCs w:val="24"/>
        </w:rPr>
        <w:t xml:space="preserve"> </w:t>
      </w:r>
      <w:r w:rsidRPr="00812D78">
        <w:rPr>
          <w:sz w:val="24"/>
          <w:szCs w:val="24"/>
        </w:rPr>
        <w:t xml:space="preserve">karya </w:t>
      </w:r>
      <w:r w:rsidRPr="00812D78">
        <w:rPr>
          <w:spacing w:val="9"/>
          <w:sz w:val="24"/>
          <w:szCs w:val="24"/>
        </w:rPr>
        <w:t xml:space="preserve"> </w:t>
      </w:r>
      <w:r w:rsidRPr="00812D78">
        <w:rPr>
          <w:sz w:val="24"/>
          <w:szCs w:val="24"/>
        </w:rPr>
        <w:t>d</w:t>
      </w:r>
      <w:r w:rsidRPr="00812D78">
        <w:rPr>
          <w:spacing w:val="-2"/>
          <w:sz w:val="24"/>
          <w:szCs w:val="24"/>
        </w:rPr>
        <w:t>a</w:t>
      </w:r>
      <w:r w:rsidRPr="00812D78">
        <w:rPr>
          <w:sz w:val="24"/>
          <w:szCs w:val="24"/>
        </w:rPr>
        <w:t xml:space="preserve">n </w:t>
      </w:r>
      <w:r w:rsidRPr="00812D78">
        <w:rPr>
          <w:spacing w:val="6"/>
          <w:sz w:val="24"/>
          <w:szCs w:val="24"/>
        </w:rPr>
        <w:t xml:space="preserve"> </w:t>
      </w:r>
      <w:r w:rsidRPr="00812D78">
        <w:rPr>
          <w:sz w:val="24"/>
          <w:szCs w:val="24"/>
        </w:rPr>
        <w:t>prestasi</w:t>
      </w:r>
      <w:r w:rsidRPr="00812D78">
        <w:rPr>
          <w:spacing w:val="5"/>
          <w:sz w:val="24"/>
          <w:szCs w:val="24"/>
        </w:rPr>
        <w:t xml:space="preserve"> </w:t>
      </w:r>
      <w:r w:rsidRPr="00812D78">
        <w:rPr>
          <w:sz w:val="24"/>
          <w:szCs w:val="24"/>
        </w:rPr>
        <w:t xml:space="preserve">yang telah </w:t>
      </w:r>
      <w:r w:rsidRPr="00812D78">
        <w:rPr>
          <w:w w:val="102"/>
          <w:sz w:val="24"/>
          <w:szCs w:val="24"/>
        </w:rPr>
        <w:t>di</w:t>
      </w:r>
      <w:r w:rsidRPr="00812D78">
        <w:rPr>
          <w:spacing w:val="-1"/>
          <w:w w:val="102"/>
          <w:sz w:val="24"/>
          <w:szCs w:val="24"/>
        </w:rPr>
        <w:t>p</w:t>
      </w:r>
      <w:r w:rsidRPr="00812D78">
        <w:rPr>
          <w:w w:val="102"/>
          <w:sz w:val="24"/>
          <w:szCs w:val="24"/>
        </w:rPr>
        <w:t>e</w:t>
      </w:r>
      <w:r w:rsidRPr="00812D78">
        <w:rPr>
          <w:spacing w:val="-1"/>
          <w:w w:val="102"/>
          <w:sz w:val="24"/>
          <w:szCs w:val="24"/>
        </w:rPr>
        <w:t>r</w:t>
      </w:r>
      <w:r w:rsidRPr="00812D78">
        <w:rPr>
          <w:w w:val="102"/>
          <w:sz w:val="24"/>
          <w:szCs w:val="24"/>
        </w:rPr>
        <w:t xml:space="preserve">oleh. </w:t>
      </w:r>
      <w:r w:rsidRPr="00812D78">
        <w:rPr>
          <w:sz w:val="24"/>
          <w:szCs w:val="24"/>
        </w:rPr>
        <w:t>D</w:t>
      </w:r>
      <w:r w:rsidRPr="00812D78">
        <w:rPr>
          <w:spacing w:val="-1"/>
          <w:sz w:val="24"/>
          <w:szCs w:val="24"/>
        </w:rPr>
        <w:t>a</w:t>
      </w:r>
      <w:r w:rsidRPr="00812D78">
        <w:rPr>
          <w:sz w:val="24"/>
          <w:szCs w:val="24"/>
        </w:rPr>
        <w:t xml:space="preserve">ftar </w:t>
      </w:r>
      <w:r w:rsidRPr="00812D78">
        <w:rPr>
          <w:spacing w:val="39"/>
          <w:sz w:val="24"/>
          <w:szCs w:val="24"/>
        </w:rPr>
        <w:t xml:space="preserve"> </w:t>
      </w:r>
      <w:r w:rsidRPr="00812D78">
        <w:rPr>
          <w:sz w:val="24"/>
          <w:szCs w:val="24"/>
        </w:rPr>
        <w:t>riw</w:t>
      </w:r>
      <w:r w:rsidRPr="00812D78">
        <w:rPr>
          <w:spacing w:val="-1"/>
          <w:sz w:val="24"/>
          <w:szCs w:val="24"/>
        </w:rPr>
        <w:t>a</w:t>
      </w:r>
      <w:r w:rsidRPr="00812D78">
        <w:rPr>
          <w:spacing w:val="2"/>
          <w:sz w:val="24"/>
          <w:szCs w:val="24"/>
        </w:rPr>
        <w:t>y</w:t>
      </w:r>
      <w:r w:rsidRPr="00812D78">
        <w:rPr>
          <w:sz w:val="24"/>
          <w:szCs w:val="24"/>
        </w:rPr>
        <w:t xml:space="preserve">at </w:t>
      </w:r>
      <w:r w:rsidRPr="00812D78">
        <w:rPr>
          <w:spacing w:val="41"/>
          <w:sz w:val="24"/>
          <w:szCs w:val="24"/>
        </w:rPr>
        <w:t xml:space="preserve"> </w:t>
      </w:r>
      <w:r w:rsidRPr="00812D78">
        <w:rPr>
          <w:sz w:val="24"/>
          <w:szCs w:val="24"/>
        </w:rPr>
        <w:t>hi</w:t>
      </w:r>
      <w:r w:rsidRPr="00812D78">
        <w:rPr>
          <w:spacing w:val="1"/>
          <w:sz w:val="24"/>
          <w:szCs w:val="24"/>
        </w:rPr>
        <w:t>d</w:t>
      </w:r>
      <w:r w:rsidRPr="00812D78">
        <w:rPr>
          <w:sz w:val="24"/>
          <w:szCs w:val="24"/>
        </w:rPr>
        <w:t xml:space="preserve">up </w:t>
      </w:r>
      <w:r w:rsidRPr="00812D78">
        <w:rPr>
          <w:spacing w:val="37"/>
          <w:sz w:val="24"/>
          <w:szCs w:val="24"/>
        </w:rPr>
        <w:t xml:space="preserve"> </w:t>
      </w:r>
      <w:r w:rsidRPr="00812D78">
        <w:rPr>
          <w:sz w:val="24"/>
          <w:szCs w:val="24"/>
        </w:rPr>
        <w:t xml:space="preserve">harus </w:t>
      </w:r>
      <w:r w:rsidRPr="00812D78">
        <w:rPr>
          <w:spacing w:val="39"/>
          <w:sz w:val="24"/>
          <w:szCs w:val="24"/>
        </w:rPr>
        <w:t xml:space="preserve"> </w:t>
      </w:r>
      <w:r w:rsidRPr="00812D78">
        <w:rPr>
          <w:sz w:val="24"/>
          <w:szCs w:val="24"/>
        </w:rPr>
        <w:t>menc</w:t>
      </w:r>
      <w:r w:rsidRPr="00812D78">
        <w:rPr>
          <w:spacing w:val="-1"/>
          <w:sz w:val="24"/>
          <w:szCs w:val="24"/>
        </w:rPr>
        <w:t>a</w:t>
      </w:r>
      <w:r w:rsidRPr="00812D78">
        <w:rPr>
          <w:sz w:val="24"/>
          <w:szCs w:val="24"/>
        </w:rPr>
        <w:t>nt</w:t>
      </w:r>
      <w:r w:rsidRPr="00812D78">
        <w:rPr>
          <w:spacing w:val="1"/>
          <w:sz w:val="24"/>
          <w:szCs w:val="24"/>
        </w:rPr>
        <w:t>u</w:t>
      </w:r>
      <w:r w:rsidRPr="00812D78">
        <w:rPr>
          <w:sz w:val="24"/>
          <w:szCs w:val="24"/>
        </w:rPr>
        <w:t>m</w:t>
      </w:r>
      <w:r w:rsidRPr="00812D78">
        <w:rPr>
          <w:spacing w:val="1"/>
          <w:sz w:val="24"/>
          <w:szCs w:val="24"/>
        </w:rPr>
        <w:t>k</w:t>
      </w:r>
      <w:r w:rsidRPr="00812D78">
        <w:rPr>
          <w:sz w:val="24"/>
          <w:szCs w:val="24"/>
        </w:rPr>
        <w:t xml:space="preserve">an  </w:t>
      </w:r>
      <w:r w:rsidRPr="00812D78">
        <w:rPr>
          <w:spacing w:val="7"/>
          <w:sz w:val="24"/>
          <w:szCs w:val="24"/>
        </w:rPr>
        <w:t xml:space="preserve"> </w:t>
      </w:r>
      <w:r w:rsidRPr="00812D78">
        <w:rPr>
          <w:sz w:val="24"/>
          <w:szCs w:val="24"/>
        </w:rPr>
        <w:t xml:space="preserve">foto </w:t>
      </w:r>
      <w:r w:rsidRPr="00812D78">
        <w:rPr>
          <w:spacing w:val="37"/>
          <w:sz w:val="24"/>
          <w:szCs w:val="24"/>
        </w:rPr>
        <w:t xml:space="preserve"> </w:t>
      </w:r>
      <w:r w:rsidRPr="00812D78">
        <w:rPr>
          <w:sz w:val="24"/>
          <w:szCs w:val="24"/>
        </w:rPr>
        <w:t>terb</w:t>
      </w:r>
      <w:r w:rsidRPr="00812D78">
        <w:rPr>
          <w:spacing w:val="-1"/>
          <w:sz w:val="24"/>
          <w:szCs w:val="24"/>
        </w:rPr>
        <w:t>a</w:t>
      </w:r>
      <w:r w:rsidRPr="00812D78">
        <w:rPr>
          <w:sz w:val="24"/>
          <w:szCs w:val="24"/>
        </w:rPr>
        <w:t xml:space="preserve">ru. </w:t>
      </w:r>
      <w:r w:rsidRPr="00812D78">
        <w:rPr>
          <w:spacing w:val="42"/>
          <w:sz w:val="24"/>
          <w:szCs w:val="24"/>
        </w:rPr>
        <w:t xml:space="preserve"> </w:t>
      </w:r>
      <w:r w:rsidRPr="00812D78">
        <w:rPr>
          <w:spacing w:val="-2"/>
          <w:sz w:val="24"/>
          <w:szCs w:val="24"/>
        </w:rPr>
        <w:t>I</w:t>
      </w:r>
      <w:r w:rsidRPr="00812D78">
        <w:rPr>
          <w:sz w:val="24"/>
          <w:szCs w:val="24"/>
        </w:rPr>
        <w:t>nfor</w:t>
      </w:r>
      <w:r w:rsidRPr="00812D78">
        <w:rPr>
          <w:spacing w:val="2"/>
          <w:sz w:val="24"/>
          <w:szCs w:val="24"/>
        </w:rPr>
        <w:t>m</w:t>
      </w:r>
      <w:r w:rsidRPr="00812D78">
        <w:rPr>
          <w:sz w:val="24"/>
          <w:szCs w:val="24"/>
        </w:rPr>
        <w:t xml:space="preserve">asi   </w:t>
      </w:r>
      <w:r w:rsidRPr="00812D78">
        <w:rPr>
          <w:w w:val="102"/>
          <w:sz w:val="24"/>
          <w:szCs w:val="24"/>
        </w:rPr>
        <w:t xml:space="preserve">lengkap </w:t>
      </w:r>
      <w:r w:rsidRPr="00812D78">
        <w:rPr>
          <w:sz w:val="24"/>
          <w:szCs w:val="24"/>
        </w:rPr>
        <w:t>lainn</w:t>
      </w:r>
      <w:r w:rsidRPr="00812D78">
        <w:rPr>
          <w:spacing w:val="1"/>
          <w:sz w:val="24"/>
          <w:szCs w:val="24"/>
        </w:rPr>
        <w:t>y</w:t>
      </w:r>
      <w:r w:rsidRPr="00812D78">
        <w:rPr>
          <w:sz w:val="24"/>
          <w:szCs w:val="24"/>
        </w:rPr>
        <w:t>a</w:t>
      </w:r>
      <w:r w:rsidRPr="00812D78">
        <w:rPr>
          <w:spacing w:val="39"/>
          <w:sz w:val="24"/>
          <w:szCs w:val="24"/>
        </w:rPr>
        <w:t xml:space="preserve"> </w:t>
      </w:r>
      <w:r w:rsidRPr="00812D78">
        <w:rPr>
          <w:sz w:val="24"/>
          <w:szCs w:val="24"/>
        </w:rPr>
        <w:t>(</w:t>
      </w:r>
      <w:r w:rsidRPr="00812D78">
        <w:rPr>
          <w:spacing w:val="-1"/>
          <w:sz w:val="24"/>
          <w:szCs w:val="24"/>
        </w:rPr>
        <w:t>a</w:t>
      </w:r>
      <w:r w:rsidRPr="00812D78">
        <w:rPr>
          <w:sz w:val="24"/>
          <w:szCs w:val="24"/>
        </w:rPr>
        <w:t>lamat</w:t>
      </w:r>
      <w:r w:rsidRPr="00812D78">
        <w:rPr>
          <w:spacing w:val="3"/>
          <w:sz w:val="24"/>
          <w:szCs w:val="24"/>
        </w:rPr>
        <w:t xml:space="preserve"> </w:t>
      </w:r>
      <w:r w:rsidRPr="00812D78">
        <w:rPr>
          <w:sz w:val="24"/>
          <w:szCs w:val="24"/>
        </w:rPr>
        <w:t>tempat</w:t>
      </w:r>
      <w:r w:rsidRPr="00812D78">
        <w:rPr>
          <w:spacing w:val="2"/>
          <w:sz w:val="24"/>
          <w:szCs w:val="24"/>
        </w:rPr>
        <w:t xml:space="preserve"> </w:t>
      </w:r>
      <w:r w:rsidRPr="00812D78">
        <w:rPr>
          <w:sz w:val="24"/>
          <w:szCs w:val="24"/>
        </w:rPr>
        <w:t>ti</w:t>
      </w:r>
      <w:r w:rsidRPr="00812D78">
        <w:rPr>
          <w:spacing w:val="1"/>
          <w:sz w:val="24"/>
          <w:szCs w:val="24"/>
        </w:rPr>
        <w:t>n</w:t>
      </w:r>
      <w:r w:rsidRPr="00812D78">
        <w:rPr>
          <w:sz w:val="24"/>
          <w:szCs w:val="24"/>
        </w:rPr>
        <w:t>ggal,</w:t>
      </w:r>
      <w:r w:rsidRPr="00812D78">
        <w:rPr>
          <w:spacing w:val="3"/>
          <w:sz w:val="24"/>
          <w:szCs w:val="24"/>
        </w:rPr>
        <w:t xml:space="preserve"> </w:t>
      </w:r>
      <w:r w:rsidRPr="00812D78">
        <w:rPr>
          <w:spacing w:val="-1"/>
          <w:sz w:val="24"/>
          <w:szCs w:val="24"/>
        </w:rPr>
        <w:t>e-</w:t>
      </w:r>
      <w:r w:rsidRPr="00812D78">
        <w:rPr>
          <w:sz w:val="24"/>
          <w:szCs w:val="24"/>
        </w:rPr>
        <w:lastRenderedPageBreak/>
        <w:t>mail</w:t>
      </w:r>
      <w:r w:rsidRPr="00812D78">
        <w:rPr>
          <w:spacing w:val="2"/>
          <w:sz w:val="24"/>
          <w:szCs w:val="24"/>
        </w:rPr>
        <w:t xml:space="preserve"> </w:t>
      </w:r>
      <w:r w:rsidRPr="00812D78">
        <w:rPr>
          <w:sz w:val="24"/>
          <w:szCs w:val="24"/>
        </w:rPr>
        <w:t>dan</w:t>
      </w:r>
      <w:r w:rsidRPr="00812D78">
        <w:rPr>
          <w:spacing w:val="-3"/>
          <w:sz w:val="24"/>
          <w:szCs w:val="24"/>
        </w:rPr>
        <w:t xml:space="preserve"> </w:t>
      </w:r>
      <w:r w:rsidRPr="00812D78">
        <w:rPr>
          <w:sz w:val="24"/>
          <w:szCs w:val="24"/>
        </w:rPr>
        <w:t>no</w:t>
      </w:r>
      <w:r w:rsidRPr="00812D78">
        <w:rPr>
          <w:spacing w:val="1"/>
          <w:sz w:val="24"/>
          <w:szCs w:val="24"/>
        </w:rPr>
        <w:t>m</w:t>
      </w:r>
      <w:r w:rsidRPr="00812D78">
        <w:rPr>
          <w:sz w:val="24"/>
          <w:szCs w:val="24"/>
        </w:rPr>
        <w:t>or</w:t>
      </w:r>
      <w:r w:rsidRPr="00812D78">
        <w:rPr>
          <w:spacing w:val="3"/>
          <w:sz w:val="24"/>
          <w:szCs w:val="24"/>
        </w:rPr>
        <w:t xml:space="preserve"> </w:t>
      </w:r>
      <w:r w:rsidRPr="00812D78">
        <w:rPr>
          <w:sz w:val="24"/>
          <w:szCs w:val="24"/>
        </w:rPr>
        <w:t>ko</w:t>
      </w:r>
      <w:r w:rsidRPr="00812D78">
        <w:rPr>
          <w:spacing w:val="1"/>
          <w:sz w:val="24"/>
          <w:szCs w:val="24"/>
        </w:rPr>
        <w:t>n</w:t>
      </w:r>
      <w:r w:rsidRPr="00812D78">
        <w:rPr>
          <w:sz w:val="24"/>
          <w:szCs w:val="24"/>
        </w:rPr>
        <w:t>tak</w:t>
      </w:r>
      <w:r w:rsidRPr="00812D78">
        <w:rPr>
          <w:spacing w:val="2"/>
          <w:sz w:val="24"/>
          <w:szCs w:val="24"/>
        </w:rPr>
        <w:t xml:space="preserve"> </w:t>
      </w:r>
      <w:r w:rsidRPr="00812D78">
        <w:rPr>
          <w:sz w:val="24"/>
          <w:szCs w:val="24"/>
        </w:rPr>
        <w:t>yang</w:t>
      </w:r>
      <w:r w:rsidRPr="00812D78">
        <w:rPr>
          <w:spacing w:val="-1"/>
          <w:sz w:val="24"/>
          <w:szCs w:val="24"/>
        </w:rPr>
        <w:t xml:space="preserve"> </w:t>
      </w:r>
      <w:r w:rsidRPr="00812D78">
        <w:rPr>
          <w:sz w:val="24"/>
          <w:szCs w:val="24"/>
        </w:rPr>
        <w:t>bi</w:t>
      </w:r>
      <w:r w:rsidRPr="00812D78">
        <w:rPr>
          <w:spacing w:val="-1"/>
          <w:sz w:val="24"/>
          <w:szCs w:val="24"/>
        </w:rPr>
        <w:t>s</w:t>
      </w:r>
      <w:r w:rsidRPr="00812D78">
        <w:rPr>
          <w:sz w:val="24"/>
          <w:szCs w:val="24"/>
        </w:rPr>
        <w:t>a</w:t>
      </w:r>
      <w:r w:rsidRPr="00812D78">
        <w:rPr>
          <w:spacing w:val="-3"/>
          <w:sz w:val="24"/>
          <w:szCs w:val="24"/>
        </w:rPr>
        <w:t xml:space="preserve"> </w:t>
      </w:r>
      <w:r w:rsidRPr="00812D78">
        <w:rPr>
          <w:sz w:val="24"/>
          <w:szCs w:val="24"/>
        </w:rPr>
        <w:t>di</w:t>
      </w:r>
      <w:r w:rsidRPr="00812D78">
        <w:rPr>
          <w:spacing w:val="1"/>
          <w:sz w:val="24"/>
          <w:szCs w:val="24"/>
        </w:rPr>
        <w:t>h</w:t>
      </w:r>
      <w:r w:rsidRPr="00812D78">
        <w:rPr>
          <w:sz w:val="24"/>
          <w:szCs w:val="24"/>
        </w:rPr>
        <w:t>ub</w:t>
      </w:r>
      <w:r w:rsidRPr="00812D78">
        <w:rPr>
          <w:spacing w:val="1"/>
          <w:sz w:val="24"/>
          <w:szCs w:val="24"/>
        </w:rPr>
        <w:t>u</w:t>
      </w:r>
      <w:r w:rsidRPr="00812D78">
        <w:rPr>
          <w:sz w:val="24"/>
          <w:szCs w:val="24"/>
        </w:rPr>
        <w:t>ng</w:t>
      </w:r>
      <w:r w:rsidRPr="00812D78">
        <w:rPr>
          <w:spacing w:val="1"/>
          <w:sz w:val="24"/>
          <w:szCs w:val="24"/>
        </w:rPr>
        <w:t>i</w:t>
      </w:r>
      <w:r w:rsidRPr="00812D78">
        <w:rPr>
          <w:sz w:val="24"/>
          <w:szCs w:val="24"/>
        </w:rPr>
        <w:t>)</w:t>
      </w:r>
      <w:r w:rsidRPr="00812D78">
        <w:rPr>
          <w:spacing w:val="8"/>
          <w:sz w:val="24"/>
          <w:szCs w:val="24"/>
        </w:rPr>
        <w:t xml:space="preserve"> </w:t>
      </w:r>
      <w:r w:rsidRPr="00812D78">
        <w:rPr>
          <w:w w:val="102"/>
          <w:sz w:val="24"/>
          <w:szCs w:val="24"/>
        </w:rPr>
        <w:t>ju</w:t>
      </w:r>
      <w:r w:rsidRPr="00812D78">
        <w:rPr>
          <w:spacing w:val="1"/>
          <w:w w:val="102"/>
          <w:sz w:val="24"/>
          <w:szCs w:val="24"/>
        </w:rPr>
        <w:t>g</w:t>
      </w:r>
      <w:r w:rsidRPr="00812D78">
        <w:rPr>
          <w:w w:val="102"/>
          <w:sz w:val="24"/>
          <w:szCs w:val="24"/>
        </w:rPr>
        <w:t>a</w:t>
      </w:r>
      <w:r w:rsidR="009908B1" w:rsidRPr="00812D78">
        <w:rPr>
          <w:w w:val="102"/>
          <w:sz w:val="24"/>
          <w:szCs w:val="24"/>
          <w:lang w:val="id-ID"/>
        </w:rPr>
        <w:t xml:space="preserve"> </w:t>
      </w:r>
      <w:r w:rsidRPr="00812D78">
        <w:rPr>
          <w:sz w:val="24"/>
          <w:szCs w:val="24"/>
        </w:rPr>
        <w:t>harus</w:t>
      </w:r>
      <w:r w:rsidRPr="00812D78">
        <w:rPr>
          <w:spacing w:val="9"/>
          <w:sz w:val="24"/>
          <w:szCs w:val="24"/>
        </w:rPr>
        <w:t xml:space="preserve"> </w:t>
      </w:r>
      <w:r w:rsidRPr="00812D78">
        <w:rPr>
          <w:sz w:val="24"/>
          <w:szCs w:val="24"/>
        </w:rPr>
        <w:t>dic</w:t>
      </w:r>
      <w:r w:rsidRPr="00812D78">
        <w:rPr>
          <w:spacing w:val="-1"/>
          <w:sz w:val="24"/>
          <w:szCs w:val="24"/>
        </w:rPr>
        <w:t>a</w:t>
      </w:r>
      <w:r w:rsidRPr="00812D78">
        <w:rPr>
          <w:sz w:val="24"/>
          <w:szCs w:val="24"/>
        </w:rPr>
        <w:t>nt</w:t>
      </w:r>
      <w:r w:rsidRPr="00812D78">
        <w:rPr>
          <w:spacing w:val="1"/>
          <w:sz w:val="24"/>
          <w:szCs w:val="24"/>
        </w:rPr>
        <w:t>u</w:t>
      </w:r>
      <w:r w:rsidRPr="00812D78">
        <w:rPr>
          <w:sz w:val="24"/>
          <w:szCs w:val="24"/>
        </w:rPr>
        <w:t>m</w:t>
      </w:r>
      <w:r w:rsidRPr="00812D78">
        <w:rPr>
          <w:spacing w:val="1"/>
          <w:sz w:val="24"/>
          <w:szCs w:val="24"/>
        </w:rPr>
        <w:t>k</w:t>
      </w:r>
      <w:r w:rsidRPr="00812D78">
        <w:rPr>
          <w:sz w:val="24"/>
          <w:szCs w:val="24"/>
        </w:rPr>
        <w:t>an.</w:t>
      </w:r>
      <w:r w:rsidRPr="00812D78">
        <w:rPr>
          <w:spacing w:val="20"/>
          <w:sz w:val="24"/>
          <w:szCs w:val="24"/>
        </w:rPr>
        <w:t xml:space="preserve"> </w:t>
      </w:r>
      <w:r w:rsidRPr="00812D78">
        <w:rPr>
          <w:spacing w:val="1"/>
          <w:sz w:val="24"/>
          <w:szCs w:val="24"/>
        </w:rPr>
        <w:t>D</w:t>
      </w:r>
      <w:r w:rsidRPr="00812D78">
        <w:rPr>
          <w:sz w:val="24"/>
          <w:szCs w:val="24"/>
        </w:rPr>
        <w:t>a</w:t>
      </w:r>
      <w:r w:rsidRPr="00812D78">
        <w:rPr>
          <w:spacing w:val="-1"/>
          <w:sz w:val="24"/>
          <w:szCs w:val="24"/>
        </w:rPr>
        <w:t>f</w:t>
      </w:r>
      <w:r w:rsidRPr="00812D78">
        <w:rPr>
          <w:spacing w:val="2"/>
          <w:sz w:val="24"/>
          <w:szCs w:val="24"/>
        </w:rPr>
        <w:t>t</w:t>
      </w:r>
      <w:r w:rsidRPr="00812D78">
        <w:rPr>
          <w:sz w:val="24"/>
          <w:szCs w:val="24"/>
        </w:rPr>
        <w:t>ar</w:t>
      </w:r>
      <w:r w:rsidRPr="00812D78">
        <w:rPr>
          <w:spacing w:val="9"/>
          <w:sz w:val="24"/>
          <w:szCs w:val="24"/>
        </w:rPr>
        <w:t xml:space="preserve"> </w:t>
      </w:r>
      <w:r w:rsidRPr="00812D78">
        <w:rPr>
          <w:sz w:val="24"/>
          <w:szCs w:val="24"/>
        </w:rPr>
        <w:t>riw</w:t>
      </w:r>
      <w:r w:rsidRPr="00812D78">
        <w:rPr>
          <w:spacing w:val="-1"/>
          <w:sz w:val="24"/>
          <w:szCs w:val="24"/>
        </w:rPr>
        <w:t>a</w:t>
      </w:r>
      <w:r w:rsidRPr="00812D78">
        <w:rPr>
          <w:spacing w:val="2"/>
          <w:sz w:val="24"/>
          <w:szCs w:val="24"/>
        </w:rPr>
        <w:t>y</w:t>
      </w:r>
      <w:r w:rsidRPr="00812D78">
        <w:rPr>
          <w:sz w:val="24"/>
          <w:szCs w:val="24"/>
        </w:rPr>
        <w:t>at</w:t>
      </w:r>
      <w:r w:rsidRPr="00812D78">
        <w:rPr>
          <w:spacing w:val="12"/>
          <w:sz w:val="24"/>
          <w:szCs w:val="24"/>
        </w:rPr>
        <w:t xml:space="preserve"> </w:t>
      </w:r>
      <w:r w:rsidRPr="00812D78">
        <w:rPr>
          <w:sz w:val="24"/>
          <w:szCs w:val="24"/>
        </w:rPr>
        <w:t>hidup</w:t>
      </w:r>
      <w:r w:rsidRPr="00812D78">
        <w:rPr>
          <w:spacing w:val="9"/>
          <w:sz w:val="24"/>
          <w:szCs w:val="24"/>
        </w:rPr>
        <w:t xml:space="preserve"> </w:t>
      </w:r>
      <w:r w:rsidRPr="00812D78">
        <w:rPr>
          <w:sz w:val="24"/>
          <w:szCs w:val="24"/>
        </w:rPr>
        <w:t>di</w:t>
      </w:r>
      <w:r w:rsidRPr="00812D78">
        <w:rPr>
          <w:spacing w:val="1"/>
          <w:sz w:val="24"/>
          <w:szCs w:val="24"/>
        </w:rPr>
        <w:t>b</w:t>
      </w:r>
      <w:r w:rsidRPr="00812D78">
        <w:rPr>
          <w:sz w:val="24"/>
          <w:szCs w:val="24"/>
        </w:rPr>
        <w:t>uat</w:t>
      </w:r>
      <w:r w:rsidRPr="00812D78">
        <w:rPr>
          <w:spacing w:val="10"/>
          <w:sz w:val="24"/>
          <w:szCs w:val="24"/>
        </w:rPr>
        <w:t xml:space="preserve"> </w:t>
      </w:r>
      <w:r w:rsidRPr="00812D78">
        <w:rPr>
          <w:sz w:val="24"/>
          <w:szCs w:val="24"/>
        </w:rPr>
        <w:t>sesuai</w:t>
      </w:r>
      <w:r w:rsidRPr="00812D78">
        <w:rPr>
          <w:spacing w:val="10"/>
          <w:sz w:val="24"/>
          <w:szCs w:val="24"/>
        </w:rPr>
        <w:t xml:space="preserve"> </w:t>
      </w:r>
      <w:r w:rsidRPr="00812D78">
        <w:rPr>
          <w:sz w:val="24"/>
          <w:szCs w:val="24"/>
        </w:rPr>
        <w:t>contoh</w:t>
      </w:r>
      <w:r w:rsidRPr="00812D78">
        <w:rPr>
          <w:spacing w:val="11"/>
          <w:sz w:val="24"/>
          <w:szCs w:val="24"/>
        </w:rPr>
        <w:t xml:space="preserve"> </w:t>
      </w:r>
      <w:r w:rsidRPr="00812D78">
        <w:rPr>
          <w:sz w:val="24"/>
          <w:szCs w:val="24"/>
        </w:rPr>
        <w:t>pada</w:t>
      </w:r>
      <w:r w:rsidRPr="00812D78">
        <w:rPr>
          <w:spacing w:val="7"/>
          <w:sz w:val="24"/>
          <w:szCs w:val="24"/>
        </w:rPr>
        <w:t xml:space="preserve"> </w:t>
      </w:r>
      <w:r w:rsidRPr="00812D78">
        <w:rPr>
          <w:spacing w:val="2"/>
          <w:w w:val="102"/>
          <w:sz w:val="24"/>
          <w:szCs w:val="24"/>
        </w:rPr>
        <w:t>l</w:t>
      </w:r>
      <w:r w:rsidRPr="00812D78">
        <w:rPr>
          <w:w w:val="102"/>
          <w:sz w:val="24"/>
          <w:szCs w:val="24"/>
        </w:rPr>
        <w:t>ampi</w:t>
      </w:r>
      <w:r w:rsidRPr="00812D78">
        <w:rPr>
          <w:spacing w:val="2"/>
          <w:w w:val="102"/>
          <w:sz w:val="24"/>
          <w:szCs w:val="24"/>
        </w:rPr>
        <w:t>r</w:t>
      </w:r>
      <w:r w:rsidRPr="00812D78">
        <w:rPr>
          <w:w w:val="102"/>
          <w:sz w:val="24"/>
          <w:szCs w:val="24"/>
        </w:rPr>
        <w:t>an.</w:t>
      </w:r>
      <w:r w:rsidR="009908B1" w:rsidRPr="00812D78">
        <w:rPr>
          <w:sz w:val="24"/>
          <w:szCs w:val="24"/>
        </w:rPr>
        <w:t xml:space="preserve"> </w:t>
      </w:r>
    </w:p>
    <w:p w14:paraId="371168E6" w14:textId="77777777" w:rsidR="009908B1" w:rsidRPr="00812D78" w:rsidRDefault="009908B1">
      <w:pPr>
        <w:rPr>
          <w:b/>
          <w:spacing w:val="1"/>
          <w:sz w:val="24"/>
          <w:szCs w:val="24"/>
        </w:rPr>
      </w:pPr>
      <w:r w:rsidRPr="00812D78">
        <w:rPr>
          <w:b/>
          <w:spacing w:val="1"/>
          <w:sz w:val="24"/>
          <w:szCs w:val="24"/>
        </w:rPr>
        <w:br w:type="page"/>
      </w:r>
    </w:p>
    <w:p w14:paraId="31F2168C" w14:textId="77777777" w:rsidR="00FC452A" w:rsidRPr="00624934" w:rsidRDefault="00624934" w:rsidP="008F0C27">
      <w:pPr>
        <w:spacing w:line="0" w:lineRule="atLeast"/>
        <w:rPr>
          <w:sz w:val="24"/>
          <w:lang w:val="id-ID"/>
        </w:rPr>
      </w:pPr>
      <w:r w:rsidRPr="00624934">
        <w:rPr>
          <w:sz w:val="24"/>
          <w:lang w:val="id-ID"/>
        </w:rPr>
        <w:lastRenderedPageBreak/>
        <w:t>Contoh Cover</w:t>
      </w:r>
    </w:p>
    <w:p w14:paraId="2F57CE47" w14:textId="77777777" w:rsidR="00FC452A" w:rsidRDefault="00FC452A" w:rsidP="00FC452A">
      <w:pPr>
        <w:spacing w:line="200" w:lineRule="exact"/>
      </w:pPr>
    </w:p>
    <w:p w14:paraId="56915654" w14:textId="77777777" w:rsidR="00FC452A" w:rsidRDefault="00FC452A" w:rsidP="00FC452A">
      <w:pPr>
        <w:spacing w:line="200" w:lineRule="exact"/>
      </w:pPr>
    </w:p>
    <w:p w14:paraId="20A9BADF" w14:textId="77777777" w:rsidR="001A2B23" w:rsidRPr="00E92F68" w:rsidRDefault="001A2B23" w:rsidP="001A2B23">
      <w:pPr>
        <w:jc w:val="center"/>
        <w:rPr>
          <w:b/>
          <w:sz w:val="28"/>
          <w:szCs w:val="28"/>
          <w:lang w:val="id-ID"/>
        </w:rPr>
      </w:pPr>
      <w:r w:rsidRPr="00E92F68">
        <w:rPr>
          <w:b/>
          <w:sz w:val="28"/>
          <w:szCs w:val="28"/>
          <w:lang w:val="id-ID"/>
        </w:rPr>
        <w:t>SKRIPSI</w:t>
      </w:r>
    </w:p>
    <w:p w14:paraId="2A72B522" w14:textId="77777777" w:rsidR="001A2B23" w:rsidRPr="00E92F68" w:rsidRDefault="001A2B23" w:rsidP="001A2B23">
      <w:pPr>
        <w:jc w:val="center"/>
        <w:rPr>
          <w:b/>
          <w:sz w:val="28"/>
          <w:szCs w:val="28"/>
          <w:lang w:val="id-ID"/>
        </w:rPr>
      </w:pPr>
    </w:p>
    <w:p w14:paraId="0D9BB511" w14:textId="77777777" w:rsidR="001A2B23" w:rsidRPr="00E92F68" w:rsidRDefault="001A2B23" w:rsidP="000A52A3">
      <w:pPr>
        <w:spacing w:line="360" w:lineRule="auto"/>
        <w:jc w:val="center"/>
        <w:rPr>
          <w:b/>
          <w:sz w:val="28"/>
          <w:szCs w:val="28"/>
          <w:lang w:val="id-ID"/>
        </w:rPr>
      </w:pPr>
      <w:r w:rsidRPr="00E92F68">
        <w:rPr>
          <w:b/>
          <w:sz w:val="28"/>
          <w:szCs w:val="28"/>
        </w:rPr>
        <w:t xml:space="preserve">SISTEM INFORMASI PENGOLAHAN DATA PENERIMAAN BEASISWA </w:t>
      </w:r>
      <w:r w:rsidRPr="00E92F68">
        <w:rPr>
          <w:b/>
          <w:sz w:val="28"/>
          <w:szCs w:val="28"/>
          <w:lang w:val="id-ID"/>
        </w:rPr>
        <w:t>BARU PROGRAM STUDI TEKNIK INFORMATIKA UNIMA BERBASIS WEB</w:t>
      </w:r>
    </w:p>
    <w:p w14:paraId="297E0D3E" w14:textId="77777777" w:rsidR="001A2B23" w:rsidRPr="00E92F68" w:rsidRDefault="001A2B23" w:rsidP="001A2B23">
      <w:pPr>
        <w:jc w:val="center"/>
        <w:rPr>
          <w:b/>
          <w:sz w:val="28"/>
          <w:szCs w:val="28"/>
        </w:rPr>
      </w:pPr>
    </w:p>
    <w:p w14:paraId="63CEC29C" w14:textId="77777777" w:rsidR="001A2B23" w:rsidRPr="00E92F68" w:rsidRDefault="001A2B23" w:rsidP="001A2B23">
      <w:pPr>
        <w:jc w:val="center"/>
        <w:rPr>
          <w:b/>
          <w:sz w:val="28"/>
          <w:szCs w:val="28"/>
        </w:rPr>
      </w:pPr>
      <w:r w:rsidRPr="00E92F68">
        <w:rPr>
          <w:b/>
          <w:noProof/>
          <w:sz w:val="28"/>
          <w:szCs w:val="28"/>
          <w:lang w:val="id-ID" w:eastAsia="id-ID"/>
        </w:rPr>
        <w:drawing>
          <wp:anchor distT="0" distB="0" distL="114300" distR="114300" simplePos="0" relativeHeight="251708928" behindDoc="0" locked="0" layoutInCell="1" allowOverlap="1" wp14:anchorId="0F56B6B4" wp14:editId="0CABE312">
            <wp:simplePos x="0" y="0"/>
            <wp:positionH relativeFrom="column">
              <wp:posOffset>2065020</wp:posOffset>
            </wp:positionH>
            <wp:positionV relativeFrom="paragraph">
              <wp:posOffset>175260</wp:posOffset>
            </wp:positionV>
            <wp:extent cx="1615440" cy="1619885"/>
            <wp:effectExtent l="0" t="0" r="3810" b="0"/>
            <wp:wrapNone/>
            <wp:docPr id="314" name="Picture 314" descr="D:\logo un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 unim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5440" cy="1619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CD8A1" w14:textId="77777777" w:rsidR="001A2B23" w:rsidRPr="00E92F68" w:rsidRDefault="001A2B23" w:rsidP="001A2B23">
      <w:pPr>
        <w:ind w:left="1134" w:hanging="1134"/>
        <w:jc w:val="center"/>
        <w:rPr>
          <w:b/>
          <w:sz w:val="28"/>
          <w:szCs w:val="28"/>
        </w:rPr>
      </w:pPr>
    </w:p>
    <w:p w14:paraId="1DDF58EE" w14:textId="77777777" w:rsidR="001A2B23" w:rsidRPr="00E92F68" w:rsidRDefault="001A2B23" w:rsidP="001A2B23">
      <w:pPr>
        <w:ind w:left="1134" w:hanging="1134"/>
        <w:jc w:val="center"/>
        <w:rPr>
          <w:b/>
          <w:sz w:val="28"/>
          <w:szCs w:val="28"/>
        </w:rPr>
      </w:pPr>
    </w:p>
    <w:p w14:paraId="1C635E08" w14:textId="77777777" w:rsidR="001A2B23" w:rsidRPr="00E92F68" w:rsidRDefault="001A2B23" w:rsidP="001A2B23">
      <w:pPr>
        <w:jc w:val="center"/>
        <w:rPr>
          <w:b/>
          <w:sz w:val="28"/>
          <w:szCs w:val="28"/>
        </w:rPr>
      </w:pPr>
    </w:p>
    <w:p w14:paraId="2B1B1BE5" w14:textId="77777777" w:rsidR="001A2B23" w:rsidRPr="00E92F68" w:rsidRDefault="001A2B23" w:rsidP="001A2B23">
      <w:pPr>
        <w:jc w:val="center"/>
        <w:rPr>
          <w:b/>
          <w:sz w:val="28"/>
          <w:szCs w:val="28"/>
          <w:lang w:val="id-ID"/>
        </w:rPr>
      </w:pPr>
    </w:p>
    <w:p w14:paraId="4A09E281" w14:textId="77777777" w:rsidR="001A2B23" w:rsidRPr="00E92F68" w:rsidRDefault="001A2B23" w:rsidP="001A2B23">
      <w:pPr>
        <w:jc w:val="center"/>
        <w:rPr>
          <w:b/>
          <w:sz w:val="28"/>
          <w:szCs w:val="28"/>
          <w:lang w:val="id-ID"/>
        </w:rPr>
      </w:pPr>
    </w:p>
    <w:p w14:paraId="78433F2F" w14:textId="77777777" w:rsidR="001A2B23" w:rsidRPr="00E92F68" w:rsidRDefault="001A2B23" w:rsidP="001A2B23">
      <w:pPr>
        <w:jc w:val="center"/>
        <w:rPr>
          <w:b/>
          <w:sz w:val="28"/>
          <w:szCs w:val="28"/>
          <w:lang w:val="id-ID"/>
        </w:rPr>
      </w:pPr>
    </w:p>
    <w:p w14:paraId="46DBE37D" w14:textId="77777777" w:rsidR="001A2B23" w:rsidRDefault="001A2B23" w:rsidP="001A2B23">
      <w:pPr>
        <w:spacing w:line="360" w:lineRule="auto"/>
        <w:jc w:val="center"/>
        <w:rPr>
          <w:sz w:val="24"/>
          <w:szCs w:val="24"/>
          <w:lang w:val="id-ID"/>
        </w:rPr>
      </w:pPr>
    </w:p>
    <w:p w14:paraId="7CB2FE29" w14:textId="77777777" w:rsidR="001A2B23" w:rsidRDefault="001A2B23" w:rsidP="001A2B23">
      <w:pPr>
        <w:spacing w:line="360" w:lineRule="auto"/>
        <w:jc w:val="center"/>
        <w:rPr>
          <w:sz w:val="24"/>
          <w:szCs w:val="24"/>
          <w:lang w:val="id-ID"/>
        </w:rPr>
      </w:pPr>
    </w:p>
    <w:p w14:paraId="79CD5D3B" w14:textId="77777777" w:rsidR="001A2B23" w:rsidRDefault="001A2B23" w:rsidP="001A2B23">
      <w:pPr>
        <w:spacing w:line="360" w:lineRule="auto"/>
        <w:jc w:val="center"/>
        <w:rPr>
          <w:sz w:val="24"/>
          <w:szCs w:val="24"/>
          <w:lang w:val="id-ID"/>
        </w:rPr>
      </w:pPr>
    </w:p>
    <w:p w14:paraId="53F9528C" w14:textId="030C1E9B" w:rsidR="001A2B23" w:rsidRPr="00F77DEC" w:rsidRDefault="001A2B23" w:rsidP="001A2B23">
      <w:pPr>
        <w:spacing w:line="360" w:lineRule="auto"/>
        <w:jc w:val="center"/>
        <w:rPr>
          <w:sz w:val="24"/>
          <w:szCs w:val="24"/>
          <w:lang w:val="id-ID"/>
        </w:rPr>
      </w:pPr>
      <w:r w:rsidRPr="001362DA">
        <w:rPr>
          <w:sz w:val="24"/>
          <w:szCs w:val="24"/>
        </w:rPr>
        <w:t>Diajukan sebagai salah satu Syarat</w:t>
      </w:r>
      <w:r w:rsidR="00F77DEC">
        <w:rPr>
          <w:sz w:val="24"/>
          <w:szCs w:val="24"/>
          <w:lang w:val="id-ID"/>
        </w:rPr>
        <w:t xml:space="preserve"> </w:t>
      </w:r>
      <w:r w:rsidRPr="001362DA">
        <w:rPr>
          <w:sz w:val="24"/>
          <w:szCs w:val="24"/>
        </w:rPr>
        <w:t>Untuk Memperoleh Gelar Sarjana Komputer</w:t>
      </w:r>
      <w:r w:rsidR="00F77DEC">
        <w:rPr>
          <w:sz w:val="24"/>
          <w:szCs w:val="24"/>
          <w:lang w:val="id-ID"/>
        </w:rPr>
        <w:t xml:space="preserve"> (S.Kom) </w:t>
      </w:r>
    </w:p>
    <w:p w14:paraId="1EE0993B" w14:textId="02FECFBE" w:rsidR="001A2B23" w:rsidRPr="00F77DEC" w:rsidRDefault="001A2B23" w:rsidP="001A2B23">
      <w:pPr>
        <w:spacing w:line="360" w:lineRule="auto"/>
        <w:jc w:val="center"/>
        <w:rPr>
          <w:sz w:val="24"/>
          <w:szCs w:val="24"/>
          <w:lang w:val="id-ID"/>
        </w:rPr>
      </w:pPr>
      <w:r w:rsidRPr="001362DA">
        <w:rPr>
          <w:sz w:val="24"/>
          <w:szCs w:val="24"/>
        </w:rPr>
        <w:t>Pada Program Studi Teknik Informatika</w:t>
      </w:r>
      <w:r w:rsidR="00F77DEC">
        <w:rPr>
          <w:sz w:val="24"/>
          <w:szCs w:val="24"/>
          <w:lang w:val="id-ID"/>
        </w:rPr>
        <w:t xml:space="preserve"> Fakultas Teknik Universitas Negeri Manado</w:t>
      </w:r>
    </w:p>
    <w:p w14:paraId="29633424" w14:textId="77777777" w:rsidR="001A2B23" w:rsidRDefault="001A2B23" w:rsidP="001A2B23">
      <w:pPr>
        <w:jc w:val="center"/>
        <w:rPr>
          <w:b/>
          <w:sz w:val="28"/>
          <w:szCs w:val="28"/>
          <w:lang w:val="id-ID"/>
        </w:rPr>
      </w:pPr>
    </w:p>
    <w:p w14:paraId="5DD41C66" w14:textId="77777777" w:rsidR="001A2B23" w:rsidRDefault="001A2B23" w:rsidP="001A2B23">
      <w:pPr>
        <w:jc w:val="center"/>
        <w:rPr>
          <w:b/>
          <w:sz w:val="28"/>
          <w:szCs w:val="28"/>
          <w:lang w:val="id-ID"/>
        </w:rPr>
      </w:pPr>
    </w:p>
    <w:p w14:paraId="2D524E4C" w14:textId="77777777" w:rsidR="001A2B23" w:rsidRPr="001A2B23" w:rsidRDefault="001A2B23" w:rsidP="001A2B23">
      <w:pPr>
        <w:jc w:val="center"/>
        <w:rPr>
          <w:b/>
          <w:sz w:val="28"/>
          <w:szCs w:val="28"/>
          <w:lang w:val="id-ID"/>
        </w:rPr>
      </w:pPr>
    </w:p>
    <w:p w14:paraId="499279E6" w14:textId="337639D1" w:rsidR="001A2B23" w:rsidRPr="001362DA" w:rsidRDefault="001A2B23" w:rsidP="001A2B23">
      <w:pPr>
        <w:ind w:left="2160"/>
        <w:jc w:val="both"/>
        <w:rPr>
          <w:sz w:val="24"/>
          <w:szCs w:val="24"/>
        </w:rPr>
      </w:pPr>
      <w:r w:rsidRPr="00E92F68">
        <w:rPr>
          <w:sz w:val="28"/>
          <w:szCs w:val="28"/>
        </w:rPr>
        <w:tab/>
      </w:r>
      <w:r w:rsidRPr="00E92F68">
        <w:rPr>
          <w:sz w:val="28"/>
          <w:szCs w:val="28"/>
        </w:rPr>
        <w:tab/>
      </w:r>
    </w:p>
    <w:p w14:paraId="135B408D" w14:textId="1E5E8E89" w:rsidR="001A2B23" w:rsidRPr="001362DA" w:rsidRDefault="00A27308" w:rsidP="00444D10">
      <w:pPr>
        <w:jc w:val="center"/>
        <w:rPr>
          <w:sz w:val="24"/>
          <w:szCs w:val="24"/>
          <w:lang w:val="id-ID"/>
        </w:rPr>
      </w:pPr>
      <w:r>
        <w:rPr>
          <w:sz w:val="24"/>
          <w:szCs w:val="24"/>
          <w:lang w:val="id-ID"/>
        </w:rPr>
        <w:t>ABCDEFG</w:t>
      </w:r>
    </w:p>
    <w:p w14:paraId="2EC82C74" w14:textId="257110C2" w:rsidR="001A2B23" w:rsidRPr="001362DA" w:rsidRDefault="001A2B23" w:rsidP="00444D10">
      <w:pPr>
        <w:jc w:val="center"/>
        <w:rPr>
          <w:sz w:val="24"/>
          <w:szCs w:val="24"/>
          <w:lang w:val="id-ID"/>
        </w:rPr>
      </w:pPr>
      <w:r w:rsidRPr="001362DA">
        <w:rPr>
          <w:sz w:val="24"/>
          <w:szCs w:val="24"/>
        </w:rPr>
        <w:t>1</w:t>
      </w:r>
      <w:r w:rsidRPr="001362DA">
        <w:rPr>
          <w:sz w:val="24"/>
          <w:szCs w:val="24"/>
          <w:lang w:val="id-ID"/>
        </w:rPr>
        <w:t>921xxx</w:t>
      </w:r>
    </w:p>
    <w:p w14:paraId="505E1FB4" w14:textId="5994CC15" w:rsidR="001A2B23" w:rsidRPr="001362DA" w:rsidRDefault="001A2B23" w:rsidP="001A2B23">
      <w:pPr>
        <w:ind w:left="2160"/>
        <w:jc w:val="both"/>
        <w:rPr>
          <w:sz w:val="24"/>
          <w:szCs w:val="24"/>
          <w:lang w:val="id-ID"/>
        </w:rPr>
      </w:pPr>
      <w:r w:rsidRPr="001362DA">
        <w:rPr>
          <w:sz w:val="24"/>
          <w:szCs w:val="24"/>
        </w:rPr>
        <w:t xml:space="preserve"> </w:t>
      </w:r>
    </w:p>
    <w:p w14:paraId="45F313C2" w14:textId="77777777" w:rsidR="001A2B23" w:rsidRPr="00E92F68" w:rsidRDefault="001A2B23" w:rsidP="001A2B23">
      <w:pPr>
        <w:ind w:left="2160"/>
        <w:jc w:val="both"/>
        <w:rPr>
          <w:sz w:val="28"/>
          <w:szCs w:val="28"/>
        </w:rPr>
      </w:pPr>
    </w:p>
    <w:p w14:paraId="1949CB60" w14:textId="77777777" w:rsidR="001A2B23" w:rsidRDefault="001A2B23" w:rsidP="001A2B23">
      <w:pPr>
        <w:ind w:left="2160"/>
        <w:jc w:val="both"/>
        <w:rPr>
          <w:sz w:val="28"/>
          <w:szCs w:val="28"/>
          <w:lang w:val="id-ID"/>
        </w:rPr>
      </w:pPr>
    </w:p>
    <w:p w14:paraId="3F0BE9CE" w14:textId="77777777" w:rsidR="001A2B23" w:rsidRDefault="001A2B23" w:rsidP="001A2B23">
      <w:pPr>
        <w:ind w:left="2160"/>
        <w:jc w:val="both"/>
        <w:rPr>
          <w:sz w:val="28"/>
          <w:szCs w:val="28"/>
          <w:lang w:val="id-ID"/>
        </w:rPr>
      </w:pPr>
    </w:p>
    <w:p w14:paraId="47156C10" w14:textId="77777777" w:rsidR="001A2B23" w:rsidRDefault="001A2B23" w:rsidP="001A2B23">
      <w:pPr>
        <w:ind w:left="2160"/>
        <w:jc w:val="both"/>
        <w:rPr>
          <w:sz w:val="28"/>
          <w:szCs w:val="28"/>
          <w:lang w:val="id-ID"/>
        </w:rPr>
      </w:pPr>
    </w:p>
    <w:p w14:paraId="1BDF6EB1" w14:textId="77777777" w:rsidR="001A2B23" w:rsidRDefault="001A2B23" w:rsidP="001A2B23">
      <w:pPr>
        <w:ind w:left="2160"/>
        <w:jc w:val="both"/>
        <w:rPr>
          <w:sz w:val="28"/>
          <w:szCs w:val="28"/>
          <w:lang w:val="id-ID"/>
        </w:rPr>
      </w:pPr>
    </w:p>
    <w:p w14:paraId="65A63DB6" w14:textId="77777777" w:rsidR="001A2B23" w:rsidRDefault="001A2B23" w:rsidP="001A2B23">
      <w:pPr>
        <w:ind w:left="2160"/>
        <w:jc w:val="both"/>
        <w:rPr>
          <w:sz w:val="28"/>
          <w:szCs w:val="28"/>
          <w:lang w:val="id-ID"/>
        </w:rPr>
      </w:pPr>
    </w:p>
    <w:p w14:paraId="359A5EE9" w14:textId="77777777" w:rsidR="001A2B23" w:rsidRPr="001A2B23" w:rsidRDefault="001A2B23" w:rsidP="001A2B23">
      <w:pPr>
        <w:ind w:left="2160"/>
        <w:jc w:val="both"/>
        <w:rPr>
          <w:sz w:val="28"/>
          <w:szCs w:val="28"/>
          <w:lang w:val="id-ID"/>
        </w:rPr>
      </w:pPr>
    </w:p>
    <w:p w14:paraId="7E37EAC8" w14:textId="77777777" w:rsidR="001A2B23" w:rsidRPr="00E92F68" w:rsidRDefault="001A2B23" w:rsidP="000A52A3">
      <w:pPr>
        <w:spacing w:line="360" w:lineRule="auto"/>
        <w:ind w:left="3261" w:hanging="3261"/>
        <w:jc w:val="center"/>
        <w:rPr>
          <w:b/>
          <w:sz w:val="28"/>
          <w:szCs w:val="28"/>
          <w:lang w:val="id-ID"/>
        </w:rPr>
      </w:pPr>
      <w:r w:rsidRPr="00E92F68">
        <w:rPr>
          <w:b/>
          <w:sz w:val="28"/>
          <w:szCs w:val="28"/>
          <w:lang w:val="id-ID"/>
        </w:rPr>
        <w:t>PROGRAM STUDI TEKNIK INFORMATIKA</w:t>
      </w:r>
    </w:p>
    <w:p w14:paraId="4236E834" w14:textId="77777777" w:rsidR="001A2B23" w:rsidRPr="00E92F68" w:rsidRDefault="001A2B23" w:rsidP="000A52A3">
      <w:pPr>
        <w:spacing w:line="360" w:lineRule="auto"/>
        <w:ind w:left="3261" w:hanging="3261"/>
        <w:jc w:val="center"/>
        <w:rPr>
          <w:b/>
          <w:sz w:val="28"/>
          <w:szCs w:val="28"/>
          <w:lang w:val="id-ID"/>
        </w:rPr>
      </w:pPr>
      <w:r w:rsidRPr="00E92F68">
        <w:rPr>
          <w:b/>
          <w:sz w:val="28"/>
          <w:szCs w:val="28"/>
          <w:lang w:val="id-ID"/>
        </w:rPr>
        <w:t>FAKULTAS TEKNIK</w:t>
      </w:r>
    </w:p>
    <w:p w14:paraId="4F76DBF2" w14:textId="77777777" w:rsidR="001A2B23" w:rsidRPr="00E92F68" w:rsidRDefault="001A2B23" w:rsidP="000A52A3">
      <w:pPr>
        <w:spacing w:line="360" w:lineRule="auto"/>
        <w:ind w:left="-284" w:right="-427" w:firstLine="1"/>
        <w:jc w:val="center"/>
        <w:rPr>
          <w:b/>
          <w:sz w:val="28"/>
          <w:szCs w:val="28"/>
          <w:lang w:val="id-ID"/>
        </w:rPr>
      </w:pPr>
      <w:r w:rsidRPr="00E92F68">
        <w:rPr>
          <w:b/>
          <w:sz w:val="28"/>
          <w:szCs w:val="28"/>
          <w:lang w:val="id-ID"/>
        </w:rPr>
        <w:t>UNIVERSITAS NEGERI MANADO</w:t>
      </w:r>
    </w:p>
    <w:p w14:paraId="1DE0B094" w14:textId="77777777" w:rsidR="001A2B23" w:rsidRDefault="001A2B23" w:rsidP="000A52A3">
      <w:pPr>
        <w:spacing w:line="360" w:lineRule="auto"/>
        <w:jc w:val="center"/>
        <w:rPr>
          <w:b/>
          <w:sz w:val="28"/>
          <w:szCs w:val="28"/>
        </w:rPr>
      </w:pPr>
      <w:r w:rsidRPr="00E92F68">
        <w:rPr>
          <w:b/>
          <w:sz w:val="28"/>
          <w:szCs w:val="28"/>
        </w:rPr>
        <w:t>20</w:t>
      </w:r>
      <w:r w:rsidRPr="00E92F68">
        <w:rPr>
          <w:b/>
          <w:sz w:val="28"/>
          <w:szCs w:val="28"/>
          <w:lang w:val="id-ID"/>
        </w:rPr>
        <w:t>22</w:t>
      </w:r>
    </w:p>
    <w:p w14:paraId="4BCCC5D5" w14:textId="4068F9B4" w:rsidR="00624934" w:rsidRPr="00624934" w:rsidRDefault="001A2B23" w:rsidP="000A52A3">
      <w:pPr>
        <w:rPr>
          <w:sz w:val="24"/>
          <w:lang w:val="id-ID"/>
        </w:rPr>
      </w:pPr>
      <w:r>
        <w:rPr>
          <w:b/>
          <w:sz w:val="28"/>
          <w:szCs w:val="28"/>
        </w:rPr>
        <w:br w:type="page"/>
      </w:r>
      <w:r w:rsidR="00624934">
        <w:rPr>
          <w:sz w:val="24"/>
        </w:rPr>
        <w:lastRenderedPageBreak/>
        <w:t xml:space="preserve">Contoh </w:t>
      </w:r>
      <w:r w:rsidR="00624934">
        <w:rPr>
          <w:sz w:val="24"/>
          <w:lang w:val="id-ID"/>
        </w:rPr>
        <w:t>Lembar Persetujuan</w:t>
      </w:r>
    </w:p>
    <w:p w14:paraId="09CE5DB7" w14:textId="77777777" w:rsidR="00624934" w:rsidRDefault="00624934" w:rsidP="001A2B23">
      <w:pPr>
        <w:jc w:val="center"/>
        <w:rPr>
          <w:b/>
          <w:sz w:val="24"/>
          <w:szCs w:val="24"/>
          <w:lang w:val="id-ID"/>
        </w:rPr>
      </w:pPr>
    </w:p>
    <w:p w14:paraId="4CEDE715" w14:textId="77777777" w:rsidR="001A2B23" w:rsidRPr="00987463" w:rsidRDefault="001A2B23" w:rsidP="001A2B23">
      <w:pPr>
        <w:jc w:val="center"/>
        <w:rPr>
          <w:b/>
          <w:sz w:val="24"/>
          <w:szCs w:val="24"/>
        </w:rPr>
      </w:pPr>
      <w:r w:rsidRPr="00987463">
        <w:rPr>
          <w:b/>
          <w:sz w:val="24"/>
          <w:szCs w:val="24"/>
        </w:rPr>
        <w:t>LEMBAR PERSETUJUAN</w:t>
      </w:r>
    </w:p>
    <w:p w14:paraId="5DC6F3E8" w14:textId="77777777" w:rsidR="001A2B23" w:rsidRPr="00987463" w:rsidRDefault="001A2B23" w:rsidP="001A2B23">
      <w:pPr>
        <w:jc w:val="center"/>
        <w:rPr>
          <w:sz w:val="24"/>
          <w:szCs w:val="24"/>
        </w:rPr>
      </w:pPr>
    </w:p>
    <w:p w14:paraId="3487FEF9" w14:textId="77777777" w:rsidR="001A2B23" w:rsidRPr="00987463" w:rsidRDefault="001A2B23" w:rsidP="001A2B23">
      <w:pPr>
        <w:spacing w:after="200"/>
        <w:jc w:val="center"/>
        <w:rPr>
          <w:sz w:val="24"/>
          <w:szCs w:val="24"/>
        </w:rPr>
      </w:pPr>
      <w:r w:rsidRPr="00987463">
        <w:rPr>
          <w:b/>
          <w:sz w:val="24"/>
          <w:szCs w:val="24"/>
        </w:rPr>
        <w:t xml:space="preserve">SISTEM INFORMASI PENGOLAHAN DATA PENERIMAAN BEASISWA </w:t>
      </w:r>
      <w:r w:rsidRPr="00987463">
        <w:rPr>
          <w:b/>
          <w:sz w:val="24"/>
          <w:szCs w:val="24"/>
          <w:lang w:val="id-ID"/>
        </w:rPr>
        <w:t>BARU</w:t>
      </w:r>
      <w:r w:rsidRPr="00987463">
        <w:rPr>
          <w:b/>
          <w:sz w:val="24"/>
          <w:szCs w:val="24"/>
        </w:rPr>
        <w:t xml:space="preserve"> </w:t>
      </w:r>
      <w:r w:rsidRPr="00987463">
        <w:rPr>
          <w:b/>
          <w:sz w:val="24"/>
          <w:szCs w:val="24"/>
          <w:lang w:val="id-ID"/>
        </w:rPr>
        <w:t>PROGRAM STUDI TEKNIK INFORMATIKA UNIMA</w:t>
      </w:r>
      <w:r w:rsidRPr="00987463">
        <w:rPr>
          <w:b/>
          <w:sz w:val="24"/>
          <w:szCs w:val="24"/>
        </w:rPr>
        <w:t xml:space="preserve"> </w:t>
      </w:r>
      <w:r w:rsidRPr="00987463">
        <w:rPr>
          <w:b/>
          <w:sz w:val="24"/>
          <w:szCs w:val="24"/>
          <w:lang w:val="id-ID"/>
        </w:rPr>
        <w:t>BERBASIS WEB</w:t>
      </w:r>
    </w:p>
    <w:p w14:paraId="604D5B51" w14:textId="77777777" w:rsidR="001A2B23" w:rsidRDefault="001A2B23" w:rsidP="001A2B23">
      <w:pPr>
        <w:jc w:val="center"/>
        <w:rPr>
          <w:sz w:val="24"/>
          <w:szCs w:val="24"/>
          <w:lang w:val="id-ID"/>
        </w:rPr>
      </w:pPr>
    </w:p>
    <w:p w14:paraId="14037E5F" w14:textId="49220320" w:rsidR="001A2B23" w:rsidRDefault="00A963A8" w:rsidP="00A963A8">
      <w:pPr>
        <w:spacing w:after="240"/>
        <w:jc w:val="both"/>
        <w:rPr>
          <w:sz w:val="24"/>
          <w:szCs w:val="24"/>
          <w:lang w:val="id-ID"/>
        </w:rPr>
      </w:pPr>
      <w:r>
        <w:rPr>
          <w:sz w:val="24"/>
          <w:szCs w:val="24"/>
          <w:lang w:val="id-ID"/>
        </w:rPr>
        <w:t>Diterima dan disetujui oleh Tim Pembimbing untuk diajukan kepada Panitia Ujian Sarjana Program Studi Teknik Informatika Fakultas Teknik Universitas Negeri Manado.</w:t>
      </w:r>
    </w:p>
    <w:p w14:paraId="38DEBCB1" w14:textId="77777777" w:rsidR="00A963A8" w:rsidRDefault="00A963A8" w:rsidP="00A963A8">
      <w:pPr>
        <w:spacing w:after="240"/>
        <w:jc w:val="both"/>
        <w:rPr>
          <w:sz w:val="24"/>
          <w:szCs w:val="24"/>
          <w:lang w:val="id-ID"/>
        </w:rPr>
      </w:pPr>
    </w:p>
    <w:p w14:paraId="6513BC0E" w14:textId="3F0C9BE4" w:rsidR="001A2B23" w:rsidRDefault="00A963A8" w:rsidP="00A963A8">
      <w:pPr>
        <w:spacing w:line="360" w:lineRule="auto"/>
        <w:ind w:left="2160"/>
        <w:jc w:val="right"/>
        <w:rPr>
          <w:sz w:val="24"/>
          <w:szCs w:val="24"/>
          <w:lang w:val="id-ID"/>
        </w:rPr>
      </w:pPr>
      <w:r>
        <w:rPr>
          <w:sz w:val="24"/>
          <w:szCs w:val="24"/>
        </w:rPr>
        <w:t>Tondano,      Mei 2022</w:t>
      </w:r>
    </w:p>
    <w:p w14:paraId="61C56054" w14:textId="77777777" w:rsidR="00A963A8" w:rsidRDefault="00A963A8" w:rsidP="00A963A8">
      <w:pPr>
        <w:spacing w:line="360" w:lineRule="auto"/>
        <w:ind w:left="2160"/>
        <w:jc w:val="right"/>
        <w:rPr>
          <w:sz w:val="24"/>
          <w:szCs w:val="24"/>
          <w:lang w:val="id-ID"/>
        </w:rPr>
      </w:pPr>
    </w:p>
    <w:p w14:paraId="6C0D62EF" w14:textId="0FB76836" w:rsidR="00A963A8" w:rsidRPr="00A963A8" w:rsidRDefault="00A963A8" w:rsidP="00A963A8">
      <w:pPr>
        <w:spacing w:line="360" w:lineRule="auto"/>
        <w:jc w:val="center"/>
        <w:rPr>
          <w:b/>
          <w:sz w:val="24"/>
          <w:szCs w:val="24"/>
          <w:lang w:val="id-ID"/>
        </w:rPr>
      </w:pPr>
      <w:r w:rsidRPr="00A963A8">
        <w:rPr>
          <w:b/>
          <w:sz w:val="24"/>
          <w:szCs w:val="24"/>
          <w:lang w:val="id-ID"/>
        </w:rPr>
        <w:t>Tim Pembimbing</w:t>
      </w:r>
    </w:p>
    <w:p w14:paraId="589964A8" w14:textId="77777777" w:rsidR="00A963A8" w:rsidRPr="00A963A8" w:rsidRDefault="00A963A8" w:rsidP="00A963A8">
      <w:pPr>
        <w:spacing w:line="360" w:lineRule="auto"/>
        <w:ind w:left="2160"/>
        <w:jc w:val="right"/>
        <w:rPr>
          <w:sz w:val="28"/>
          <w:szCs w:val="28"/>
          <w:lang w:val="id-ID"/>
        </w:rPr>
      </w:pPr>
    </w:p>
    <w:tbl>
      <w:tblPr>
        <w:tblStyle w:val="TableGrid"/>
        <w:tblW w:w="83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1"/>
        <w:gridCol w:w="4220"/>
      </w:tblGrid>
      <w:tr w:rsidR="001A2B23" w14:paraId="0F17EE3A" w14:textId="77777777" w:rsidTr="00B71A25">
        <w:trPr>
          <w:jc w:val="center"/>
        </w:trPr>
        <w:tc>
          <w:tcPr>
            <w:tcW w:w="4101" w:type="dxa"/>
          </w:tcPr>
          <w:p w14:paraId="4122521B" w14:textId="77777777" w:rsidR="001A2B23" w:rsidRPr="0070324B" w:rsidRDefault="001A2B23" w:rsidP="000A52A3">
            <w:pPr>
              <w:jc w:val="center"/>
              <w:rPr>
                <w:b/>
                <w:sz w:val="24"/>
                <w:szCs w:val="24"/>
              </w:rPr>
            </w:pPr>
            <w:r w:rsidRPr="0070324B">
              <w:rPr>
                <w:b/>
                <w:sz w:val="24"/>
                <w:szCs w:val="24"/>
              </w:rPr>
              <w:t>Pembimbing I</w:t>
            </w:r>
          </w:p>
          <w:p w14:paraId="5CB4BAA9" w14:textId="77777777" w:rsidR="001A2B23" w:rsidRPr="0070324B" w:rsidRDefault="001A2B23" w:rsidP="000A52A3">
            <w:pPr>
              <w:jc w:val="center"/>
              <w:rPr>
                <w:b/>
                <w:sz w:val="24"/>
                <w:szCs w:val="24"/>
              </w:rPr>
            </w:pPr>
          </w:p>
          <w:p w14:paraId="1C69D1F8" w14:textId="77777777" w:rsidR="001A2B23" w:rsidRDefault="001A2B23" w:rsidP="000A52A3">
            <w:pPr>
              <w:jc w:val="center"/>
              <w:rPr>
                <w:b/>
                <w:sz w:val="24"/>
                <w:szCs w:val="24"/>
              </w:rPr>
            </w:pPr>
          </w:p>
          <w:p w14:paraId="22A8D224" w14:textId="77777777" w:rsidR="001A2B23" w:rsidRDefault="001A2B23" w:rsidP="000A52A3">
            <w:pPr>
              <w:jc w:val="center"/>
              <w:rPr>
                <w:b/>
                <w:sz w:val="24"/>
                <w:szCs w:val="24"/>
              </w:rPr>
            </w:pPr>
          </w:p>
          <w:p w14:paraId="419267A6" w14:textId="77777777" w:rsidR="001A2B23" w:rsidRPr="0070324B" w:rsidRDefault="001A2B23" w:rsidP="000A52A3">
            <w:pPr>
              <w:jc w:val="center"/>
              <w:rPr>
                <w:b/>
                <w:sz w:val="24"/>
                <w:szCs w:val="24"/>
              </w:rPr>
            </w:pPr>
          </w:p>
          <w:p w14:paraId="289F2A77" w14:textId="77777777" w:rsidR="001A2B23" w:rsidRPr="0070324B" w:rsidRDefault="001A2B23" w:rsidP="000A52A3">
            <w:pPr>
              <w:jc w:val="center"/>
              <w:rPr>
                <w:b/>
                <w:sz w:val="24"/>
                <w:szCs w:val="24"/>
              </w:rPr>
            </w:pPr>
          </w:p>
          <w:p w14:paraId="7D2CE4ED" w14:textId="77777777" w:rsidR="001A2B23" w:rsidRPr="00F2604D" w:rsidRDefault="001A2B23" w:rsidP="000A52A3">
            <w:pPr>
              <w:jc w:val="center"/>
              <w:rPr>
                <w:b/>
                <w:sz w:val="24"/>
                <w:szCs w:val="24"/>
                <w:u w:val="single"/>
              </w:rPr>
            </w:pPr>
            <w:r w:rsidRPr="00F2604D">
              <w:rPr>
                <w:b/>
                <w:sz w:val="24"/>
                <w:szCs w:val="24"/>
                <w:u w:val="single"/>
              </w:rPr>
              <w:t>Vivi Peggie Rantung, S.T., MISD</w:t>
            </w:r>
          </w:p>
          <w:p w14:paraId="3E57662A" w14:textId="77777777" w:rsidR="001A2B23" w:rsidRPr="0070324B" w:rsidRDefault="001A2B23" w:rsidP="000A52A3">
            <w:pPr>
              <w:jc w:val="center"/>
              <w:rPr>
                <w:sz w:val="24"/>
                <w:szCs w:val="24"/>
              </w:rPr>
            </w:pPr>
            <w:r w:rsidRPr="0070324B">
              <w:rPr>
                <w:b/>
                <w:sz w:val="24"/>
                <w:szCs w:val="24"/>
              </w:rPr>
              <w:t>NIP. 19830416 200812 2 002</w:t>
            </w:r>
          </w:p>
        </w:tc>
        <w:tc>
          <w:tcPr>
            <w:tcW w:w="4220" w:type="dxa"/>
          </w:tcPr>
          <w:p w14:paraId="39F71BB8" w14:textId="77777777" w:rsidR="001A2B23" w:rsidRPr="00BC44C2" w:rsidRDefault="001A2B23" w:rsidP="000A52A3">
            <w:pPr>
              <w:jc w:val="center"/>
              <w:rPr>
                <w:b/>
                <w:sz w:val="24"/>
                <w:szCs w:val="24"/>
              </w:rPr>
            </w:pPr>
            <w:r w:rsidRPr="00BC44C2">
              <w:rPr>
                <w:b/>
                <w:sz w:val="24"/>
                <w:szCs w:val="24"/>
              </w:rPr>
              <w:t>Pembimbing II</w:t>
            </w:r>
          </w:p>
          <w:p w14:paraId="57EF401A" w14:textId="77777777" w:rsidR="001A2B23" w:rsidRPr="00BC44C2" w:rsidRDefault="001A2B23" w:rsidP="000A52A3">
            <w:pPr>
              <w:jc w:val="center"/>
              <w:rPr>
                <w:b/>
                <w:sz w:val="24"/>
                <w:szCs w:val="24"/>
              </w:rPr>
            </w:pPr>
          </w:p>
          <w:p w14:paraId="107B129E" w14:textId="77777777" w:rsidR="001A2B23" w:rsidRDefault="001A2B23" w:rsidP="000A52A3">
            <w:pPr>
              <w:jc w:val="center"/>
              <w:rPr>
                <w:b/>
                <w:sz w:val="24"/>
                <w:szCs w:val="24"/>
              </w:rPr>
            </w:pPr>
          </w:p>
          <w:p w14:paraId="5C8603D3" w14:textId="77777777" w:rsidR="001A2B23" w:rsidRDefault="001A2B23" w:rsidP="000A52A3">
            <w:pPr>
              <w:jc w:val="center"/>
              <w:rPr>
                <w:b/>
                <w:sz w:val="24"/>
                <w:szCs w:val="24"/>
              </w:rPr>
            </w:pPr>
          </w:p>
          <w:p w14:paraId="1C4D99FC" w14:textId="77777777" w:rsidR="001A2B23" w:rsidRPr="00BC44C2" w:rsidRDefault="001A2B23" w:rsidP="000A52A3">
            <w:pPr>
              <w:jc w:val="center"/>
              <w:rPr>
                <w:b/>
                <w:sz w:val="24"/>
                <w:szCs w:val="24"/>
              </w:rPr>
            </w:pPr>
          </w:p>
          <w:p w14:paraId="68191456" w14:textId="77777777" w:rsidR="001A2B23" w:rsidRPr="00BC44C2" w:rsidRDefault="001A2B23" w:rsidP="000A52A3">
            <w:pPr>
              <w:jc w:val="center"/>
              <w:rPr>
                <w:b/>
                <w:sz w:val="24"/>
                <w:szCs w:val="24"/>
              </w:rPr>
            </w:pPr>
          </w:p>
          <w:p w14:paraId="252E2580" w14:textId="77777777" w:rsidR="001A2B23" w:rsidRPr="00F2604D" w:rsidRDefault="001A2B23" w:rsidP="000A52A3">
            <w:pPr>
              <w:jc w:val="center"/>
              <w:rPr>
                <w:b/>
                <w:sz w:val="24"/>
                <w:szCs w:val="24"/>
                <w:u w:val="single"/>
              </w:rPr>
            </w:pPr>
            <w:r w:rsidRPr="00F2604D">
              <w:rPr>
                <w:b/>
                <w:sz w:val="24"/>
                <w:szCs w:val="24"/>
                <w:u w:val="single"/>
              </w:rPr>
              <w:t>Alfiansyah Hasibuan, S.Kom., M.kom</w:t>
            </w:r>
          </w:p>
          <w:p w14:paraId="76615572" w14:textId="77777777" w:rsidR="001A2B23" w:rsidRPr="00BC44C2" w:rsidRDefault="001A2B23" w:rsidP="000A52A3">
            <w:pPr>
              <w:jc w:val="center"/>
              <w:rPr>
                <w:b/>
                <w:sz w:val="28"/>
                <w:szCs w:val="28"/>
              </w:rPr>
            </w:pPr>
            <w:r w:rsidRPr="00BC44C2">
              <w:rPr>
                <w:b/>
                <w:sz w:val="24"/>
                <w:szCs w:val="24"/>
              </w:rPr>
              <w:t>NIP. 19890726 202203 1 004</w:t>
            </w:r>
          </w:p>
        </w:tc>
      </w:tr>
    </w:tbl>
    <w:p w14:paraId="241AEBA2" w14:textId="77777777" w:rsidR="001A2B23" w:rsidRDefault="001A2B23" w:rsidP="001A2B23">
      <w:pPr>
        <w:spacing w:line="360" w:lineRule="auto"/>
        <w:ind w:left="2160"/>
        <w:jc w:val="both"/>
        <w:rPr>
          <w:sz w:val="28"/>
          <w:szCs w:val="28"/>
          <w:lang w:val="id-ID"/>
        </w:rPr>
      </w:pPr>
    </w:p>
    <w:p w14:paraId="37CE610C" w14:textId="77777777" w:rsidR="000D7DAA" w:rsidRDefault="000D7DAA" w:rsidP="000D7DAA">
      <w:pPr>
        <w:spacing w:line="360" w:lineRule="auto"/>
        <w:jc w:val="center"/>
        <w:rPr>
          <w:sz w:val="24"/>
          <w:szCs w:val="28"/>
          <w:lang w:val="id-ID"/>
        </w:rPr>
      </w:pPr>
      <w:r w:rsidRPr="000D7DAA">
        <w:rPr>
          <w:sz w:val="24"/>
          <w:szCs w:val="28"/>
          <w:lang w:val="id-ID"/>
        </w:rPr>
        <w:t>Mengetahui / Menyetujui</w:t>
      </w:r>
    </w:p>
    <w:p w14:paraId="036DCFDF" w14:textId="77777777" w:rsidR="000D7DAA" w:rsidRDefault="000D7DAA" w:rsidP="000D7DAA">
      <w:pPr>
        <w:spacing w:line="360" w:lineRule="auto"/>
        <w:jc w:val="center"/>
        <w:rPr>
          <w:sz w:val="24"/>
          <w:szCs w:val="28"/>
          <w:lang w:val="id-ID"/>
        </w:rPr>
      </w:pPr>
      <w:r>
        <w:rPr>
          <w:sz w:val="24"/>
          <w:szCs w:val="28"/>
          <w:lang w:val="id-ID"/>
        </w:rPr>
        <w:t>Fakultas Teknik</w:t>
      </w:r>
    </w:p>
    <w:p w14:paraId="26CC4E91" w14:textId="77777777" w:rsidR="000D7DAA" w:rsidRPr="000D7DAA" w:rsidRDefault="000D7DAA" w:rsidP="000D7DAA">
      <w:pPr>
        <w:spacing w:line="360" w:lineRule="auto"/>
        <w:jc w:val="center"/>
        <w:rPr>
          <w:sz w:val="24"/>
          <w:szCs w:val="28"/>
          <w:lang w:val="id-ID"/>
        </w:rPr>
      </w:pPr>
      <w:r>
        <w:rPr>
          <w:sz w:val="24"/>
          <w:szCs w:val="28"/>
          <w:lang w:val="id-ID"/>
        </w:rPr>
        <w:t>Universitas Negeri Manado</w:t>
      </w:r>
    </w:p>
    <w:tbl>
      <w:tblPr>
        <w:tblStyle w:val="TableGrid"/>
        <w:tblW w:w="83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1"/>
        <w:gridCol w:w="4220"/>
      </w:tblGrid>
      <w:tr w:rsidR="000D7DAA" w14:paraId="37743049" w14:textId="77777777" w:rsidTr="00B71A25">
        <w:trPr>
          <w:jc w:val="center"/>
        </w:trPr>
        <w:tc>
          <w:tcPr>
            <w:tcW w:w="4101" w:type="dxa"/>
          </w:tcPr>
          <w:p w14:paraId="36DC7181" w14:textId="77777777" w:rsidR="00A35F7E" w:rsidRDefault="00A35F7E" w:rsidP="00A35F7E">
            <w:pPr>
              <w:jc w:val="center"/>
              <w:rPr>
                <w:b/>
                <w:sz w:val="24"/>
                <w:szCs w:val="24"/>
                <w:lang w:val="id-ID"/>
              </w:rPr>
            </w:pPr>
            <w:r>
              <w:rPr>
                <w:b/>
                <w:sz w:val="24"/>
                <w:szCs w:val="24"/>
                <w:lang w:val="id-ID"/>
              </w:rPr>
              <w:t>Dekan</w:t>
            </w:r>
          </w:p>
          <w:p w14:paraId="06EEDF21" w14:textId="77777777" w:rsidR="000D7DAA" w:rsidRDefault="000D7DAA" w:rsidP="000A52A3">
            <w:pPr>
              <w:jc w:val="center"/>
              <w:rPr>
                <w:b/>
                <w:sz w:val="24"/>
                <w:szCs w:val="24"/>
                <w:lang w:val="id-ID"/>
              </w:rPr>
            </w:pPr>
            <w:r>
              <w:rPr>
                <w:b/>
                <w:sz w:val="24"/>
                <w:szCs w:val="24"/>
                <w:lang w:val="id-ID"/>
              </w:rPr>
              <w:t>Fakultas Teknik</w:t>
            </w:r>
          </w:p>
          <w:p w14:paraId="3D3B4322" w14:textId="77777777" w:rsidR="000D7DAA" w:rsidRPr="000D7DAA" w:rsidRDefault="000D7DAA" w:rsidP="000A52A3">
            <w:pPr>
              <w:jc w:val="center"/>
              <w:rPr>
                <w:b/>
                <w:sz w:val="24"/>
                <w:szCs w:val="24"/>
                <w:lang w:val="id-ID"/>
              </w:rPr>
            </w:pPr>
          </w:p>
          <w:p w14:paraId="258B515C" w14:textId="77777777" w:rsidR="000D7DAA" w:rsidRPr="0070324B" w:rsidRDefault="000D7DAA" w:rsidP="000A52A3">
            <w:pPr>
              <w:jc w:val="center"/>
              <w:rPr>
                <w:b/>
                <w:sz w:val="24"/>
                <w:szCs w:val="24"/>
              </w:rPr>
            </w:pPr>
          </w:p>
          <w:p w14:paraId="6CBD0060" w14:textId="77777777" w:rsidR="000D7DAA" w:rsidRDefault="000D7DAA" w:rsidP="000A52A3">
            <w:pPr>
              <w:jc w:val="center"/>
              <w:rPr>
                <w:b/>
                <w:sz w:val="24"/>
                <w:szCs w:val="24"/>
              </w:rPr>
            </w:pPr>
          </w:p>
          <w:p w14:paraId="29C4476E" w14:textId="77777777" w:rsidR="000D7DAA" w:rsidRDefault="000D7DAA" w:rsidP="000A52A3">
            <w:pPr>
              <w:jc w:val="center"/>
              <w:rPr>
                <w:b/>
                <w:sz w:val="24"/>
                <w:szCs w:val="24"/>
              </w:rPr>
            </w:pPr>
          </w:p>
          <w:p w14:paraId="69F517CE" w14:textId="77777777" w:rsidR="000D7DAA" w:rsidRPr="0070324B" w:rsidRDefault="000D7DAA" w:rsidP="000A52A3">
            <w:pPr>
              <w:jc w:val="center"/>
              <w:rPr>
                <w:b/>
                <w:sz w:val="24"/>
                <w:szCs w:val="24"/>
              </w:rPr>
            </w:pPr>
          </w:p>
          <w:p w14:paraId="7A9F39A9" w14:textId="77777777" w:rsidR="000D7DAA" w:rsidRPr="0070324B" w:rsidRDefault="000D7DAA" w:rsidP="000A52A3">
            <w:pPr>
              <w:jc w:val="center"/>
              <w:rPr>
                <w:b/>
                <w:sz w:val="24"/>
                <w:szCs w:val="24"/>
              </w:rPr>
            </w:pPr>
          </w:p>
          <w:p w14:paraId="497403F3" w14:textId="77777777" w:rsidR="000D7DAA" w:rsidRPr="00B2057C" w:rsidRDefault="000D7DAA" w:rsidP="000D7DAA">
            <w:pPr>
              <w:jc w:val="center"/>
              <w:rPr>
                <w:b/>
                <w:sz w:val="24"/>
                <w:szCs w:val="24"/>
                <w:u w:val="single"/>
              </w:rPr>
            </w:pPr>
            <w:r w:rsidRPr="00B2057C">
              <w:rPr>
                <w:b/>
                <w:sz w:val="24"/>
                <w:szCs w:val="24"/>
                <w:u w:val="single"/>
              </w:rPr>
              <w:t>Dr. Djubir R.E. Kembuan, M.Pd</w:t>
            </w:r>
          </w:p>
          <w:p w14:paraId="02C86F5A" w14:textId="77777777" w:rsidR="000D7DAA" w:rsidRPr="0070324B" w:rsidRDefault="000D7DAA" w:rsidP="000D7DAA">
            <w:pPr>
              <w:jc w:val="center"/>
              <w:rPr>
                <w:sz w:val="24"/>
                <w:szCs w:val="24"/>
              </w:rPr>
            </w:pPr>
            <w:r w:rsidRPr="00B2057C">
              <w:rPr>
                <w:b/>
                <w:sz w:val="24"/>
                <w:szCs w:val="24"/>
              </w:rPr>
              <w:t>NIP. 19620729 198803 1 001</w:t>
            </w:r>
          </w:p>
        </w:tc>
        <w:tc>
          <w:tcPr>
            <w:tcW w:w="4220" w:type="dxa"/>
          </w:tcPr>
          <w:p w14:paraId="0ED0ED1D" w14:textId="77777777" w:rsidR="00A35F7E" w:rsidRPr="000D7DAA" w:rsidRDefault="00A35F7E" w:rsidP="00A35F7E">
            <w:pPr>
              <w:jc w:val="center"/>
              <w:rPr>
                <w:b/>
                <w:sz w:val="24"/>
                <w:szCs w:val="24"/>
                <w:lang w:val="id-ID"/>
              </w:rPr>
            </w:pPr>
            <w:r>
              <w:rPr>
                <w:b/>
                <w:sz w:val="24"/>
                <w:szCs w:val="24"/>
                <w:lang w:val="id-ID"/>
              </w:rPr>
              <w:t>Koorprodi</w:t>
            </w:r>
          </w:p>
          <w:p w14:paraId="5E647CA7" w14:textId="77777777" w:rsidR="000D7DAA" w:rsidRDefault="000D7DAA" w:rsidP="000A52A3">
            <w:pPr>
              <w:jc w:val="center"/>
              <w:rPr>
                <w:b/>
                <w:sz w:val="24"/>
                <w:szCs w:val="24"/>
                <w:lang w:val="id-ID"/>
              </w:rPr>
            </w:pPr>
            <w:r>
              <w:rPr>
                <w:b/>
                <w:sz w:val="24"/>
                <w:szCs w:val="24"/>
                <w:lang w:val="id-ID"/>
              </w:rPr>
              <w:t>Program Studi Teknik Informatika</w:t>
            </w:r>
          </w:p>
          <w:p w14:paraId="677D20EF" w14:textId="77777777" w:rsidR="000D7DAA" w:rsidRPr="00BC44C2" w:rsidRDefault="000D7DAA" w:rsidP="000A52A3">
            <w:pPr>
              <w:jc w:val="center"/>
              <w:rPr>
                <w:b/>
                <w:sz w:val="24"/>
                <w:szCs w:val="24"/>
              </w:rPr>
            </w:pPr>
          </w:p>
          <w:p w14:paraId="4665621E" w14:textId="77777777" w:rsidR="000D7DAA" w:rsidRDefault="000D7DAA" w:rsidP="000A52A3">
            <w:pPr>
              <w:jc w:val="center"/>
              <w:rPr>
                <w:b/>
                <w:sz w:val="24"/>
                <w:szCs w:val="24"/>
              </w:rPr>
            </w:pPr>
          </w:p>
          <w:p w14:paraId="3A71E4F4" w14:textId="77777777" w:rsidR="000D7DAA" w:rsidRDefault="000D7DAA" w:rsidP="000A52A3">
            <w:pPr>
              <w:jc w:val="center"/>
              <w:rPr>
                <w:b/>
                <w:sz w:val="24"/>
                <w:szCs w:val="24"/>
              </w:rPr>
            </w:pPr>
          </w:p>
          <w:p w14:paraId="3E692621" w14:textId="77777777" w:rsidR="000D7DAA" w:rsidRDefault="000D7DAA" w:rsidP="000A52A3">
            <w:pPr>
              <w:jc w:val="center"/>
              <w:rPr>
                <w:b/>
                <w:sz w:val="24"/>
                <w:szCs w:val="24"/>
                <w:lang w:val="id-ID"/>
              </w:rPr>
            </w:pPr>
          </w:p>
          <w:p w14:paraId="62E89062" w14:textId="77777777" w:rsidR="000D7DAA" w:rsidRPr="000D7DAA" w:rsidRDefault="000D7DAA" w:rsidP="000A52A3">
            <w:pPr>
              <w:jc w:val="center"/>
              <w:rPr>
                <w:b/>
                <w:sz w:val="24"/>
                <w:szCs w:val="24"/>
                <w:lang w:val="id-ID"/>
              </w:rPr>
            </w:pPr>
          </w:p>
          <w:p w14:paraId="0EF7FBFC" w14:textId="77777777" w:rsidR="000D7DAA" w:rsidRPr="00BC44C2" w:rsidRDefault="000D7DAA" w:rsidP="000A52A3">
            <w:pPr>
              <w:jc w:val="center"/>
              <w:rPr>
                <w:b/>
                <w:sz w:val="24"/>
                <w:szCs w:val="24"/>
              </w:rPr>
            </w:pPr>
          </w:p>
          <w:p w14:paraId="5A8ABA1A" w14:textId="77777777" w:rsidR="000D7DAA" w:rsidRPr="00F2604D" w:rsidRDefault="000D7DAA" w:rsidP="000D7DAA">
            <w:pPr>
              <w:jc w:val="center"/>
              <w:rPr>
                <w:b/>
                <w:sz w:val="24"/>
                <w:szCs w:val="24"/>
                <w:u w:val="single"/>
              </w:rPr>
            </w:pPr>
            <w:r w:rsidRPr="00F2604D">
              <w:rPr>
                <w:b/>
                <w:sz w:val="24"/>
                <w:szCs w:val="24"/>
                <w:u w:val="single"/>
              </w:rPr>
              <w:t>Vivi Peggie Rantung, S.T., MISD</w:t>
            </w:r>
          </w:p>
          <w:p w14:paraId="17126332" w14:textId="77777777" w:rsidR="000D7DAA" w:rsidRPr="00BC44C2" w:rsidRDefault="000D7DAA" w:rsidP="000D7DAA">
            <w:pPr>
              <w:jc w:val="center"/>
              <w:rPr>
                <w:b/>
                <w:sz w:val="28"/>
                <w:szCs w:val="28"/>
              </w:rPr>
            </w:pPr>
            <w:r w:rsidRPr="0070324B">
              <w:rPr>
                <w:b/>
                <w:sz w:val="24"/>
                <w:szCs w:val="24"/>
              </w:rPr>
              <w:t>NIP. 19830416 200812 2 002</w:t>
            </w:r>
          </w:p>
        </w:tc>
      </w:tr>
    </w:tbl>
    <w:p w14:paraId="704B00C9" w14:textId="77777777" w:rsidR="00A963A8" w:rsidRDefault="00A963A8" w:rsidP="00624934">
      <w:pPr>
        <w:spacing w:line="0" w:lineRule="atLeast"/>
        <w:ind w:left="260"/>
        <w:rPr>
          <w:sz w:val="24"/>
          <w:lang w:val="id-ID"/>
        </w:rPr>
      </w:pPr>
    </w:p>
    <w:p w14:paraId="086A24C5" w14:textId="77777777" w:rsidR="00A963A8" w:rsidRDefault="00A963A8" w:rsidP="00624934">
      <w:pPr>
        <w:spacing w:line="0" w:lineRule="atLeast"/>
        <w:ind w:left="260"/>
        <w:rPr>
          <w:sz w:val="24"/>
          <w:lang w:val="id-ID"/>
        </w:rPr>
      </w:pPr>
    </w:p>
    <w:p w14:paraId="6B1155E2" w14:textId="77777777" w:rsidR="00A963A8" w:rsidRDefault="00A963A8" w:rsidP="00624934">
      <w:pPr>
        <w:spacing w:line="0" w:lineRule="atLeast"/>
        <w:ind w:left="260"/>
        <w:rPr>
          <w:sz w:val="24"/>
          <w:lang w:val="id-ID"/>
        </w:rPr>
      </w:pPr>
    </w:p>
    <w:p w14:paraId="1318A169" w14:textId="77777777" w:rsidR="00A963A8" w:rsidRDefault="00A963A8" w:rsidP="00624934">
      <w:pPr>
        <w:spacing w:line="0" w:lineRule="atLeast"/>
        <w:ind w:left="260"/>
        <w:rPr>
          <w:sz w:val="24"/>
          <w:lang w:val="id-ID"/>
        </w:rPr>
      </w:pPr>
    </w:p>
    <w:p w14:paraId="32F4F89C" w14:textId="77777777" w:rsidR="00A963A8" w:rsidRDefault="00A963A8" w:rsidP="00624934">
      <w:pPr>
        <w:spacing w:line="0" w:lineRule="atLeast"/>
        <w:ind w:left="260"/>
        <w:rPr>
          <w:sz w:val="24"/>
          <w:lang w:val="id-ID"/>
        </w:rPr>
      </w:pPr>
    </w:p>
    <w:p w14:paraId="128F6A95" w14:textId="77777777" w:rsidR="00421C0F" w:rsidRDefault="00421C0F" w:rsidP="00624934">
      <w:pPr>
        <w:spacing w:line="0" w:lineRule="atLeast"/>
        <w:ind w:left="260"/>
        <w:rPr>
          <w:sz w:val="24"/>
          <w:lang w:val="id-ID"/>
        </w:rPr>
      </w:pPr>
    </w:p>
    <w:p w14:paraId="22F89F30" w14:textId="77777777" w:rsidR="00421C0F" w:rsidRDefault="00421C0F" w:rsidP="00624934">
      <w:pPr>
        <w:spacing w:line="0" w:lineRule="atLeast"/>
        <w:ind w:left="260"/>
        <w:rPr>
          <w:sz w:val="24"/>
          <w:lang w:val="id-ID"/>
        </w:rPr>
      </w:pPr>
    </w:p>
    <w:p w14:paraId="7F6D200E" w14:textId="77777777" w:rsidR="00624934" w:rsidRPr="00624934" w:rsidRDefault="00624934" w:rsidP="00624934">
      <w:pPr>
        <w:spacing w:line="0" w:lineRule="atLeast"/>
        <w:ind w:left="260"/>
        <w:rPr>
          <w:sz w:val="24"/>
          <w:lang w:val="id-ID"/>
        </w:rPr>
      </w:pPr>
      <w:r>
        <w:rPr>
          <w:sz w:val="24"/>
        </w:rPr>
        <w:lastRenderedPageBreak/>
        <w:t xml:space="preserve">Contoh </w:t>
      </w:r>
      <w:r>
        <w:rPr>
          <w:sz w:val="24"/>
          <w:lang w:val="id-ID"/>
        </w:rPr>
        <w:t>lembar Pengesahan</w:t>
      </w:r>
    </w:p>
    <w:p w14:paraId="1873BA7D" w14:textId="77777777" w:rsidR="00624934" w:rsidRDefault="00624934" w:rsidP="00624934">
      <w:pPr>
        <w:spacing w:after="200" w:line="360" w:lineRule="auto"/>
        <w:jc w:val="center"/>
        <w:rPr>
          <w:b/>
          <w:sz w:val="24"/>
          <w:szCs w:val="24"/>
          <w:lang w:val="id-ID"/>
        </w:rPr>
      </w:pPr>
    </w:p>
    <w:p w14:paraId="16405412" w14:textId="77777777" w:rsidR="000A52A3" w:rsidRDefault="000A52A3" w:rsidP="00624934">
      <w:pPr>
        <w:spacing w:after="200" w:line="360" w:lineRule="auto"/>
        <w:jc w:val="center"/>
        <w:rPr>
          <w:b/>
          <w:sz w:val="24"/>
          <w:szCs w:val="24"/>
          <w:lang w:val="id-ID"/>
        </w:rPr>
      </w:pPr>
    </w:p>
    <w:p w14:paraId="2AC61B90" w14:textId="77777777" w:rsidR="001A2B23" w:rsidRPr="00987463" w:rsidRDefault="001A2B23" w:rsidP="00624934">
      <w:pPr>
        <w:spacing w:after="200" w:line="360" w:lineRule="auto"/>
        <w:jc w:val="center"/>
        <w:rPr>
          <w:b/>
          <w:sz w:val="24"/>
          <w:szCs w:val="24"/>
        </w:rPr>
      </w:pPr>
      <w:r w:rsidRPr="00987463">
        <w:rPr>
          <w:b/>
          <w:sz w:val="24"/>
          <w:szCs w:val="24"/>
        </w:rPr>
        <w:t>LEMBAR PENGESAHAN</w:t>
      </w:r>
    </w:p>
    <w:p w14:paraId="126B6B37" w14:textId="77777777" w:rsidR="001A2B23" w:rsidRPr="00135386" w:rsidRDefault="001A2B23" w:rsidP="001A2B23">
      <w:pPr>
        <w:spacing w:line="360" w:lineRule="auto"/>
        <w:ind w:left="2160"/>
        <w:jc w:val="both"/>
        <w:rPr>
          <w:sz w:val="24"/>
          <w:szCs w:val="24"/>
        </w:rPr>
      </w:pPr>
    </w:p>
    <w:p w14:paraId="29E0E721" w14:textId="5E1B2CEC" w:rsidR="001A2B23" w:rsidRDefault="001A2B23" w:rsidP="000A52A3">
      <w:pPr>
        <w:spacing w:line="276" w:lineRule="auto"/>
        <w:jc w:val="both"/>
        <w:rPr>
          <w:sz w:val="24"/>
          <w:szCs w:val="24"/>
        </w:rPr>
      </w:pPr>
      <w:r>
        <w:rPr>
          <w:sz w:val="24"/>
          <w:szCs w:val="24"/>
        </w:rPr>
        <w:t>Diterima dan disetujui oleh Tim Pembimbing untuk diajukan kepada panitia Ujian Sarjana</w:t>
      </w:r>
      <w:r w:rsidR="000A52A3">
        <w:rPr>
          <w:sz w:val="24"/>
          <w:szCs w:val="24"/>
          <w:lang w:val="id-ID"/>
        </w:rPr>
        <w:t xml:space="preserve"> </w:t>
      </w:r>
      <w:r>
        <w:rPr>
          <w:sz w:val="24"/>
          <w:szCs w:val="24"/>
        </w:rPr>
        <w:t>Program Studi Teknik Informatika, Fakultas Teknik, Universitas Negeri Manado</w:t>
      </w:r>
    </w:p>
    <w:p w14:paraId="53973CCA" w14:textId="77777777" w:rsidR="000A52A3" w:rsidRDefault="000A52A3" w:rsidP="001A2B23">
      <w:pPr>
        <w:spacing w:after="480" w:line="360" w:lineRule="auto"/>
        <w:jc w:val="right"/>
        <w:rPr>
          <w:sz w:val="24"/>
          <w:szCs w:val="24"/>
          <w:lang w:val="id-ID"/>
        </w:rPr>
      </w:pPr>
    </w:p>
    <w:p w14:paraId="340FB21C" w14:textId="77777777" w:rsidR="001A2B23" w:rsidRDefault="001A2B23" w:rsidP="001A2B23">
      <w:pPr>
        <w:spacing w:after="480" w:line="360" w:lineRule="auto"/>
        <w:jc w:val="right"/>
        <w:rPr>
          <w:sz w:val="24"/>
          <w:szCs w:val="24"/>
        </w:rPr>
      </w:pPr>
      <w:r>
        <w:rPr>
          <w:sz w:val="24"/>
          <w:szCs w:val="24"/>
        </w:rPr>
        <w:t>Tondano,      Mei 2022</w:t>
      </w:r>
    </w:p>
    <w:p w14:paraId="59309CD5" w14:textId="77777777" w:rsidR="001A2B23" w:rsidRDefault="001A2B23" w:rsidP="001A2B23">
      <w:pPr>
        <w:spacing w:line="360" w:lineRule="auto"/>
        <w:jc w:val="center"/>
        <w:rPr>
          <w:b/>
          <w:sz w:val="24"/>
          <w:szCs w:val="24"/>
          <w:lang w:val="id-ID"/>
        </w:rPr>
      </w:pPr>
      <w:r w:rsidRPr="00C559A8">
        <w:rPr>
          <w:b/>
          <w:sz w:val="24"/>
          <w:szCs w:val="24"/>
        </w:rPr>
        <w:t>PANITIA UJIAN</w:t>
      </w:r>
    </w:p>
    <w:p w14:paraId="38FD8E37" w14:textId="77777777" w:rsidR="001A2B23" w:rsidRPr="001A2B23" w:rsidRDefault="001A2B23" w:rsidP="001A2B23">
      <w:pPr>
        <w:spacing w:line="360" w:lineRule="auto"/>
        <w:jc w:val="center"/>
        <w:rPr>
          <w:b/>
          <w:sz w:val="24"/>
          <w:szCs w:val="24"/>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59"/>
      </w:tblGrid>
      <w:tr w:rsidR="001A2B23" w14:paraId="6B623326" w14:textId="77777777" w:rsidTr="001A2B23">
        <w:tc>
          <w:tcPr>
            <w:tcW w:w="4513" w:type="dxa"/>
          </w:tcPr>
          <w:p w14:paraId="7245B0F7" w14:textId="77777777" w:rsidR="001A2B23" w:rsidRPr="00B2057C" w:rsidRDefault="001A2B23" w:rsidP="000A52A3">
            <w:pPr>
              <w:spacing w:line="360" w:lineRule="auto"/>
              <w:jc w:val="center"/>
              <w:rPr>
                <w:b/>
                <w:sz w:val="24"/>
                <w:szCs w:val="24"/>
              </w:rPr>
            </w:pPr>
            <w:r w:rsidRPr="00B2057C">
              <w:rPr>
                <w:b/>
                <w:sz w:val="24"/>
                <w:szCs w:val="24"/>
              </w:rPr>
              <w:t>Ketua</w:t>
            </w:r>
          </w:p>
          <w:p w14:paraId="76A2DD87" w14:textId="77777777" w:rsidR="001A2B23" w:rsidRDefault="001A2B23" w:rsidP="000A52A3">
            <w:pPr>
              <w:spacing w:line="360" w:lineRule="auto"/>
              <w:jc w:val="center"/>
              <w:rPr>
                <w:sz w:val="24"/>
                <w:szCs w:val="24"/>
              </w:rPr>
            </w:pPr>
          </w:p>
          <w:p w14:paraId="6119702A" w14:textId="77777777" w:rsidR="001A2B23" w:rsidRDefault="001A2B23" w:rsidP="000A52A3">
            <w:pPr>
              <w:spacing w:line="360" w:lineRule="auto"/>
              <w:jc w:val="center"/>
              <w:rPr>
                <w:sz w:val="24"/>
                <w:szCs w:val="24"/>
              </w:rPr>
            </w:pPr>
          </w:p>
          <w:p w14:paraId="27F0D94B" w14:textId="77777777" w:rsidR="001A2B23" w:rsidRPr="00B2057C" w:rsidRDefault="001A2B23" w:rsidP="000A52A3">
            <w:pPr>
              <w:jc w:val="center"/>
              <w:rPr>
                <w:b/>
                <w:sz w:val="24"/>
                <w:szCs w:val="24"/>
                <w:u w:val="single"/>
              </w:rPr>
            </w:pPr>
            <w:r w:rsidRPr="00B2057C">
              <w:rPr>
                <w:b/>
                <w:sz w:val="24"/>
                <w:szCs w:val="24"/>
                <w:u w:val="single"/>
              </w:rPr>
              <w:t>Dr. Djubir R.E. Kembuan, M.Pd</w:t>
            </w:r>
          </w:p>
          <w:p w14:paraId="5DCCEA83" w14:textId="77777777" w:rsidR="001A2B23" w:rsidRDefault="001A2B23" w:rsidP="000A52A3">
            <w:pPr>
              <w:jc w:val="center"/>
              <w:rPr>
                <w:sz w:val="24"/>
                <w:szCs w:val="24"/>
              </w:rPr>
            </w:pPr>
            <w:r w:rsidRPr="00B2057C">
              <w:rPr>
                <w:b/>
                <w:sz w:val="24"/>
                <w:szCs w:val="24"/>
              </w:rPr>
              <w:t>NIP. 19620729 198803 1 001</w:t>
            </w:r>
          </w:p>
        </w:tc>
        <w:tc>
          <w:tcPr>
            <w:tcW w:w="4559" w:type="dxa"/>
          </w:tcPr>
          <w:p w14:paraId="194D7C62" w14:textId="77777777" w:rsidR="001A2B23" w:rsidRPr="00B2057C" w:rsidRDefault="001A2B23" w:rsidP="000A52A3">
            <w:pPr>
              <w:spacing w:line="360" w:lineRule="auto"/>
              <w:jc w:val="center"/>
              <w:rPr>
                <w:b/>
                <w:sz w:val="24"/>
                <w:szCs w:val="24"/>
              </w:rPr>
            </w:pPr>
            <w:r>
              <w:rPr>
                <w:b/>
                <w:sz w:val="24"/>
                <w:szCs w:val="24"/>
              </w:rPr>
              <w:t>Sekretaris</w:t>
            </w:r>
          </w:p>
          <w:p w14:paraId="4CA97871" w14:textId="77777777" w:rsidR="001A2B23" w:rsidRDefault="001A2B23" w:rsidP="000A52A3">
            <w:pPr>
              <w:spacing w:line="360" w:lineRule="auto"/>
              <w:jc w:val="center"/>
              <w:rPr>
                <w:sz w:val="24"/>
                <w:szCs w:val="24"/>
              </w:rPr>
            </w:pPr>
          </w:p>
          <w:p w14:paraId="1C7E73C6" w14:textId="77777777" w:rsidR="001A2B23" w:rsidRDefault="001A2B23" w:rsidP="000A52A3">
            <w:pPr>
              <w:spacing w:line="360" w:lineRule="auto"/>
              <w:jc w:val="center"/>
              <w:rPr>
                <w:sz w:val="24"/>
                <w:szCs w:val="24"/>
              </w:rPr>
            </w:pPr>
          </w:p>
          <w:p w14:paraId="3A2C3BE9" w14:textId="77777777" w:rsidR="001A2B23" w:rsidRPr="00F2604D" w:rsidRDefault="001A2B23" w:rsidP="000A52A3">
            <w:pPr>
              <w:jc w:val="center"/>
              <w:rPr>
                <w:b/>
                <w:sz w:val="24"/>
                <w:szCs w:val="24"/>
                <w:u w:val="single"/>
              </w:rPr>
            </w:pPr>
            <w:r w:rsidRPr="00F2604D">
              <w:rPr>
                <w:b/>
                <w:sz w:val="24"/>
                <w:szCs w:val="24"/>
                <w:u w:val="single"/>
              </w:rPr>
              <w:t>Vivi Peggie Rantung, S.T., MISD</w:t>
            </w:r>
          </w:p>
          <w:p w14:paraId="4E033056" w14:textId="77777777" w:rsidR="001A2B23" w:rsidRDefault="001A2B23" w:rsidP="000A52A3">
            <w:pPr>
              <w:spacing w:line="360" w:lineRule="auto"/>
              <w:jc w:val="center"/>
              <w:rPr>
                <w:sz w:val="24"/>
                <w:szCs w:val="24"/>
              </w:rPr>
            </w:pPr>
            <w:r w:rsidRPr="0070324B">
              <w:rPr>
                <w:b/>
                <w:sz w:val="24"/>
                <w:szCs w:val="24"/>
              </w:rPr>
              <w:t>NIP. 19830416 200812 2 002</w:t>
            </w:r>
          </w:p>
        </w:tc>
      </w:tr>
    </w:tbl>
    <w:p w14:paraId="315125D4" w14:textId="77777777" w:rsidR="001A2B23" w:rsidRDefault="001A2B23" w:rsidP="001A2B23">
      <w:pPr>
        <w:spacing w:line="360" w:lineRule="auto"/>
        <w:rPr>
          <w:sz w:val="24"/>
          <w:szCs w:val="24"/>
        </w:rPr>
      </w:pPr>
    </w:p>
    <w:p w14:paraId="1124F495" w14:textId="77777777" w:rsidR="001A2B23" w:rsidRDefault="001A2B23" w:rsidP="001A2B23">
      <w:pPr>
        <w:spacing w:line="360" w:lineRule="auto"/>
        <w:jc w:val="center"/>
        <w:rPr>
          <w:b/>
          <w:sz w:val="24"/>
          <w:szCs w:val="24"/>
          <w:lang w:val="id-ID"/>
        </w:rPr>
      </w:pPr>
      <w:r w:rsidRPr="00C559A8">
        <w:rPr>
          <w:b/>
          <w:sz w:val="24"/>
          <w:szCs w:val="24"/>
        </w:rPr>
        <w:t>TIM PENGUJI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1A2B23" w14:paraId="14877969" w14:textId="77777777" w:rsidTr="001A2B23">
        <w:tc>
          <w:tcPr>
            <w:tcW w:w="4962" w:type="dxa"/>
          </w:tcPr>
          <w:p w14:paraId="51C7C54E" w14:textId="77777777" w:rsidR="001A2B23" w:rsidRPr="00C559A8" w:rsidRDefault="001A2B23" w:rsidP="00501822">
            <w:pPr>
              <w:pStyle w:val="ListParagraph"/>
              <w:numPr>
                <w:ilvl w:val="0"/>
                <w:numId w:val="31"/>
              </w:numPr>
              <w:spacing w:line="480" w:lineRule="auto"/>
              <w:ind w:left="459"/>
              <w:rPr>
                <w:b/>
                <w:sz w:val="24"/>
                <w:szCs w:val="24"/>
              </w:rPr>
            </w:pPr>
            <w:r w:rsidRPr="00C559A8">
              <w:rPr>
                <w:b/>
                <w:sz w:val="24"/>
                <w:szCs w:val="24"/>
              </w:rPr>
              <w:t>Vivi Peggie Rantung, S.T., MISD</w:t>
            </w:r>
          </w:p>
          <w:p w14:paraId="77E91E9E" w14:textId="77777777" w:rsidR="001A2B23" w:rsidRPr="00C559A8" w:rsidRDefault="001A2B23" w:rsidP="00501822">
            <w:pPr>
              <w:pStyle w:val="ListParagraph"/>
              <w:numPr>
                <w:ilvl w:val="0"/>
                <w:numId w:val="31"/>
              </w:numPr>
              <w:spacing w:line="480" w:lineRule="auto"/>
              <w:ind w:left="459"/>
              <w:rPr>
                <w:b/>
                <w:sz w:val="24"/>
                <w:szCs w:val="24"/>
              </w:rPr>
            </w:pPr>
            <w:r w:rsidRPr="00C559A8">
              <w:rPr>
                <w:b/>
                <w:sz w:val="24"/>
                <w:szCs w:val="24"/>
              </w:rPr>
              <w:t>Ferdinan I. Sangkop, S.T., M.T</w:t>
            </w:r>
          </w:p>
          <w:p w14:paraId="45489912" w14:textId="77777777" w:rsidR="001A2B23" w:rsidRPr="00C559A8" w:rsidRDefault="001A2B23" w:rsidP="00501822">
            <w:pPr>
              <w:pStyle w:val="ListParagraph"/>
              <w:numPr>
                <w:ilvl w:val="0"/>
                <w:numId w:val="31"/>
              </w:numPr>
              <w:spacing w:line="480" w:lineRule="auto"/>
              <w:ind w:left="459"/>
              <w:rPr>
                <w:b/>
                <w:sz w:val="24"/>
                <w:szCs w:val="24"/>
              </w:rPr>
            </w:pPr>
            <w:r w:rsidRPr="00C559A8">
              <w:rPr>
                <w:b/>
                <w:sz w:val="24"/>
                <w:szCs w:val="24"/>
              </w:rPr>
              <w:t>Alfiansyah Hasibuan, S.Kom., M.Kom</w:t>
            </w:r>
          </w:p>
          <w:p w14:paraId="0D25232E" w14:textId="77777777" w:rsidR="001A2B23" w:rsidRPr="00C559A8" w:rsidRDefault="001A2B23" w:rsidP="00501822">
            <w:pPr>
              <w:pStyle w:val="ListParagraph"/>
              <w:numPr>
                <w:ilvl w:val="0"/>
                <w:numId w:val="31"/>
              </w:numPr>
              <w:spacing w:line="480" w:lineRule="auto"/>
              <w:ind w:left="459"/>
              <w:rPr>
                <w:b/>
                <w:sz w:val="24"/>
                <w:szCs w:val="24"/>
              </w:rPr>
            </w:pPr>
            <w:r w:rsidRPr="00C559A8">
              <w:rPr>
                <w:b/>
                <w:sz w:val="24"/>
                <w:szCs w:val="24"/>
              </w:rPr>
              <w:t>Quido C. Kainde, S.T., M.T., M.M</w:t>
            </w:r>
          </w:p>
          <w:p w14:paraId="64C354CE" w14:textId="77777777" w:rsidR="001A2B23" w:rsidRPr="00C559A8" w:rsidRDefault="001A2B23" w:rsidP="00501822">
            <w:pPr>
              <w:pStyle w:val="ListParagraph"/>
              <w:numPr>
                <w:ilvl w:val="0"/>
                <w:numId w:val="31"/>
              </w:numPr>
              <w:spacing w:line="480" w:lineRule="auto"/>
              <w:ind w:left="459"/>
              <w:rPr>
                <w:b/>
                <w:sz w:val="24"/>
                <w:szCs w:val="24"/>
              </w:rPr>
            </w:pPr>
            <w:r w:rsidRPr="00C559A8">
              <w:rPr>
                <w:b/>
                <w:sz w:val="24"/>
                <w:szCs w:val="24"/>
              </w:rPr>
              <w:t>Olivia Kembuan, S.Kom., M.Eng</w:t>
            </w:r>
          </w:p>
        </w:tc>
        <w:tc>
          <w:tcPr>
            <w:tcW w:w="4110" w:type="dxa"/>
          </w:tcPr>
          <w:p w14:paraId="34994C69" w14:textId="77777777" w:rsidR="001A2B23" w:rsidRPr="00C559A8" w:rsidRDefault="001A2B23" w:rsidP="000A52A3">
            <w:pPr>
              <w:spacing w:line="480" w:lineRule="auto"/>
              <w:jc w:val="center"/>
              <w:rPr>
                <w:b/>
                <w:sz w:val="24"/>
                <w:szCs w:val="24"/>
              </w:rPr>
            </w:pPr>
            <w:r w:rsidRPr="00C559A8">
              <w:rPr>
                <w:b/>
                <w:sz w:val="24"/>
                <w:szCs w:val="24"/>
              </w:rPr>
              <w:t>(...........................................)</w:t>
            </w:r>
          </w:p>
          <w:p w14:paraId="78152F5C" w14:textId="77777777" w:rsidR="001A2B23" w:rsidRPr="00C559A8" w:rsidRDefault="001A2B23" w:rsidP="000A52A3">
            <w:pPr>
              <w:spacing w:line="480" w:lineRule="auto"/>
              <w:jc w:val="center"/>
              <w:rPr>
                <w:b/>
                <w:sz w:val="24"/>
                <w:szCs w:val="24"/>
              </w:rPr>
            </w:pPr>
            <w:r w:rsidRPr="00C559A8">
              <w:rPr>
                <w:b/>
                <w:sz w:val="24"/>
                <w:szCs w:val="24"/>
              </w:rPr>
              <w:t>(...........................................)</w:t>
            </w:r>
          </w:p>
          <w:p w14:paraId="5FC6C6BE" w14:textId="77777777" w:rsidR="001A2B23" w:rsidRPr="00C559A8" w:rsidRDefault="001A2B23" w:rsidP="000A52A3">
            <w:pPr>
              <w:spacing w:line="480" w:lineRule="auto"/>
              <w:jc w:val="center"/>
              <w:rPr>
                <w:b/>
                <w:sz w:val="24"/>
                <w:szCs w:val="24"/>
              </w:rPr>
            </w:pPr>
            <w:r w:rsidRPr="00C559A8">
              <w:rPr>
                <w:b/>
                <w:sz w:val="24"/>
                <w:szCs w:val="24"/>
              </w:rPr>
              <w:t>(...........................................)</w:t>
            </w:r>
          </w:p>
          <w:p w14:paraId="67C35DA2" w14:textId="77777777" w:rsidR="001A2B23" w:rsidRPr="00C559A8" w:rsidRDefault="001A2B23" w:rsidP="000A52A3">
            <w:pPr>
              <w:spacing w:line="480" w:lineRule="auto"/>
              <w:jc w:val="center"/>
              <w:rPr>
                <w:b/>
                <w:sz w:val="24"/>
                <w:szCs w:val="24"/>
              </w:rPr>
            </w:pPr>
            <w:r w:rsidRPr="00C559A8">
              <w:rPr>
                <w:b/>
                <w:sz w:val="24"/>
                <w:szCs w:val="24"/>
              </w:rPr>
              <w:t>(...........................................)</w:t>
            </w:r>
          </w:p>
          <w:p w14:paraId="4CEBFE4C" w14:textId="77777777" w:rsidR="001A2B23" w:rsidRPr="00C559A8" w:rsidRDefault="001A2B23" w:rsidP="000A52A3">
            <w:pPr>
              <w:spacing w:line="480" w:lineRule="auto"/>
              <w:jc w:val="center"/>
              <w:rPr>
                <w:b/>
                <w:sz w:val="24"/>
                <w:szCs w:val="24"/>
              </w:rPr>
            </w:pPr>
            <w:r w:rsidRPr="00C559A8">
              <w:rPr>
                <w:b/>
                <w:sz w:val="24"/>
                <w:szCs w:val="24"/>
              </w:rPr>
              <w:t>(...........................................)</w:t>
            </w:r>
          </w:p>
        </w:tc>
      </w:tr>
    </w:tbl>
    <w:p w14:paraId="2C4975C8" w14:textId="77777777" w:rsidR="00DC74D1" w:rsidRDefault="00DC74D1" w:rsidP="00DC74D1">
      <w:pPr>
        <w:spacing w:line="360" w:lineRule="auto"/>
        <w:jc w:val="center"/>
        <w:rPr>
          <w:b/>
          <w:sz w:val="24"/>
          <w:szCs w:val="24"/>
          <w:lang w:val="id-ID"/>
        </w:rPr>
      </w:pPr>
    </w:p>
    <w:p w14:paraId="6E2172D7" w14:textId="77777777" w:rsidR="000A52A3" w:rsidRDefault="000A52A3">
      <w:pPr>
        <w:rPr>
          <w:sz w:val="24"/>
        </w:rPr>
      </w:pPr>
      <w:r>
        <w:rPr>
          <w:sz w:val="24"/>
        </w:rPr>
        <w:br w:type="page"/>
      </w:r>
    </w:p>
    <w:p w14:paraId="19383BD2" w14:textId="2D7DFE62" w:rsidR="00624934" w:rsidRPr="00624934" w:rsidRDefault="00624934" w:rsidP="00624934">
      <w:pPr>
        <w:spacing w:line="0" w:lineRule="atLeast"/>
        <w:ind w:left="260"/>
        <w:rPr>
          <w:sz w:val="24"/>
          <w:lang w:val="id-ID"/>
        </w:rPr>
      </w:pPr>
      <w:r>
        <w:rPr>
          <w:sz w:val="24"/>
        </w:rPr>
        <w:lastRenderedPageBreak/>
        <w:t xml:space="preserve">Contoh </w:t>
      </w:r>
      <w:r>
        <w:rPr>
          <w:sz w:val="24"/>
          <w:lang w:val="id-ID"/>
        </w:rPr>
        <w:t>Lembar Pernyataan</w:t>
      </w:r>
      <w:r w:rsidR="00E37E13">
        <w:rPr>
          <w:sz w:val="24"/>
          <w:lang w:val="id-ID"/>
        </w:rPr>
        <w:t xml:space="preserve"> Bebas Plagiat</w:t>
      </w:r>
    </w:p>
    <w:p w14:paraId="1D5BA9AE" w14:textId="77777777" w:rsidR="00624934" w:rsidRDefault="00624934" w:rsidP="001A2B23">
      <w:pPr>
        <w:spacing w:after="480" w:line="360" w:lineRule="auto"/>
        <w:jc w:val="center"/>
        <w:rPr>
          <w:b/>
          <w:sz w:val="24"/>
          <w:szCs w:val="24"/>
          <w:lang w:val="id-ID"/>
        </w:rPr>
      </w:pPr>
    </w:p>
    <w:p w14:paraId="4E68E998" w14:textId="77777777" w:rsidR="00172C49" w:rsidRDefault="00172C49" w:rsidP="00172C49">
      <w:pPr>
        <w:jc w:val="center"/>
        <w:rPr>
          <w:b/>
          <w:sz w:val="24"/>
          <w:szCs w:val="24"/>
          <w:lang w:val="id-ID"/>
        </w:rPr>
      </w:pPr>
      <w:r w:rsidRPr="00172C49">
        <w:rPr>
          <w:b/>
          <w:sz w:val="24"/>
          <w:szCs w:val="24"/>
          <w:lang w:val="id-ID"/>
        </w:rPr>
        <w:t>SURAT PERNYATAAN BEBAS PLAGIAT</w:t>
      </w:r>
    </w:p>
    <w:p w14:paraId="29D647C8" w14:textId="77777777" w:rsidR="00172C49" w:rsidRDefault="00172C49" w:rsidP="00172C49">
      <w:pPr>
        <w:jc w:val="center"/>
        <w:rPr>
          <w:b/>
          <w:sz w:val="24"/>
          <w:szCs w:val="24"/>
          <w:lang w:val="id-ID"/>
        </w:rPr>
      </w:pPr>
    </w:p>
    <w:p w14:paraId="1C8C9C26" w14:textId="77777777" w:rsidR="00172C49" w:rsidRPr="00172C49" w:rsidRDefault="00172C49" w:rsidP="00172C49">
      <w:pPr>
        <w:jc w:val="center"/>
        <w:rPr>
          <w:b/>
          <w:sz w:val="24"/>
          <w:szCs w:val="24"/>
          <w:lang w:val="id-ID"/>
        </w:rPr>
      </w:pPr>
    </w:p>
    <w:p w14:paraId="33F0CF3E" w14:textId="77777777" w:rsidR="000A52A3" w:rsidRDefault="000A52A3" w:rsidP="000A52A3">
      <w:pPr>
        <w:rPr>
          <w:sz w:val="24"/>
          <w:szCs w:val="24"/>
          <w:lang w:val="id-ID"/>
        </w:rPr>
      </w:pPr>
      <w:r>
        <w:rPr>
          <w:sz w:val="24"/>
          <w:szCs w:val="24"/>
          <w:lang w:val="id-ID"/>
        </w:rPr>
        <w:t>Saya yang bertanda tangan dibawah ini:</w:t>
      </w:r>
    </w:p>
    <w:p w14:paraId="0B5F6A3D" w14:textId="77777777" w:rsidR="000A52A3" w:rsidRDefault="000A52A3" w:rsidP="000A52A3">
      <w:pPr>
        <w:rPr>
          <w:sz w:val="24"/>
          <w:szCs w:val="24"/>
          <w:lang w:val="id-ID"/>
        </w:rPr>
      </w:pPr>
    </w:p>
    <w:p w14:paraId="3D521D3C" w14:textId="01B75DF6" w:rsidR="000A52A3" w:rsidRDefault="000A52A3" w:rsidP="000A52A3">
      <w:pPr>
        <w:spacing w:line="360" w:lineRule="auto"/>
        <w:rPr>
          <w:sz w:val="24"/>
          <w:szCs w:val="24"/>
          <w:lang w:val="id-ID"/>
        </w:rPr>
      </w:pPr>
      <w:r>
        <w:rPr>
          <w:sz w:val="24"/>
          <w:szCs w:val="24"/>
          <w:lang w:val="id-ID"/>
        </w:rPr>
        <w:t>Nama</w:t>
      </w:r>
      <w:r>
        <w:rPr>
          <w:sz w:val="24"/>
          <w:szCs w:val="24"/>
          <w:lang w:val="id-ID"/>
        </w:rPr>
        <w:tab/>
      </w:r>
      <w:r>
        <w:rPr>
          <w:sz w:val="24"/>
          <w:szCs w:val="24"/>
          <w:lang w:val="id-ID"/>
        </w:rPr>
        <w:tab/>
      </w:r>
      <w:r>
        <w:rPr>
          <w:sz w:val="24"/>
          <w:szCs w:val="24"/>
          <w:lang w:val="id-ID"/>
        </w:rPr>
        <w:tab/>
        <w:t>: Abcd</w:t>
      </w:r>
    </w:p>
    <w:p w14:paraId="15C3B734" w14:textId="7C2A66D1" w:rsidR="000A52A3" w:rsidRDefault="000A52A3" w:rsidP="000A52A3">
      <w:pPr>
        <w:spacing w:line="360" w:lineRule="auto"/>
        <w:rPr>
          <w:sz w:val="24"/>
          <w:szCs w:val="24"/>
          <w:lang w:val="id-ID"/>
        </w:rPr>
      </w:pPr>
      <w:r>
        <w:rPr>
          <w:sz w:val="24"/>
          <w:szCs w:val="24"/>
          <w:lang w:val="id-ID"/>
        </w:rPr>
        <w:t>NIM</w:t>
      </w:r>
      <w:r>
        <w:rPr>
          <w:sz w:val="24"/>
          <w:szCs w:val="24"/>
          <w:lang w:val="id-ID"/>
        </w:rPr>
        <w:tab/>
      </w:r>
      <w:r>
        <w:rPr>
          <w:sz w:val="24"/>
          <w:szCs w:val="24"/>
          <w:lang w:val="id-ID"/>
        </w:rPr>
        <w:tab/>
      </w:r>
      <w:r>
        <w:rPr>
          <w:sz w:val="24"/>
          <w:szCs w:val="24"/>
          <w:lang w:val="id-ID"/>
        </w:rPr>
        <w:tab/>
        <w:t>: 19xxxxxx</w:t>
      </w:r>
    </w:p>
    <w:p w14:paraId="7EFE9F66" w14:textId="3AB2E5E5" w:rsidR="000A52A3" w:rsidRDefault="000A52A3" w:rsidP="000A52A3">
      <w:pPr>
        <w:spacing w:line="360" w:lineRule="auto"/>
        <w:rPr>
          <w:sz w:val="24"/>
          <w:szCs w:val="24"/>
          <w:lang w:val="id-ID"/>
        </w:rPr>
      </w:pPr>
      <w:r>
        <w:rPr>
          <w:sz w:val="24"/>
          <w:szCs w:val="24"/>
          <w:lang w:val="id-ID"/>
        </w:rPr>
        <w:t>Fakultas</w:t>
      </w:r>
      <w:r>
        <w:rPr>
          <w:sz w:val="24"/>
          <w:szCs w:val="24"/>
          <w:lang w:val="id-ID"/>
        </w:rPr>
        <w:tab/>
      </w:r>
      <w:r>
        <w:rPr>
          <w:sz w:val="24"/>
          <w:szCs w:val="24"/>
          <w:lang w:val="id-ID"/>
        </w:rPr>
        <w:tab/>
        <w:t>: Tekni</w:t>
      </w:r>
    </w:p>
    <w:p w14:paraId="729C4768" w14:textId="6C9F37E1" w:rsidR="000A52A3" w:rsidRDefault="000A52A3" w:rsidP="000A52A3">
      <w:pPr>
        <w:spacing w:line="360" w:lineRule="auto"/>
        <w:rPr>
          <w:sz w:val="24"/>
          <w:szCs w:val="24"/>
          <w:lang w:val="id-ID"/>
        </w:rPr>
      </w:pPr>
      <w:r w:rsidRPr="000A52A3">
        <w:rPr>
          <w:noProof/>
          <w:sz w:val="24"/>
          <w:szCs w:val="24"/>
          <w:lang w:val="id-ID" w:eastAsia="id-ID"/>
        </w:rPr>
        <mc:AlternateContent>
          <mc:Choice Requires="wps">
            <w:drawing>
              <wp:anchor distT="0" distB="0" distL="114300" distR="114300" simplePos="0" relativeHeight="251720192" behindDoc="0" locked="0" layoutInCell="1" allowOverlap="1" wp14:anchorId="1BEBF5E6" wp14:editId="4D7E5CCF">
                <wp:simplePos x="0" y="0"/>
                <wp:positionH relativeFrom="column">
                  <wp:posOffset>1419224</wp:posOffset>
                </wp:positionH>
                <wp:positionV relativeFrom="paragraph">
                  <wp:posOffset>220980</wp:posOffset>
                </wp:positionV>
                <wp:extent cx="4333875" cy="1403985"/>
                <wp:effectExtent l="0" t="0" r="9525"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03985"/>
                        </a:xfrm>
                        <a:prstGeom prst="rect">
                          <a:avLst/>
                        </a:prstGeom>
                        <a:solidFill>
                          <a:srgbClr val="FFFFFF"/>
                        </a:solidFill>
                        <a:ln w="9525">
                          <a:noFill/>
                          <a:miter lim="800000"/>
                          <a:headEnd/>
                          <a:tailEnd/>
                        </a:ln>
                      </wps:spPr>
                      <wps:txbx>
                        <w:txbxContent>
                          <w:p w14:paraId="280AE8AE" w14:textId="7893B11A" w:rsidR="000A52A3" w:rsidRDefault="000A52A3">
                            <w:r w:rsidRPr="000A52A3">
                              <w:rPr>
                                <w:sz w:val="24"/>
                                <w:szCs w:val="24"/>
                              </w:rPr>
                              <w:t xml:space="preserve">Sistem Informasi Pengolahan Data Penerimaan Beasiswa </w:t>
                            </w:r>
                            <w:r w:rsidRPr="000A52A3">
                              <w:rPr>
                                <w:sz w:val="24"/>
                                <w:szCs w:val="24"/>
                                <w:lang w:val="id-ID"/>
                              </w:rPr>
                              <w:t>Baru</w:t>
                            </w:r>
                            <w:r w:rsidRPr="000A52A3">
                              <w:rPr>
                                <w:sz w:val="24"/>
                                <w:szCs w:val="24"/>
                              </w:rPr>
                              <w:t xml:space="preserve"> </w:t>
                            </w:r>
                            <w:r w:rsidRPr="000A52A3">
                              <w:rPr>
                                <w:sz w:val="24"/>
                                <w:szCs w:val="24"/>
                                <w:lang w:val="id-ID"/>
                              </w:rPr>
                              <w:t>Program Studi Teknik Informatika Unima</w:t>
                            </w:r>
                            <w:r w:rsidRPr="000A52A3">
                              <w:rPr>
                                <w:sz w:val="24"/>
                                <w:szCs w:val="24"/>
                              </w:rPr>
                              <w:t xml:space="preserve"> </w:t>
                            </w:r>
                            <w:r w:rsidRPr="000A52A3">
                              <w:rPr>
                                <w:sz w:val="24"/>
                                <w:szCs w:val="24"/>
                                <w:lang w:val="id-ID"/>
                              </w:rPr>
                              <w:t>Berbasis Web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111.75pt;margin-top:17.4pt;width:341.25pt;height:110.55pt;z-index:251720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" stroked="f">
                <v:textbox style="mso-fit-shape-to-text:t">
                  <w:txbxContent>
                    <w:p w14:paraId="280AE8AE" w14:textId="7893B11A" w:rsidR="000A52A3" w:rsidRDefault="000A52A3">
                      <w:r w:rsidRPr="000A52A3">
                        <w:rPr>
                          <w:sz w:val="24"/>
                          <w:szCs w:val="24"/>
                        </w:rPr>
                        <w:t xml:space="preserve">Sistem Informasi Pengolahan Data Penerimaan Beasiswa </w:t>
                      </w:r>
                      <w:r w:rsidRPr="000A52A3">
                        <w:rPr>
                          <w:sz w:val="24"/>
                          <w:szCs w:val="24"/>
                          <w:lang w:val="id-ID"/>
                        </w:rPr>
                        <w:t>Baru</w:t>
                      </w:r>
                      <w:r w:rsidRPr="000A52A3">
                        <w:rPr>
                          <w:sz w:val="24"/>
                          <w:szCs w:val="24"/>
                        </w:rPr>
                        <w:t xml:space="preserve"> </w:t>
                      </w:r>
                      <w:r w:rsidRPr="000A52A3">
                        <w:rPr>
                          <w:sz w:val="24"/>
                          <w:szCs w:val="24"/>
                          <w:lang w:val="id-ID"/>
                        </w:rPr>
                        <w:t>Program Studi Teknik Informatika Unima</w:t>
                      </w:r>
                      <w:r w:rsidRPr="000A52A3">
                        <w:rPr>
                          <w:sz w:val="24"/>
                          <w:szCs w:val="24"/>
                        </w:rPr>
                        <w:t xml:space="preserve"> </w:t>
                      </w:r>
                      <w:r w:rsidRPr="000A52A3">
                        <w:rPr>
                          <w:sz w:val="24"/>
                          <w:szCs w:val="24"/>
                          <w:lang w:val="id-ID"/>
                        </w:rPr>
                        <w:t>Berbasis Web</w:t>
                      </w:r>
                    </w:p>
                  </w:txbxContent>
                </v:textbox>
              </v:shape>
            </w:pict>
          </mc:Fallback>
        </mc:AlternateContent>
      </w:r>
      <w:r>
        <w:rPr>
          <w:sz w:val="24"/>
          <w:szCs w:val="24"/>
          <w:lang w:val="id-ID"/>
        </w:rPr>
        <w:t>Program Studi</w:t>
      </w:r>
      <w:r>
        <w:rPr>
          <w:sz w:val="24"/>
          <w:szCs w:val="24"/>
          <w:lang w:val="id-ID"/>
        </w:rPr>
        <w:tab/>
      </w:r>
      <w:r>
        <w:rPr>
          <w:sz w:val="24"/>
          <w:szCs w:val="24"/>
          <w:lang w:val="id-ID"/>
        </w:rPr>
        <w:tab/>
        <w:t>: Teknik Informatika</w:t>
      </w:r>
    </w:p>
    <w:p w14:paraId="001FBEEE" w14:textId="1846BBCC" w:rsidR="000A52A3" w:rsidRDefault="000A52A3" w:rsidP="000A52A3">
      <w:pPr>
        <w:spacing w:line="360" w:lineRule="auto"/>
        <w:rPr>
          <w:sz w:val="24"/>
          <w:szCs w:val="24"/>
          <w:lang w:val="id-ID"/>
        </w:rPr>
      </w:pPr>
      <w:r>
        <w:rPr>
          <w:sz w:val="24"/>
          <w:szCs w:val="24"/>
          <w:lang w:val="id-ID"/>
        </w:rPr>
        <w:t>Judul Skripsi</w:t>
      </w:r>
      <w:r>
        <w:rPr>
          <w:sz w:val="24"/>
          <w:szCs w:val="24"/>
          <w:lang w:val="id-ID"/>
        </w:rPr>
        <w:tab/>
      </w:r>
      <w:r>
        <w:rPr>
          <w:sz w:val="24"/>
          <w:szCs w:val="24"/>
          <w:lang w:val="id-ID"/>
        </w:rPr>
        <w:tab/>
        <w:t xml:space="preserve">: </w:t>
      </w:r>
    </w:p>
    <w:p w14:paraId="464E2CDF" w14:textId="77777777" w:rsidR="00E37E13" w:rsidRDefault="00E37E13" w:rsidP="000A52A3">
      <w:pPr>
        <w:spacing w:line="360" w:lineRule="auto"/>
        <w:rPr>
          <w:sz w:val="24"/>
          <w:szCs w:val="24"/>
          <w:lang w:val="id-ID"/>
        </w:rPr>
      </w:pPr>
    </w:p>
    <w:p w14:paraId="498752BA" w14:textId="77777777" w:rsidR="00E37E13" w:rsidRDefault="00E37E13" w:rsidP="00E37E13">
      <w:pPr>
        <w:spacing w:line="360" w:lineRule="auto"/>
        <w:jc w:val="both"/>
        <w:rPr>
          <w:sz w:val="24"/>
          <w:szCs w:val="24"/>
        </w:rPr>
      </w:pPr>
      <w:r>
        <w:rPr>
          <w:sz w:val="24"/>
          <w:szCs w:val="24"/>
          <w:lang w:val="id-ID"/>
        </w:rPr>
        <w:t xml:space="preserve">Dengan ini saya menyatakan dalam skripsi ini tidak terdapat karya yang pernah diajukan untuk memperoleh gelar kesarjanaan di suatu perguruan tinggi, </w:t>
      </w:r>
      <w:r>
        <w:rPr>
          <w:sz w:val="24"/>
          <w:szCs w:val="24"/>
        </w:rPr>
        <w:t>dan sepanjang sepengetahuan saya juga tidak terdapat karya atau pendapat yang pernah ditulis atau diterbitkan oleh orang lain kecuali yang secara tertulis diacu dalam naskah ini dan disebutkan didalam daftar pustaka.</w:t>
      </w:r>
    </w:p>
    <w:p w14:paraId="677D8CD9" w14:textId="77777777" w:rsidR="00E37E13" w:rsidRDefault="00E37E13" w:rsidP="000A52A3">
      <w:pPr>
        <w:spacing w:line="360" w:lineRule="auto"/>
        <w:rPr>
          <w:sz w:val="24"/>
          <w:szCs w:val="24"/>
          <w:lang w:val="id-ID"/>
        </w:rPr>
      </w:pPr>
    </w:p>
    <w:p w14:paraId="1DCF48CA" w14:textId="77777777" w:rsidR="00E37E13" w:rsidRDefault="00E37E13" w:rsidP="000A52A3">
      <w:pPr>
        <w:spacing w:line="360" w:lineRule="auto"/>
        <w:rPr>
          <w:sz w:val="24"/>
          <w:szCs w:val="24"/>
          <w:lang w:val="id-ID"/>
        </w:rPr>
      </w:pPr>
      <w:r>
        <w:rPr>
          <w:sz w:val="24"/>
          <w:szCs w:val="24"/>
          <w:lang w:val="id-ID"/>
        </w:rPr>
        <w:t>Demikian pernyataan ini saya buat dengan benar dan apabila dikemudian hari terdapat hal-hal yang tidak sesuai dengan pernyataan ini maka saya bersedia menerima sanksi sesuai dengan aturan yang berlaku.</w:t>
      </w:r>
    </w:p>
    <w:p w14:paraId="0CCA90F3" w14:textId="77777777" w:rsidR="00E37E13" w:rsidRDefault="00E37E13" w:rsidP="00E37E13">
      <w:pPr>
        <w:ind w:left="5954"/>
        <w:jc w:val="both"/>
        <w:rPr>
          <w:sz w:val="24"/>
          <w:szCs w:val="24"/>
          <w:lang w:val="id-ID"/>
        </w:rPr>
      </w:pPr>
    </w:p>
    <w:p w14:paraId="39A2F1A9" w14:textId="03FC9AC8" w:rsidR="00E37E13" w:rsidRDefault="00E37E13" w:rsidP="00E37E13">
      <w:pPr>
        <w:ind w:left="5954"/>
        <w:jc w:val="both"/>
        <w:rPr>
          <w:sz w:val="24"/>
          <w:szCs w:val="24"/>
        </w:rPr>
      </w:pPr>
      <w:r>
        <w:rPr>
          <w:sz w:val="24"/>
          <w:szCs w:val="24"/>
        </w:rPr>
        <w:t>Tondano, 10 Mei 2022</w:t>
      </w:r>
    </w:p>
    <w:p w14:paraId="3B1DC0FA" w14:textId="77777777" w:rsidR="00E37E13" w:rsidRDefault="00E37E13" w:rsidP="00E37E13">
      <w:pPr>
        <w:ind w:left="5954"/>
        <w:jc w:val="both"/>
        <w:rPr>
          <w:sz w:val="24"/>
          <w:szCs w:val="24"/>
        </w:rPr>
      </w:pPr>
      <w:r>
        <w:rPr>
          <w:sz w:val="24"/>
          <w:szCs w:val="24"/>
        </w:rPr>
        <w:t>Yang membuat pernyataan,</w:t>
      </w:r>
    </w:p>
    <w:p w14:paraId="7F8115D3" w14:textId="77777777" w:rsidR="00E37E13" w:rsidRDefault="00E37E13" w:rsidP="00E37E13">
      <w:pPr>
        <w:ind w:left="5954"/>
        <w:jc w:val="both"/>
        <w:rPr>
          <w:sz w:val="24"/>
          <w:szCs w:val="24"/>
        </w:rPr>
      </w:pPr>
    </w:p>
    <w:p w14:paraId="162F4C25" w14:textId="77777777" w:rsidR="00E37E13" w:rsidRDefault="00E37E13" w:rsidP="00E37E13">
      <w:pPr>
        <w:ind w:left="5954"/>
        <w:jc w:val="both"/>
        <w:rPr>
          <w:sz w:val="24"/>
          <w:szCs w:val="24"/>
        </w:rPr>
      </w:pPr>
    </w:p>
    <w:p w14:paraId="2F88F119" w14:textId="77777777" w:rsidR="00E37E13" w:rsidRDefault="00E37E13" w:rsidP="00E37E13">
      <w:pPr>
        <w:ind w:left="5954"/>
        <w:jc w:val="both"/>
        <w:rPr>
          <w:sz w:val="24"/>
          <w:szCs w:val="24"/>
        </w:rPr>
      </w:pPr>
    </w:p>
    <w:p w14:paraId="339614C3" w14:textId="77777777" w:rsidR="00E37E13" w:rsidRDefault="00E37E13" w:rsidP="00E37E13">
      <w:pPr>
        <w:ind w:left="5954"/>
        <w:jc w:val="both"/>
        <w:rPr>
          <w:sz w:val="24"/>
          <w:szCs w:val="24"/>
        </w:rPr>
      </w:pPr>
    </w:p>
    <w:p w14:paraId="1FA75E06" w14:textId="0E0B0584" w:rsidR="00E37E13" w:rsidRPr="00E37E13" w:rsidRDefault="00E37E13" w:rsidP="00E37E13">
      <w:pPr>
        <w:ind w:left="5954"/>
        <w:jc w:val="both"/>
        <w:rPr>
          <w:b/>
          <w:sz w:val="24"/>
          <w:szCs w:val="24"/>
          <w:u w:val="single"/>
          <w:lang w:val="id-ID"/>
        </w:rPr>
      </w:pPr>
      <w:r>
        <w:rPr>
          <w:b/>
          <w:sz w:val="24"/>
          <w:szCs w:val="24"/>
          <w:u w:val="single"/>
          <w:lang w:val="id-ID"/>
        </w:rPr>
        <w:t>Abcdk</w:t>
      </w:r>
    </w:p>
    <w:p w14:paraId="4C50868E" w14:textId="72CED635" w:rsidR="00172C49" w:rsidRDefault="00E37E13" w:rsidP="00E37E13">
      <w:pPr>
        <w:spacing w:line="360" w:lineRule="auto"/>
        <w:ind w:left="5954"/>
        <w:rPr>
          <w:sz w:val="24"/>
          <w:szCs w:val="24"/>
          <w:lang w:val="id-ID"/>
        </w:rPr>
      </w:pPr>
      <w:r w:rsidRPr="00E92F68">
        <w:rPr>
          <w:b/>
          <w:sz w:val="24"/>
          <w:szCs w:val="24"/>
        </w:rPr>
        <w:t>1944xxxx</w:t>
      </w:r>
    </w:p>
    <w:p w14:paraId="03BB5F93" w14:textId="77777777" w:rsidR="00E37E13" w:rsidRPr="000A52A3" w:rsidRDefault="00E37E13" w:rsidP="000A52A3">
      <w:pPr>
        <w:spacing w:line="360" w:lineRule="auto"/>
        <w:rPr>
          <w:sz w:val="24"/>
          <w:szCs w:val="24"/>
          <w:lang w:val="id-ID"/>
        </w:rPr>
      </w:pPr>
    </w:p>
    <w:p w14:paraId="4846E36E" w14:textId="77777777" w:rsidR="001A2B23" w:rsidRDefault="001A2B23" w:rsidP="00172C49">
      <w:pPr>
        <w:rPr>
          <w:b/>
          <w:sz w:val="28"/>
          <w:szCs w:val="28"/>
          <w:lang w:val="id-ID"/>
        </w:rPr>
      </w:pPr>
    </w:p>
    <w:p w14:paraId="4C9F02D0" w14:textId="77777777" w:rsidR="00E37E13" w:rsidRDefault="00E37E13">
      <w:pPr>
        <w:rPr>
          <w:sz w:val="24"/>
        </w:rPr>
      </w:pPr>
      <w:r>
        <w:rPr>
          <w:sz w:val="24"/>
        </w:rPr>
        <w:br w:type="page"/>
      </w:r>
    </w:p>
    <w:p w14:paraId="628FD7BD" w14:textId="522766C9" w:rsidR="00FC452A" w:rsidRDefault="00FC452A" w:rsidP="00FC452A">
      <w:pPr>
        <w:spacing w:line="0" w:lineRule="atLeast"/>
        <w:ind w:left="260"/>
        <w:rPr>
          <w:sz w:val="24"/>
          <w:lang w:val="id-ID"/>
        </w:rPr>
      </w:pPr>
      <w:r>
        <w:rPr>
          <w:sz w:val="24"/>
        </w:rPr>
        <w:lastRenderedPageBreak/>
        <w:t>Contoh Daftar Isi</w:t>
      </w:r>
    </w:p>
    <w:p w14:paraId="43545343" w14:textId="77777777" w:rsidR="009B436D" w:rsidRDefault="009B436D" w:rsidP="00FC452A">
      <w:pPr>
        <w:spacing w:line="0" w:lineRule="atLeast"/>
        <w:ind w:left="260"/>
        <w:rPr>
          <w:sz w:val="24"/>
          <w:lang w:val="id-ID"/>
        </w:rPr>
      </w:pPr>
    </w:p>
    <w:tbl>
      <w:tblPr>
        <w:tblW w:w="0" w:type="auto"/>
        <w:tblInd w:w="860" w:type="dxa"/>
        <w:tblLayout w:type="fixed"/>
        <w:tblCellMar>
          <w:left w:w="0" w:type="dxa"/>
          <w:right w:w="0" w:type="dxa"/>
        </w:tblCellMar>
        <w:tblLook w:val="0000" w:firstRow="0" w:lastRow="0" w:firstColumn="0" w:lastColumn="0" w:noHBand="0" w:noVBand="0"/>
      </w:tblPr>
      <w:tblGrid>
        <w:gridCol w:w="1125"/>
        <w:gridCol w:w="284"/>
        <w:gridCol w:w="133"/>
        <w:gridCol w:w="565"/>
        <w:gridCol w:w="160"/>
        <w:gridCol w:w="134"/>
        <w:gridCol w:w="5146"/>
        <w:gridCol w:w="380"/>
      </w:tblGrid>
      <w:tr w:rsidR="009B436D" w14:paraId="5A5FDBFE" w14:textId="77777777" w:rsidTr="002E724F">
        <w:trPr>
          <w:trHeight w:val="276"/>
        </w:trPr>
        <w:tc>
          <w:tcPr>
            <w:tcW w:w="1542" w:type="dxa"/>
            <w:gridSpan w:val="3"/>
            <w:shd w:val="clear" w:color="auto" w:fill="auto"/>
            <w:vAlign w:val="bottom"/>
          </w:tcPr>
          <w:p w14:paraId="150B16DF" w14:textId="77777777" w:rsidR="009B436D" w:rsidRDefault="009B436D" w:rsidP="00C74C92">
            <w:pPr>
              <w:spacing w:line="0" w:lineRule="atLeast"/>
              <w:rPr>
                <w:sz w:val="23"/>
              </w:rPr>
            </w:pPr>
          </w:p>
        </w:tc>
        <w:tc>
          <w:tcPr>
            <w:tcW w:w="565" w:type="dxa"/>
            <w:shd w:val="clear" w:color="auto" w:fill="auto"/>
            <w:vAlign w:val="bottom"/>
          </w:tcPr>
          <w:p w14:paraId="65792135" w14:textId="77777777" w:rsidR="009B436D" w:rsidRDefault="009B436D" w:rsidP="00C74C92">
            <w:pPr>
              <w:spacing w:line="0" w:lineRule="atLeast"/>
              <w:rPr>
                <w:sz w:val="23"/>
              </w:rPr>
            </w:pPr>
          </w:p>
        </w:tc>
        <w:tc>
          <w:tcPr>
            <w:tcW w:w="294" w:type="dxa"/>
            <w:gridSpan w:val="2"/>
            <w:shd w:val="clear" w:color="auto" w:fill="auto"/>
            <w:vAlign w:val="bottom"/>
          </w:tcPr>
          <w:p w14:paraId="72FBD0EF" w14:textId="77777777" w:rsidR="009B436D" w:rsidRDefault="009B436D" w:rsidP="00C74C92">
            <w:pPr>
              <w:spacing w:line="0" w:lineRule="atLeast"/>
              <w:rPr>
                <w:sz w:val="23"/>
              </w:rPr>
            </w:pPr>
          </w:p>
        </w:tc>
        <w:tc>
          <w:tcPr>
            <w:tcW w:w="5146" w:type="dxa"/>
            <w:shd w:val="clear" w:color="auto" w:fill="auto"/>
            <w:vAlign w:val="bottom"/>
          </w:tcPr>
          <w:p w14:paraId="418B4321" w14:textId="77777777" w:rsidR="009B436D" w:rsidRDefault="009B436D" w:rsidP="00C74C92">
            <w:pPr>
              <w:spacing w:line="0" w:lineRule="atLeast"/>
              <w:ind w:right="2660"/>
              <w:jc w:val="right"/>
              <w:rPr>
                <w:b/>
                <w:sz w:val="24"/>
              </w:rPr>
            </w:pPr>
            <w:r>
              <w:rPr>
                <w:b/>
                <w:sz w:val="24"/>
              </w:rPr>
              <w:t>DAFTAR ISI</w:t>
            </w:r>
          </w:p>
        </w:tc>
        <w:tc>
          <w:tcPr>
            <w:tcW w:w="380" w:type="dxa"/>
            <w:shd w:val="clear" w:color="auto" w:fill="auto"/>
            <w:vAlign w:val="bottom"/>
          </w:tcPr>
          <w:p w14:paraId="169B2ED2" w14:textId="77777777" w:rsidR="009B436D" w:rsidRDefault="009B436D" w:rsidP="00C74C92">
            <w:pPr>
              <w:spacing w:line="0" w:lineRule="atLeast"/>
              <w:rPr>
                <w:sz w:val="23"/>
              </w:rPr>
            </w:pPr>
          </w:p>
        </w:tc>
      </w:tr>
      <w:tr w:rsidR="009B436D" w14:paraId="6261C7A9" w14:textId="77777777" w:rsidTr="002E724F">
        <w:trPr>
          <w:trHeight w:val="340"/>
        </w:trPr>
        <w:tc>
          <w:tcPr>
            <w:tcW w:w="1542" w:type="dxa"/>
            <w:gridSpan w:val="3"/>
            <w:shd w:val="clear" w:color="auto" w:fill="auto"/>
            <w:vAlign w:val="bottom"/>
          </w:tcPr>
          <w:p w14:paraId="2A8797D6" w14:textId="77777777" w:rsidR="009B436D" w:rsidRDefault="009B436D" w:rsidP="00C74C92">
            <w:pPr>
              <w:spacing w:line="0" w:lineRule="atLeast"/>
              <w:rPr>
                <w:sz w:val="24"/>
              </w:rPr>
            </w:pPr>
          </w:p>
        </w:tc>
        <w:tc>
          <w:tcPr>
            <w:tcW w:w="565" w:type="dxa"/>
            <w:shd w:val="clear" w:color="auto" w:fill="auto"/>
            <w:vAlign w:val="bottom"/>
          </w:tcPr>
          <w:p w14:paraId="2ED8AA2F" w14:textId="77777777" w:rsidR="009B436D" w:rsidRDefault="009B436D" w:rsidP="00C74C92">
            <w:pPr>
              <w:spacing w:line="0" w:lineRule="atLeast"/>
              <w:rPr>
                <w:sz w:val="24"/>
              </w:rPr>
            </w:pPr>
          </w:p>
        </w:tc>
        <w:tc>
          <w:tcPr>
            <w:tcW w:w="294" w:type="dxa"/>
            <w:gridSpan w:val="2"/>
            <w:shd w:val="clear" w:color="auto" w:fill="auto"/>
            <w:vAlign w:val="bottom"/>
          </w:tcPr>
          <w:p w14:paraId="4905A4D1" w14:textId="77777777" w:rsidR="009B436D" w:rsidRDefault="009B436D" w:rsidP="00C74C92">
            <w:pPr>
              <w:spacing w:line="0" w:lineRule="atLeast"/>
              <w:rPr>
                <w:sz w:val="24"/>
              </w:rPr>
            </w:pPr>
          </w:p>
        </w:tc>
        <w:tc>
          <w:tcPr>
            <w:tcW w:w="5526" w:type="dxa"/>
            <w:gridSpan w:val="2"/>
            <w:shd w:val="clear" w:color="auto" w:fill="auto"/>
            <w:vAlign w:val="bottom"/>
          </w:tcPr>
          <w:p w14:paraId="7890B44C" w14:textId="77777777" w:rsidR="009B436D" w:rsidRDefault="009B436D" w:rsidP="00C74C92">
            <w:pPr>
              <w:spacing w:line="0" w:lineRule="atLeast"/>
              <w:ind w:left="2832"/>
              <w:jc w:val="right"/>
              <w:rPr>
                <w:w w:val="96"/>
                <w:sz w:val="24"/>
              </w:rPr>
            </w:pPr>
            <w:r>
              <w:rPr>
                <w:sz w:val="24"/>
                <w:lang w:val="id-ID"/>
              </w:rPr>
              <w:t>Halaman</w:t>
            </w:r>
          </w:p>
        </w:tc>
      </w:tr>
      <w:tr w:rsidR="009B436D" w14:paraId="2197C0FA" w14:textId="77777777" w:rsidTr="002E724F">
        <w:trPr>
          <w:trHeight w:val="430"/>
        </w:trPr>
        <w:tc>
          <w:tcPr>
            <w:tcW w:w="2401" w:type="dxa"/>
            <w:gridSpan w:val="6"/>
            <w:shd w:val="clear" w:color="auto" w:fill="auto"/>
            <w:vAlign w:val="bottom"/>
          </w:tcPr>
          <w:p w14:paraId="5C358891" w14:textId="77777777" w:rsidR="009B436D" w:rsidRPr="005A440A" w:rsidRDefault="009B436D" w:rsidP="00C74C92">
            <w:pPr>
              <w:spacing w:line="0" w:lineRule="atLeast"/>
              <w:rPr>
                <w:b/>
                <w:w w:val="98"/>
                <w:sz w:val="24"/>
                <w:lang w:val="id-ID"/>
              </w:rPr>
            </w:pPr>
            <w:r>
              <w:rPr>
                <w:b/>
                <w:sz w:val="24"/>
                <w:lang w:val="id-ID"/>
              </w:rPr>
              <w:t>HALAMAN JUDUL</w:t>
            </w:r>
          </w:p>
        </w:tc>
        <w:tc>
          <w:tcPr>
            <w:tcW w:w="5146" w:type="dxa"/>
            <w:shd w:val="clear" w:color="auto" w:fill="auto"/>
            <w:vAlign w:val="bottom"/>
          </w:tcPr>
          <w:p w14:paraId="0CC50B47" w14:textId="77777777" w:rsidR="009B436D" w:rsidRDefault="009B436D" w:rsidP="00C74C92">
            <w:pPr>
              <w:spacing w:line="0" w:lineRule="atLeast"/>
              <w:jc w:val="right"/>
              <w:rPr>
                <w:w w:val="99"/>
                <w:sz w:val="24"/>
              </w:rPr>
            </w:pPr>
            <w:r>
              <w:rPr>
                <w:sz w:val="24"/>
              </w:rPr>
              <w:t>....................................................................................</w:t>
            </w:r>
            <w:r>
              <w:rPr>
                <w:w w:val="99"/>
                <w:sz w:val="24"/>
              </w:rPr>
              <w:t>.</w:t>
            </w:r>
          </w:p>
        </w:tc>
        <w:tc>
          <w:tcPr>
            <w:tcW w:w="380" w:type="dxa"/>
            <w:shd w:val="clear" w:color="auto" w:fill="auto"/>
            <w:vAlign w:val="bottom"/>
          </w:tcPr>
          <w:p w14:paraId="7E4E6C25" w14:textId="77777777" w:rsidR="009B436D" w:rsidRDefault="009B436D" w:rsidP="00C74C92">
            <w:pPr>
              <w:spacing w:line="0" w:lineRule="atLeast"/>
              <w:jc w:val="center"/>
              <w:rPr>
                <w:sz w:val="24"/>
              </w:rPr>
            </w:pPr>
            <w:r>
              <w:rPr>
                <w:sz w:val="24"/>
              </w:rPr>
              <w:t>i</w:t>
            </w:r>
          </w:p>
        </w:tc>
      </w:tr>
      <w:tr w:rsidR="00CF66B5" w14:paraId="1220FB90" w14:textId="77777777" w:rsidTr="002E724F">
        <w:trPr>
          <w:trHeight w:val="276"/>
        </w:trPr>
        <w:tc>
          <w:tcPr>
            <w:tcW w:w="7547" w:type="dxa"/>
            <w:gridSpan w:val="7"/>
            <w:shd w:val="clear" w:color="auto" w:fill="auto"/>
            <w:vAlign w:val="bottom"/>
          </w:tcPr>
          <w:p w14:paraId="55D30246" w14:textId="77777777" w:rsidR="00CF66B5" w:rsidRPr="00CF66B5" w:rsidRDefault="00CF66B5" w:rsidP="00C74C92">
            <w:pPr>
              <w:spacing w:line="0" w:lineRule="atLeast"/>
              <w:rPr>
                <w:sz w:val="24"/>
                <w:szCs w:val="24"/>
                <w:lang w:val="id-ID"/>
              </w:rPr>
            </w:pPr>
            <w:r>
              <w:rPr>
                <w:b/>
                <w:sz w:val="24"/>
                <w:lang w:val="id-ID"/>
              </w:rPr>
              <w:t>LEMBAR PERSETUJUAN</w:t>
            </w:r>
            <w:r>
              <w:rPr>
                <w:sz w:val="24"/>
              </w:rPr>
              <w:t>..........................................................................</w:t>
            </w:r>
          </w:p>
        </w:tc>
        <w:tc>
          <w:tcPr>
            <w:tcW w:w="380" w:type="dxa"/>
            <w:shd w:val="clear" w:color="auto" w:fill="auto"/>
            <w:vAlign w:val="bottom"/>
          </w:tcPr>
          <w:p w14:paraId="1B0B0DE6" w14:textId="77777777" w:rsidR="00CF66B5" w:rsidRPr="00CF66B5" w:rsidRDefault="00CF66B5" w:rsidP="00C74C92">
            <w:pPr>
              <w:spacing w:line="0" w:lineRule="atLeast"/>
              <w:jc w:val="center"/>
              <w:rPr>
                <w:sz w:val="24"/>
                <w:szCs w:val="24"/>
                <w:lang w:val="id-ID"/>
              </w:rPr>
            </w:pPr>
            <w:r>
              <w:rPr>
                <w:sz w:val="24"/>
                <w:szCs w:val="24"/>
                <w:lang w:val="id-ID"/>
              </w:rPr>
              <w:t>ii</w:t>
            </w:r>
          </w:p>
        </w:tc>
      </w:tr>
      <w:tr w:rsidR="00CF66B5" w14:paraId="412A4F6D" w14:textId="77777777" w:rsidTr="002E724F">
        <w:trPr>
          <w:trHeight w:val="276"/>
        </w:trPr>
        <w:tc>
          <w:tcPr>
            <w:tcW w:w="7547" w:type="dxa"/>
            <w:gridSpan w:val="7"/>
            <w:shd w:val="clear" w:color="auto" w:fill="auto"/>
            <w:vAlign w:val="bottom"/>
          </w:tcPr>
          <w:p w14:paraId="165F6FF9" w14:textId="77777777" w:rsidR="00CF66B5" w:rsidRPr="00CF66B5" w:rsidRDefault="00CF66B5" w:rsidP="00C74C92">
            <w:pPr>
              <w:spacing w:line="0" w:lineRule="atLeast"/>
              <w:rPr>
                <w:sz w:val="24"/>
                <w:szCs w:val="24"/>
                <w:lang w:val="id-ID"/>
              </w:rPr>
            </w:pPr>
            <w:r>
              <w:rPr>
                <w:b/>
                <w:sz w:val="24"/>
                <w:lang w:val="id-ID"/>
              </w:rPr>
              <w:t>LEMBAR PENGESAHAN</w:t>
            </w:r>
            <w:r>
              <w:rPr>
                <w:sz w:val="24"/>
              </w:rPr>
              <w:t>..........................................................................</w:t>
            </w:r>
            <w:r>
              <w:rPr>
                <w:sz w:val="24"/>
                <w:lang w:val="id-ID"/>
              </w:rPr>
              <w:t>..</w:t>
            </w:r>
          </w:p>
        </w:tc>
        <w:tc>
          <w:tcPr>
            <w:tcW w:w="380" w:type="dxa"/>
            <w:shd w:val="clear" w:color="auto" w:fill="auto"/>
            <w:vAlign w:val="bottom"/>
          </w:tcPr>
          <w:p w14:paraId="665760D2" w14:textId="77777777" w:rsidR="00CF66B5" w:rsidRPr="00CF66B5" w:rsidRDefault="00CF66B5" w:rsidP="00C74C92">
            <w:pPr>
              <w:spacing w:line="0" w:lineRule="atLeast"/>
              <w:jc w:val="center"/>
              <w:rPr>
                <w:sz w:val="24"/>
                <w:szCs w:val="24"/>
                <w:lang w:val="id-ID"/>
              </w:rPr>
            </w:pPr>
            <w:r>
              <w:rPr>
                <w:sz w:val="24"/>
                <w:szCs w:val="24"/>
                <w:lang w:val="id-ID"/>
              </w:rPr>
              <w:t>iii</w:t>
            </w:r>
          </w:p>
        </w:tc>
      </w:tr>
      <w:tr w:rsidR="00CF66B5" w14:paraId="2588F99B" w14:textId="77777777" w:rsidTr="002E724F">
        <w:trPr>
          <w:trHeight w:val="276"/>
        </w:trPr>
        <w:tc>
          <w:tcPr>
            <w:tcW w:w="7547" w:type="dxa"/>
            <w:gridSpan w:val="7"/>
            <w:shd w:val="clear" w:color="auto" w:fill="auto"/>
            <w:vAlign w:val="bottom"/>
          </w:tcPr>
          <w:p w14:paraId="5A3B73EA" w14:textId="77777777" w:rsidR="00CF66B5" w:rsidRPr="00CF66B5" w:rsidRDefault="00CF66B5" w:rsidP="00C74C92">
            <w:pPr>
              <w:spacing w:line="0" w:lineRule="atLeast"/>
              <w:rPr>
                <w:sz w:val="24"/>
                <w:szCs w:val="24"/>
                <w:lang w:val="id-ID"/>
              </w:rPr>
            </w:pPr>
            <w:r>
              <w:rPr>
                <w:b/>
                <w:sz w:val="24"/>
                <w:lang w:val="id-ID"/>
              </w:rPr>
              <w:t xml:space="preserve">LEMBAR PERNYATAAN BEBAS PLAGIAT </w:t>
            </w:r>
            <w:r>
              <w:rPr>
                <w:sz w:val="24"/>
              </w:rPr>
              <w:t>........................................</w:t>
            </w:r>
            <w:r>
              <w:rPr>
                <w:sz w:val="24"/>
                <w:lang w:val="id-ID"/>
              </w:rPr>
              <w:t>.</w:t>
            </w:r>
          </w:p>
        </w:tc>
        <w:tc>
          <w:tcPr>
            <w:tcW w:w="380" w:type="dxa"/>
            <w:shd w:val="clear" w:color="auto" w:fill="auto"/>
            <w:vAlign w:val="bottom"/>
          </w:tcPr>
          <w:p w14:paraId="35DACA20" w14:textId="77777777" w:rsidR="00CF66B5" w:rsidRPr="00CF66B5" w:rsidRDefault="00CF66B5" w:rsidP="00C74C92">
            <w:pPr>
              <w:spacing w:line="0" w:lineRule="atLeast"/>
              <w:jc w:val="center"/>
              <w:rPr>
                <w:sz w:val="24"/>
                <w:szCs w:val="24"/>
                <w:lang w:val="id-ID"/>
              </w:rPr>
            </w:pPr>
            <w:r>
              <w:rPr>
                <w:sz w:val="24"/>
                <w:szCs w:val="24"/>
                <w:lang w:val="id-ID"/>
              </w:rPr>
              <w:t>v</w:t>
            </w:r>
          </w:p>
        </w:tc>
      </w:tr>
      <w:tr w:rsidR="009B436D" w14:paraId="6F58A495" w14:textId="77777777" w:rsidTr="002E724F">
        <w:trPr>
          <w:trHeight w:val="276"/>
        </w:trPr>
        <w:tc>
          <w:tcPr>
            <w:tcW w:w="2401" w:type="dxa"/>
            <w:gridSpan w:val="6"/>
            <w:shd w:val="clear" w:color="auto" w:fill="auto"/>
            <w:vAlign w:val="bottom"/>
          </w:tcPr>
          <w:p w14:paraId="12DC69D5" w14:textId="77777777" w:rsidR="009B436D" w:rsidRPr="005A440A" w:rsidRDefault="009B436D" w:rsidP="00C74C92">
            <w:pPr>
              <w:spacing w:line="0" w:lineRule="atLeast"/>
              <w:rPr>
                <w:b/>
                <w:w w:val="99"/>
                <w:sz w:val="24"/>
                <w:lang w:val="id-ID"/>
              </w:rPr>
            </w:pPr>
            <w:r>
              <w:rPr>
                <w:b/>
                <w:sz w:val="24"/>
                <w:lang w:val="id-ID"/>
              </w:rPr>
              <w:t>DAFTAR ISI</w:t>
            </w:r>
          </w:p>
        </w:tc>
        <w:tc>
          <w:tcPr>
            <w:tcW w:w="5146" w:type="dxa"/>
            <w:shd w:val="clear" w:color="auto" w:fill="auto"/>
            <w:vAlign w:val="bottom"/>
          </w:tcPr>
          <w:p w14:paraId="2CD4BE89" w14:textId="77777777" w:rsidR="009B436D" w:rsidRPr="005A440A" w:rsidRDefault="009B436D" w:rsidP="00C74C92">
            <w:pPr>
              <w:spacing w:line="0" w:lineRule="atLeast"/>
              <w:rPr>
                <w:b/>
                <w:sz w:val="24"/>
                <w:szCs w:val="24"/>
              </w:rPr>
            </w:pPr>
            <w:r w:rsidRPr="005A440A">
              <w:rPr>
                <w:sz w:val="24"/>
                <w:szCs w:val="24"/>
              </w:rPr>
              <w:t xml:space="preserve">..................................................................................... </w:t>
            </w:r>
            <w:hyperlink w:anchor="page11" w:history="1"/>
          </w:p>
        </w:tc>
        <w:tc>
          <w:tcPr>
            <w:tcW w:w="380" w:type="dxa"/>
            <w:shd w:val="clear" w:color="auto" w:fill="auto"/>
            <w:vAlign w:val="bottom"/>
          </w:tcPr>
          <w:p w14:paraId="789E6369" w14:textId="77777777" w:rsidR="009B436D" w:rsidRPr="005A440A" w:rsidRDefault="000A52A3" w:rsidP="00CF66B5">
            <w:pPr>
              <w:spacing w:line="0" w:lineRule="atLeast"/>
              <w:jc w:val="center"/>
              <w:rPr>
                <w:sz w:val="24"/>
                <w:szCs w:val="24"/>
                <w:lang w:val="id-ID"/>
              </w:rPr>
            </w:pPr>
            <w:hyperlink w:anchor="page11" w:history="1">
              <w:r w:rsidR="00CF66B5">
                <w:rPr>
                  <w:sz w:val="24"/>
                  <w:szCs w:val="24"/>
                  <w:lang w:val="id-ID"/>
                </w:rPr>
                <w:t>vii</w:t>
              </w:r>
            </w:hyperlink>
          </w:p>
        </w:tc>
      </w:tr>
      <w:tr w:rsidR="009B436D" w14:paraId="02A0D81E" w14:textId="77777777" w:rsidTr="002E724F">
        <w:trPr>
          <w:trHeight w:val="276"/>
        </w:trPr>
        <w:tc>
          <w:tcPr>
            <w:tcW w:w="2401" w:type="dxa"/>
            <w:gridSpan w:val="6"/>
            <w:shd w:val="clear" w:color="auto" w:fill="auto"/>
            <w:vAlign w:val="bottom"/>
          </w:tcPr>
          <w:p w14:paraId="36AEE8A2" w14:textId="00CF96B3" w:rsidR="009B436D" w:rsidRPr="005A440A" w:rsidRDefault="009B436D" w:rsidP="00A27308">
            <w:pPr>
              <w:spacing w:line="0" w:lineRule="atLeast"/>
              <w:rPr>
                <w:b/>
                <w:sz w:val="24"/>
                <w:szCs w:val="24"/>
                <w:lang w:val="id-ID"/>
              </w:rPr>
            </w:pPr>
            <w:r w:rsidRPr="005A440A">
              <w:rPr>
                <w:b/>
                <w:sz w:val="24"/>
                <w:szCs w:val="24"/>
                <w:lang w:val="id-ID"/>
              </w:rPr>
              <w:t xml:space="preserve">DAFTAR </w:t>
            </w:r>
            <w:r w:rsidR="00A27308">
              <w:rPr>
                <w:b/>
                <w:sz w:val="24"/>
                <w:szCs w:val="24"/>
                <w:lang w:val="id-ID"/>
              </w:rPr>
              <w:t>TABEL</w:t>
            </w:r>
          </w:p>
        </w:tc>
        <w:tc>
          <w:tcPr>
            <w:tcW w:w="5146" w:type="dxa"/>
            <w:shd w:val="clear" w:color="auto" w:fill="auto"/>
            <w:vAlign w:val="bottom"/>
          </w:tcPr>
          <w:p w14:paraId="6F1F561B" w14:textId="77777777" w:rsidR="009B436D" w:rsidRPr="005A440A" w:rsidRDefault="009B436D" w:rsidP="00C74C92">
            <w:pPr>
              <w:spacing w:line="0" w:lineRule="atLeast"/>
              <w:rPr>
                <w:sz w:val="24"/>
                <w:szCs w:val="24"/>
                <w:lang w:val="id-ID"/>
              </w:rPr>
            </w:pPr>
            <w:r w:rsidRPr="005A440A">
              <w:rPr>
                <w:sz w:val="24"/>
                <w:szCs w:val="24"/>
              </w:rPr>
              <w:t>....................................................................................</w:t>
            </w:r>
            <w:r w:rsidRPr="005A440A">
              <w:rPr>
                <w:sz w:val="24"/>
                <w:szCs w:val="24"/>
                <w:lang w:val="id-ID"/>
              </w:rPr>
              <w:t>.</w:t>
            </w:r>
          </w:p>
        </w:tc>
        <w:tc>
          <w:tcPr>
            <w:tcW w:w="380" w:type="dxa"/>
            <w:shd w:val="clear" w:color="auto" w:fill="auto"/>
            <w:vAlign w:val="bottom"/>
          </w:tcPr>
          <w:p w14:paraId="2037400C" w14:textId="77777777" w:rsidR="009B436D" w:rsidRPr="005A440A" w:rsidRDefault="00CF66B5" w:rsidP="00C74C92">
            <w:pPr>
              <w:spacing w:line="0" w:lineRule="atLeast"/>
              <w:jc w:val="center"/>
              <w:rPr>
                <w:sz w:val="24"/>
                <w:szCs w:val="24"/>
                <w:lang w:val="id-ID"/>
              </w:rPr>
            </w:pPr>
            <w:r>
              <w:rPr>
                <w:sz w:val="24"/>
                <w:szCs w:val="24"/>
                <w:lang w:val="id-ID"/>
              </w:rPr>
              <w:t>viii</w:t>
            </w:r>
          </w:p>
        </w:tc>
      </w:tr>
      <w:tr w:rsidR="009B436D" w14:paraId="4F831256" w14:textId="77777777" w:rsidTr="002E724F">
        <w:trPr>
          <w:trHeight w:val="276"/>
        </w:trPr>
        <w:tc>
          <w:tcPr>
            <w:tcW w:w="2401" w:type="dxa"/>
            <w:gridSpan w:val="6"/>
            <w:shd w:val="clear" w:color="auto" w:fill="auto"/>
            <w:vAlign w:val="bottom"/>
          </w:tcPr>
          <w:p w14:paraId="6F8F9C83" w14:textId="3918A06F" w:rsidR="009B436D" w:rsidRPr="005A440A" w:rsidRDefault="009B436D" w:rsidP="00A27308">
            <w:pPr>
              <w:spacing w:line="0" w:lineRule="atLeast"/>
              <w:rPr>
                <w:b/>
                <w:sz w:val="24"/>
                <w:szCs w:val="24"/>
                <w:lang w:val="id-ID"/>
              </w:rPr>
            </w:pPr>
            <w:r>
              <w:rPr>
                <w:b/>
                <w:sz w:val="24"/>
                <w:szCs w:val="24"/>
                <w:lang w:val="id-ID"/>
              </w:rPr>
              <w:t xml:space="preserve">DAFTAR </w:t>
            </w:r>
            <w:r w:rsidR="00A27308" w:rsidRPr="005A440A">
              <w:rPr>
                <w:b/>
                <w:sz w:val="24"/>
                <w:szCs w:val="24"/>
                <w:lang w:val="id-ID"/>
              </w:rPr>
              <w:t>GAMBAR</w:t>
            </w:r>
          </w:p>
        </w:tc>
        <w:tc>
          <w:tcPr>
            <w:tcW w:w="5146" w:type="dxa"/>
            <w:shd w:val="clear" w:color="auto" w:fill="auto"/>
            <w:vAlign w:val="bottom"/>
          </w:tcPr>
          <w:p w14:paraId="73742E79" w14:textId="77777777" w:rsidR="009B436D" w:rsidRPr="005A440A" w:rsidRDefault="009B436D" w:rsidP="00C74C92">
            <w:pPr>
              <w:spacing w:line="0" w:lineRule="atLeast"/>
              <w:rPr>
                <w:sz w:val="24"/>
                <w:szCs w:val="24"/>
              </w:rPr>
            </w:pPr>
            <w:r>
              <w:rPr>
                <w:sz w:val="24"/>
              </w:rPr>
              <w:t>....................................................................................</w:t>
            </w:r>
          </w:p>
        </w:tc>
        <w:tc>
          <w:tcPr>
            <w:tcW w:w="380" w:type="dxa"/>
            <w:shd w:val="clear" w:color="auto" w:fill="auto"/>
            <w:vAlign w:val="bottom"/>
          </w:tcPr>
          <w:p w14:paraId="4B27C37B" w14:textId="77777777" w:rsidR="009B436D" w:rsidRPr="005A440A" w:rsidRDefault="00CF66B5" w:rsidP="00C74C92">
            <w:pPr>
              <w:spacing w:line="0" w:lineRule="atLeast"/>
              <w:jc w:val="center"/>
              <w:rPr>
                <w:sz w:val="24"/>
                <w:szCs w:val="24"/>
                <w:lang w:val="id-ID"/>
              </w:rPr>
            </w:pPr>
            <w:r>
              <w:rPr>
                <w:sz w:val="24"/>
                <w:szCs w:val="24"/>
                <w:lang w:val="id-ID"/>
              </w:rPr>
              <w:t>ix</w:t>
            </w:r>
          </w:p>
        </w:tc>
      </w:tr>
      <w:tr w:rsidR="00A27308" w14:paraId="59D15AEB" w14:textId="77777777" w:rsidTr="002E724F">
        <w:trPr>
          <w:trHeight w:val="276"/>
        </w:trPr>
        <w:tc>
          <w:tcPr>
            <w:tcW w:w="2401" w:type="dxa"/>
            <w:gridSpan w:val="6"/>
            <w:shd w:val="clear" w:color="auto" w:fill="auto"/>
            <w:vAlign w:val="bottom"/>
          </w:tcPr>
          <w:p w14:paraId="79C21543" w14:textId="09AF75E0" w:rsidR="00A27308" w:rsidRDefault="00A27308" w:rsidP="00A27308">
            <w:pPr>
              <w:spacing w:line="0" w:lineRule="atLeast"/>
              <w:rPr>
                <w:b/>
                <w:sz w:val="24"/>
                <w:szCs w:val="24"/>
                <w:lang w:val="id-ID"/>
              </w:rPr>
            </w:pPr>
            <w:r>
              <w:rPr>
                <w:b/>
                <w:sz w:val="24"/>
                <w:szCs w:val="24"/>
                <w:lang w:val="id-ID"/>
              </w:rPr>
              <w:t>DAFTAR ISTILAH</w:t>
            </w:r>
          </w:p>
        </w:tc>
        <w:tc>
          <w:tcPr>
            <w:tcW w:w="5146" w:type="dxa"/>
            <w:shd w:val="clear" w:color="auto" w:fill="auto"/>
            <w:vAlign w:val="bottom"/>
          </w:tcPr>
          <w:p w14:paraId="25B694FE" w14:textId="58B2B2F6" w:rsidR="00A27308" w:rsidRDefault="00A27308" w:rsidP="00C74C92">
            <w:pPr>
              <w:spacing w:line="0" w:lineRule="atLeast"/>
              <w:rPr>
                <w:sz w:val="24"/>
              </w:rPr>
            </w:pPr>
            <w:r>
              <w:rPr>
                <w:sz w:val="24"/>
              </w:rPr>
              <w:t>....................................................................................</w:t>
            </w:r>
          </w:p>
        </w:tc>
        <w:tc>
          <w:tcPr>
            <w:tcW w:w="380" w:type="dxa"/>
            <w:shd w:val="clear" w:color="auto" w:fill="auto"/>
            <w:vAlign w:val="bottom"/>
          </w:tcPr>
          <w:p w14:paraId="687E8C18" w14:textId="5A885CB6" w:rsidR="00A27308" w:rsidRDefault="00A27308" w:rsidP="00C74C92">
            <w:pPr>
              <w:spacing w:line="0" w:lineRule="atLeast"/>
              <w:jc w:val="center"/>
              <w:rPr>
                <w:sz w:val="24"/>
                <w:szCs w:val="24"/>
                <w:lang w:val="id-ID"/>
              </w:rPr>
            </w:pPr>
            <w:r>
              <w:rPr>
                <w:sz w:val="24"/>
                <w:szCs w:val="24"/>
                <w:lang w:val="id-ID"/>
              </w:rPr>
              <w:t>x</w:t>
            </w:r>
          </w:p>
        </w:tc>
      </w:tr>
      <w:tr w:rsidR="009B436D" w14:paraId="5358659B" w14:textId="77777777" w:rsidTr="002E724F">
        <w:trPr>
          <w:trHeight w:val="276"/>
        </w:trPr>
        <w:tc>
          <w:tcPr>
            <w:tcW w:w="7547" w:type="dxa"/>
            <w:gridSpan w:val="7"/>
            <w:shd w:val="clear" w:color="auto" w:fill="auto"/>
            <w:vAlign w:val="bottom"/>
          </w:tcPr>
          <w:p w14:paraId="7263401C" w14:textId="77777777" w:rsidR="009B436D" w:rsidRPr="00EE4FF8" w:rsidRDefault="009B436D" w:rsidP="00C74C92">
            <w:pPr>
              <w:spacing w:line="0" w:lineRule="atLeast"/>
              <w:rPr>
                <w:sz w:val="24"/>
                <w:lang w:val="id-ID"/>
              </w:rPr>
            </w:pPr>
            <w:r>
              <w:rPr>
                <w:b/>
                <w:sz w:val="24"/>
                <w:szCs w:val="24"/>
                <w:lang w:val="id-ID"/>
              </w:rPr>
              <w:t>DAFTAR LAMPIRAN</w:t>
            </w:r>
            <w:r>
              <w:rPr>
                <w:sz w:val="24"/>
              </w:rPr>
              <w:t>..................................................................................</w:t>
            </w:r>
          </w:p>
        </w:tc>
        <w:tc>
          <w:tcPr>
            <w:tcW w:w="380" w:type="dxa"/>
            <w:shd w:val="clear" w:color="auto" w:fill="auto"/>
            <w:vAlign w:val="bottom"/>
          </w:tcPr>
          <w:p w14:paraId="649F6E53" w14:textId="3C5987B0" w:rsidR="009B436D" w:rsidRDefault="00CF66B5" w:rsidP="00C74C92">
            <w:pPr>
              <w:spacing w:line="0" w:lineRule="atLeast"/>
              <w:jc w:val="center"/>
              <w:rPr>
                <w:sz w:val="24"/>
                <w:szCs w:val="24"/>
                <w:lang w:val="id-ID"/>
              </w:rPr>
            </w:pPr>
            <w:r>
              <w:rPr>
                <w:sz w:val="24"/>
                <w:szCs w:val="24"/>
                <w:lang w:val="id-ID"/>
              </w:rPr>
              <w:t>x</w:t>
            </w:r>
            <w:r w:rsidR="00A27308">
              <w:rPr>
                <w:sz w:val="24"/>
                <w:szCs w:val="24"/>
                <w:lang w:val="id-ID"/>
              </w:rPr>
              <w:t>i</w:t>
            </w:r>
          </w:p>
        </w:tc>
      </w:tr>
      <w:tr w:rsidR="009B436D" w14:paraId="06E4315B" w14:textId="77777777" w:rsidTr="002E724F">
        <w:trPr>
          <w:trHeight w:val="309"/>
        </w:trPr>
        <w:tc>
          <w:tcPr>
            <w:tcW w:w="7547" w:type="dxa"/>
            <w:gridSpan w:val="7"/>
            <w:shd w:val="clear" w:color="auto" w:fill="auto"/>
            <w:vAlign w:val="bottom"/>
          </w:tcPr>
          <w:p w14:paraId="013EC407" w14:textId="096C2716" w:rsidR="009B436D" w:rsidRDefault="00421C0F" w:rsidP="00C74C92">
            <w:pPr>
              <w:spacing w:line="0" w:lineRule="atLeast"/>
              <w:ind w:right="4580"/>
              <w:rPr>
                <w:b/>
                <w:sz w:val="24"/>
              </w:rPr>
            </w:pPr>
            <w:r>
              <w:rPr>
                <w:b/>
                <w:sz w:val="24"/>
              </w:rPr>
              <w:t>BAB I</w:t>
            </w:r>
            <w:r w:rsidR="009B436D">
              <w:rPr>
                <w:b/>
                <w:sz w:val="24"/>
              </w:rPr>
              <w:t xml:space="preserve"> PENDAHULUAN</w:t>
            </w:r>
          </w:p>
        </w:tc>
        <w:tc>
          <w:tcPr>
            <w:tcW w:w="380" w:type="dxa"/>
            <w:shd w:val="clear" w:color="auto" w:fill="auto"/>
            <w:vAlign w:val="bottom"/>
          </w:tcPr>
          <w:p w14:paraId="5FF2F66A" w14:textId="77777777" w:rsidR="009B436D" w:rsidRDefault="009B436D" w:rsidP="00C74C92">
            <w:pPr>
              <w:spacing w:line="0" w:lineRule="atLeast"/>
              <w:rPr>
                <w:sz w:val="24"/>
              </w:rPr>
            </w:pPr>
          </w:p>
        </w:tc>
      </w:tr>
      <w:tr w:rsidR="009B436D" w14:paraId="6D2BBEEF" w14:textId="77777777" w:rsidTr="002E724F">
        <w:trPr>
          <w:trHeight w:val="274"/>
        </w:trPr>
        <w:tc>
          <w:tcPr>
            <w:tcW w:w="7547" w:type="dxa"/>
            <w:gridSpan w:val="7"/>
            <w:shd w:val="clear" w:color="auto" w:fill="auto"/>
            <w:vAlign w:val="bottom"/>
          </w:tcPr>
          <w:p w14:paraId="7B461DC3" w14:textId="5E5E2D4C" w:rsidR="009B436D" w:rsidRPr="00421C0F" w:rsidRDefault="009B436D" w:rsidP="00421C0F">
            <w:pPr>
              <w:pStyle w:val="ListParagraph"/>
              <w:numPr>
                <w:ilvl w:val="0"/>
                <w:numId w:val="37"/>
              </w:numPr>
              <w:spacing w:line="273" w:lineRule="exact"/>
              <w:ind w:left="700"/>
              <w:rPr>
                <w:sz w:val="24"/>
              </w:rPr>
            </w:pPr>
            <w:r w:rsidRPr="00421C0F">
              <w:rPr>
                <w:sz w:val="24"/>
              </w:rPr>
              <w:t xml:space="preserve"> Latar Belakang...........................................................................</w:t>
            </w:r>
            <w:r w:rsidR="002E724F">
              <w:rPr>
                <w:sz w:val="24"/>
                <w:lang w:val="id-ID"/>
              </w:rPr>
              <w:t>...........</w:t>
            </w:r>
          </w:p>
        </w:tc>
        <w:tc>
          <w:tcPr>
            <w:tcW w:w="380" w:type="dxa"/>
            <w:shd w:val="clear" w:color="auto" w:fill="auto"/>
          </w:tcPr>
          <w:p w14:paraId="4BF0BA66" w14:textId="77777777" w:rsidR="009B436D" w:rsidRPr="00DF4AC8" w:rsidRDefault="009B436D" w:rsidP="00C74C92">
            <w:pPr>
              <w:jc w:val="center"/>
              <w:rPr>
                <w:lang w:val="id-ID"/>
              </w:rPr>
            </w:pPr>
            <w:r>
              <w:rPr>
                <w:sz w:val="24"/>
                <w:lang w:val="id-ID"/>
              </w:rPr>
              <w:t>1</w:t>
            </w:r>
          </w:p>
        </w:tc>
      </w:tr>
      <w:tr w:rsidR="009B436D" w14:paraId="2C0BA73F" w14:textId="77777777" w:rsidTr="002E724F">
        <w:trPr>
          <w:trHeight w:val="269"/>
        </w:trPr>
        <w:tc>
          <w:tcPr>
            <w:tcW w:w="7547" w:type="dxa"/>
            <w:gridSpan w:val="7"/>
            <w:shd w:val="clear" w:color="auto" w:fill="auto"/>
            <w:vAlign w:val="bottom"/>
          </w:tcPr>
          <w:p w14:paraId="4248B589" w14:textId="5DFCAAFA" w:rsidR="009B436D" w:rsidRPr="00421C0F" w:rsidRDefault="009B436D" w:rsidP="00421C0F">
            <w:pPr>
              <w:pStyle w:val="ListParagraph"/>
              <w:numPr>
                <w:ilvl w:val="0"/>
                <w:numId w:val="37"/>
              </w:numPr>
              <w:spacing w:line="270" w:lineRule="exact"/>
              <w:ind w:left="700"/>
              <w:rPr>
                <w:sz w:val="24"/>
                <w:lang w:val="id-ID"/>
              </w:rPr>
            </w:pPr>
            <w:r w:rsidRPr="00421C0F">
              <w:rPr>
                <w:sz w:val="24"/>
                <w:lang w:val="id-ID"/>
              </w:rPr>
              <w:t xml:space="preserve"> Identifikasi Masalah</w:t>
            </w:r>
            <w:r w:rsidRPr="00421C0F">
              <w:rPr>
                <w:sz w:val="24"/>
              </w:rPr>
              <w:t>...................................................................</w:t>
            </w:r>
            <w:r w:rsidR="002E724F">
              <w:rPr>
                <w:sz w:val="24"/>
                <w:lang w:val="id-ID"/>
              </w:rPr>
              <w:t>...........</w:t>
            </w:r>
          </w:p>
        </w:tc>
        <w:tc>
          <w:tcPr>
            <w:tcW w:w="380" w:type="dxa"/>
            <w:shd w:val="clear" w:color="auto" w:fill="auto"/>
          </w:tcPr>
          <w:p w14:paraId="7A691305" w14:textId="77777777" w:rsidR="009B436D" w:rsidRPr="00DF4AC8" w:rsidRDefault="009B436D" w:rsidP="00C74C92">
            <w:pPr>
              <w:jc w:val="center"/>
              <w:rPr>
                <w:lang w:val="id-ID"/>
              </w:rPr>
            </w:pPr>
            <w:r>
              <w:rPr>
                <w:sz w:val="24"/>
                <w:lang w:val="id-ID"/>
              </w:rPr>
              <w:t>2</w:t>
            </w:r>
          </w:p>
        </w:tc>
      </w:tr>
      <w:tr w:rsidR="009B436D" w14:paraId="18742B17" w14:textId="77777777" w:rsidTr="002E724F">
        <w:trPr>
          <w:trHeight w:val="269"/>
        </w:trPr>
        <w:tc>
          <w:tcPr>
            <w:tcW w:w="7547" w:type="dxa"/>
            <w:gridSpan w:val="7"/>
            <w:shd w:val="clear" w:color="auto" w:fill="auto"/>
            <w:vAlign w:val="bottom"/>
          </w:tcPr>
          <w:p w14:paraId="561BDC40" w14:textId="50742983" w:rsidR="009B436D" w:rsidRPr="00421C0F" w:rsidRDefault="009B436D" w:rsidP="00421C0F">
            <w:pPr>
              <w:pStyle w:val="ListParagraph"/>
              <w:numPr>
                <w:ilvl w:val="0"/>
                <w:numId w:val="37"/>
              </w:numPr>
              <w:spacing w:line="270" w:lineRule="exact"/>
              <w:ind w:left="700"/>
              <w:rPr>
                <w:sz w:val="24"/>
              </w:rPr>
            </w:pPr>
            <w:r w:rsidRPr="00421C0F">
              <w:rPr>
                <w:sz w:val="24"/>
              </w:rPr>
              <w:t xml:space="preserve"> </w:t>
            </w:r>
            <w:r w:rsidR="00A27308">
              <w:rPr>
                <w:sz w:val="24"/>
                <w:lang w:val="id-ID"/>
              </w:rPr>
              <w:t xml:space="preserve">Ruang Lingkup dan </w:t>
            </w:r>
            <w:r w:rsidR="00A27308" w:rsidRPr="00421C0F">
              <w:rPr>
                <w:sz w:val="24"/>
              </w:rPr>
              <w:t>Batasan Masalah</w:t>
            </w:r>
            <w:r w:rsidRPr="00421C0F">
              <w:rPr>
                <w:sz w:val="24"/>
              </w:rPr>
              <w:t>......................................</w:t>
            </w:r>
            <w:r w:rsidR="00A27308">
              <w:rPr>
                <w:sz w:val="24"/>
              </w:rPr>
              <w:t>.............</w:t>
            </w:r>
          </w:p>
        </w:tc>
        <w:tc>
          <w:tcPr>
            <w:tcW w:w="380" w:type="dxa"/>
            <w:shd w:val="clear" w:color="auto" w:fill="auto"/>
          </w:tcPr>
          <w:p w14:paraId="05DD5E38" w14:textId="77777777" w:rsidR="009B436D" w:rsidRPr="00DF4AC8" w:rsidRDefault="009B436D" w:rsidP="00C74C92">
            <w:pPr>
              <w:jc w:val="center"/>
              <w:rPr>
                <w:lang w:val="id-ID"/>
              </w:rPr>
            </w:pPr>
            <w:r>
              <w:rPr>
                <w:sz w:val="24"/>
                <w:lang w:val="id-ID"/>
              </w:rPr>
              <w:t>3</w:t>
            </w:r>
          </w:p>
        </w:tc>
      </w:tr>
      <w:tr w:rsidR="009B436D" w14:paraId="344E2E03" w14:textId="77777777" w:rsidTr="002E724F">
        <w:trPr>
          <w:trHeight w:val="276"/>
        </w:trPr>
        <w:tc>
          <w:tcPr>
            <w:tcW w:w="7547" w:type="dxa"/>
            <w:gridSpan w:val="7"/>
            <w:shd w:val="clear" w:color="auto" w:fill="auto"/>
            <w:vAlign w:val="bottom"/>
          </w:tcPr>
          <w:p w14:paraId="3BA5D34B" w14:textId="440D0144" w:rsidR="009B436D" w:rsidRPr="00421C0F" w:rsidRDefault="009B436D" w:rsidP="00A27308">
            <w:pPr>
              <w:pStyle w:val="ListParagraph"/>
              <w:numPr>
                <w:ilvl w:val="0"/>
                <w:numId w:val="37"/>
              </w:numPr>
              <w:spacing w:line="0" w:lineRule="atLeast"/>
              <w:ind w:left="700"/>
              <w:rPr>
                <w:sz w:val="24"/>
              </w:rPr>
            </w:pPr>
            <w:r w:rsidRPr="00421C0F">
              <w:rPr>
                <w:sz w:val="24"/>
              </w:rPr>
              <w:t xml:space="preserve"> </w:t>
            </w:r>
            <w:r w:rsidR="00A27308" w:rsidRPr="00421C0F">
              <w:rPr>
                <w:sz w:val="24"/>
              </w:rPr>
              <w:t>Rumusan Masalah</w:t>
            </w:r>
            <w:r w:rsidRPr="00421C0F">
              <w:rPr>
                <w:sz w:val="24"/>
              </w:rPr>
              <w:t>.......................................................................</w:t>
            </w:r>
            <w:r w:rsidR="002E724F">
              <w:rPr>
                <w:sz w:val="24"/>
                <w:lang w:val="id-ID"/>
              </w:rPr>
              <w:t>...........</w:t>
            </w:r>
          </w:p>
        </w:tc>
        <w:tc>
          <w:tcPr>
            <w:tcW w:w="380" w:type="dxa"/>
            <w:shd w:val="clear" w:color="auto" w:fill="auto"/>
          </w:tcPr>
          <w:p w14:paraId="63A7B817" w14:textId="77777777" w:rsidR="009B436D" w:rsidRPr="00DF4AC8" w:rsidRDefault="009B436D" w:rsidP="00C74C92">
            <w:pPr>
              <w:jc w:val="center"/>
              <w:rPr>
                <w:lang w:val="id-ID"/>
              </w:rPr>
            </w:pPr>
            <w:r>
              <w:rPr>
                <w:sz w:val="24"/>
                <w:lang w:val="id-ID"/>
              </w:rPr>
              <w:t>4</w:t>
            </w:r>
          </w:p>
        </w:tc>
      </w:tr>
      <w:tr w:rsidR="009B436D" w14:paraId="453E0B24" w14:textId="77777777" w:rsidTr="002E724F">
        <w:trPr>
          <w:trHeight w:val="276"/>
        </w:trPr>
        <w:tc>
          <w:tcPr>
            <w:tcW w:w="7547" w:type="dxa"/>
            <w:gridSpan w:val="7"/>
            <w:shd w:val="clear" w:color="auto" w:fill="auto"/>
            <w:vAlign w:val="bottom"/>
          </w:tcPr>
          <w:p w14:paraId="3647F2E5" w14:textId="6E1CDB67" w:rsidR="009B436D" w:rsidRPr="00421C0F" w:rsidRDefault="009B436D" w:rsidP="00421C0F">
            <w:pPr>
              <w:pStyle w:val="ListParagraph"/>
              <w:numPr>
                <w:ilvl w:val="0"/>
                <w:numId w:val="37"/>
              </w:numPr>
              <w:spacing w:line="0" w:lineRule="atLeast"/>
              <w:ind w:left="700"/>
              <w:rPr>
                <w:sz w:val="24"/>
                <w:lang w:val="id-ID"/>
              </w:rPr>
            </w:pPr>
            <w:r w:rsidRPr="00421C0F">
              <w:rPr>
                <w:sz w:val="24"/>
              </w:rPr>
              <w:t xml:space="preserve"> Tujuan Penelitian..................................................</w:t>
            </w:r>
            <w:r w:rsidRPr="00421C0F">
              <w:rPr>
                <w:sz w:val="24"/>
                <w:lang w:val="id-ID"/>
              </w:rPr>
              <w:t>.....................</w:t>
            </w:r>
            <w:r w:rsidR="002E724F">
              <w:rPr>
                <w:sz w:val="24"/>
                <w:lang w:val="id-ID"/>
              </w:rPr>
              <w:t>...........</w:t>
            </w:r>
          </w:p>
        </w:tc>
        <w:tc>
          <w:tcPr>
            <w:tcW w:w="380" w:type="dxa"/>
            <w:shd w:val="clear" w:color="auto" w:fill="auto"/>
            <w:vAlign w:val="bottom"/>
          </w:tcPr>
          <w:p w14:paraId="013E11D0" w14:textId="77777777" w:rsidR="009B436D" w:rsidRPr="00DF4AC8" w:rsidRDefault="009B436D" w:rsidP="00C74C92">
            <w:pPr>
              <w:spacing w:line="0" w:lineRule="atLeast"/>
              <w:jc w:val="center"/>
              <w:rPr>
                <w:w w:val="99"/>
                <w:sz w:val="24"/>
                <w:lang w:val="id-ID"/>
              </w:rPr>
            </w:pPr>
            <w:r>
              <w:rPr>
                <w:sz w:val="24"/>
                <w:lang w:val="id-ID"/>
              </w:rPr>
              <w:t>5</w:t>
            </w:r>
          </w:p>
        </w:tc>
      </w:tr>
      <w:tr w:rsidR="009B436D" w14:paraId="682D51B9" w14:textId="77777777" w:rsidTr="002E724F">
        <w:trPr>
          <w:trHeight w:val="276"/>
        </w:trPr>
        <w:tc>
          <w:tcPr>
            <w:tcW w:w="7547" w:type="dxa"/>
            <w:gridSpan w:val="7"/>
            <w:shd w:val="clear" w:color="auto" w:fill="auto"/>
            <w:vAlign w:val="bottom"/>
          </w:tcPr>
          <w:p w14:paraId="783E2EDB" w14:textId="6419EAB0" w:rsidR="009B436D" w:rsidRPr="00421C0F" w:rsidRDefault="009B436D" w:rsidP="00421C0F">
            <w:pPr>
              <w:pStyle w:val="ListParagraph"/>
              <w:numPr>
                <w:ilvl w:val="0"/>
                <w:numId w:val="37"/>
              </w:numPr>
              <w:spacing w:line="0" w:lineRule="atLeast"/>
              <w:ind w:left="700"/>
              <w:rPr>
                <w:sz w:val="24"/>
                <w:lang w:val="id-ID"/>
              </w:rPr>
            </w:pPr>
            <w:r w:rsidRPr="00421C0F">
              <w:rPr>
                <w:sz w:val="24"/>
                <w:lang w:val="id-ID"/>
              </w:rPr>
              <w:t xml:space="preserve"> Manfaat Penelitian</w:t>
            </w:r>
            <w:r w:rsidRPr="00421C0F">
              <w:rPr>
                <w:sz w:val="24"/>
              </w:rPr>
              <w:t>..................................................</w:t>
            </w:r>
            <w:r w:rsidRPr="00421C0F">
              <w:rPr>
                <w:sz w:val="24"/>
                <w:lang w:val="id-ID"/>
              </w:rPr>
              <w:t>...................</w:t>
            </w:r>
            <w:r w:rsidR="002E724F">
              <w:rPr>
                <w:sz w:val="24"/>
                <w:lang w:val="id-ID"/>
              </w:rPr>
              <w:t>...........</w:t>
            </w:r>
          </w:p>
        </w:tc>
        <w:tc>
          <w:tcPr>
            <w:tcW w:w="380" w:type="dxa"/>
            <w:shd w:val="clear" w:color="auto" w:fill="auto"/>
            <w:vAlign w:val="bottom"/>
          </w:tcPr>
          <w:p w14:paraId="04987781" w14:textId="77777777" w:rsidR="009B436D" w:rsidRDefault="009B436D" w:rsidP="00C74C92">
            <w:pPr>
              <w:spacing w:line="0" w:lineRule="atLeast"/>
              <w:jc w:val="center"/>
              <w:rPr>
                <w:sz w:val="24"/>
                <w:lang w:val="id-ID"/>
              </w:rPr>
            </w:pPr>
            <w:r>
              <w:rPr>
                <w:sz w:val="24"/>
                <w:lang w:val="id-ID"/>
              </w:rPr>
              <w:t>6</w:t>
            </w:r>
          </w:p>
        </w:tc>
      </w:tr>
      <w:tr w:rsidR="009B436D" w14:paraId="1A61D093" w14:textId="77777777" w:rsidTr="002E724F">
        <w:trPr>
          <w:trHeight w:val="276"/>
        </w:trPr>
        <w:tc>
          <w:tcPr>
            <w:tcW w:w="1125" w:type="dxa"/>
            <w:shd w:val="clear" w:color="auto" w:fill="auto"/>
            <w:vAlign w:val="bottom"/>
          </w:tcPr>
          <w:p w14:paraId="2DA51973" w14:textId="6ACE3822" w:rsidR="009B436D" w:rsidRPr="00421C0F" w:rsidRDefault="00421C0F" w:rsidP="00421C0F">
            <w:pPr>
              <w:spacing w:line="0" w:lineRule="atLeast"/>
              <w:jc w:val="right"/>
              <w:rPr>
                <w:sz w:val="24"/>
                <w:lang w:val="id-ID"/>
              </w:rPr>
            </w:pPr>
            <w:r>
              <w:rPr>
                <w:sz w:val="24"/>
                <w:lang w:val="id-ID"/>
              </w:rPr>
              <w:t>1.</w:t>
            </w:r>
          </w:p>
        </w:tc>
        <w:tc>
          <w:tcPr>
            <w:tcW w:w="6422" w:type="dxa"/>
            <w:gridSpan w:val="6"/>
            <w:shd w:val="clear" w:color="auto" w:fill="auto"/>
            <w:vAlign w:val="bottom"/>
          </w:tcPr>
          <w:p w14:paraId="31CE1231" w14:textId="514D4DE9" w:rsidR="009B436D" w:rsidRPr="000509A2" w:rsidRDefault="009B436D" w:rsidP="00C74C92">
            <w:pPr>
              <w:spacing w:line="0" w:lineRule="atLeast"/>
              <w:rPr>
                <w:w w:val="99"/>
                <w:sz w:val="24"/>
                <w:lang w:val="id-ID"/>
              </w:rPr>
            </w:pPr>
            <w:r>
              <w:rPr>
                <w:sz w:val="24"/>
                <w:lang w:val="id-ID"/>
              </w:rPr>
              <w:t>Manfaat Teoritis</w:t>
            </w:r>
            <w:r>
              <w:rPr>
                <w:sz w:val="24"/>
              </w:rPr>
              <w:t>..............................................................</w:t>
            </w:r>
            <w:r w:rsidR="000509A2">
              <w:rPr>
                <w:sz w:val="24"/>
                <w:lang w:val="id-ID"/>
              </w:rPr>
              <w:t>.</w:t>
            </w:r>
            <w:r w:rsidR="002E724F">
              <w:rPr>
                <w:sz w:val="24"/>
                <w:lang w:val="id-ID"/>
              </w:rPr>
              <w:t>..............</w:t>
            </w:r>
          </w:p>
        </w:tc>
        <w:tc>
          <w:tcPr>
            <w:tcW w:w="380" w:type="dxa"/>
            <w:shd w:val="clear" w:color="auto" w:fill="auto"/>
            <w:vAlign w:val="bottom"/>
          </w:tcPr>
          <w:p w14:paraId="499CAB3B" w14:textId="77777777" w:rsidR="009B436D" w:rsidRPr="00DF4AC8" w:rsidRDefault="009B436D" w:rsidP="00C74C92">
            <w:pPr>
              <w:spacing w:line="0" w:lineRule="atLeast"/>
              <w:jc w:val="center"/>
              <w:rPr>
                <w:w w:val="99"/>
                <w:sz w:val="24"/>
                <w:lang w:val="id-ID"/>
              </w:rPr>
            </w:pPr>
            <w:r>
              <w:rPr>
                <w:sz w:val="24"/>
                <w:lang w:val="id-ID"/>
              </w:rPr>
              <w:t>6</w:t>
            </w:r>
          </w:p>
        </w:tc>
      </w:tr>
      <w:tr w:rsidR="009B436D" w14:paraId="5B3EDF52" w14:textId="77777777" w:rsidTr="002E724F">
        <w:trPr>
          <w:trHeight w:val="276"/>
        </w:trPr>
        <w:tc>
          <w:tcPr>
            <w:tcW w:w="1125" w:type="dxa"/>
            <w:shd w:val="clear" w:color="auto" w:fill="auto"/>
            <w:vAlign w:val="bottom"/>
          </w:tcPr>
          <w:p w14:paraId="358B5E96" w14:textId="044C5F79" w:rsidR="009B436D" w:rsidRPr="00421C0F" w:rsidRDefault="00421C0F" w:rsidP="00421C0F">
            <w:pPr>
              <w:spacing w:line="0" w:lineRule="atLeast"/>
              <w:jc w:val="right"/>
              <w:rPr>
                <w:sz w:val="24"/>
                <w:lang w:val="id-ID"/>
              </w:rPr>
            </w:pPr>
            <w:r>
              <w:rPr>
                <w:sz w:val="24"/>
                <w:lang w:val="id-ID"/>
              </w:rPr>
              <w:t>2.</w:t>
            </w:r>
          </w:p>
        </w:tc>
        <w:tc>
          <w:tcPr>
            <w:tcW w:w="6422" w:type="dxa"/>
            <w:gridSpan w:val="6"/>
            <w:shd w:val="clear" w:color="auto" w:fill="auto"/>
            <w:vAlign w:val="bottom"/>
          </w:tcPr>
          <w:p w14:paraId="3EB86966" w14:textId="1DB2B3AC" w:rsidR="009B436D" w:rsidRPr="000509A2" w:rsidRDefault="009B436D" w:rsidP="00C74C92">
            <w:pPr>
              <w:spacing w:line="0" w:lineRule="atLeast"/>
              <w:rPr>
                <w:w w:val="99"/>
                <w:sz w:val="24"/>
                <w:lang w:val="id-ID"/>
              </w:rPr>
            </w:pPr>
            <w:r>
              <w:rPr>
                <w:sz w:val="24"/>
                <w:lang w:val="id-ID"/>
              </w:rPr>
              <w:t>Manfaat Praktis</w:t>
            </w:r>
            <w:r>
              <w:rPr>
                <w:sz w:val="24"/>
              </w:rPr>
              <w:t>...............................................................</w:t>
            </w:r>
            <w:r w:rsidR="000509A2">
              <w:rPr>
                <w:sz w:val="24"/>
                <w:lang w:val="id-ID"/>
              </w:rPr>
              <w:t>.</w:t>
            </w:r>
            <w:r w:rsidR="002E724F">
              <w:rPr>
                <w:sz w:val="24"/>
                <w:lang w:val="id-ID"/>
              </w:rPr>
              <w:t>..............</w:t>
            </w:r>
          </w:p>
        </w:tc>
        <w:tc>
          <w:tcPr>
            <w:tcW w:w="380" w:type="dxa"/>
            <w:shd w:val="clear" w:color="auto" w:fill="auto"/>
            <w:vAlign w:val="bottom"/>
          </w:tcPr>
          <w:p w14:paraId="43B03DC7" w14:textId="77777777" w:rsidR="009B436D" w:rsidRPr="00DF4AC8" w:rsidRDefault="009B436D" w:rsidP="00C74C92">
            <w:pPr>
              <w:spacing w:line="0" w:lineRule="atLeast"/>
              <w:jc w:val="center"/>
              <w:rPr>
                <w:w w:val="99"/>
                <w:sz w:val="24"/>
                <w:lang w:val="id-ID"/>
              </w:rPr>
            </w:pPr>
            <w:r>
              <w:rPr>
                <w:sz w:val="24"/>
                <w:lang w:val="id-ID"/>
              </w:rPr>
              <w:t>7</w:t>
            </w:r>
          </w:p>
        </w:tc>
      </w:tr>
      <w:tr w:rsidR="009B436D" w14:paraId="387A90D7" w14:textId="77777777" w:rsidTr="002E724F">
        <w:trPr>
          <w:trHeight w:val="347"/>
        </w:trPr>
        <w:tc>
          <w:tcPr>
            <w:tcW w:w="7547" w:type="dxa"/>
            <w:gridSpan w:val="7"/>
            <w:shd w:val="clear" w:color="auto" w:fill="auto"/>
            <w:vAlign w:val="bottom"/>
          </w:tcPr>
          <w:p w14:paraId="160A3970" w14:textId="2A6C4D83" w:rsidR="009B436D" w:rsidRDefault="00421C0F" w:rsidP="00C74C92">
            <w:pPr>
              <w:spacing w:line="0" w:lineRule="atLeast"/>
              <w:rPr>
                <w:b/>
                <w:sz w:val="24"/>
              </w:rPr>
            </w:pPr>
            <w:r>
              <w:rPr>
                <w:b/>
                <w:sz w:val="24"/>
              </w:rPr>
              <w:t>BAB II</w:t>
            </w:r>
            <w:r w:rsidR="009B436D">
              <w:rPr>
                <w:b/>
                <w:sz w:val="24"/>
              </w:rPr>
              <w:t xml:space="preserve"> TINJAUAN PUSTAKA</w:t>
            </w:r>
          </w:p>
        </w:tc>
        <w:tc>
          <w:tcPr>
            <w:tcW w:w="380" w:type="dxa"/>
            <w:shd w:val="clear" w:color="auto" w:fill="auto"/>
            <w:vAlign w:val="bottom"/>
          </w:tcPr>
          <w:p w14:paraId="214A3FB4" w14:textId="77777777" w:rsidR="009B436D" w:rsidRDefault="009B436D" w:rsidP="00C74C92">
            <w:pPr>
              <w:spacing w:line="0" w:lineRule="atLeast"/>
              <w:rPr>
                <w:sz w:val="24"/>
              </w:rPr>
            </w:pPr>
          </w:p>
        </w:tc>
      </w:tr>
      <w:tr w:rsidR="009B436D" w14:paraId="57D18D92" w14:textId="77777777" w:rsidTr="002E724F">
        <w:trPr>
          <w:trHeight w:val="274"/>
        </w:trPr>
        <w:tc>
          <w:tcPr>
            <w:tcW w:w="7547" w:type="dxa"/>
            <w:gridSpan w:val="7"/>
            <w:shd w:val="clear" w:color="auto" w:fill="auto"/>
            <w:vAlign w:val="bottom"/>
          </w:tcPr>
          <w:p w14:paraId="511367A3" w14:textId="0F2EEB65" w:rsidR="009B436D" w:rsidRPr="00421C0F" w:rsidRDefault="009B436D" w:rsidP="00421C0F">
            <w:pPr>
              <w:pStyle w:val="ListParagraph"/>
              <w:numPr>
                <w:ilvl w:val="0"/>
                <w:numId w:val="40"/>
              </w:numPr>
              <w:spacing w:line="273" w:lineRule="exact"/>
              <w:rPr>
                <w:sz w:val="24"/>
              </w:rPr>
            </w:pPr>
            <w:r w:rsidRPr="00421C0F">
              <w:rPr>
                <w:sz w:val="24"/>
              </w:rPr>
              <w:t xml:space="preserve"> Landasan Teori ............................................................................</w:t>
            </w:r>
          </w:p>
        </w:tc>
        <w:tc>
          <w:tcPr>
            <w:tcW w:w="380" w:type="dxa"/>
            <w:shd w:val="clear" w:color="auto" w:fill="auto"/>
            <w:vAlign w:val="bottom"/>
          </w:tcPr>
          <w:p w14:paraId="707BC8C1" w14:textId="77777777" w:rsidR="009B436D" w:rsidRPr="00DF4AC8" w:rsidRDefault="009B436D" w:rsidP="00C74C92">
            <w:pPr>
              <w:spacing w:line="273" w:lineRule="exact"/>
              <w:jc w:val="center"/>
              <w:rPr>
                <w:w w:val="99"/>
                <w:sz w:val="24"/>
                <w:lang w:val="id-ID"/>
              </w:rPr>
            </w:pPr>
            <w:r>
              <w:rPr>
                <w:sz w:val="24"/>
                <w:lang w:val="id-ID"/>
              </w:rPr>
              <w:t>8</w:t>
            </w:r>
          </w:p>
        </w:tc>
      </w:tr>
      <w:tr w:rsidR="009B436D" w14:paraId="1E7B94E6" w14:textId="77777777" w:rsidTr="002E724F">
        <w:trPr>
          <w:trHeight w:val="271"/>
        </w:trPr>
        <w:tc>
          <w:tcPr>
            <w:tcW w:w="1125" w:type="dxa"/>
            <w:shd w:val="clear" w:color="auto" w:fill="auto"/>
            <w:vAlign w:val="bottom"/>
          </w:tcPr>
          <w:p w14:paraId="1D3104D0" w14:textId="3593393B" w:rsidR="009B436D" w:rsidRDefault="002E724F" w:rsidP="00421C0F">
            <w:pPr>
              <w:spacing w:line="271" w:lineRule="exact"/>
              <w:ind w:left="841"/>
              <w:rPr>
                <w:sz w:val="24"/>
              </w:rPr>
            </w:pPr>
            <w:r>
              <w:rPr>
                <w:sz w:val="24"/>
                <w:lang w:val="id-ID"/>
              </w:rPr>
              <w:t>1</w:t>
            </w:r>
            <w:r w:rsidR="009B436D">
              <w:rPr>
                <w:sz w:val="24"/>
              </w:rPr>
              <w:t>.</w:t>
            </w:r>
          </w:p>
        </w:tc>
        <w:tc>
          <w:tcPr>
            <w:tcW w:w="6422" w:type="dxa"/>
            <w:gridSpan w:val="6"/>
            <w:shd w:val="clear" w:color="auto" w:fill="auto"/>
            <w:vAlign w:val="bottom"/>
          </w:tcPr>
          <w:p w14:paraId="7C92732E" w14:textId="72AFAFAA" w:rsidR="009B436D" w:rsidRPr="000509A2" w:rsidRDefault="009B436D" w:rsidP="00C74C92">
            <w:pPr>
              <w:spacing w:line="271" w:lineRule="exact"/>
              <w:rPr>
                <w:w w:val="98"/>
                <w:sz w:val="24"/>
                <w:lang w:val="id-ID"/>
              </w:rPr>
            </w:pPr>
            <w:r>
              <w:rPr>
                <w:sz w:val="24"/>
                <w:lang w:val="id-ID"/>
              </w:rPr>
              <w:t>Analisis</w:t>
            </w:r>
            <w:r>
              <w:rPr>
                <w:w w:val="98"/>
                <w:sz w:val="24"/>
              </w:rPr>
              <w:t xml:space="preserve"> ............................................................................</w:t>
            </w:r>
            <w:r w:rsidR="000509A2">
              <w:rPr>
                <w:w w:val="98"/>
                <w:sz w:val="24"/>
                <w:lang w:val="id-ID"/>
              </w:rPr>
              <w:t>..</w:t>
            </w:r>
            <w:r w:rsidR="002E724F">
              <w:rPr>
                <w:sz w:val="24"/>
                <w:lang w:val="id-ID"/>
              </w:rPr>
              <w:t xml:space="preserve"> </w:t>
            </w:r>
            <w:r w:rsidR="002E724F">
              <w:rPr>
                <w:sz w:val="24"/>
                <w:lang w:val="id-ID"/>
              </w:rPr>
              <w:t>..............</w:t>
            </w:r>
          </w:p>
        </w:tc>
        <w:tc>
          <w:tcPr>
            <w:tcW w:w="380" w:type="dxa"/>
            <w:shd w:val="clear" w:color="auto" w:fill="auto"/>
            <w:vAlign w:val="bottom"/>
          </w:tcPr>
          <w:p w14:paraId="1959A0D4" w14:textId="77777777" w:rsidR="009B436D" w:rsidRDefault="009B436D" w:rsidP="00C74C92">
            <w:pPr>
              <w:spacing w:line="271" w:lineRule="exact"/>
              <w:jc w:val="center"/>
              <w:rPr>
                <w:w w:val="99"/>
                <w:sz w:val="24"/>
              </w:rPr>
            </w:pPr>
            <w:r>
              <w:rPr>
                <w:sz w:val="24"/>
                <w:lang w:val="id-ID"/>
              </w:rPr>
              <w:t>8</w:t>
            </w:r>
          </w:p>
        </w:tc>
      </w:tr>
      <w:tr w:rsidR="009B436D" w14:paraId="1E2E1DDB" w14:textId="77777777" w:rsidTr="002E724F">
        <w:trPr>
          <w:trHeight w:val="276"/>
        </w:trPr>
        <w:tc>
          <w:tcPr>
            <w:tcW w:w="1125" w:type="dxa"/>
            <w:shd w:val="clear" w:color="auto" w:fill="auto"/>
            <w:vAlign w:val="bottom"/>
          </w:tcPr>
          <w:p w14:paraId="060BF1A8" w14:textId="0767BFED" w:rsidR="009B436D" w:rsidRDefault="009B436D" w:rsidP="00421C0F">
            <w:pPr>
              <w:spacing w:line="0" w:lineRule="atLeast"/>
              <w:ind w:left="841"/>
              <w:rPr>
                <w:sz w:val="24"/>
              </w:rPr>
            </w:pPr>
            <w:r>
              <w:rPr>
                <w:sz w:val="24"/>
              </w:rPr>
              <w:t>2.</w:t>
            </w:r>
          </w:p>
        </w:tc>
        <w:tc>
          <w:tcPr>
            <w:tcW w:w="6422" w:type="dxa"/>
            <w:gridSpan w:val="6"/>
            <w:shd w:val="clear" w:color="auto" w:fill="auto"/>
            <w:vAlign w:val="bottom"/>
          </w:tcPr>
          <w:p w14:paraId="1342730E" w14:textId="00505F04" w:rsidR="009B436D" w:rsidRPr="000509A2" w:rsidRDefault="009B436D" w:rsidP="00C74C92">
            <w:pPr>
              <w:spacing w:line="0" w:lineRule="atLeast"/>
              <w:rPr>
                <w:w w:val="99"/>
                <w:sz w:val="24"/>
                <w:lang w:val="id-ID"/>
              </w:rPr>
            </w:pPr>
            <w:r>
              <w:rPr>
                <w:sz w:val="24"/>
                <w:lang w:val="id-ID"/>
              </w:rPr>
              <w:t>Perancangan</w:t>
            </w:r>
            <w:r>
              <w:rPr>
                <w:w w:val="99"/>
                <w:sz w:val="24"/>
              </w:rPr>
              <w:t>....................................................................</w:t>
            </w:r>
            <w:r w:rsidR="000509A2">
              <w:rPr>
                <w:w w:val="99"/>
                <w:sz w:val="24"/>
                <w:lang w:val="id-ID"/>
              </w:rPr>
              <w:t>..</w:t>
            </w:r>
            <w:r w:rsidR="002E724F">
              <w:rPr>
                <w:sz w:val="24"/>
                <w:lang w:val="id-ID"/>
              </w:rPr>
              <w:t xml:space="preserve"> </w:t>
            </w:r>
            <w:r w:rsidR="002E724F">
              <w:rPr>
                <w:sz w:val="24"/>
                <w:lang w:val="id-ID"/>
              </w:rPr>
              <w:t>..............</w:t>
            </w:r>
          </w:p>
        </w:tc>
        <w:tc>
          <w:tcPr>
            <w:tcW w:w="380" w:type="dxa"/>
            <w:shd w:val="clear" w:color="auto" w:fill="auto"/>
            <w:vAlign w:val="bottom"/>
          </w:tcPr>
          <w:p w14:paraId="77449C53" w14:textId="77777777" w:rsidR="009B436D" w:rsidRDefault="009B436D" w:rsidP="00C74C92">
            <w:pPr>
              <w:spacing w:line="0" w:lineRule="atLeast"/>
              <w:jc w:val="center"/>
              <w:rPr>
                <w:w w:val="99"/>
                <w:sz w:val="24"/>
              </w:rPr>
            </w:pPr>
            <w:r>
              <w:rPr>
                <w:sz w:val="24"/>
                <w:lang w:val="id-ID"/>
              </w:rPr>
              <w:t>8</w:t>
            </w:r>
          </w:p>
        </w:tc>
      </w:tr>
      <w:tr w:rsidR="009B436D" w14:paraId="1A1F3593" w14:textId="77777777" w:rsidTr="002E724F">
        <w:trPr>
          <w:trHeight w:val="276"/>
        </w:trPr>
        <w:tc>
          <w:tcPr>
            <w:tcW w:w="1125" w:type="dxa"/>
            <w:shd w:val="clear" w:color="auto" w:fill="auto"/>
            <w:vAlign w:val="bottom"/>
          </w:tcPr>
          <w:p w14:paraId="6A3C1E37" w14:textId="794FD9E9" w:rsidR="009B436D" w:rsidRDefault="009B436D" w:rsidP="00421C0F">
            <w:pPr>
              <w:spacing w:line="0" w:lineRule="atLeast"/>
              <w:ind w:left="841"/>
              <w:rPr>
                <w:sz w:val="24"/>
              </w:rPr>
            </w:pPr>
            <w:r>
              <w:rPr>
                <w:sz w:val="24"/>
              </w:rPr>
              <w:t>3.</w:t>
            </w:r>
          </w:p>
        </w:tc>
        <w:tc>
          <w:tcPr>
            <w:tcW w:w="6422" w:type="dxa"/>
            <w:gridSpan w:val="6"/>
            <w:shd w:val="clear" w:color="auto" w:fill="auto"/>
            <w:vAlign w:val="bottom"/>
          </w:tcPr>
          <w:p w14:paraId="1F602502" w14:textId="5E87CF43" w:rsidR="009B436D" w:rsidRPr="000509A2" w:rsidRDefault="009B436D" w:rsidP="00C74C92">
            <w:pPr>
              <w:spacing w:line="0" w:lineRule="atLeast"/>
              <w:rPr>
                <w:w w:val="99"/>
                <w:sz w:val="24"/>
                <w:lang w:val="id-ID"/>
              </w:rPr>
            </w:pPr>
            <w:r>
              <w:rPr>
                <w:sz w:val="24"/>
                <w:lang w:val="id-ID"/>
              </w:rPr>
              <w:t>Basis Data</w:t>
            </w:r>
            <w:r>
              <w:rPr>
                <w:w w:val="99"/>
                <w:sz w:val="24"/>
              </w:rPr>
              <w:t>........................................................................</w:t>
            </w:r>
            <w:r w:rsidR="000509A2">
              <w:rPr>
                <w:w w:val="99"/>
                <w:sz w:val="24"/>
                <w:lang w:val="id-ID"/>
              </w:rPr>
              <w:t>..</w:t>
            </w:r>
            <w:r w:rsidR="002E724F">
              <w:rPr>
                <w:sz w:val="24"/>
                <w:lang w:val="id-ID"/>
              </w:rPr>
              <w:t xml:space="preserve"> </w:t>
            </w:r>
            <w:r w:rsidR="002E724F">
              <w:rPr>
                <w:sz w:val="24"/>
                <w:lang w:val="id-ID"/>
              </w:rPr>
              <w:t>..............</w:t>
            </w:r>
          </w:p>
        </w:tc>
        <w:tc>
          <w:tcPr>
            <w:tcW w:w="380" w:type="dxa"/>
            <w:shd w:val="clear" w:color="auto" w:fill="auto"/>
            <w:vAlign w:val="bottom"/>
          </w:tcPr>
          <w:p w14:paraId="46788F53" w14:textId="77777777" w:rsidR="009B436D" w:rsidRDefault="009B436D" w:rsidP="00C74C92">
            <w:pPr>
              <w:spacing w:line="0" w:lineRule="atLeast"/>
              <w:jc w:val="center"/>
              <w:rPr>
                <w:w w:val="99"/>
                <w:sz w:val="24"/>
              </w:rPr>
            </w:pPr>
            <w:r>
              <w:rPr>
                <w:sz w:val="24"/>
                <w:lang w:val="id-ID"/>
              </w:rPr>
              <w:t>9</w:t>
            </w:r>
          </w:p>
        </w:tc>
      </w:tr>
      <w:tr w:rsidR="009B436D" w14:paraId="63EC0288" w14:textId="77777777" w:rsidTr="002E724F">
        <w:trPr>
          <w:trHeight w:val="276"/>
        </w:trPr>
        <w:tc>
          <w:tcPr>
            <w:tcW w:w="1125" w:type="dxa"/>
            <w:shd w:val="clear" w:color="auto" w:fill="auto"/>
            <w:vAlign w:val="bottom"/>
          </w:tcPr>
          <w:p w14:paraId="3A571AC0" w14:textId="0D1ACD26" w:rsidR="009B436D" w:rsidRDefault="009B436D" w:rsidP="00421C0F">
            <w:pPr>
              <w:spacing w:line="0" w:lineRule="atLeast"/>
              <w:ind w:left="841"/>
              <w:rPr>
                <w:sz w:val="24"/>
              </w:rPr>
            </w:pPr>
            <w:r>
              <w:rPr>
                <w:sz w:val="24"/>
              </w:rPr>
              <w:t>4.</w:t>
            </w:r>
          </w:p>
        </w:tc>
        <w:tc>
          <w:tcPr>
            <w:tcW w:w="6422" w:type="dxa"/>
            <w:gridSpan w:val="6"/>
            <w:shd w:val="clear" w:color="auto" w:fill="auto"/>
            <w:vAlign w:val="bottom"/>
          </w:tcPr>
          <w:p w14:paraId="3AAA0321" w14:textId="4865D237" w:rsidR="009B436D" w:rsidRPr="000509A2" w:rsidRDefault="009B436D" w:rsidP="00C74C92">
            <w:pPr>
              <w:spacing w:line="0" w:lineRule="atLeast"/>
              <w:rPr>
                <w:w w:val="98"/>
                <w:sz w:val="24"/>
                <w:lang w:val="id-ID"/>
              </w:rPr>
            </w:pPr>
            <w:r>
              <w:rPr>
                <w:sz w:val="24"/>
                <w:lang w:val="id-ID"/>
              </w:rPr>
              <w:t>Akademik</w:t>
            </w:r>
            <w:r>
              <w:rPr>
                <w:w w:val="98"/>
                <w:sz w:val="24"/>
              </w:rPr>
              <w:t>........................................................................</w:t>
            </w:r>
            <w:r w:rsidR="000509A2">
              <w:rPr>
                <w:w w:val="98"/>
                <w:sz w:val="24"/>
                <w:lang w:val="id-ID"/>
              </w:rPr>
              <w:t>...</w:t>
            </w:r>
            <w:r w:rsidR="002E724F">
              <w:rPr>
                <w:sz w:val="24"/>
                <w:lang w:val="id-ID"/>
              </w:rPr>
              <w:t xml:space="preserve"> </w:t>
            </w:r>
            <w:r w:rsidR="002E724F">
              <w:rPr>
                <w:sz w:val="24"/>
                <w:lang w:val="id-ID"/>
              </w:rPr>
              <w:t>..............</w:t>
            </w:r>
          </w:p>
        </w:tc>
        <w:tc>
          <w:tcPr>
            <w:tcW w:w="380" w:type="dxa"/>
            <w:shd w:val="clear" w:color="auto" w:fill="auto"/>
            <w:vAlign w:val="bottom"/>
          </w:tcPr>
          <w:p w14:paraId="2746D87D" w14:textId="77777777" w:rsidR="009B436D" w:rsidRDefault="009B436D" w:rsidP="00C74C92">
            <w:pPr>
              <w:spacing w:line="0" w:lineRule="atLeast"/>
              <w:jc w:val="center"/>
              <w:rPr>
                <w:w w:val="99"/>
                <w:sz w:val="24"/>
              </w:rPr>
            </w:pPr>
            <w:r>
              <w:rPr>
                <w:sz w:val="24"/>
                <w:lang w:val="id-ID"/>
              </w:rPr>
              <w:t>10</w:t>
            </w:r>
          </w:p>
        </w:tc>
      </w:tr>
      <w:tr w:rsidR="009B436D" w14:paraId="418D51EC" w14:textId="77777777" w:rsidTr="002E724F">
        <w:trPr>
          <w:trHeight w:val="276"/>
        </w:trPr>
        <w:tc>
          <w:tcPr>
            <w:tcW w:w="1125" w:type="dxa"/>
            <w:shd w:val="clear" w:color="auto" w:fill="auto"/>
            <w:vAlign w:val="bottom"/>
          </w:tcPr>
          <w:p w14:paraId="702A146A" w14:textId="583CD30A" w:rsidR="009B436D" w:rsidRDefault="009B436D" w:rsidP="00421C0F">
            <w:pPr>
              <w:spacing w:line="0" w:lineRule="atLeast"/>
              <w:ind w:left="841"/>
              <w:rPr>
                <w:sz w:val="24"/>
              </w:rPr>
            </w:pPr>
            <w:r>
              <w:rPr>
                <w:sz w:val="24"/>
              </w:rPr>
              <w:t>5.</w:t>
            </w:r>
          </w:p>
        </w:tc>
        <w:tc>
          <w:tcPr>
            <w:tcW w:w="6422" w:type="dxa"/>
            <w:gridSpan w:val="6"/>
            <w:tcBorders>
              <w:left w:val="nil"/>
            </w:tcBorders>
            <w:shd w:val="clear" w:color="auto" w:fill="auto"/>
            <w:vAlign w:val="bottom"/>
          </w:tcPr>
          <w:p w14:paraId="195E0DC3" w14:textId="45CE205E" w:rsidR="009B436D" w:rsidRDefault="009B436D" w:rsidP="002E724F">
            <w:pPr>
              <w:spacing w:line="0" w:lineRule="atLeast"/>
              <w:rPr>
                <w:sz w:val="24"/>
              </w:rPr>
            </w:pPr>
            <w:r>
              <w:rPr>
                <w:i/>
                <w:sz w:val="24"/>
              </w:rPr>
              <w:t>Unified Modeling Language</w:t>
            </w:r>
            <w:r>
              <w:rPr>
                <w:sz w:val="24"/>
              </w:rPr>
              <w:t xml:space="preserve"> (UML) ...............................</w:t>
            </w:r>
            <w:r w:rsidR="002E724F">
              <w:rPr>
                <w:sz w:val="24"/>
                <w:lang w:val="id-ID"/>
              </w:rPr>
              <w:t xml:space="preserve"> </w:t>
            </w:r>
            <w:r w:rsidR="002E724F">
              <w:rPr>
                <w:sz w:val="24"/>
                <w:lang w:val="id-ID"/>
              </w:rPr>
              <w:t>..............</w:t>
            </w:r>
          </w:p>
        </w:tc>
        <w:tc>
          <w:tcPr>
            <w:tcW w:w="380" w:type="dxa"/>
            <w:shd w:val="clear" w:color="auto" w:fill="auto"/>
            <w:vAlign w:val="bottom"/>
          </w:tcPr>
          <w:p w14:paraId="4842B101" w14:textId="77777777" w:rsidR="009B436D" w:rsidRDefault="009B436D" w:rsidP="00C74C92">
            <w:pPr>
              <w:spacing w:line="0" w:lineRule="atLeast"/>
              <w:jc w:val="center"/>
              <w:rPr>
                <w:w w:val="99"/>
                <w:sz w:val="24"/>
              </w:rPr>
            </w:pPr>
            <w:r>
              <w:rPr>
                <w:sz w:val="24"/>
                <w:lang w:val="id-ID"/>
              </w:rPr>
              <w:t>10</w:t>
            </w:r>
          </w:p>
        </w:tc>
      </w:tr>
      <w:tr w:rsidR="009B436D" w14:paraId="40D54266" w14:textId="77777777" w:rsidTr="002E724F">
        <w:trPr>
          <w:trHeight w:val="276"/>
        </w:trPr>
        <w:tc>
          <w:tcPr>
            <w:tcW w:w="1125" w:type="dxa"/>
            <w:shd w:val="clear" w:color="auto" w:fill="auto"/>
            <w:vAlign w:val="bottom"/>
          </w:tcPr>
          <w:p w14:paraId="658CAD6A" w14:textId="3079153A" w:rsidR="009B436D" w:rsidRDefault="009B436D" w:rsidP="00421C0F">
            <w:pPr>
              <w:spacing w:line="0" w:lineRule="atLeast"/>
              <w:ind w:left="841"/>
              <w:rPr>
                <w:sz w:val="24"/>
              </w:rPr>
            </w:pPr>
            <w:r>
              <w:rPr>
                <w:sz w:val="24"/>
              </w:rPr>
              <w:t>6.</w:t>
            </w:r>
          </w:p>
        </w:tc>
        <w:tc>
          <w:tcPr>
            <w:tcW w:w="6422" w:type="dxa"/>
            <w:gridSpan w:val="6"/>
            <w:tcBorders>
              <w:left w:val="nil"/>
            </w:tcBorders>
            <w:shd w:val="clear" w:color="auto" w:fill="auto"/>
            <w:vAlign w:val="bottom"/>
          </w:tcPr>
          <w:p w14:paraId="60E59DD0" w14:textId="4D1B2F0B" w:rsidR="009B436D" w:rsidRDefault="009B436D" w:rsidP="002E724F">
            <w:pPr>
              <w:spacing w:line="0" w:lineRule="atLeast"/>
              <w:ind w:left="30"/>
              <w:rPr>
                <w:sz w:val="24"/>
              </w:rPr>
            </w:pPr>
            <w:r>
              <w:rPr>
                <w:sz w:val="24"/>
              </w:rPr>
              <w:t>MYSQL ...........................................................................</w:t>
            </w:r>
            <w:r w:rsidR="002E724F">
              <w:rPr>
                <w:sz w:val="24"/>
                <w:lang w:val="id-ID"/>
              </w:rPr>
              <w:t xml:space="preserve"> </w:t>
            </w:r>
            <w:r w:rsidR="002E724F">
              <w:rPr>
                <w:sz w:val="24"/>
                <w:lang w:val="id-ID"/>
              </w:rPr>
              <w:t>..............</w:t>
            </w:r>
          </w:p>
        </w:tc>
        <w:tc>
          <w:tcPr>
            <w:tcW w:w="380" w:type="dxa"/>
            <w:shd w:val="clear" w:color="auto" w:fill="auto"/>
            <w:vAlign w:val="bottom"/>
          </w:tcPr>
          <w:p w14:paraId="63E41A63" w14:textId="77777777" w:rsidR="009B436D" w:rsidRDefault="009B436D" w:rsidP="00C74C92">
            <w:pPr>
              <w:spacing w:line="0" w:lineRule="atLeast"/>
              <w:jc w:val="center"/>
              <w:rPr>
                <w:w w:val="99"/>
                <w:sz w:val="24"/>
              </w:rPr>
            </w:pPr>
            <w:r>
              <w:rPr>
                <w:sz w:val="24"/>
                <w:lang w:val="id-ID"/>
              </w:rPr>
              <w:t>11</w:t>
            </w:r>
          </w:p>
        </w:tc>
      </w:tr>
      <w:tr w:rsidR="009B436D" w14:paraId="3C361CD4" w14:textId="77777777" w:rsidTr="002E724F">
        <w:trPr>
          <w:trHeight w:val="276"/>
        </w:trPr>
        <w:tc>
          <w:tcPr>
            <w:tcW w:w="7547" w:type="dxa"/>
            <w:gridSpan w:val="7"/>
            <w:shd w:val="clear" w:color="auto" w:fill="auto"/>
            <w:vAlign w:val="bottom"/>
          </w:tcPr>
          <w:p w14:paraId="50611540" w14:textId="5A181F48" w:rsidR="009B436D" w:rsidRPr="00421C0F" w:rsidRDefault="009B436D" w:rsidP="00421C0F">
            <w:pPr>
              <w:pStyle w:val="ListParagraph"/>
              <w:numPr>
                <w:ilvl w:val="0"/>
                <w:numId w:val="40"/>
              </w:numPr>
              <w:spacing w:line="0" w:lineRule="atLeast"/>
              <w:rPr>
                <w:sz w:val="24"/>
              </w:rPr>
            </w:pPr>
            <w:r w:rsidRPr="00421C0F">
              <w:rPr>
                <w:sz w:val="24"/>
              </w:rPr>
              <w:t>Penelitian Terdahulu ...................................................................</w:t>
            </w:r>
            <w:r w:rsidR="002E724F">
              <w:rPr>
                <w:sz w:val="24"/>
                <w:lang w:val="id-ID"/>
              </w:rPr>
              <w:t xml:space="preserve"> ..........</w:t>
            </w:r>
          </w:p>
        </w:tc>
        <w:tc>
          <w:tcPr>
            <w:tcW w:w="380" w:type="dxa"/>
            <w:shd w:val="clear" w:color="auto" w:fill="auto"/>
            <w:vAlign w:val="bottom"/>
          </w:tcPr>
          <w:p w14:paraId="37791C0E" w14:textId="77777777" w:rsidR="009B436D" w:rsidRDefault="009B436D" w:rsidP="00C74C92">
            <w:pPr>
              <w:spacing w:line="0" w:lineRule="atLeast"/>
              <w:jc w:val="center"/>
              <w:rPr>
                <w:w w:val="99"/>
                <w:sz w:val="24"/>
              </w:rPr>
            </w:pPr>
            <w:r>
              <w:rPr>
                <w:sz w:val="24"/>
                <w:lang w:val="id-ID"/>
              </w:rPr>
              <w:t>12</w:t>
            </w:r>
          </w:p>
        </w:tc>
      </w:tr>
      <w:tr w:rsidR="009B436D" w14:paraId="617D71DB" w14:textId="77777777" w:rsidTr="002E724F">
        <w:trPr>
          <w:trHeight w:val="550"/>
        </w:trPr>
        <w:tc>
          <w:tcPr>
            <w:tcW w:w="7547" w:type="dxa"/>
            <w:gridSpan w:val="7"/>
            <w:shd w:val="clear" w:color="auto" w:fill="auto"/>
            <w:vAlign w:val="bottom"/>
          </w:tcPr>
          <w:p w14:paraId="02FCBF65" w14:textId="23C0BD98" w:rsidR="009B436D" w:rsidRDefault="009B436D" w:rsidP="002E724F">
            <w:pPr>
              <w:spacing w:line="0" w:lineRule="atLeast"/>
              <w:ind w:left="1125" w:hanging="284"/>
              <w:rPr>
                <w:sz w:val="24"/>
                <w:lang w:val="id-ID"/>
              </w:rPr>
            </w:pPr>
            <w:r>
              <w:rPr>
                <w:sz w:val="24"/>
              </w:rPr>
              <w:t xml:space="preserve">1. </w:t>
            </w:r>
            <w:r>
              <w:rPr>
                <w:sz w:val="24"/>
                <w:lang w:val="id-ID"/>
              </w:rPr>
              <w:t xml:space="preserve">  </w:t>
            </w:r>
            <w:r>
              <w:rPr>
                <w:sz w:val="24"/>
              </w:rPr>
              <w:t>Sistem Basis Data Akademik Sekolah Berbasis Web</w:t>
            </w:r>
            <w:r>
              <w:rPr>
                <w:sz w:val="24"/>
                <w:lang w:val="id-ID"/>
              </w:rPr>
              <w:t xml:space="preserve"> </w:t>
            </w:r>
          </w:p>
          <w:p w14:paraId="35473905" w14:textId="23F95D5A" w:rsidR="009B436D" w:rsidRDefault="002E724F" w:rsidP="002E724F">
            <w:pPr>
              <w:spacing w:line="0" w:lineRule="atLeast"/>
              <w:ind w:left="1125" w:hanging="284"/>
              <w:rPr>
                <w:sz w:val="24"/>
              </w:rPr>
            </w:pPr>
            <w:r>
              <w:rPr>
                <w:sz w:val="24"/>
                <w:lang w:val="id-ID"/>
              </w:rPr>
              <w:t xml:space="preserve">      </w:t>
            </w:r>
            <w:r w:rsidR="009B436D">
              <w:rPr>
                <w:sz w:val="24"/>
              </w:rPr>
              <w:t>Pada</w:t>
            </w:r>
            <w:r w:rsidR="009B436D">
              <w:rPr>
                <w:sz w:val="24"/>
                <w:lang w:val="id-ID"/>
              </w:rPr>
              <w:t xml:space="preserve"> Kota xx</w:t>
            </w:r>
            <w:r w:rsidR="009B436D">
              <w:rPr>
                <w:sz w:val="24"/>
              </w:rPr>
              <w:t xml:space="preserve"> ...................................................................</w:t>
            </w:r>
            <w:r>
              <w:rPr>
                <w:sz w:val="24"/>
                <w:lang w:val="id-ID"/>
              </w:rPr>
              <w:t xml:space="preserve"> </w:t>
            </w:r>
            <w:r>
              <w:rPr>
                <w:sz w:val="24"/>
                <w:lang w:val="id-ID"/>
              </w:rPr>
              <w:t>..............</w:t>
            </w:r>
          </w:p>
        </w:tc>
        <w:tc>
          <w:tcPr>
            <w:tcW w:w="380" w:type="dxa"/>
            <w:shd w:val="clear" w:color="auto" w:fill="auto"/>
            <w:vAlign w:val="bottom"/>
          </w:tcPr>
          <w:p w14:paraId="0863388F" w14:textId="77777777" w:rsidR="009B436D" w:rsidRDefault="009B436D" w:rsidP="00C74C92">
            <w:pPr>
              <w:spacing w:line="273" w:lineRule="exact"/>
              <w:jc w:val="center"/>
              <w:rPr>
                <w:sz w:val="24"/>
              </w:rPr>
            </w:pPr>
            <w:r>
              <w:rPr>
                <w:sz w:val="24"/>
                <w:lang w:val="id-ID"/>
              </w:rPr>
              <w:t>13</w:t>
            </w:r>
          </w:p>
        </w:tc>
      </w:tr>
      <w:tr w:rsidR="009B436D" w14:paraId="686F055D" w14:textId="77777777" w:rsidTr="002E724F">
        <w:trPr>
          <w:trHeight w:val="550"/>
        </w:trPr>
        <w:tc>
          <w:tcPr>
            <w:tcW w:w="7547" w:type="dxa"/>
            <w:gridSpan w:val="7"/>
            <w:shd w:val="clear" w:color="auto" w:fill="auto"/>
            <w:vAlign w:val="bottom"/>
          </w:tcPr>
          <w:p w14:paraId="2485C955" w14:textId="34363468" w:rsidR="009B436D" w:rsidRDefault="009B436D" w:rsidP="002E724F">
            <w:pPr>
              <w:spacing w:line="0" w:lineRule="atLeast"/>
              <w:ind w:left="1125" w:hanging="284"/>
              <w:rPr>
                <w:sz w:val="24"/>
                <w:lang w:val="id-ID"/>
              </w:rPr>
            </w:pPr>
            <w:r>
              <w:rPr>
                <w:sz w:val="24"/>
              </w:rPr>
              <w:t xml:space="preserve">2. </w:t>
            </w:r>
            <w:r>
              <w:rPr>
                <w:sz w:val="24"/>
                <w:lang w:val="id-ID"/>
              </w:rPr>
              <w:t xml:space="preserve">  </w:t>
            </w:r>
            <w:r>
              <w:rPr>
                <w:sz w:val="24"/>
              </w:rPr>
              <w:t>Pembuatan Sistem Basis Data Akademik Pada Aplikasi</w:t>
            </w:r>
            <w:r>
              <w:rPr>
                <w:sz w:val="24"/>
                <w:lang w:val="id-ID"/>
              </w:rPr>
              <w:t xml:space="preserve"> </w:t>
            </w:r>
          </w:p>
          <w:p w14:paraId="3B899580" w14:textId="06BC7230" w:rsidR="009B436D" w:rsidRDefault="009B436D" w:rsidP="002E724F">
            <w:pPr>
              <w:spacing w:line="0" w:lineRule="atLeast"/>
              <w:ind w:left="1125" w:hanging="284"/>
              <w:rPr>
                <w:sz w:val="24"/>
                <w:lang w:val="id-ID"/>
              </w:rPr>
            </w:pPr>
            <w:r>
              <w:rPr>
                <w:sz w:val="24"/>
                <w:lang w:val="id-ID"/>
              </w:rPr>
              <w:t xml:space="preserve">      </w:t>
            </w:r>
            <w:r>
              <w:rPr>
                <w:sz w:val="24"/>
              </w:rPr>
              <w:t>Sistem Informasi Akademik Melalui Sms dengan SQL</w:t>
            </w:r>
          </w:p>
          <w:p w14:paraId="28391E40" w14:textId="13A26DB8" w:rsidR="009B436D" w:rsidRPr="005A440A" w:rsidRDefault="009B436D" w:rsidP="002E724F">
            <w:pPr>
              <w:spacing w:line="0" w:lineRule="atLeast"/>
              <w:ind w:left="1125" w:hanging="284"/>
              <w:rPr>
                <w:sz w:val="24"/>
                <w:lang w:val="id-ID"/>
              </w:rPr>
            </w:pPr>
            <w:r>
              <w:rPr>
                <w:sz w:val="24"/>
                <w:lang w:val="id-ID"/>
              </w:rPr>
              <w:t xml:space="preserve">      </w:t>
            </w:r>
            <w:r>
              <w:rPr>
                <w:sz w:val="24"/>
              </w:rPr>
              <w:t>Interbase 6.0 dan Pemrograman Borland Delphi 6.0.......</w:t>
            </w:r>
            <w:r w:rsidR="002E724F">
              <w:rPr>
                <w:sz w:val="24"/>
                <w:lang w:val="id-ID"/>
              </w:rPr>
              <w:t xml:space="preserve"> </w:t>
            </w:r>
            <w:r w:rsidR="002E724F">
              <w:rPr>
                <w:sz w:val="24"/>
                <w:lang w:val="id-ID"/>
              </w:rPr>
              <w:t>..............</w:t>
            </w:r>
          </w:p>
        </w:tc>
        <w:tc>
          <w:tcPr>
            <w:tcW w:w="380" w:type="dxa"/>
            <w:shd w:val="clear" w:color="auto" w:fill="auto"/>
            <w:vAlign w:val="bottom"/>
          </w:tcPr>
          <w:p w14:paraId="324A536B" w14:textId="77777777" w:rsidR="009B436D" w:rsidRDefault="009B436D" w:rsidP="00C74C92">
            <w:pPr>
              <w:spacing w:line="273" w:lineRule="exact"/>
              <w:jc w:val="center"/>
              <w:rPr>
                <w:sz w:val="24"/>
                <w:lang w:val="id-ID"/>
              </w:rPr>
            </w:pPr>
            <w:r>
              <w:rPr>
                <w:sz w:val="24"/>
                <w:lang w:val="id-ID"/>
              </w:rPr>
              <w:t>14</w:t>
            </w:r>
          </w:p>
        </w:tc>
      </w:tr>
      <w:tr w:rsidR="009B436D" w14:paraId="69A67064" w14:textId="77777777" w:rsidTr="002E724F">
        <w:trPr>
          <w:trHeight w:val="389"/>
        </w:trPr>
        <w:tc>
          <w:tcPr>
            <w:tcW w:w="7547" w:type="dxa"/>
            <w:gridSpan w:val="7"/>
            <w:shd w:val="clear" w:color="auto" w:fill="auto"/>
            <w:vAlign w:val="bottom"/>
          </w:tcPr>
          <w:p w14:paraId="062DA44B" w14:textId="77777777" w:rsidR="009B436D" w:rsidRDefault="009B436D" w:rsidP="00C74C92">
            <w:pPr>
              <w:spacing w:line="0" w:lineRule="atLeast"/>
              <w:rPr>
                <w:b/>
                <w:sz w:val="24"/>
              </w:rPr>
            </w:pPr>
            <w:r>
              <w:rPr>
                <w:b/>
                <w:sz w:val="24"/>
              </w:rPr>
              <w:t>BAB III: METODE PENELITIAN</w:t>
            </w:r>
          </w:p>
        </w:tc>
        <w:tc>
          <w:tcPr>
            <w:tcW w:w="380" w:type="dxa"/>
            <w:shd w:val="clear" w:color="auto" w:fill="auto"/>
            <w:vAlign w:val="bottom"/>
          </w:tcPr>
          <w:p w14:paraId="20048D1E" w14:textId="77777777" w:rsidR="009B436D" w:rsidRDefault="009B436D" w:rsidP="00C74C92">
            <w:pPr>
              <w:spacing w:line="0" w:lineRule="atLeast"/>
              <w:rPr>
                <w:sz w:val="24"/>
              </w:rPr>
            </w:pPr>
          </w:p>
        </w:tc>
      </w:tr>
      <w:tr w:rsidR="009B436D" w14:paraId="4769520F" w14:textId="77777777" w:rsidTr="002E724F">
        <w:trPr>
          <w:trHeight w:val="276"/>
        </w:trPr>
        <w:tc>
          <w:tcPr>
            <w:tcW w:w="7547" w:type="dxa"/>
            <w:gridSpan w:val="7"/>
            <w:shd w:val="clear" w:color="auto" w:fill="auto"/>
            <w:vAlign w:val="bottom"/>
          </w:tcPr>
          <w:p w14:paraId="3132AAE2" w14:textId="16212F7C" w:rsidR="009B436D" w:rsidRPr="002E724F" w:rsidRDefault="009B436D" w:rsidP="002E724F">
            <w:pPr>
              <w:pStyle w:val="ListParagraph"/>
              <w:numPr>
                <w:ilvl w:val="0"/>
                <w:numId w:val="41"/>
              </w:numPr>
              <w:spacing w:line="0" w:lineRule="atLeast"/>
              <w:rPr>
                <w:sz w:val="24"/>
                <w:lang w:val="id-ID"/>
              </w:rPr>
            </w:pPr>
            <w:r w:rsidRPr="002E724F">
              <w:rPr>
                <w:sz w:val="24"/>
              </w:rPr>
              <w:t xml:space="preserve">  Waktu dan Tempat Penelitian ................................................</w:t>
            </w:r>
            <w:r w:rsidRPr="002E724F">
              <w:rPr>
                <w:sz w:val="24"/>
                <w:lang w:val="id-ID"/>
              </w:rPr>
              <w:t>.</w:t>
            </w:r>
            <w:r w:rsidR="000509A2" w:rsidRPr="002E724F">
              <w:rPr>
                <w:sz w:val="24"/>
                <w:lang w:val="id-ID"/>
              </w:rPr>
              <w:t>...</w:t>
            </w:r>
          </w:p>
        </w:tc>
        <w:tc>
          <w:tcPr>
            <w:tcW w:w="380" w:type="dxa"/>
            <w:shd w:val="clear" w:color="auto" w:fill="auto"/>
            <w:vAlign w:val="bottom"/>
          </w:tcPr>
          <w:p w14:paraId="7FD271EB" w14:textId="77777777" w:rsidR="009B436D" w:rsidRDefault="009B436D" w:rsidP="00C74C92">
            <w:pPr>
              <w:spacing w:line="0" w:lineRule="atLeast"/>
              <w:jc w:val="center"/>
              <w:rPr>
                <w:w w:val="99"/>
                <w:sz w:val="24"/>
              </w:rPr>
            </w:pPr>
            <w:r>
              <w:rPr>
                <w:sz w:val="24"/>
                <w:lang w:val="id-ID"/>
              </w:rPr>
              <w:t>15</w:t>
            </w:r>
          </w:p>
        </w:tc>
      </w:tr>
      <w:tr w:rsidR="009B436D" w14:paraId="259E47A0" w14:textId="77777777" w:rsidTr="002E724F">
        <w:trPr>
          <w:trHeight w:val="269"/>
        </w:trPr>
        <w:tc>
          <w:tcPr>
            <w:tcW w:w="1409" w:type="dxa"/>
            <w:gridSpan w:val="2"/>
            <w:shd w:val="clear" w:color="auto" w:fill="auto"/>
            <w:vAlign w:val="bottom"/>
          </w:tcPr>
          <w:p w14:paraId="2E7DF5DF" w14:textId="77777777" w:rsidR="009B436D" w:rsidRDefault="009B436D" w:rsidP="00C74C92">
            <w:pPr>
              <w:spacing w:line="0" w:lineRule="atLeast"/>
              <w:rPr>
                <w:sz w:val="23"/>
              </w:rPr>
            </w:pPr>
          </w:p>
        </w:tc>
        <w:tc>
          <w:tcPr>
            <w:tcW w:w="858" w:type="dxa"/>
            <w:gridSpan w:val="3"/>
            <w:shd w:val="clear" w:color="auto" w:fill="auto"/>
            <w:vAlign w:val="bottom"/>
          </w:tcPr>
          <w:p w14:paraId="314E3F7C" w14:textId="719B8377" w:rsidR="009B436D" w:rsidRPr="002E724F" w:rsidRDefault="009B436D" w:rsidP="002E724F">
            <w:pPr>
              <w:pStyle w:val="ListParagraph"/>
              <w:numPr>
                <w:ilvl w:val="0"/>
                <w:numId w:val="42"/>
              </w:numPr>
              <w:spacing w:line="268" w:lineRule="exact"/>
              <w:jc w:val="center"/>
              <w:rPr>
                <w:w w:val="99"/>
                <w:sz w:val="24"/>
                <w:lang w:val="id-ID"/>
              </w:rPr>
            </w:pPr>
          </w:p>
        </w:tc>
        <w:tc>
          <w:tcPr>
            <w:tcW w:w="5280" w:type="dxa"/>
            <w:gridSpan w:val="2"/>
            <w:shd w:val="clear" w:color="auto" w:fill="auto"/>
            <w:vAlign w:val="bottom"/>
          </w:tcPr>
          <w:p w14:paraId="21E638DD" w14:textId="77777777" w:rsidR="009B436D" w:rsidRPr="00EE2369" w:rsidRDefault="009B436D" w:rsidP="00C74C92">
            <w:pPr>
              <w:spacing w:line="268" w:lineRule="exact"/>
              <w:rPr>
                <w:sz w:val="24"/>
                <w:lang w:val="id-ID"/>
              </w:rPr>
            </w:pPr>
            <w:r>
              <w:rPr>
                <w:sz w:val="24"/>
              </w:rPr>
              <w:t>Waktu Penelitian ........................................................</w:t>
            </w:r>
            <w:r>
              <w:rPr>
                <w:sz w:val="24"/>
                <w:lang w:val="id-ID"/>
              </w:rPr>
              <w:t>..</w:t>
            </w:r>
          </w:p>
        </w:tc>
        <w:tc>
          <w:tcPr>
            <w:tcW w:w="380" w:type="dxa"/>
            <w:shd w:val="clear" w:color="auto" w:fill="auto"/>
            <w:vAlign w:val="bottom"/>
          </w:tcPr>
          <w:p w14:paraId="18202E56" w14:textId="77777777" w:rsidR="009B436D" w:rsidRDefault="009B436D" w:rsidP="00C74C92">
            <w:pPr>
              <w:spacing w:line="268" w:lineRule="exact"/>
              <w:jc w:val="center"/>
              <w:rPr>
                <w:w w:val="99"/>
                <w:sz w:val="24"/>
              </w:rPr>
            </w:pPr>
            <w:r>
              <w:rPr>
                <w:sz w:val="24"/>
                <w:lang w:val="id-ID"/>
              </w:rPr>
              <w:t>15</w:t>
            </w:r>
          </w:p>
        </w:tc>
      </w:tr>
      <w:tr w:rsidR="009B436D" w14:paraId="132655B7" w14:textId="77777777" w:rsidTr="002E724F">
        <w:trPr>
          <w:trHeight w:val="276"/>
        </w:trPr>
        <w:tc>
          <w:tcPr>
            <w:tcW w:w="1409" w:type="dxa"/>
            <w:gridSpan w:val="2"/>
            <w:shd w:val="clear" w:color="auto" w:fill="auto"/>
            <w:vAlign w:val="bottom"/>
          </w:tcPr>
          <w:p w14:paraId="442E894F" w14:textId="77777777" w:rsidR="009B436D" w:rsidRDefault="009B436D" w:rsidP="00C74C92">
            <w:pPr>
              <w:spacing w:line="0" w:lineRule="atLeast"/>
              <w:rPr>
                <w:sz w:val="24"/>
              </w:rPr>
            </w:pPr>
          </w:p>
        </w:tc>
        <w:tc>
          <w:tcPr>
            <w:tcW w:w="858" w:type="dxa"/>
            <w:gridSpan w:val="3"/>
            <w:shd w:val="clear" w:color="auto" w:fill="auto"/>
            <w:vAlign w:val="bottom"/>
          </w:tcPr>
          <w:p w14:paraId="485680C7" w14:textId="076B75DE" w:rsidR="009B436D" w:rsidRPr="002E724F" w:rsidRDefault="009B436D" w:rsidP="002E724F">
            <w:pPr>
              <w:pStyle w:val="ListParagraph"/>
              <w:numPr>
                <w:ilvl w:val="0"/>
                <w:numId w:val="42"/>
              </w:numPr>
              <w:spacing w:line="0" w:lineRule="atLeast"/>
              <w:jc w:val="center"/>
              <w:rPr>
                <w:w w:val="99"/>
                <w:sz w:val="24"/>
                <w:lang w:val="id-ID"/>
              </w:rPr>
            </w:pPr>
          </w:p>
        </w:tc>
        <w:tc>
          <w:tcPr>
            <w:tcW w:w="5280" w:type="dxa"/>
            <w:gridSpan w:val="2"/>
            <w:shd w:val="clear" w:color="auto" w:fill="auto"/>
            <w:vAlign w:val="bottom"/>
          </w:tcPr>
          <w:p w14:paraId="39972D68" w14:textId="77777777" w:rsidR="009B436D" w:rsidRPr="00EE2369" w:rsidRDefault="009B436D" w:rsidP="00C74C92">
            <w:pPr>
              <w:spacing w:line="0" w:lineRule="atLeast"/>
              <w:rPr>
                <w:sz w:val="24"/>
                <w:lang w:val="id-ID"/>
              </w:rPr>
            </w:pPr>
            <w:r>
              <w:rPr>
                <w:sz w:val="24"/>
              </w:rPr>
              <w:t>Tempat Penelitian .......................................................</w:t>
            </w:r>
            <w:r>
              <w:rPr>
                <w:sz w:val="24"/>
                <w:lang w:val="id-ID"/>
              </w:rPr>
              <w:t>..</w:t>
            </w:r>
          </w:p>
        </w:tc>
        <w:tc>
          <w:tcPr>
            <w:tcW w:w="380" w:type="dxa"/>
            <w:shd w:val="clear" w:color="auto" w:fill="auto"/>
            <w:vAlign w:val="bottom"/>
          </w:tcPr>
          <w:p w14:paraId="77B5C3D2" w14:textId="77777777" w:rsidR="009B436D" w:rsidRDefault="009B436D" w:rsidP="00C74C92">
            <w:pPr>
              <w:spacing w:line="0" w:lineRule="atLeast"/>
              <w:jc w:val="center"/>
              <w:rPr>
                <w:w w:val="99"/>
                <w:sz w:val="24"/>
              </w:rPr>
            </w:pPr>
            <w:r>
              <w:rPr>
                <w:sz w:val="24"/>
                <w:lang w:val="id-ID"/>
              </w:rPr>
              <w:t>15</w:t>
            </w:r>
          </w:p>
        </w:tc>
      </w:tr>
      <w:tr w:rsidR="009B436D" w14:paraId="58155A99" w14:textId="77777777" w:rsidTr="002E724F">
        <w:trPr>
          <w:trHeight w:val="276"/>
        </w:trPr>
        <w:tc>
          <w:tcPr>
            <w:tcW w:w="1409" w:type="dxa"/>
            <w:gridSpan w:val="2"/>
            <w:shd w:val="clear" w:color="auto" w:fill="auto"/>
            <w:vAlign w:val="bottom"/>
          </w:tcPr>
          <w:p w14:paraId="40B2FBDD" w14:textId="35005E28" w:rsidR="009B436D" w:rsidRPr="002E724F" w:rsidRDefault="009B436D" w:rsidP="002E724F">
            <w:pPr>
              <w:pStyle w:val="ListParagraph"/>
              <w:numPr>
                <w:ilvl w:val="0"/>
                <w:numId w:val="41"/>
              </w:numPr>
              <w:spacing w:line="0" w:lineRule="atLeast"/>
              <w:rPr>
                <w:sz w:val="24"/>
                <w:lang w:val="id-ID"/>
              </w:rPr>
            </w:pPr>
          </w:p>
        </w:tc>
        <w:tc>
          <w:tcPr>
            <w:tcW w:w="6138" w:type="dxa"/>
            <w:gridSpan w:val="5"/>
            <w:shd w:val="clear" w:color="auto" w:fill="auto"/>
            <w:vAlign w:val="bottom"/>
          </w:tcPr>
          <w:p w14:paraId="2D751179" w14:textId="77777777" w:rsidR="009B436D" w:rsidRPr="00EE2369" w:rsidRDefault="009B436D" w:rsidP="00C74C92">
            <w:pPr>
              <w:spacing w:line="0" w:lineRule="atLeast"/>
              <w:rPr>
                <w:sz w:val="24"/>
                <w:lang w:val="id-ID"/>
              </w:rPr>
            </w:pPr>
            <w:r>
              <w:rPr>
                <w:sz w:val="24"/>
              </w:rPr>
              <w:t>Alat dan Bahan .......................................................................</w:t>
            </w:r>
            <w:r>
              <w:rPr>
                <w:sz w:val="24"/>
                <w:lang w:val="id-ID"/>
              </w:rPr>
              <w:t>..</w:t>
            </w:r>
            <w:r w:rsidR="000509A2">
              <w:rPr>
                <w:sz w:val="24"/>
                <w:lang w:val="id-ID"/>
              </w:rPr>
              <w:t>..</w:t>
            </w:r>
          </w:p>
        </w:tc>
        <w:tc>
          <w:tcPr>
            <w:tcW w:w="380" w:type="dxa"/>
            <w:shd w:val="clear" w:color="auto" w:fill="auto"/>
            <w:vAlign w:val="bottom"/>
          </w:tcPr>
          <w:p w14:paraId="7F2C0DAB" w14:textId="77777777" w:rsidR="009B436D" w:rsidRDefault="009B436D" w:rsidP="00C74C92">
            <w:pPr>
              <w:spacing w:line="0" w:lineRule="atLeast"/>
              <w:jc w:val="center"/>
              <w:rPr>
                <w:w w:val="99"/>
                <w:sz w:val="24"/>
              </w:rPr>
            </w:pPr>
            <w:r>
              <w:rPr>
                <w:sz w:val="24"/>
                <w:lang w:val="id-ID"/>
              </w:rPr>
              <w:t>15</w:t>
            </w:r>
          </w:p>
        </w:tc>
      </w:tr>
      <w:tr w:rsidR="009B436D" w14:paraId="2D40EDBC" w14:textId="77777777" w:rsidTr="002E724F">
        <w:trPr>
          <w:trHeight w:val="276"/>
        </w:trPr>
        <w:tc>
          <w:tcPr>
            <w:tcW w:w="1409" w:type="dxa"/>
            <w:gridSpan w:val="2"/>
            <w:shd w:val="clear" w:color="auto" w:fill="auto"/>
            <w:vAlign w:val="bottom"/>
          </w:tcPr>
          <w:p w14:paraId="464174A0" w14:textId="488B0FE4" w:rsidR="009B436D" w:rsidRPr="002E724F" w:rsidRDefault="009B436D" w:rsidP="002E724F">
            <w:pPr>
              <w:pStyle w:val="ListParagraph"/>
              <w:numPr>
                <w:ilvl w:val="0"/>
                <w:numId w:val="41"/>
              </w:numPr>
              <w:spacing w:line="0" w:lineRule="atLeast"/>
              <w:rPr>
                <w:sz w:val="24"/>
                <w:lang w:val="id-ID"/>
              </w:rPr>
            </w:pPr>
          </w:p>
        </w:tc>
        <w:tc>
          <w:tcPr>
            <w:tcW w:w="6138" w:type="dxa"/>
            <w:gridSpan w:val="5"/>
            <w:shd w:val="clear" w:color="auto" w:fill="auto"/>
            <w:vAlign w:val="bottom"/>
          </w:tcPr>
          <w:p w14:paraId="5823FE2F" w14:textId="7A66BC07" w:rsidR="009B436D" w:rsidRPr="00B23F81" w:rsidRDefault="00B23F81" w:rsidP="00C74C92">
            <w:pPr>
              <w:spacing w:line="0" w:lineRule="atLeast"/>
              <w:rPr>
                <w:sz w:val="24"/>
                <w:lang w:val="id-ID"/>
              </w:rPr>
            </w:pPr>
            <w:r>
              <w:rPr>
                <w:sz w:val="24"/>
                <w:lang w:val="id-ID"/>
              </w:rPr>
              <w:t>Teknik</w:t>
            </w:r>
            <w:r>
              <w:rPr>
                <w:sz w:val="24"/>
              </w:rPr>
              <w:t xml:space="preserve"> Pengumpulan Data</w:t>
            </w:r>
            <w:r w:rsidR="009B436D">
              <w:rPr>
                <w:sz w:val="24"/>
              </w:rPr>
              <w:t>.....................................................</w:t>
            </w:r>
            <w:r>
              <w:rPr>
                <w:sz w:val="24"/>
              </w:rPr>
              <w:t>....</w:t>
            </w:r>
          </w:p>
        </w:tc>
        <w:tc>
          <w:tcPr>
            <w:tcW w:w="380" w:type="dxa"/>
            <w:shd w:val="clear" w:color="auto" w:fill="auto"/>
            <w:vAlign w:val="bottom"/>
          </w:tcPr>
          <w:p w14:paraId="77DB25AA" w14:textId="77777777" w:rsidR="009B436D" w:rsidRPr="00EE2369" w:rsidRDefault="009B436D" w:rsidP="00C74C92">
            <w:pPr>
              <w:spacing w:line="0" w:lineRule="atLeast"/>
              <w:jc w:val="center"/>
              <w:rPr>
                <w:w w:val="99"/>
                <w:sz w:val="24"/>
                <w:lang w:val="id-ID"/>
              </w:rPr>
            </w:pPr>
            <w:r>
              <w:rPr>
                <w:sz w:val="24"/>
                <w:lang w:val="id-ID"/>
              </w:rPr>
              <w:t>16</w:t>
            </w:r>
          </w:p>
        </w:tc>
      </w:tr>
      <w:tr w:rsidR="009B436D" w14:paraId="0FDC3C31" w14:textId="77777777" w:rsidTr="002E724F">
        <w:trPr>
          <w:trHeight w:val="276"/>
        </w:trPr>
        <w:tc>
          <w:tcPr>
            <w:tcW w:w="1409" w:type="dxa"/>
            <w:gridSpan w:val="2"/>
            <w:shd w:val="clear" w:color="auto" w:fill="auto"/>
            <w:vAlign w:val="bottom"/>
          </w:tcPr>
          <w:p w14:paraId="2EED0C41" w14:textId="31C6837C" w:rsidR="009B436D" w:rsidRPr="002E724F" w:rsidRDefault="009B436D" w:rsidP="002E724F">
            <w:pPr>
              <w:pStyle w:val="ListParagraph"/>
              <w:numPr>
                <w:ilvl w:val="0"/>
                <w:numId w:val="41"/>
              </w:numPr>
              <w:spacing w:line="0" w:lineRule="atLeast"/>
              <w:rPr>
                <w:sz w:val="24"/>
                <w:lang w:val="id-ID"/>
              </w:rPr>
            </w:pPr>
          </w:p>
        </w:tc>
        <w:tc>
          <w:tcPr>
            <w:tcW w:w="6138" w:type="dxa"/>
            <w:gridSpan w:val="5"/>
            <w:shd w:val="clear" w:color="auto" w:fill="auto"/>
            <w:vAlign w:val="bottom"/>
          </w:tcPr>
          <w:p w14:paraId="56FBF3FA" w14:textId="1F9ABB40" w:rsidR="009B436D" w:rsidRPr="00EE2369" w:rsidRDefault="00B23F81" w:rsidP="00C74C92">
            <w:pPr>
              <w:spacing w:line="0" w:lineRule="atLeast"/>
              <w:rPr>
                <w:sz w:val="24"/>
                <w:lang w:val="id-ID"/>
              </w:rPr>
            </w:pPr>
            <w:r>
              <w:rPr>
                <w:sz w:val="24"/>
                <w:lang w:val="id-ID"/>
              </w:rPr>
              <w:t>Metode Penelitian</w:t>
            </w:r>
            <w:r w:rsidR="009B436D">
              <w:rPr>
                <w:sz w:val="24"/>
              </w:rPr>
              <w:t>....................................................</w:t>
            </w:r>
            <w:r w:rsidR="009B436D">
              <w:rPr>
                <w:sz w:val="24"/>
                <w:lang w:val="id-ID"/>
              </w:rPr>
              <w:t>...</w:t>
            </w:r>
            <w:r w:rsidR="000509A2">
              <w:rPr>
                <w:sz w:val="24"/>
                <w:lang w:val="id-ID"/>
              </w:rPr>
              <w:t>..</w:t>
            </w:r>
            <w:r>
              <w:rPr>
                <w:sz w:val="24"/>
              </w:rPr>
              <w:t xml:space="preserve"> </w:t>
            </w:r>
            <w:r>
              <w:rPr>
                <w:sz w:val="24"/>
              </w:rPr>
              <w:t>............</w:t>
            </w:r>
          </w:p>
        </w:tc>
        <w:tc>
          <w:tcPr>
            <w:tcW w:w="380" w:type="dxa"/>
            <w:shd w:val="clear" w:color="auto" w:fill="auto"/>
            <w:vAlign w:val="bottom"/>
          </w:tcPr>
          <w:p w14:paraId="1ACB99E9" w14:textId="77777777" w:rsidR="009B436D" w:rsidRDefault="009B436D" w:rsidP="00C74C92">
            <w:pPr>
              <w:spacing w:line="0" w:lineRule="atLeast"/>
              <w:jc w:val="center"/>
              <w:rPr>
                <w:w w:val="99"/>
                <w:sz w:val="24"/>
              </w:rPr>
            </w:pPr>
            <w:r>
              <w:rPr>
                <w:sz w:val="24"/>
                <w:lang w:val="id-ID"/>
              </w:rPr>
              <w:t>16</w:t>
            </w:r>
          </w:p>
        </w:tc>
      </w:tr>
      <w:tr w:rsidR="009B436D" w14:paraId="3D58B075" w14:textId="77777777" w:rsidTr="002E724F">
        <w:trPr>
          <w:trHeight w:val="277"/>
        </w:trPr>
        <w:tc>
          <w:tcPr>
            <w:tcW w:w="1409" w:type="dxa"/>
            <w:gridSpan w:val="2"/>
            <w:shd w:val="clear" w:color="auto" w:fill="auto"/>
            <w:vAlign w:val="bottom"/>
          </w:tcPr>
          <w:p w14:paraId="1829AC63" w14:textId="00C5423A" w:rsidR="009B436D" w:rsidRPr="002E724F" w:rsidRDefault="009B436D" w:rsidP="002E724F">
            <w:pPr>
              <w:pStyle w:val="ListParagraph"/>
              <w:numPr>
                <w:ilvl w:val="0"/>
                <w:numId w:val="41"/>
              </w:numPr>
              <w:spacing w:line="0" w:lineRule="atLeast"/>
              <w:rPr>
                <w:sz w:val="24"/>
                <w:lang w:val="id-ID"/>
              </w:rPr>
            </w:pPr>
          </w:p>
        </w:tc>
        <w:tc>
          <w:tcPr>
            <w:tcW w:w="6138" w:type="dxa"/>
            <w:gridSpan w:val="5"/>
            <w:shd w:val="clear" w:color="auto" w:fill="auto"/>
            <w:vAlign w:val="bottom"/>
          </w:tcPr>
          <w:p w14:paraId="11C708F7" w14:textId="77777777" w:rsidR="009B436D" w:rsidRPr="00EE2369" w:rsidRDefault="009B436D" w:rsidP="00C74C92">
            <w:pPr>
              <w:spacing w:line="0" w:lineRule="atLeast"/>
              <w:rPr>
                <w:sz w:val="24"/>
                <w:lang w:val="id-ID"/>
              </w:rPr>
            </w:pPr>
            <w:r>
              <w:rPr>
                <w:sz w:val="24"/>
                <w:lang w:val="id-ID"/>
              </w:rPr>
              <w:t xml:space="preserve">Jadwal Penelitian </w:t>
            </w:r>
            <w:r>
              <w:rPr>
                <w:sz w:val="24"/>
              </w:rPr>
              <w:t>..............................................................</w:t>
            </w:r>
            <w:r>
              <w:rPr>
                <w:sz w:val="24"/>
                <w:lang w:val="id-ID"/>
              </w:rPr>
              <w:t>........</w:t>
            </w:r>
            <w:r w:rsidR="000509A2">
              <w:rPr>
                <w:sz w:val="24"/>
                <w:lang w:val="id-ID"/>
              </w:rPr>
              <w:t>..</w:t>
            </w:r>
          </w:p>
        </w:tc>
        <w:tc>
          <w:tcPr>
            <w:tcW w:w="380" w:type="dxa"/>
            <w:shd w:val="clear" w:color="auto" w:fill="auto"/>
            <w:vAlign w:val="bottom"/>
          </w:tcPr>
          <w:p w14:paraId="1BAFABA6" w14:textId="77777777" w:rsidR="009B436D" w:rsidRDefault="009B436D" w:rsidP="00C74C92">
            <w:pPr>
              <w:spacing w:line="0" w:lineRule="atLeast"/>
              <w:jc w:val="center"/>
              <w:rPr>
                <w:sz w:val="24"/>
                <w:lang w:val="id-ID"/>
              </w:rPr>
            </w:pPr>
            <w:r>
              <w:rPr>
                <w:sz w:val="24"/>
                <w:lang w:val="id-ID"/>
              </w:rPr>
              <w:t>18</w:t>
            </w:r>
          </w:p>
        </w:tc>
      </w:tr>
      <w:tr w:rsidR="00934707" w14:paraId="292F4339" w14:textId="77777777" w:rsidTr="002E724F">
        <w:trPr>
          <w:trHeight w:val="389"/>
        </w:trPr>
        <w:tc>
          <w:tcPr>
            <w:tcW w:w="7547" w:type="dxa"/>
            <w:gridSpan w:val="7"/>
            <w:shd w:val="clear" w:color="auto" w:fill="auto"/>
            <w:vAlign w:val="bottom"/>
          </w:tcPr>
          <w:p w14:paraId="0E765857" w14:textId="4C33B5A2" w:rsidR="00934707" w:rsidRPr="00934707" w:rsidRDefault="00934707" w:rsidP="00934707">
            <w:pPr>
              <w:spacing w:line="0" w:lineRule="atLeast"/>
              <w:rPr>
                <w:b/>
                <w:sz w:val="24"/>
                <w:lang w:val="id-ID"/>
              </w:rPr>
            </w:pPr>
            <w:r>
              <w:rPr>
                <w:b/>
                <w:sz w:val="24"/>
              </w:rPr>
              <w:t>BAB I</w:t>
            </w:r>
            <w:r>
              <w:rPr>
                <w:b/>
                <w:sz w:val="24"/>
                <w:lang w:val="id-ID"/>
              </w:rPr>
              <w:t>V</w:t>
            </w:r>
            <w:r>
              <w:rPr>
                <w:b/>
                <w:sz w:val="24"/>
              </w:rPr>
              <w:t xml:space="preserve"> </w:t>
            </w:r>
            <w:r>
              <w:rPr>
                <w:b/>
                <w:sz w:val="24"/>
                <w:lang w:val="id-ID"/>
              </w:rPr>
              <w:t>HASIL DAN PEMBAHASAN</w:t>
            </w:r>
          </w:p>
        </w:tc>
        <w:tc>
          <w:tcPr>
            <w:tcW w:w="380" w:type="dxa"/>
            <w:shd w:val="clear" w:color="auto" w:fill="auto"/>
            <w:vAlign w:val="bottom"/>
          </w:tcPr>
          <w:p w14:paraId="6D27C14B" w14:textId="77777777" w:rsidR="00934707" w:rsidRDefault="00934707" w:rsidP="000A52A3">
            <w:pPr>
              <w:spacing w:line="0" w:lineRule="atLeast"/>
              <w:rPr>
                <w:sz w:val="24"/>
              </w:rPr>
            </w:pPr>
          </w:p>
        </w:tc>
      </w:tr>
      <w:tr w:rsidR="00934707" w14:paraId="036A22E2" w14:textId="77777777" w:rsidTr="002E724F">
        <w:trPr>
          <w:trHeight w:val="276"/>
        </w:trPr>
        <w:tc>
          <w:tcPr>
            <w:tcW w:w="7547" w:type="dxa"/>
            <w:gridSpan w:val="7"/>
            <w:shd w:val="clear" w:color="auto" w:fill="auto"/>
            <w:vAlign w:val="bottom"/>
          </w:tcPr>
          <w:p w14:paraId="1532A79E" w14:textId="616CEF06" w:rsidR="00934707" w:rsidRPr="004950B1" w:rsidRDefault="00934707" w:rsidP="004950B1">
            <w:pPr>
              <w:pStyle w:val="ListParagraph"/>
              <w:numPr>
                <w:ilvl w:val="0"/>
                <w:numId w:val="43"/>
              </w:numPr>
              <w:spacing w:line="0" w:lineRule="atLeast"/>
              <w:rPr>
                <w:sz w:val="24"/>
                <w:lang w:val="id-ID"/>
              </w:rPr>
            </w:pPr>
            <w:r w:rsidRPr="004950B1">
              <w:rPr>
                <w:sz w:val="24"/>
              </w:rPr>
              <w:t xml:space="preserve">  </w:t>
            </w:r>
            <w:r w:rsidRPr="004950B1">
              <w:rPr>
                <w:sz w:val="24"/>
                <w:lang w:val="id-ID"/>
              </w:rPr>
              <w:t>Hasil Penelitian</w:t>
            </w:r>
            <w:r w:rsidRPr="004950B1">
              <w:rPr>
                <w:sz w:val="24"/>
              </w:rPr>
              <w:t xml:space="preserve"> ................................................</w:t>
            </w:r>
            <w:r w:rsidRPr="004950B1">
              <w:rPr>
                <w:sz w:val="24"/>
                <w:lang w:val="id-ID"/>
              </w:rPr>
              <w:t>.</w:t>
            </w:r>
            <w:r w:rsidR="000509A2" w:rsidRPr="004950B1">
              <w:rPr>
                <w:sz w:val="24"/>
                <w:lang w:val="id-ID"/>
              </w:rPr>
              <w:t>.........................</w:t>
            </w:r>
          </w:p>
        </w:tc>
        <w:tc>
          <w:tcPr>
            <w:tcW w:w="380" w:type="dxa"/>
            <w:shd w:val="clear" w:color="auto" w:fill="auto"/>
            <w:vAlign w:val="bottom"/>
          </w:tcPr>
          <w:p w14:paraId="53551DEE" w14:textId="77777777" w:rsidR="00934707" w:rsidRDefault="00934707" w:rsidP="000A52A3">
            <w:pPr>
              <w:spacing w:line="0" w:lineRule="atLeast"/>
              <w:jc w:val="center"/>
              <w:rPr>
                <w:w w:val="99"/>
                <w:sz w:val="24"/>
              </w:rPr>
            </w:pPr>
            <w:r>
              <w:rPr>
                <w:sz w:val="24"/>
                <w:lang w:val="id-ID"/>
              </w:rPr>
              <w:t>15</w:t>
            </w:r>
          </w:p>
        </w:tc>
      </w:tr>
      <w:tr w:rsidR="00934707" w14:paraId="72B01658" w14:textId="77777777" w:rsidTr="002E724F">
        <w:trPr>
          <w:trHeight w:val="269"/>
        </w:trPr>
        <w:tc>
          <w:tcPr>
            <w:tcW w:w="1409" w:type="dxa"/>
            <w:gridSpan w:val="2"/>
            <w:shd w:val="clear" w:color="auto" w:fill="auto"/>
            <w:vAlign w:val="bottom"/>
          </w:tcPr>
          <w:p w14:paraId="19C8EF67" w14:textId="77777777" w:rsidR="00934707" w:rsidRDefault="00934707" w:rsidP="000A52A3">
            <w:pPr>
              <w:spacing w:line="0" w:lineRule="atLeast"/>
              <w:rPr>
                <w:sz w:val="23"/>
              </w:rPr>
            </w:pPr>
          </w:p>
        </w:tc>
        <w:tc>
          <w:tcPr>
            <w:tcW w:w="858" w:type="dxa"/>
            <w:gridSpan w:val="3"/>
            <w:shd w:val="clear" w:color="auto" w:fill="auto"/>
            <w:vAlign w:val="bottom"/>
          </w:tcPr>
          <w:p w14:paraId="4C94F7D7" w14:textId="76CBDA92" w:rsidR="00934707" w:rsidRPr="000045DC" w:rsidRDefault="00934707" w:rsidP="000A52A3">
            <w:pPr>
              <w:spacing w:line="268" w:lineRule="exact"/>
              <w:jc w:val="center"/>
              <w:rPr>
                <w:w w:val="99"/>
                <w:sz w:val="24"/>
                <w:lang w:val="id-ID"/>
              </w:rPr>
            </w:pPr>
            <w:r>
              <w:rPr>
                <w:sz w:val="24"/>
                <w:lang w:val="id-ID"/>
              </w:rPr>
              <w:t>1</w:t>
            </w:r>
          </w:p>
        </w:tc>
        <w:tc>
          <w:tcPr>
            <w:tcW w:w="5280" w:type="dxa"/>
            <w:gridSpan w:val="2"/>
            <w:shd w:val="clear" w:color="auto" w:fill="auto"/>
            <w:vAlign w:val="bottom"/>
          </w:tcPr>
          <w:p w14:paraId="09F4E081" w14:textId="040C4683" w:rsidR="00934707" w:rsidRPr="00EE2369" w:rsidRDefault="001E4C66" w:rsidP="001E4C66">
            <w:pPr>
              <w:spacing w:line="268" w:lineRule="exact"/>
              <w:rPr>
                <w:sz w:val="24"/>
                <w:lang w:val="id-ID"/>
              </w:rPr>
            </w:pPr>
            <w:r>
              <w:rPr>
                <w:sz w:val="24"/>
                <w:lang w:val="id-ID"/>
              </w:rPr>
              <w:t>Analisa...............</w:t>
            </w:r>
            <w:r w:rsidR="00934707">
              <w:rPr>
                <w:sz w:val="24"/>
              </w:rPr>
              <w:t>........................................................</w:t>
            </w:r>
            <w:r w:rsidR="00934707">
              <w:rPr>
                <w:sz w:val="24"/>
                <w:lang w:val="id-ID"/>
              </w:rPr>
              <w:t>..</w:t>
            </w:r>
          </w:p>
        </w:tc>
        <w:tc>
          <w:tcPr>
            <w:tcW w:w="380" w:type="dxa"/>
            <w:shd w:val="clear" w:color="auto" w:fill="auto"/>
            <w:vAlign w:val="bottom"/>
          </w:tcPr>
          <w:p w14:paraId="12556FD6" w14:textId="77777777" w:rsidR="00934707" w:rsidRDefault="00934707" w:rsidP="000A52A3">
            <w:pPr>
              <w:spacing w:line="268" w:lineRule="exact"/>
              <w:jc w:val="center"/>
              <w:rPr>
                <w:w w:val="99"/>
                <w:sz w:val="24"/>
              </w:rPr>
            </w:pPr>
            <w:r>
              <w:rPr>
                <w:sz w:val="24"/>
                <w:lang w:val="id-ID"/>
              </w:rPr>
              <w:t>15</w:t>
            </w:r>
          </w:p>
        </w:tc>
      </w:tr>
      <w:tr w:rsidR="00934707" w14:paraId="7B8B4863" w14:textId="77777777" w:rsidTr="002E724F">
        <w:trPr>
          <w:trHeight w:val="276"/>
        </w:trPr>
        <w:tc>
          <w:tcPr>
            <w:tcW w:w="1409" w:type="dxa"/>
            <w:gridSpan w:val="2"/>
            <w:shd w:val="clear" w:color="auto" w:fill="auto"/>
            <w:vAlign w:val="bottom"/>
          </w:tcPr>
          <w:p w14:paraId="6856113F" w14:textId="77777777" w:rsidR="00934707" w:rsidRDefault="00934707" w:rsidP="000A52A3">
            <w:pPr>
              <w:spacing w:line="0" w:lineRule="atLeast"/>
              <w:rPr>
                <w:sz w:val="24"/>
              </w:rPr>
            </w:pPr>
          </w:p>
        </w:tc>
        <w:tc>
          <w:tcPr>
            <w:tcW w:w="858" w:type="dxa"/>
            <w:gridSpan w:val="3"/>
            <w:shd w:val="clear" w:color="auto" w:fill="auto"/>
            <w:vAlign w:val="bottom"/>
          </w:tcPr>
          <w:p w14:paraId="48E091A7" w14:textId="058D0CBA" w:rsidR="00934707" w:rsidRPr="000045DC" w:rsidRDefault="00934707" w:rsidP="000A52A3">
            <w:pPr>
              <w:spacing w:line="0" w:lineRule="atLeast"/>
              <w:jc w:val="center"/>
              <w:rPr>
                <w:w w:val="99"/>
                <w:sz w:val="24"/>
                <w:lang w:val="id-ID"/>
              </w:rPr>
            </w:pPr>
            <w:r>
              <w:rPr>
                <w:sz w:val="24"/>
                <w:lang w:val="id-ID"/>
              </w:rPr>
              <w:t>2</w:t>
            </w:r>
          </w:p>
        </w:tc>
        <w:tc>
          <w:tcPr>
            <w:tcW w:w="5280" w:type="dxa"/>
            <w:gridSpan w:val="2"/>
            <w:shd w:val="clear" w:color="auto" w:fill="auto"/>
            <w:vAlign w:val="bottom"/>
          </w:tcPr>
          <w:p w14:paraId="6A407F7E" w14:textId="39AED57F" w:rsidR="00934707" w:rsidRPr="00EE2369" w:rsidRDefault="001E4C66" w:rsidP="000A52A3">
            <w:pPr>
              <w:spacing w:line="0" w:lineRule="atLeast"/>
              <w:rPr>
                <w:sz w:val="24"/>
                <w:lang w:val="id-ID"/>
              </w:rPr>
            </w:pPr>
            <w:r>
              <w:rPr>
                <w:sz w:val="24"/>
                <w:lang w:val="id-ID"/>
              </w:rPr>
              <w:t>Perancangan.......</w:t>
            </w:r>
            <w:r w:rsidR="00934707">
              <w:rPr>
                <w:sz w:val="24"/>
              </w:rPr>
              <w:t xml:space="preserve"> .......................................................</w:t>
            </w:r>
            <w:r w:rsidR="00934707">
              <w:rPr>
                <w:sz w:val="24"/>
                <w:lang w:val="id-ID"/>
              </w:rPr>
              <w:t>..</w:t>
            </w:r>
          </w:p>
        </w:tc>
        <w:tc>
          <w:tcPr>
            <w:tcW w:w="380" w:type="dxa"/>
            <w:shd w:val="clear" w:color="auto" w:fill="auto"/>
            <w:vAlign w:val="bottom"/>
          </w:tcPr>
          <w:p w14:paraId="4767FE15" w14:textId="77777777" w:rsidR="00934707" w:rsidRDefault="00934707" w:rsidP="000A52A3">
            <w:pPr>
              <w:spacing w:line="0" w:lineRule="atLeast"/>
              <w:jc w:val="center"/>
              <w:rPr>
                <w:w w:val="99"/>
                <w:sz w:val="24"/>
              </w:rPr>
            </w:pPr>
            <w:r>
              <w:rPr>
                <w:sz w:val="24"/>
                <w:lang w:val="id-ID"/>
              </w:rPr>
              <w:t>15</w:t>
            </w:r>
          </w:p>
        </w:tc>
      </w:tr>
      <w:tr w:rsidR="00934707" w14:paraId="21C286F3" w14:textId="77777777" w:rsidTr="002E724F">
        <w:trPr>
          <w:trHeight w:val="276"/>
        </w:trPr>
        <w:tc>
          <w:tcPr>
            <w:tcW w:w="1409" w:type="dxa"/>
            <w:gridSpan w:val="2"/>
            <w:shd w:val="clear" w:color="auto" w:fill="auto"/>
            <w:vAlign w:val="bottom"/>
          </w:tcPr>
          <w:p w14:paraId="2964F939" w14:textId="4E21CA2B" w:rsidR="00934707" w:rsidRPr="004950B1" w:rsidRDefault="00934707" w:rsidP="004950B1">
            <w:pPr>
              <w:pStyle w:val="ListParagraph"/>
              <w:numPr>
                <w:ilvl w:val="0"/>
                <w:numId w:val="43"/>
              </w:numPr>
              <w:spacing w:line="0" w:lineRule="atLeast"/>
              <w:rPr>
                <w:sz w:val="24"/>
              </w:rPr>
            </w:pPr>
          </w:p>
        </w:tc>
        <w:tc>
          <w:tcPr>
            <w:tcW w:w="6138" w:type="dxa"/>
            <w:gridSpan w:val="5"/>
            <w:shd w:val="clear" w:color="auto" w:fill="auto"/>
            <w:vAlign w:val="bottom"/>
          </w:tcPr>
          <w:p w14:paraId="21B9D1E8" w14:textId="77777777" w:rsidR="00934707" w:rsidRPr="00EE2369" w:rsidRDefault="00934707" w:rsidP="000A52A3">
            <w:pPr>
              <w:spacing w:line="0" w:lineRule="atLeast"/>
              <w:rPr>
                <w:sz w:val="24"/>
                <w:lang w:val="id-ID"/>
              </w:rPr>
            </w:pPr>
            <w:r>
              <w:rPr>
                <w:sz w:val="24"/>
                <w:lang w:val="id-ID"/>
              </w:rPr>
              <w:t>Pembahasan</w:t>
            </w:r>
            <w:r>
              <w:rPr>
                <w:sz w:val="24"/>
              </w:rPr>
              <w:t xml:space="preserve"> .......................................................................</w:t>
            </w:r>
            <w:r>
              <w:rPr>
                <w:sz w:val="24"/>
                <w:lang w:val="id-ID"/>
              </w:rPr>
              <w:t>..</w:t>
            </w:r>
            <w:r w:rsidR="000509A2">
              <w:rPr>
                <w:sz w:val="24"/>
                <w:lang w:val="id-ID"/>
              </w:rPr>
              <w:t>.......</w:t>
            </w:r>
          </w:p>
        </w:tc>
        <w:tc>
          <w:tcPr>
            <w:tcW w:w="380" w:type="dxa"/>
            <w:shd w:val="clear" w:color="auto" w:fill="auto"/>
            <w:vAlign w:val="bottom"/>
          </w:tcPr>
          <w:p w14:paraId="70B66EB8" w14:textId="77777777" w:rsidR="00934707" w:rsidRDefault="00934707" w:rsidP="000A52A3">
            <w:pPr>
              <w:spacing w:line="0" w:lineRule="atLeast"/>
              <w:jc w:val="center"/>
              <w:rPr>
                <w:w w:val="99"/>
                <w:sz w:val="24"/>
              </w:rPr>
            </w:pPr>
            <w:r>
              <w:rPr>
                <w:sz w:val="24"/>
                <w:lang w:val="id-ID"/>
              </w:rPr>
              <w:t>15</w:t>
            </w:r>
          </w:p>
        </w:tc>
      </w:tr>
      <w:tr w:rsidR="00934707" w14:paraId="48B32B1A" w14:textId="77777777" w:rsidTr="002E724F">
        <w:trPr>
          <w:trHeight w:val="269"/>
        </w:trPr>
        <w:tc>
          <w:tcPr>
            <w:tcW w:w="1409" w:type="dxa"/>
            <w:gridSpan w:val="2"/>
            <w:shd w:val="clear" w:color="auto" w:fill="auto"/>
            <w:vAlign w:val="bottom"/>
          </w:tcPr>
          <w:p w14:paraId="3EBFE6BA" w14:textId="77777777" w:rsidR="00934707" w:rsidRDefault="00934707" w:rsidP="000A52A3">
            <w:pPr>
              <w:spacing w:line="0" w:lineRule="atLeast"/>
              <w:rPr>
                <w:sz w:val="23"/>
              </w:rPr>
            </w:pPr>
          </w:p>
        </w:tc>
        <w:tc>
          <w:tcPr>
            <w:tcW w:w="858" w:type="dxa"/>
            <w:gridSpan w:val="3"/>
            <w:shd w:val="clear" w:color="auto" w:fill="auto"/>
            <w:vAlign w:val="bottom"/>
          </w:tcPr>
          <w:p w14:paraId="63034E3A" w14:textId="386098C4" w:rsidR="00934707" w:rsidRPr="000045DC" w:rsidRDefault="00934707" w:rsidP="00934707">
            <w:pPr>
              <w:spacing w:line="268" w:lineRule="exact"/>
              <w:jc w:val="center"/>
              <w:rPr>
                <w:w w:val="99"/>
                <w:sz w:val="24"/>
                <w:lang w:val="id-ID"/>
              </w:rPr>
            </w:pPr>
            <w:r>
              <w:rPr>
                <w:sz w:val="24"/>
                <w:lang w:val="id-ID"/>
              </w:rPr>
              <w:t>1</w:t>
            </w:r>
          </w:p>
        </w:tc>
        <w:tc>
          <w:tcPr>
            <w:tcW w:w="5280" w:type="dxa"/>
            <w:gridSpan w:val="2"/>
            <w:shd w:val="clear" w:color="auto" w:fill="auto"/>
            <w:vAlign w:val="bottom"/>
          </w:tcPr>
          <w:p w14:paraId="10DCED0D" w14:textId="77777777" w:rsidR="00934707" w:rsidRPr="00EE2369" w:rsidRDefault="00934707" w:rsidP="000A52A3">
            <w:pPr>
              <w:spacing w:line="268" w:lineRule="exact"/>
              <w:rPr>
                <w:sz w:val="24"/>
                <w:lang w:val="id-ID"/>
              </w:rPr>
            </w:pPr>
            <w:r>
              <w:rPr>
                <w:sz w:val="24"/>
                <w:lang w:val="id-ID"/>
              </w:rPr>
              <w:t>Pembahasan xxxx</w:t>
            </w:r>
            <w:r>
              <w:rPr>
                <w:sz w:val="24"/>
              </w:rPr>
              <w:t xml:space="preserve"> ........................................................</w:t>
            </w:r>
            <w:r>
              <w:rPr>
                <w:sz w:val="24"/>
                <w:lang w:val="id-ID"/>
              </w:rPr>
              <w:t>..</w:t>
            </w:r>
          </w:p>
        </w:tc>
        <w:tc>
          <w:tcPr>
            <w:tcW w:w="380" w:type="dxa"/>
            <w:shd w:val="clear" w:color="auto" w:fill="auto"/>
            <w:vAlign w:val="bottom"/>
          </w:tcPr>
          <w:p w14:paraId="067EC75F" w14:textId="77777777" w:rsidR="00934707" w:rsidRDefault="00934707" w:rsidP="000A52A3">
            <w:pPr>
              <w:spacing w:line="268" w:lineRule="exact"/>
              <w:jc w:val="center"/>
              <w:rPr>
                <w:w w:val="99"/>
                <w:sz w:val="24"/>
              </w:rPr>
            </w:pPr>
            <w:r>
              <w:rPr>
                <w:sz w:val="24"/>
                <w:lang w:val="id-ID"/>
              </w:rPr>
              <w:t>15</w:t>
            </w:r>
          </w:p>
        </w:tc>
      </w:tr>
      <w:tr w:rsidR="00934707" w14:paraId="2AE1F510" w14:textId="77777777" w:rsidTr="002E724F">
        <w:trPr>
          <w:trHeight w:val="276"/>
        </w:trPr>
        <w:tc>
          <w:tcPr>
            <w:tcW w:w="1409" w:type="dxa"/>
            <w:gridSpan w:val="2"/>
            <w:shd w:val="clear" w:color="auto" w:fill="auto"/>
            <w:vAlign w:val="bottom"/>
          </w:tcPr>
          <w:p w14:paraId="1C896900" w14:textId="77777777" w:rsidR="00934707" w:rsidRDefault="00934707" w:rsidP="000A52A3">
            <w:pPr>
              <w:spacing w:line="0" w:lineRule="atLeast"/>
              <w:rPr>
                <w:sz w:val="24"/>
              </w:rPr>
            </w:pPr>
          </w:p>
        </w:tc>
        <w:tc>
          <w:tcPr>
            <w:tcW w:w="858" w:type="dxa"/>
            <w:gridSpan w:val="3"/>
            <w:shd w:val="clear" w:color="auto" w:fill="auto"/>
            <w:vAlign w:val="bottom"/>
          </w:tcPr>
          <w:p w14:paraId="5E8DF5B2" w14:textId="10EBC551" w:rsidR="00934707" w:rsidRPr="000045DC" w:rsidRDefault="00934707" w:rsidP="00934707">
            <w:pPr>
              <w:spacing w:line="0" w:lineRule="atLeast"/>
              <w:jc w:val="center"/>
              <w:rPr>
                <w:w w:val="99"/>
                <w:sz w:val="24"/>
                <w:lang w:val="id-ID"/>
              </w:rPr>
            </w:pPr>
            <w:r>
              <w:rPr>
                <w:sz w:val="24"/>
                <w:lang w:val="id-ID"/>
              </w:rPr>
              <w:t>2</w:t>
            </w:r>
          </w:p>
        </w:tc>
        <w:tc>
          <w:tcPr>
            <w:tcW w:w="5280" w:type="dxa"/>
            <w:gridSpan w:val="2"/>
            <w:shd w:val="clear" w:color="auto" w:fill="auto"/>
            <w:vAlign w:val="bottom"/>
          </w:tcPr>
          <w:p w14:paraId="07179F8F" w14:textId="77777777" w:rsidR="00934707" w:rsidRPr="00EE2369" w:rsidRDefault="00934707" w:rsidP="000A52A3">
            <w:pPr>
              <w:spacing w:line="0" w:lineRule="atLeast"/>
              <w:rPr>
                <w:sz w:val="24"/>
                <w:lang w:val="id-ID"/>
              </w:rPr>
            </w:pPr>
            <w:r>
              <w:rPr>
                <w:sz w:val="24"/>
                <w:lang w:val="id-ID"/>
              </w:rPr>
              <w:t>Pembahasan xxxx</w:t>
            </w:r>
            <w:r>
              <w:rPr>
                <w:sz w:val="24"/>
              </w:rPr>
              <w:t xml:space="preserve"> .......................................................</w:t>
            </w:r>
            <w:r>
              <w:rPr>
                <w:sz w:val="24"/>
                <w:lang w:val="id-ID"/>
              </w:rPr>
              <w:t>..</w:t>
            </w:r>
          </w:p>
        </w:tc>
        <w:tc>
          <w:tcPr>
            <w:tcW w:w="380" w:type="dxa"/>
            <w:shd w:val="clear" w:color="auto" w:fill="auto"/>
            <w:vAlign w:val="bottom"/>
          </w:tcPr>
          <w:p w14:paraId="3050E806" w14:textId="77777777" w:rsidR="00934707" w:rsidRDefault="00934707" w:rsidP="000A52A3">
            <w:pPr>
              <w:spacing w:line="0" w:lineRule="atLeast"/>
              <w:jc w:val="center"/>
              <w:rPr>
                <w:w w:val="99"/>
                <w:sz w:val="24"/>
              </w:rPr>
            </w:pPr>
            <w:r>
              <w:rPr>
                <w:sz w:val="24"/>
                <w:lang w:val="id-ID"/>
              </w:rPr>
              <w:t>15</w:t>
            </w:r>
          </w:p>
        </w:tc>
      </w:tr>
      <w:tr w:rsidR="00934707" w14:paraId="588F0866" w14:textId="77777777" w:rsidTr="002E724F">
        <w:trPr>
          <w:trHeight w:val="389"/>
        </w:trPr>
        <w:tc>
          <w:tcPr>
            <w:tcW w:w="7547" w:type="dxa"/>
            <w:gridSpan w:val="7"/>
            <w:shd w:val="clear" w:color="auto" w:fill="auto"/>
            <w:vAlign w:val="bottom"/>
          </w:tcPr>
          <w:p w14:paraId="39833A35" w14:textId="3FFD7191" w:rsidR="00934707" w:rsidRPr="00934707" w:rsidRDefault="00934707" w:rsidP="00934707">
            <w:pPr>
              <w:spacing w:line="0" w:lineRule="atLeast"/>
              <w:rPr>
                <w:b/>
                <w:sz w:val="24"/>
                <w:lang w:val="id-ID"/>
              </w:rPr>
            </w:pPr>
            <w:r>
              <w:rPr>
                <w:b/>
                <w:sz w:val="24"/>
              </w:rPr>
              <w:t xml:space="preserve">BAB </w:t>
            </w:r>
            <w:r>
              <w:rPr>
                <w:b/>
                <w:sz w:val="24"/>
                <w:lang w:val="id-ID"/>
              </w:rPr>
              <w:t>V</w:t>
            </w:r>
            <w:r>
              <w:rPr>
                <w:b/>
                <w:sz w:val="24"/>
              </w:rPr>
              <w:t xml:space="preserve"> </w:t>
            </w:r>
            <w:r>
              <w:rPr>
                <w:b/>
                <w:sz w:val="24"/>
                <w:lang w:val="id-ID"/>
              </w:rPr>
              <w:t>KESIMPULAN DAN SARAN</w:t>
            </w:r>
          </w:p>
        </w:tc>
        <w:tc>
          <w:tcPr>
            <w:tcW w:w="380" w:type="dxa"/>
            <w:shd w:val="clear" w:color="auto" w:fill="auto"/>
            <w:vAlign w:val="bottom"/>
          </w:tcPr>
          <w:p w14:paraId="7A5CE375" w14:textId="77777777" w:rsidR="00934707" w:rsidRDefault="00934707" w:rsidP="000A52A3">
            <w:pPr>
              <w:spacing w:line="0" w:lineRule="atLeast"/>
              <w:rPr>
                <w:sz w:val="24"/>
              </w:rPr>
            </w:pPr>
          </w:p>
        </w:tc>
      </w:tr>
      <w:tr w:rsidR="00934707" w14:paraId="73C7638C" w14:textId="77777777" w:rsidTr="002E724F">
        <w:trPr>
          <w:trHeight w:val="276"/>
        </w:trPr>
        <w:tc>
          <w:tcPr>
            <w:tcW w:w="7547" w:type="dxa"/>
            <w:gridSpan w:val="7"/>
            <w:shd w:val="clear" w:color="auto" w:fill="auto"/>
            <w:vAlign w:val="bottom"/>
          </w:tcPr>
          <w:p w14:paraId="02420581" w14:textId="26CFA243" w:rsidR="00934707" w:rsidRPr="004950B1" w:rsidRDefault="00934707" w:rsidP="004950B1">
            <w:pPr>
              <w:pStyle w:val="ListParagraph"/>
              <w:numPr>
                <w:ilvl w:val="0"/>
                <w:numId w:val="44"/>
              </w:numPr>
              <w:spacing w:line="0" w:lineRule="atLeast"/>
              <w:rPr>
                <w:sz w:val="24"/>
                <w:lang w:val="id-ID"/>
              </w:rPr>
            </w:pPr>
            <w:r w:rsidRPr="004950B1">
              <w:rPr>
                <w:sz w:val="24"/>
              </w:rPr>
              <w:t xml:space="preserve"> </w:t>
            </w:r>
            <w:r w:rsidRPr="004950B1">
              <w:rPr>
                <w:sz w:val="24"/>
                <w:lang w:val="id-ID"/>
              </w:rPr>
              <w:t>Kesimpulan</w:t>
            </w:r>
            <w:r w:rsidRPr="004950B1">
              <w:rPr>
                <w:sz w:val="24"/>
              </w:rPr>
              <w:t xml:space="preserve"> ................................................</w:t>
            </w:r>
            <w:r w:rsidRPr="004950B1">
              <w:rPr>
                <w:sz w:val="24"/>
                <w:lang w:val="id-ID"/>
              </w:rPr>
              <w:t>.</w:t>
            </w:r>
            <w:r w:rsidR="000509A2" w:rsidRPr="004950B1">
              <w:rPr>
                <w:sz w:val="24"/>
                <w:lang w:val="id-ID"/>
              </w:rPr>
              <w:t>................................</w:t>
            </w:r>
          </w:p>
        </w:tc>
        <w:tc>
          <w:tcPr>
            <w:tcW w:w="380" w:type="dxa"/>
            <w:shd w:val="clear" w:color="auto" w:fill="auto"/>
            <w:vAlign w:val="bottom"/>
          </w:tcPr>
          <w:p w14:paraId="39D9CE2D" w14:textId="77777777" w:rsidR="00934707" w:rsidRDefault="00934707" w:rsidP="000A52A3">
            <w:pPr>
              <w:spacing w:line="0" w:lineRule="atLeast"/>
              <w:jc w:val="center"/>
              <w:rPr>
                <w:w w:val="99"/>
                <w:sz w:val="24"/>
              </w:rPr>
            </w:pPr>
            <w:r>
              <w:rPr>
                <w:sz w:val="24"/>
                <w:lang w:val="id-ID"/>
              </w:rPr>
              <w:t>15</w:t>
            </w:r>
          </w:p>
        </w:tc>
      </w:tr>
      <w:tr w:rsidR="00934707" w14:paraId="62D7420C" w14:textId="77777777" w:rsidTr="002E724F">
        <w:trPr>
          <w:trHeight w:val="276"/>
        </w:trPr>
        <w:tc>
          <w:tcPr>
            <w:tcW w:w="7547" w:type="dxa"/>
            <w:gridSpan w:val="7"/>
            <w:shd w:val="clear" w:color="auto" w:fill="auto"/>
            <w:vAlign w:val="bottom"/>
          </w:tcPr>
          <w:p w14:paraId="4342E27A" w14:textId="0B0A579C" w:rsidR="00934707" w:rsidRPr="004950B1" w:rsidRDefault="00934707" w:rsidP="004950B1">
            <w:pPr>
              <w:pStyle w:val="ListParagraph"/>
              <w:numPr>
                <w:ilvl w:val="0"/>
                <w:numId w:val="44"/>
              </w:numPr>
              <w:spacing w:line="0" w:lineRule="atLeast"/>
              <w:rPr>
                <w:sz w:val="24"/>
                <w:lang w:val="id-ID"/>
              </w:rPr>
            </w:pPr>
            <w:r w:rsidRPr="004950B1">
              <w:rPr>
                <w:sz w:val="24"/>
                <w:lang w:val="id-ID"/>
              </w:rPr>
              <w:t xml:space="preserve"> Saran .................................................</w:t>
            </w:r>
            <w:r w:rsidR="000509A2" w:rsidRPr="004950B1">
              <w:rPr>
                <w:sz w:val="24"/>
                <w:lang w:val="id-ID"/>
              </w:rPr>
              <w:t>..........................................</w:t>
            </w:r>
          </w:p>
        </w:tc>
        <w:tc>
          <w:tcPr>
            <w:tcW w:w="380" w:type="dxa"/>
            <w:shd w:val="clear" w:color="auto" w:fill="auto"/>
            <w:vAlign w:val="bottom"/>
          </w:tcPr>
          <w:p w14:paraId="77F73C75" w14:textId="77777777" w:rsidR="00934707" w:rsidRPr="00934707" w:rsidRDefault="00934707" w:rsidP="000A52A3">
            <w:pPr>
              <w:spacing w:line="0" w:lineRule="atLeast"/>
              <w:jc w:val="center"/>
              <w:rPr>
                <w:sz w:val="24"/>
                <w:lang w:val="id-ID"/>
              </w:rPr>
            </w:pPr>
            <w:r>
              <w:rPr>
                <w:sz w:val="24"/>
                <w:lang w:val="id-ID"/>
              </w:rPr>
              <w:t>15</w:t>
            </w:r>
          </w:p>
        </w:tc>
      </w:tr>
    </w:tbl>
    <w:p w14:paraId="770DB5C6" w14:textId="77777777" w:rsidR="00934707" w:rsidRDefault="00934707" w:rsidP="00FC452A">
      <w:pPr>
        <w:tabs>
          <w:tab w:val="left" w:pos="2220"/>
        </w:tabs>
        <w:spacing w:line="0" w:lineRule="atLeast"/>
        <w:ind w:left="851"/>
        <w:rPr>
          <w:b/>
          <w:sz w:val="24"/>
          <w:lang w:val="id-ID"/>
        </w:rPr>
      </w:pPr>
    </w:p>
    <w:p w14:paraId="640370F4" w14:textId="77777777" w:rsidR="00FC452A" w:rsidRDefault="00FC452A" w:rsidP="00FC452A">
      <w:pPr>
        <w:tabs>
          <w:tab w:val="left" w:pos="2220"/>
        </w:tabs>
        <w:spacing w:line="0" w:lineRule="atLeast"/>
        <w:ind w:left="851"/>
        <w:rPr>
          <w:sz w:val="24"/>
          <w:lang w:val="id-ID"/>
        </w:rPr>
      </w:pPr>
      <w:r>
        <w:rPr>
          <w:b/>
          <w:sz w:val="24"/>
        </w:rPr>
        <w:t>DAFTAR</w:t>
      </w:r>
      <w:r>
        <w:rPr>
          <w:lang w:val="id-ID"/>
        </w:rPr>
        <w:t xml:space="preserve"> </w:t>
      </w:r>
      <w:r>
        <w:rPr>
          <w:b/>
          <w:sz w:val="24"/>
        </w:rPr>
        <w:t>PUSTAKA</w:t>
      </w:r>
      <w:r>
        <w:rPr>
          <w:b/>
          <w:sz w:val="24"/>
          <w:lang w:val="id-ID"/>
        </w:rPr>
        <w:t xml:space="preserve"> </w:t>
      </w:r>
      <w:r>
        <w:rPr>
          <w:sz w:val="24"/>
        </w:rPr>
        <w:t>...............................................................</w:t>
      </w:r>
      <w:r>
        <w:rPr>
          <w:sz w:val="24"/>
          <w:lang w:val="id-ID"/>
        </w:rPr>
        <w:t>......................</w:t>
      </w:r>
      <w:r>
        <w:rPr>
          <w:sz w:val="24"/>
        </w:rPr>
        <w:t xml:space="preserve">  1</w:t>
      </w:r>
      <w:r>
        <w:rPr>
          <w:sz w:val="24"/>
          <w:lang w:val="id-ID"/>
        </w:rPr>
        <w:t>9</w:t>
      </w:r>
    </w:p>
    <w:p w14:paraId="1FE562BB" w14:textId="4E2589A5" w:rsidR="00922DCC" w:rsidRPr="00B61606" w:rsidRDefault="00922DCC" w:rsidP="00FC452A">
      <w:pPr>
        <w:tabs>
          <w:tab w:val="left" w:pos="2220"/>
        </w:tabs>
        <w:spacing w:line="0" w:lineRule="atLeast"/>
        <w:ind w:left="851"/>
        <w:rPr>
          <w:b/>
          <w:sz w:val="24"/>
          <w:lang w:val="id-ID"/>
        </w:rPr>
      </w:pPr>
      <w:r>
        <w:rPr>
          <w:b/>
          <w:sz w:val="24"/>
        </w:rPr>
        <w:t>DAFTAR</w:t>
      </w:r>
      <w:r>
        <w:rPr>
          <w:lang w:val="id-ID"/>
        </w:rPr>
        <w:t xml:space="preserve"> </w:t>
      </w:r>
      <w:r>
        <w:rPr>
          <w:b/>
          <w:sz w:val="24"/>
          <w:lang w:val="id-ID"/>
        </w:rPr>
        <w:t>ISTILAH...</w:t>
      </w:r>
      <w:r>
        <w:rPr>
          <w:b/>
          <w:sz w:val="24"/>
          <w:lang w:val="id-ID"/>
        </w:rPr>
        <w:t xml:space="preserve"> </w:t>
      </w:r>
      <w:r>
        <w:rPr>
          <w:sz w:val="24"/>
        </w:rPr>
        <w:t>...............................................................</w:t>
      </w:r>
      <w:r>
        <w:rPr>
          <w:sz w:val="24"/>
          <w:lang w:val="id-ID"/>
        </w:rPr>
        <w:t>......................</w:t>
      </w:r>
      <w:r>
        <w:rPr>
          <w:sz w:val="24"/>
        </w:rPr>
        <w:t xml:space="preserve">  </w:t>
      </w:r>
      <w:r w:rsidR="00B61606">
        <w:rPr>
          <w:sz w:val="24"/>
          <w:lang w:val="id-ID"/>
        </w:rPr>
        <w:t>20</w:t>
      </w:r>
    </w:p>
    <w:p w14:paraId="72822EBB" w14:textId="77777777" w:rsidR="00FC452A" w:rsidRDefault="00FC452A" w:rsidP="00FC452A">
      <w:pPr>
        <w:ind w:left="131" w:firstLine="720"/>
        <w:rPr>
          <w:b/>
          <w:sz w:val="24"/>
        </w:rPr>
      </w:pPr>
      <w:r>
        <w:rPr>
          <w:b/>
          <w:sz w:val="24"/>
        </w:rPr>
        <w:t>LAMPIRAN</w:t>
      </w:r>
      <w:r w:rsidR="00B724AF">
        <w:rPr>
          <w:b/>
          <w:sz w:val="24"/>
          <w:lang w:val="id-ID"/>
        </w:rPr>
        <w:br/>
      </w:r>
      <w:r w:rsidR="00B724AF">
        <w:rPr>
          <w:b/>
          <w:sz w:val="24"/>
          <w:lang w:val="id-ID"/>
        </w:rPr>
        <w:br/>
      </w:r>
      <w:r>
        <w:rPr>
          <w:b/>
          <w:sz w:val="24"/>
        </w:rPr>
        <w:br w:type="page"/>
      </w:r>
    </w:p>
    <w:p w14:paraId="0747BB8A" w14:textId="77777777" w:rsidR="00B724AF" w:rsidRDefault="00B724AF" w:rsidP="00624934">
      <w:pPr>
        <w:spacing w:after="480"/>
        <w:jc w:val="center"/>
        <w:rPr>
          <w:b/>
          <w:sz w:val="24"/>
          <w:lang w:val="id-ID"/>
        </w:rPr>
      </w:pPr>
      <w:r w:rsidRPr="00B724AF">
        <w:rPr>
          <w:b/>
          <w:sz w:val="24"/>
          <w:lang w:val="id-ID"/>
        </w:rPr>
        <w:lastRenderedPageBreak/>
        <w:t>DAFTAR TABEL</w:t>
      </w:r>
    </w:p>
    <w:p w14:paraId="65F25D7F" w14:textId="77777777" w:rsidR="004849BA" w:rsidRPr="00B724AF" w:rsidRDefault="004849BA" w:rsidP="00B724AF">
      <w:pPr>
        <w:jc w:val="center"/>
        <w:rPr>
          <w:b/>
          <w:sz w:val="24"/>
          <w:lang w:val="id-ID"/>
        </w:rPr>
      </w:pPr>
    </w:p>
    <w:p w14:paraId="1DF9AC1A" w14:textId="77777777" w:rsidR="00624934" w:rsidRDefault="00624934" w:rsidP="00624934">
      <w:pPr>
        <w:tabs>
          <w:tab w:val="center" w:leader="dot" w:pos="8505"/>
        </w:tabs>
        <w:rPr>
          <w:sz w:val="24"/>
          <w:lang w:val="id-ID"/>
        </w:rPr>
      </w:pPr>
      <w:r>
        <w:rPr>
          <w:sz w:val="24"/>
          <w:lang w:val="id-ID"/>
        </w:rPr>
        <w:t xml:space="preserve">Tabel 2.1. Data Pemilih </w:t>
      </w:r>
      <w:r>
        <w:rPr>
          <w:sz w:val="24"/>
          <w:lang w:val="id-ID"/>
        </w:rPr>
        <w:tab/>
      </w:r>
      <w:r>
        <w:rPr>
          <w:sz w:val="24"/>
          <w:lang w:val="id-ID"/>
        </w:rPr>
        <w:tab/>
        <w:t>10</w:t>
      </w:r>
    </w:p>
    <w:p w14:paraId="0E4C288E" w14:textId="77777777" w:rsidR="00624934" w:rsidRDefault="00624934" w:rsidP="00624934">
      <w:pPr>
        <w:tabs>
          <w:tab w:val="center" w:leader="dot" w:pos="8505"/>
        </w:tabs>
        <w:rPr>
          <w:sz w:val="24"/>
          <w:lang w:val="id-ID"/>
        </w:rPr>
      </w:pPr>
      <w:r>
        <w:rPr>
          <w:sz w:val="24"/>
          <w:lang w:val="id-ID"/>
        </w:rPr>
        <w:t>Tabel 2.2. Data Cuaca</w:t>
      </w:r>
      <w:r>
        <w:rPr>
          <w:sz w:val="24"/>
          <w:lang w:val="id-ID"/>
        </w:rPr>
        <w:tab/>
      </w:r>
      <w:r>
        <w:rPr>
          <w:sz w:val="24"/>
          <w:lang w:val="id-ID"/>
        </w:rPr>
        <w:tab/>
        <w:t>12</w:t>
      </w:r>
    </w:p>
    <w:p w14:paraId="1ABC9187" w14:textId="77777777" w:rsidR="00624934" w:rsidRDefault="00624934" w:rsidP="00624934">
      <w:pPr>
        <w:tabs>
          <w:tab w:val="center" w:leader="dot" w:pos="8505"/>
        </w:tabs>
        <w:rPr>
          <w:sz w:val="24"/>
          <w:lang w:val="id-ID"/>
        </w:rPr>
      </w:pPr>
      <w:r>
        <w:rPr>
          <w:sz w:val="24"/>
          <w:lang w:val="id-ID"/>
        </w:rPr>
        <w:t>Tabel 2.3. Jadwal Penelitian</w:t>
      </w:r>
      <w:r>
        <w:rPr>
          <w:sz w:val="24"/>
          <w:lang w:val="id-ID"/>
        </w:rPr>
        <w:tab/>
      </w:r>
      <w:r>
        <w:rPr>
          <w:sz w:val="24"/>
          <w:lang w:val="id-ID"/>
        </w:rPr>
        <w:tab/>
        <w:t>13</w:t>
      </w:r>
    </w:p>
    <w:p w14:paraId="4F279586" w14:textId="77777777" w:rsidR="00B724AF" w:rsidRDefault="00624934" w:rsidP="00624934">
      <w:pPr>
        <w:tabs>
          <w:tab w:val="center" w:leader="dot" w:pos="8505"/>
        </w:tabs>
        <w:rPr>
          <w:sz w:val="24"/>
          <w:lang w:val="id-ID"/>
        </w:rPr>
      </w:pPr>
      <w:r>
        <w:rPr>
          <w:sz w:val="24"/>
          <w:lang w:val="id-ID"/>
        </w:rPr>
        <w:t>Tabel 2.4. dan seterusnya</w:t>
      </w:r>
      <w:r>
        <w:rPr>
          <w:sz w:val="24"/>
          <w:lang w:val="id-ID"/>
        </w:rPr>
        <w:tab/>
      </w:r>
      <w:r>
        <w:rPr>
          <w:sz w:val="24"/>
          <w:lang w:val="id-ID"/>
        </w:rPr>
        <w:tab/>
        <w:t>14</w:t>
      </w:r>
      <w:r w:rsidR="00B724AF">
        <w:rPr>
          <w:sz w:val="24"/>
          <w:lang w:val="id-ID"/>
        </w:rPr>
        <w:br w:type="page"/>
      </w:r>
    </w:p>
    <w:p w14:paraId="3CA01956" w14:textId="77777777" w:rsidR="00624934" w:rsidRDefault="00B724AF" w:rsidP="00624934">
      <w:pPr>
        <w:spacing w:after="480"/>
        <w:jc w:val="center"/>
        <w:rPr>
          <w:b/>
          <w:sz w:val="24"/>
          <w:lang w:val="id-ID"/>
        </w:rPr>
      </w:pPr>
      <w:r w:rsidRPr="00B724AF">
        <w:rPr>
          <w:b/>
          <w:sz w:val="24"/>
          <w:lang w:val="id-ID"/>
        </w:rPr>
        <w:lastRenderedPageBreak/>
        <w:t>DAFTAR GAMBAR</w:t>
      </w:r>
    </w:p>
    <w:p w14:paraId="64F8C20B" w14:textId="77777777" w:rsidR="00624934" w:rsidRDefault="00624934" w:rsidP="00624934">
      <w:pPr>
        <w:tabs>
          <w:tab w:val="center" w:leader="dot" w:pos="8505"/>
        </w:tabs>
        <w:rPr>
          <w:sz w:val="24"/>
          <w:lang w:val="id-ID"/>
        </w:rPr>
      </w:pPr>
      <w:r>
        <w:rPr>
          <w:sz w:val="24"/>
          <w:lang w:val="id-ID"/>
        </w:rPr>
        <w:t>Gambar 2.1. Preview Pengaturan Format Dokumen</w:t>
      </w:r>
      <w:r>
        <w:rPr>
          <w:sz w:val="24"/>
          <w:lang w:val="id-ID"/>
        </w:rPr>
        <w:tab/>
      </w:r>
      <w:r>
        <w:rPr>
          <w:sz w:val="24"/>
          <w:lang w:val="id-ID"/>
        </w:rPr>
        <w:tab/>
        <w:t>10</w:t>
      </w:r>
    </w:p>
    <w:p w14:paraId="36391CFA" w14:textId="77777777" w:rsidR="00624934" w:rsidRDefault="00624934" w:rsidP="00624934">
      <w:pPr>
        <w:tabs>
          <w:tab w:val="center" w:leader="dot" w:pos="8505"/>
        </w:tabs>
        <w:rPr>
          <w:sz w:val="24"/>
          <w:lang w:val="id-ID"/>
        </w:rPr>
      </w:pPr>
      <w:r>
        <w:rPr>
          <w:sz w:val="24"/>
          <w:lang w:val="id-ID"/>
        </w:rPr>
        <w:t>Gambar 2.2. Level Pada Judul dan Sub Judul</w:t>
      </w:r>
      <w:r>
        <w:rPr>
          <w:sz w:val="24"/>
          <w:lang w:val="id-ID"/>
        </w:rPr>
        <w:tab/>
      </w:r>
      <w:r>
        <w:rPr>
          <w:sz w:val="24"/>
          <w:lang w:val="id-ID"/>
        </w:rPr>
        <w:tab/>
        <w:t>12</w:t>
      </w:r>
    </w:p>
    <w:p w14:paraId="48197BC3" w14:textId="77777777" w:rsidR="00624934" w:rsidRDefault="00624934" w:rsidP="00624934">
      <w:pPr>
        <w:tabs>
          <w:tab w:val="center" w:leader="dot" w:pos="8505"/>
        </w:tabs>
        <w:rPr>
          <w:sz w:val="24"/>
          <w:lang w:val="id-ID"/>
        </w:rPr>
      </w:pPr>
      <w:r>
        <w:rPr>
          <w:sz w:val="24"/>
          <w:lang w:val="id-ID"/>
        </w:rPr>
        <w:t>Gambar 2.3. Contoh Penomoran Level Bertingkat</w:t>
      </w:r>
      <w:r>
        <w:rPr>
          <w:sz w:val="24"/>
          <w:lang w:val="id-ID"/>
        </w:rPr>
        <w:tab/>
      </w:r>
      <w:r>
        <w:rPr>
          <w:sz w:val="24"/>
          <w:lang w:val="id-ID"/>
        </w:rPr>
        <w:tab/>
        <w:t>13</w:t>
      </w:r>
    </w:p>
    <w:p w14:paraId="14ADB29F" w14:textId="77777777" w:rsidR="00B724AF" w:rsidRPr="00B724AF" w:rsidRDefault="00624934" w:rsidP="00624934">
      <w:pPr>
        <w:tabs>
          <w:tab w:val="center" w:leader="dot" w:pos="8505"/>
        </w:tabs>
        <w:rPr>
          <w:b/>
          <w:sz w:val="24"/>
        </w:rPr>
      </w:pPr>
      <w:r>
        <w:rPr>
          <w:sz w:val="24"/>
          <w:lang w:val="id-ID"/>
        </w:rPr>
        <w:t>Gambar 2.4. dan seterusnya</w:t>
      </w:r>
      <w:r>
        <w:rPr>
          <w:sz w:val="24"/>
          <w:lang w:val="id-ID"/>
        </w:rPr>
        <w:tab/>
      </w:r>
      <w:r>
        <w:rPr>
          <w:sz w:val="24"/>
          <w:lang w:val="id-ID"/>
        </w:rPr>
        <w:tab/>
        <w:t>14</w:t>
      </w:r>
      <w:r w:rsidR="00B724AF" w:rsidRPr="00B724AF">
        <w:rPr>
          <w:b/>
          <w:sz w:val="24"/>
        </w:rPr>
        <w:br w:type="page"/>
      </w:r>
    </w:p>
    <w:p w14:paraId="66AA3BE0" w14:textId="77777777" w:rsidR="00FC452A" w:rsidRDefault="00FC452A" w:rsidP="004355CE">
      <w:pPr>
        <w:spacing w:line="0" w:lineRule="atLeast"/>
        <w:rPr>
          <w:sz w:val="24"/>
        </w:rPr>
      </w:pPr>
      <w:r>
        <w:rPr>
          <w:sz w:val="24"/>
        </w:rPr>
        <w:lastRenderedPageBreak/>
        <w:t>Contoh Kata Pengantar</w:t>
      </w:r>
    </w:p>
    <w:p w14:paraId="2BC7F078" w14:textId="77777777" w:rsidR="00FC452A" w:rsidRDefault="00FC452A" w:rsidP="00FC452A">
      <w:pPr>
        <w:spacing w:line="200" w:lineRule="exact"/>
      </w:pPr>
    </w:p>
    <w:p w14:paraId="3060FB3E" w14:textId="77777777" w:rsidR="00FC452A" w:rsidRDefault="00FC452A" w:rsidP="00FC452A">
      <w:pPr>
        <w:spacing w:line="317" w:lineRule="exact"/>
      </w:pPr>
    </w:p>
    <w:p w14:paraId="13935696" w14:textId="77777777" w:rsidR="00FC452A" w:rsidRDefault="00FC452A" w:rsidP="008B24E5">
      <w:pPr>
        <w:spacing w:line="0" w:lineRule="atLeast"/>
        <w:ind w:right="-33" w:firstLine="567"/>
        <w:jc w:val="center"/>
        <w:rPr>
          <w:b/>
          <w:sz w:val="24"/>
        </w:rPr>
      </w:pPr>
      <w:r>
        <w:rPr>
          <w:b/>
          <w:sz w:val="24"/>
        </w:rPr>
        <w:t>KATA PENGANTAR</w:t>
      </w:r>
    </w:p>
    <w:p w14:paraId="166D82E6" w14:textId="77777777" w:rsidR="00FC452A" w:rsidRDefault="00FC452A" w:rsidP="008B24E5">
      <w:pPr>
        <w:spacing w:line="200" w:lineRule="exact"/>
        <w:ind w:right="-33" w:firstLine="567"/>
        <w:jc w:val="both"/>
      </w:pPr>
    </w:p>
    <w:p w14:paraId="02437332" w14:textId="77777777" w:rsidR="00FC452A" w:rsidRPr="00C206E5" w:rsidRDefault="00FC452A" w:rsidP="008B24E5">
      <w:pPr>
        <w:spacing w:line="360" w:lineRule="auto"/>
        <w:ind w:right="-33" w:firstLine="567"/>
        <w:jc w:val="both"/>
        <w:rPr>
          <w:sz w:val="24"/>
          <w:lang w:val="id-ID"/>
        </w:rPr>
      </w:pPr>
      <w:r>
        <w:rPr>
          <w:sz w:val="24"/>
        </w:rPr>
        <w:t>Puji</w:t>
      </w:r>
      <w:r w:rsidR="00C206E5">
        <w:rPr>
          <w:sz w:val="24"/>
          <w:lang w:val="id-ID"/>
        </w:rPr>
        <w:t xml:space="preserve"> dan</w:t>
      </w:r>
      <w:r>
        <w:rPr>
          <w:sz w:val="24"/>
        </w:rPr>
        <w:t xml:space="preserve"> syukur kepada </w:t>
      </w:r>
      <w:r w:rsidR="00C206E5">
        <w:rPr>
          <w:sz w:val="24"/>
          <w:lang w:val="id-ID"/>
        </w:rPr>
        <w:t>Tuhan Yang Maha Esa</w:t>
      </w:r>
      <w:r>
        <w:rPr>
          <w:sz w:val="24"/>
        </w:rPr>
        <w:t xml:space="preserve"> berkat rahmat dan hidayah-nya, penulis dapa menyelesaikan skripsi ini dengan baik dan lancar. Skripsi ini sendiri dibuat untuk memenuhi syarat mencapai gelar sarjana komputer (S.Kom) di </w:t>
      </w:r>
      <w:r w:rsidR="00C206E5">
        <w:rPr>
          <w:sz w:val="24"/>
          <w:lang w:val="id-ID"/>
        </w:rPr>
        <w:t>Program Studi Teknik Informatika, Fakultas Teknik, Universitas Negeri Manado.</w:t>
      </w:r>
    </w:p>
    <w:p w14:paraId="70A6FD22" w14:textId="77777777" w:rsidR="00FC452A" w:rsidRDefault="00FC452A" w:rsidP="008B24E5">
      <w:pPr>
        <w:spacing w:line="360" w:lineRule="auto"/>
        <w:ind w:right="-33" w:firstLine="567"/>
        <w:jc w:val="both"/>
        <w:rPr>
          <w:sz w:val="24"/>
        </w:rPr>
      </w:pPr>
      <w:r>
        <w:rPr>
          <w:sz w:val="24"/>
        </w:rPr>
        <w:t>Pada kesempatan ini, penulis ingin mengucapkan terima kasih kepada semua pihak yang telah membantu dalam penulisan skripsi ini kepada:</w:t>
      </w:r>
    </w:p>
    <w:p w14:paraId="5149F57E" w14:textId="77777777" w:rsidR="00FC452A" w:rsidRDefault="00C206E5" w:rsidP="00501822">
      <w:pPr>
        <w:numPr>
          <w:ilvl w:val="0"/>
          <w:numId w:val="19"/>
        </w:numPr>
        <w:tabs>
          <w:tab w:val="left" w:pos="980"/>
        </w:tabs>
        <w:spacing w:line="360" w:lineRule="auto"/>
        <w:ind w:left="980" w:right="-32" w:hanging="435"/>
        <w:jc w:val="both"/>
        <w:rPr>
          <w:sz w:val="24"/>
        </w:rPr>
      </w:pPr>
      <w:r>
        <w:rPr>
          <w:sz w:val="24"/>
          <w:lang w:val="id-ID"/>
        </w:rPr>
        <w:t>Pimpinan Universitas</w:t>
      </w:r>
    </w:p>
    <w:p w14:paraId="1D5BC229" w14:textId="77777777" w:rsidR="00FC452A" w:rsidRPr="00C206E5" w:rsidRDefault="00C206E5" w:rsidP="00501822">
      <w:pPr>
        <w:numPr>
          <w:ilvl w:val="0"/>
          <w:numId w:val="19"/>
        </w:numPr>
        <w:tabs>
          <w:tab w:val="left" w:pos="980"/>
        </w:tabs>
        <w:spacing w:line="360" w:lineRule="auto"/>
        <w:ind w:left="980" w:right="-32" w:hanging="435"/>
        <w:jc w:val="both"/>
        <w:rPr>
          <w:sz w:val="24"/>
        </w:rPr>
      </w:pPr>
      <w:r>
        <w:rPr>
          <w:sz w:val="24"/>
          <w:lang w:val="id-ID"/>
        </w:rPr>
        <w:t>Pimpinan Fakultas</w:t>
      </w:r>
    </w:p>
    <w:p w14:paraId="64345B23" w14:textId="77777777" w:rsidR="00C206E5" w:rsidRDefault="00C206E5" w:rsidP="00501822">
      <w:pPr>
        <w:numPr>
          <w:ilvl w:val="0"/>
          <w:numId w:val="19"/>
        </w:numPr>
        <w:tabs>
          <w:tab w:val="left" w:pos="980"/>
        </w:tabs>
        <w:spacing w:line="360" w:lineRule="auto"/>
        <w:ind w:left="980" w:right="-32" w:hanging="435"/>
        <w:jc w:val="both"/>
        <w:rPr>
          <w:sz w:val="24"/>
        </w:rPr>
      </w:pPr>
      <w:r>
        <w:rPr>
          <w:sz w:val="24"/>
          <w:lang w:val="id-ID"/>
        </w:rPr>
        <w:t>Para Wakil Dekan I, II, III</w:t>
      </w:r>
    </w:p>
    <w:p w14:paraId="4799290D" w14:textId="77777777" w:rsidR="00FC452A" w:rsidRDefault="00C206E5" w:rsidP="00501822">
      <w:pPr>
        <w:numPr>
          <w:ilvl w:val="0"/>
          <w:numId w:val="19"/>
        </w:numPr>
        <w:tabs>
          <w:tab w:val="left" w:pos="980"/>
        </w:tabs>
        <w:spacing w:line="360" w:lineRule="auto"/>
        <w:ind w:left="980" w:right="-32" w:hanging="435"/>
        <w:jc w:val="both"/>
        <w:rPr>
          <w:sz w:val="24"/>
        </w:rPr>
      </w:pPr>
      <w:r>
        <w:rPr>
          <w:sz w:val="24"/>
          <w:lang w:val="id-ID"/>
        </w:rPr>
        <w:t>Pimpinan Jurusan/Pimpinan Prodi</w:t>
      </w:r>
    </w:p>
    <w:p w14:paraId="59C8C1AC" w14:textId="77777777" w:rsidR="00FC452A" w:rsidRDefault="00C206E5" w:rsidP="00501822">
      <w:pPr>
        <w:numPr>
          <w:ilvl w:val="0"/>
          <w:numId w:val="19"/>
        </w:numPr>
        <w:tabs>
          <w:tab w:val="left" w:pos="980"/>
        </w:tabs>
        <w:spacing w:line="360" w:lineRule="auto"/>
        <w:ind w:left="980" w:right="-32" w:hanging="435"/>
        <w:jc w:val="both"/>
        <w:rPr>
          <w:sz w:val="24"/>
        </w:rPr>
      </w:pPr>
      <w:r>
        <w:rPr>
          <w:sz w:val="24"/>
          <w:lang w:val="id-ID"/>
        </w:rPr>
        <w:t>Pembimbing I</w:t>
      </w:r>
    </w:p>
    <w:p w14:paraId="05BAB72F" w14:textId="77777777" w:rsidR="00FC452A" w:rsidRDefault="00C206E5" w:rsidP="00501822">
      <w:pPr>
        <w:numPr>
          <w:ilvl w:val="0"/>
          <w:numId w:val="19"/>
        </w:numPr>
        <w:tabs>
          <w:tab w:val="left" w:pos="980"/>
        </w:tabs>
        <w:spacing w:line="360" w:lineRule="auto"/>
        <w:ind w:left="980" w:right="-32" w:hanging="435"/>
        <w:jc w:val="both"/>
        <w:rPr>
          <w:sz w:val="24"/>
        </w:rPr>
      </w:pPr>
      <w:r>
        <w:rPr>
          <w:sz w:val="24"/>
          <w:lang w:val="id-ID"/>
        </w:rPr>
        <w:t>Pembimbing II</w:t>
      </w:r>
    </w:p>
    <w:p w14:paraId="6712356D" w14:textId="77777777" w:rsidR="00FC452A" w:rsidRDefault="00C206E5" w:rsidP="00501822">
      <w:pPr>
        <w:numPr>
          <w:ilvl w:val="0"/>
          <w:numId w:val="19"/>
        </w:numPr>
        <w:tabs>
          <w:tab w:val="left" w:pos="980"/>
        </w:tabs>
        <w:spacing w:line="360" w:lineRule="auto"/>
        <w:ind w:left="980" w:right="-32" w:hanging="435"/>
        <w:jc w:val="both"/>
        <w:rPr>
          <w:sz w:val="24"/>
        </w:rPr>
      </w:pPr>
      <w:r>
        <w:rPr>
          <w:sz w:val="24"/>
          <w:lang w:val="id-ID"/>
        </w:rPr>
        <w:t>Para Penguji</w:t>
      </w:r>
    </w:p>
    <w:p w14:paraId="40988F02" w14:textId="77777777" w:rsidR="00FC452A" w:rsidRDefault="00C206E5" w:rsidP="00501822">
      <w:pPr>
        <w:numPr>
          <w:ilvl w:val="0"/>
          <w:numId w:val="19"/>
        </w:numPr>
        <w:tabs>
          <w:tab w:val="left" w:pos="980"/>
        </w:tabs>
        <w:spacing w:line="360" w:lineRule="auto"/>
        <w:ind w:left="980" w:right="-32" w:hanging="435"/>
        <w:jc w:val="both"/>
        <w:rPr>
          <w:sz w:val="24"/>
        </w:rPr>
      </w:pPr>
      <w:r>
        <w:rPr>
          <w:sz w:val="24"/>
          <w:lang w:val="id-ID"/>
        </w:rPr>
        <w:t>Seluruh Dosen</w:t>
      </w:r>
    </w:p>
    <w:p w14:paraId="37B31598" w14:textId="77777777" w:rsidR="00FC452A" w:rsidRDefault="00C206E5" w:rsidP="00501822">
      <w:pPr>
        <w:numPr>
          <w:ilvl w:val="0"/>
          <w:numId w:val="19"/>
        </w:numPr>
        <w:tabs>
          <w:tab w:val="left" w:pos="980"/>
        </w:tabs>
        <w:spacing w:line="360" w:lineRule="auto"/>
        <w:ind w:left="980" w:right="-32" w:hanging="435"/>
        <w:jc w:val="both"/>
        <w:rPr>
          <w:sz w:val="24"/>
        </w:rPr>
      </w:pPr>
      <w:r>
        <w:rPr>
          <w:sz w:val="24"/>
          <w:lang w:val="id-ID"/>
        </w:rPr>
        <w:t>Seluruh Pegawai dan Staf</w:t>
      </w:r>
    </w:p>
    <w:p w14:paraId="6C504833" w14:textId="77777777" w:rsidR="00FC452A" w:rsidRDefault="00C206E5" w:rsidP="00501822">
      <w:pPr>
        <w:numPr>
          <w:ilvl w:val="0"/>
          <w:numId w:val="20"/>
        </w:numPr>
        <w:tabs>
          <w:tab w:val="left" w:pos="980"/>
        </w:tabs>
        <w:spacing w:line="360" w:lineRule="auto"/>
        <w:ind w:left="980" w:right="-32" w:hanging="435"/>
        <w:jc w:val="both"/>
        <w:rPr>
          <w:sz w:val="24"/>
        </w:rPr>
      </w:pPr>
      <w:r>
        <w:rPr>
          <w:sz w:val="24"/>
          <w:lang w:val="id-ID"/>
        </w:rPr>
        <w:t>Orang yang berjasa</w:t>
      </w:r>
    </w:p>
    <w:p w14:paraId="5EEEC084" w14:textId="77777777" w:rsidR="00FC452A" w:rsidRDefault="00C206E5" w:rsidP="00501822">
      <w:pPr>
        <w:numPr>
          <w:ilvl w:val="0"/>
          <w:numId w:val="20"/>
        </w:numPr>
        <w:tabs>
          <w:tab w:val="left" w:pos="980"/>
        </w:tabs>
        <w:spacing w:line="360" w:lineRule="auto"/>
        <w:ind w:left="980" w:right="-32" w:hanging="435"/>
        <w:jc w:val="both"/>
        <w:rPr>
          <w:sz w:val="24"/>
        </w:rPr>
      </w:pPr>
      <w:r>
        <w:rPr>
          <w:sz w:val="24"/>
          <w:lang w:val="id-ID"/>
        </w:rPr>
        <w:t>dst</w:t>
      </w:r>
    </w:p>
    <w:p w14:paraId="085C68B0" w14:textId="77777777" w:rsidR="00FC452A" w:rsidRPr="00C206E5" w:rsidRDefault="00FC452A" w:rsidP="008B24E5">
      <w:pPr>
        <w:spacing w:line="360" w:lineRule="auto"/>
        <w:ind w:right="-32" w:firstLine="545"/>
        <w:jc w:val="both"/>
        <w:rPr>
          <w:sz w:val="24"/>
          <w:lang w:val="id-ID"/>
        </w:rPr>
      </w:pPr>
      <w:r w:rsidRPr="0026683D">
        <w:rPr>
          <w:sz w:val="24"/>
        </w:rPr>
        <w:t xml:space="preserve">Semoga </w:t>
      </w:r>
      <w:r w:rsidR="00C206E5">
        <w:rPr>
          <w:sz w:val="24"/>
          <w:lang w:val="id-ID"/>
        </w:rPr>
        <w:t>Tuhan Yang Maha Esa</w:t>
      </w:r>
      <w:r w:rsidRPr="0026683D">
        <w:rPr>
          <w:sz w:val="24"/>
        </w:rPr>
        <w:t xml:space="preserve"> dapat memberi balasan yang lebih baik kepada seluruh pihak yang telah membantu penulis. Akhirnya, penulis mengharapkan skripsi ini dapat bermanfaat bagi penulis dan pembaca pada umumnya.</w:t>
      </w:r>
    </w:p>
    <w:p w14:paraId="5C28EE85" w14:textId="77777777" w:rsidR="00FC452A" w:rsidRPr="0026683D" w:rsidRDefault="00FC452A" w:rsidP="00FC452A">
      <w:pPr>
        <w:spacing w:line="200" w:lineRule="exact"/>
        <w:ind w:left="720"/>
      </w:pPr>
    </w:p>
    <w:p w14:paraId="29534234" w14:textId="77777777" w:rsidR="00FC452A" w:rsidRPr="00C206E5" w:rsidRDefault="00C206E5" w:rsidP="00FC452A">
      <w:pPr>
        <w:spacing w:line="0" w:lineRule="atLeast"/>
        <w:ind w:left="720"/>
        <w:jc w:val="right"/>
        <w:rPr>
          <w:sz w:val="24"/>
          <w:lang w:val="id-ID"/>
        </w:rPr>
      </w:pPr>
      <w:r>
        <w:rPr>
          <w:sz w:val="24"/>
          <w:lang w:val="id-ID"/>
        </w:rPr>
        <w:t>Tondano</w:t>
      </w:r>
      <w:r w:rsidR="00FC452A" w:rsidRPr="0026683D">
        <w:rPr>
          <w:sz w:val="24"/>
        </w:rPr>
        <w:t xml:space="preserve">, </w:t>
      </w:r>
      <w:r>
        <w:rPr>
          <w:sz w:val="24"/>
          <w:lang w:val="id-ID"/>
        </w:rPr>
        <w:t xml:space="preserve">   Mei</w:t>
      </w:r>
      <w:r>
        <w:rPr>
          <w:sz w:val="24"/>
        </w:rPr>
        <w:t xml:space="preserve"> 20</w:t>
      </w:r>
      <w:r>
        <w:rPr>
          <w:sz w:val="24"/>
          <w:lang w:val="id-ID"/>
        </w:rPr>
        <w:t>22</w:t>
      </w:r>
    </w:p>
    <w:p w14:paraId="7A1F8F37" w14:textId="77777777" w:rsidR="00FC452A" w:rsidRPr="0026683D" w:rsidRDefault="00FC452A" w:rsidP="00FC452A">
      <w:pPr>
        <w:spacing w:line="200" w:lineRule="exact"/>
        <w:ind w:left="720"/>
        <w:jc w:val="both"/>
      </w:pPr>
    </w:p>
    <w:p w14:paraId="27C63861" w14:textId="77777777" w:rsidR="00FC452A" w:rsidRPr="0026683D" w:rsidRDefault="00FC452A" w:rsidP="00FC452A">
      <w:pPr>
        <w:spacing w:line="200" w:lineRule="exact"/>
        <w:ind w:left="720"/>
        <w:jc w:val="both"/>
      </w:pPr>
    </w:p>
    <w:p w14:paraId="7A6D9D67" w14:textId="77777777" w:rsidR="00FC452A" w:rsidRPr="0026683D" w:rsidRDefault="00FC452A" w:rsidP="00FC452A">
      <w:pPr>
        <w:spacing w:line="232" w:lineRule="exact"/>
        <w:ind w:left="720"/>
        <w:jc w:val="both"/>
      </w:pPr>
    </w:p>
    <w:p w14:paraId="5A3C7326" w14:textId="77777777" w:rsidR="00FC452A" w:rsidRPr="0026683D" w:rsidRDefault="00FC452A" w:rsidP="00FC452A">
      <w:pPr>
        <w:spacing w:line="0" w:lineRule="atLeast"/>
        <w:ind w:left="7200"/>
        <w:jc w:val="both"/>
        <w:rPr>
          <w:b/>
          <w:sz w:val="24"/>
        </w:rPr>
      </w:pPr>
      <w:r>
        <w:rPr>
          <w:b/>
          <w:sz w:val="24"/>
        </w:rPr>
        <w:t xml:space="preserve">  </w:t>
      </w:r>
      <w:r w:rsidRPr="0026683D">
        <w:rPr>
          <w:b/>
          <w:sz w:val="24"/>
        </w:rPr>
        <w:t>Penulis</w:t>
      </w:r>
    </w:p>
    <w:p w14:paraId="5C1A6706" w14:textId="77777777" w:rsidR="00FC452A" w:rsidRDefault="00FC452A" w:rsidP="00FC452A">
      <w:pPr>
        <w:spacing w:line="360" w:lineRule="auto"/>
        <w:jc w:val="center"/>
      </w:pPr>
    </w:p>
    <w:p w14:paraId="7BEF326F" w14:textId="77777777" w:rsidR="00FC452A" w:rsidRDefault="00FC452A" w:rsidP="00FC452A">
      <w:pPr>
        <w:spacing w:line="360" w:lineRule="auto"/>
        <w:jc w:val="center"/>
      </w:pPr>
    </w:p>
    <w:p w14:paraId="226EC3B0" w14:textId="77777777" w:rsidR="00FC452A" w:rsidRDefault="00FC452A" w:rsidP="00FC452A">
      <w:pPr>
        <w:spacing w:line="360" w:lineRule="auto"/>
        <w:jc w:val="center"/>
      </w:pPr>
    </w:p>
    <w:p w14:paraId="0E55F80E" w14:textId="77777777" w:rsidR="00C206E5" w:rsidRDefault="00C206E5">
      <w:pPr>
        <w:rPr>
          <w:b/>
          <w:sz w:val="24"/>
          <w:szCs w:val="24"/>
        </w:rPr>
      </w:pPr>
      <w:r>
        <w:rPr>
          <w:b/>
          <w:sz w:val="24"/>
          <w:szCs w:val="24"/>
        </w:rPr>
        <w:br w:type="page"/>
      </w:r>
    </w:p>
    <w:p w14:paraId="1319DEA5" w14:textId="77777777" w:rsidR="00ED3726" w:rsidRPr="00ED3726" w:rsidRDefault="00ED3726" w:rsidP="00ED3726">
      <w:pPr>
        <w:spacing w:line="360" w:lineRule="auto"/>
        <w:rPr>
          <w:sz w:val="24"/>
          <w:szCs w:val="24"/>
          <w:lang w:val="id-ID"/>
        </w:rPr>
      </w:pPr>
      <w:r w:rsidRPr="00ED3726">
        <w:rPr>
          <w:sz w:val="24"/>
          <w:szCs w:val="24"/>
          <w:lang w:val="id-ID"/>
        </w:rPr>
        <w:lastRenderedPageBreak/>
        <w:t>Contoh daftar Pustaka</w:t>
      </w:r>
      <w:r w:rsidR="00515E08">
        <w:rPr>
          <w:sz w:val="24"/>
          <w:szCs w:val="24"/>
          <w:lang w:val="id-ID"/>
        </w:rPr>
        <w:t xml:space="preserve"> (Style APA )</w:t>
      </w:r>
    </w:p>
    <w:p w14:paraId="627F2433" w14:textId="77777777" w:rsidR="008F530A" w:rsidRDefault="00987857" w:rsidP="00987857">
      <w:pPr>
        <w:spacing w:line="360" w:lineRule="auto"/>
        <w:jc w:val="center"/>
        <w:rPr>
          <w:b/>
          <w:sz w:val="24"/>
          <w:szCs w:val="24"/>
          <w:lang w:val="id-ID"/>
        </w:rPr>
      </w:pPr>
      <w:r w:rsidRPr="00812D78">
        <w:rPr>
          <w:b/>
          <w:sz w:val="24"/>
          <w:szCs w:val="24"/>
        </w:rPr>
        <w:t>DAFT</w:t>
      </w:r>
      <w:r w:rsidRPr="00812D78">
        <w:rPr>
          <w:b/>
          <w:spacing w:val="1"/>
          <w:sz w:val="24"/>
          <w:szCs w:val="24"/>
        </w:rPr>
        <w:t>A</w:t>
      </w:r>
      <w:r w:rsidRPr="00812D78">
        <w:rPr>
          <w:b/>
          <w:sz w:val="24"/>
          <w:szCs w:val="24"/>
        </w:rPr>
        <w:t xml:space="preserve">R </w:t>
      </w:r>
      <w:r w:rsidRPr="00812D78">
        <w:rPr>
          <w:b/>
          <w:spacing w:val="1"/>
          <w:sz w:val="24"/>
          <w:szCs w:val="24"/>
        </w:rPr>
        <w:t>P</w:t>
      </w:r>
      <w:r w:rsidRPr="00812D78">
        <w:rPr>
          <w:b/>
          <w:sz w:val="24"/>
          <w:szCs w:val="24"/>
        </w:rPr>
        <w:t>U</w:t>
      </w:r>
      <w:r w:rsidRPr="00812D78">
        <w:rPr>
          <w:b/>
          <w:spacing w:val="1"/>
          <w:sz w:val="24"/>
          <w:szCs w:val="24"/>
        </w:rPr>
        <w:t>S</w:t>
      </w:r>
      <w:r w:rsidRPr="00812D78">
        <w:rPr>
          <w:b/>
          <w:spacing w:val="2"/>
          <w:sz w:val="24"/>
          <w:szCs w:val="24"/>
        </w:rPr>
        <w:t>T</w:t>
      </w:r>
      <w:r w:rsidRPr="00812D78">
        <w:rPr>
          <w:b/>
          <w:sz w:val="24"/>
          <w:szCs w:val="24"/>
        </w:rPr>
        <w:t>AKA</w:t>
      </w:r>
    </w:p>
    <w:p w14:paraId="429CA493" w14:textId="77777777" w:rsidR="008B24E5" w:rsidRPr="008B24E5" w:rsidRDefault="008B24E5" w:rsidP="00987857">
      <w:pPr>
        <w:spacing w:line="360" w:lineRule="auto"/>
        <w:jc w:val="center"/>
        <w:rPr>
          <w:sz w:val="24"/>
          <w:szCs w:val="24"/>
          <w:lang w:val="id-ID"/>
        </w:rPr>
      </w:pPr>
    </w:p>
    <w:p w14:paraId="0E627266" w14:textId="77777777" w:rsidR="008F530A" w:rsidRPr="00812D78" w:rsidRDefault="00987857" w:rsidP="008B24E5">
      <w:pPr>
        <w:spacing w:line="360" w:lineRule="auto"/>
        <w:ind w:left="851" w:hanging="851"/>
        <w:rPr>
          <w:sz w:val="24"/>
          <w:szCs w:val="24"/>
        </w:rPr>
      </w:pPr>
      <w:r w:rsidRPr="00812D78">
        <w:rPr>
          <w:sz w:val="24"/>
          <w:szCs w:val="24"/>
        </w:rPr>
        <w:t>A</w:t>
      </w:r>
      <w:r w:rsidRPr="00812D78">
        <w:rPr>
          <w:spacing w:val="-1"/>
          <w:sz w:val="24"/>
          <w:szCs w:val="24"/>
        </w:rPr>
        <w:t>ff</w:t>
      </w:r>
      <w:r w:rsidRPr="00812D78">
        <w:rPr>
          <w:sz w:val="24"/>
          <w:szCs w:val="24"/>
        </w:rPr>
        <w:t>an</w:t>
      </w:r>
      <w:r w:rsidRPr="00812D78">
        <w:rPr>
          <w:spacing w:val="1"/>
          <w:sz w:val="24"/>
          <w:szCs w:val="24"/>
        </w:rPr>
        <w:t>d</w:t>
      </w:r>
      <w:r w:rsidRPr="00812D78">
        <w:rPr>
          <w:sz w:val="24"/>
          <w:szCs w:val="24"/>
        </w:rPr>
        <w:t>es,</w:t>
      </w:r>
      <w:r w:rsidRPr="00812D78">
        <w:rPr>
          <w:spacing w:val="27"/>
          <w:sz w:val="24"/>
          <w:szCs w:val="24"/>
        </w:rPr>
        <w:t xml:space="preserve"> </w:t>
      </w:r>
      <w:r w:rsidRPr="00812D78">
        <w:rPr>
          <w:sz w:val="24"/>
          <w:szCs w:val="24"/>
        </w:rPr>
        <w:t>M.</w:t>
      </w:r>
      <w:r w:rsidRPr="00812D78">
        <w:rPr>
          <w:spacing w:val="28"/>
          <w:sz w:val="24"/>
          <w:szCs w:val="24"/>
        </w:rPr>
        <w:t xml:space="preserve"> </w:t>
      </w:r>
      <w:r w:rsidRPr="00812D78">
        <w:rPr>
          <w:spacing w:val="-1"/>
          <w:sz w:val="24"/>
          <w:szCs w:val="24"/>
        </w:rPr>
        <w:t>(</w:t>
      </w:r>
      <w:r w:rsidRPr="00812D78">
        <w:rPr>
          <w:sz w:val="24"/>
          <w:szCs w:val="24"/>
        </w:rPr>
        <w:t>201</w:t>
      </w:r>
      <w:r w:rsidRPr="00812D78">
        <w:rPr>
          <w:spacing w:val="2"/>
          <w:sz w:val="24"/>
          <w:szCs w:val="24"/>
        </w:rPr>
        <w:t>4</w:t>
      </w:r>
      <w:r w:rsidRPr="00812D78">
        <w:rPr>
          <w:spacing w:val="-1"/>
          <w:sz w:val="24"/>
          <w:szCs w:val="24"/>
        </w:rPr>
        <w:t>)</w:t>
      </w:r>
      <w:r w:rsidRPr="00812D78">
        <w:rPr>
          <w:sz w:val="24"/>
          <w:szCs w:val="24"/>
        </w:rPr>
        <w:t>.</w:t>
      </w:r>
      <w:r w:rsidRPr="00812D78">
        <w:rPr>
          <w:spacing w:val="29"/>
          <w:sz w:val="24"/>
          <w:szCs w:val="24"/>
        </w:rPr>
        <w:t xml:space="preserve"> </w:t>
      </w:r>
      <w:r w:rsidRPr="00812D78">
        <w:rPr>
          <w:i/>
          <w:spacing w:val="2"/>
          <w:sz w:val="24"/>
          <w:szCs w:val="24"/>
        </w:rPr>
        <w:t>P</w:t>
      </w:r>
      <w:r w:rsidRPr="00812D78">
        <w:rPr>
          <w:i/>
          <w:sz w:val="24"/>
          <w:szCs w:val="24"/>
        </w:rPr>
        <w:t>anduan</w:t>
      </w:r>
      <w:r w:rsidRPr="00812D78">
        <w:rPr>
          <w:i/>
          <w:spacing w:val="27"/>
          <w:sz w:val="24"/>
          <w:szCs w:val="24"/>
        </w:rPr>
        <w:t xml:space="preserve"> </w:t>
      </w:r>
      <w:r w:rsidRPr="00812D78">
        <w:rPr>
          <w:i/>
          <w:sz w:val="24"/>
          <w:szCs w:val="24"/>
        </w:rPr>
        <w:t>M</w:t>
      </w:r>
      <w:r w:rsidRPr="00812D78">
        <w:rPr>
          <w:i/>
          <w:spacing w:val="-1"/>
          <w:sz w:val="24"/>
          <w:szCs w:val="24"/>
        </w:rPr>
        <w:t>e</w:t>
      </w:r>
      <w:r w:rsidRPr="00812D78">
        <w:rPr>
          <w:i/>
          <w:sz w:val="24"/>
          <w:szCs w:val="24"/>
        </w:rPr>
        <w:t>nu</w:t>
      </w:r>
      <w:r w:rsidRPr="00812D78">
        <w:rPr>
          <w:i/>
          <w:spacing w:val="1"/>
          <w:sz w:val="24"/>
          <w:szCs w:val="24"/>
        </w:rPr>
        <w:t>li</w:t>
      </w:r>
      <w:r w:rsidRPr="00812D78">
        <w:rPr>
          <w:i/>
          <w:sz w:val="24"/>
          <w:szCs w:val="24"/>
        </w:rPr>
        <w:t>s</w:t>
      </w:r>
      <w:r w:rsidRPr="00812D78">
        <w:rPr>
          <w:i/>
          <w:spacing w:val="28"/>
          <w:sz w:val="24"/>
          <w:szCs w:val="24"/>
        </w:rPr>
        <w:t xml:space="preserve"> </w:t>
      </w:r>
      <w:r w:rsidRPr="00812D78">
        <w:rPr>
          <w:i/>
          <w:spacing w:val="1"/>
          <w:sz w:val="24"/>
          <w:szCs w:val="24"/>
        </w:rPr>
        <w:t>L</w:t>
      </w:r>
      <w:r w:rsidRPr="00812D78">
        <w:rPr>
          <w:i/>
          <w:sz w:val="24"/>
          <w:szCs w:val="24"/>
        </w:rPr>
        <w:t>aporan</w:t>
      </w:r>
      <w:r w:rsidRPr="00812D78">
        <w:rPr>
          <w:i/>
          <w:spacing w:val="28"/>
          <w:sz w:val="24"/>
          <w:szCs w:val="24"/>
        </w:rPr>
        <w:t xml:space="preserve"> </w:t>
      </w:r>
      <w:r w:rsidRPr="00812D78">
        <w:rPr>
          <w:i/>
          <w:spacing w:val="1"/>
          <w:sz w:val="24"/>
          <w:szCs w:val="24"/>
        </w:rPr>
        <w:t>T</w:t>
      </w:r>
      <w:r w:rsidRPr="00812D78">
        <w:rPr>
          <w:i/>
          <w:sz w:val="24"/>
          <w:szCs w:val="24"/>
        </w:rPr>
        <w:t>ugas</w:t>
      </w:r>
      <w:r w:rsidRPr="00812D78">
        <w:rPr>
          <w:i/>
          <w:spacing w:val="28"/>
          <w:sz w:val="24"/>
          <w:szCs w:val="24"/>
        </w:rPr>
        <w:t xml:space="preserve"> </w:t>
      </w:r>
      <w:r w:rsidRPr="00812D78">
        <w:rPr>
          <w:i/>
          <w:sz w:val="24"/>
          <w:szCs w:val="24"/>
        </w:rPr>
        <w:t>Akhi</w:t>
      </w:r>
      <w:r w:rsidRPr="00812D78">
        <w:rPr>
          <w:i/>
          <w:spacing w:val="1"/>
          <w:sz w:val="24"/>
          <w:szCs w:val="24"/>
        </w:rPr>
        <w:t>r</w:t>
      </w:r>
      <w:r w:rsidRPr="00812D78">
        <w:rPr>
          <w:i/>
          <w:sz w:val="24"/>
          <w:szCs w:val="24"/>
        </w:rPr>
        <w:t>.</w:t>
      </w:r>
      <w:r w:rsidRPr="00812D78">
        <w:rPr>
          <w:i/>
          <w:spacing w:val="30"/>
          <w:sz w:val="24"/>
          <w:szCs w:val="24"/>
        </w:rPr>
        <w:t xml:space="preserve"> </w:t>
      </w:r>
      <w:r w:rsidRPr="00812D78">
        <w:rPr>
          <w:spacing w:val="1"/>
          <w:sz w:val="24"/>
          <w:szCs w:val="24"/>
        </w:rPr>
        <w:t>P</w:t>
      </w:r>
      <w:r w:rsidRPr="00812D78">
        <w:rPr>
          <w:sz w:val="24"/>
          <w:szCs w:val="24"/>
        </w:rPr>
        <w:t>ek</w:t>
      </w:r>
      <w:r w:rsidRPr="00812D78">
        <w:rPr>
          <w:spacing w:val="-1"/>
          <w:sz w:val="24"/>
          <w:szCs w:val="24"/>
        </w:rPr>
        <w:t>a</w:t>
      </w:r>
      <w:r w:rsidRPr="00812D78">
        <w:rPr>
          <w:sz w:val="24"/>
          <w:szCs w:val="24"/>
        </w:rPr>
        <w:t>nb</w:t>
      </w:r>
      <w:r w:rsidRPr="00812D78">
        <w:rPr>
          <w:spacing w:val="1"/>
          <w:sz w:val="24"/>
          <w:szCs w:val="24"/>
        </w:rPr>
        <w:t>a</w:t>
      </w:r>
      <w:r w:rsidRPr="00812D78">
        <w:rPr>
          <w:spacing w:val="-1"/>
          <w:sz w:val="24"/>
          <w:szCs w:val="24"/>
        </w:rPr>
        <w:t>r</w:t>
      </w:r>
      <w:r w:rsidRPr="00812D78">
        <w:rPr>
          <w:sz w:val="24"/>
          <w:szCs w:val="24"/>
        </w:rPr>
        <w:t>u,</w:t>
      </w:r>
      <w:r w:rsidRPr="00812D78">
        <w:rPr>
          <w:spacing w:val="29"/>
          <w:sz w:val="24"/>
          <w:szCs w:val="24"/>
        </w:rPr>
        <w:t xml:space="preserve"> </w:t>
      </w:r>
      <w:r w:rsidRPr="00812D78">
        <w:rPr>
          <w:spacing w:val="-2"/>
          <w:sz w:val="24"/>
          <w:szCs w:val="24"/>
        </w:rPr>
        <w:t>I</w:t>
      </w:r>
      <w:r w:rsidRPr="00812D78">
        <w:rPr>
          <w:sz w:val="24"/>
          <w:szCs w:val="24"/>
        </w:rPr>
        <w:t>ndonesia:</w:t>
      </w:r>
      <w:r w:rsidRPr="00812D78">
        <w:rPr>
          <w:spacing w:val="29"/>
          <w:sz w:val="24"/>
          <w:szCs w:val="24"/>
        </w:rPr>
        <w:t xml:space="preserve"> </w:t>
      </w:r>
      <w:r w:rsidRPr="00812D78">
        <w:rPr>
          <w:spacing w:val="1"/>
          <w:sz w:val="24"/>
          <w:szCs w:val="24"/>
        </w:rPr>
        <w:t>U</w:t>
      </w:r>
      <w:r w:rsidRPr="00812D78">
        <w:rPr>
          <w:spacing w:val="-1"/>
          <w:sz w:val="24"/>
          <w:szCs w:val="24"/>
        </w:rPr>
        <w:t>I</w:t>
      </w:r>
      <w:r w:rsidRPr="00812D78">
        <w:rPr>
          <w:sz w:val="24"/>
          <w:szCs w:val="24"/>
        </w:rPr>
        <w:t xml:space="preserve">N </w:t>
      </w:r>
      <w:r w:rsidRPr="00812D78">
        <w:rPr>
          <w:spacing w:val="1"/>
          <w:sz w:val="24"/>
          <w:szCs w:val="24"/>
        </w:rPr>
        <w:t>S</w:t>
      </w:r>
      <w:r w:rsidRPr="00812D78">
        <w:rPr>
          <w:sz w:val="24"/>
          <w:szCs w:val="24"/>
        </w:rPr>
        <w:t>USKA Pr</w:t>
      </w:r>
      <w:r w:rsidRPr="00812D78">
        <w:rPr>
          <w:spacing w:val="-1"/>
          <w:sz w:val="24"/>
          <w:szCs w:val="24"/>
        </w:rPr>
        <w:t>e</w:t>
      </w:r>
      <w:r w:rsidRPr="00812D78">
        <w:rPr>
          <w:sz w:val="24"/>
          <w:szCs w:val="24"/>
        </w:rPr>
        <w:t>ss.</w:t>
      </w:r>
    </w:p>
    <w:p w14:paraId="71CB621B" w14:textId="77777777" w:rsidR="008F530A" w:rsidRPr="00812D78" w:rsidRDefault="00987857" w:rsidP="008B24E5">
      <w:pPr>
        <w:spacing w:line="360" w:lineRule="auto"/>
        <w:ind w:left="851" w:hanging="851"/>
        <w:rPr>
          <w:sz w:val="24"/>
          <w:szCs w:val="24"/>
        </w:rPr>
      </w:pPr>
      <w:r w:rsidRPr="00812D78">
        <w:rPr>
          <w:sz w:val="24"/>
          <w:szCs w:val="24"/>
        </w:rPr>
        <w:t>Ant</w:t>
      </w:r>
      <w:r w:rsidRPr="00812D78">
        <w:rPr>
          <w:spacing w:val="1"/>
          <w:sz w:val="24"/>
          <w:szCs w:val="24"/>
        </w:rPr>
        <w:t>i</w:t>
      </w:r>
      <w:r w:rsidRPr="00812D78">
        <w:rPr>
          <w:spacing w:val="-1"/>
          <w:sz w:val="24"/>
          <w:szCs w:val="24"/>
        </w:rPr>
        <w:t>-</w:t>
      </w:r>
      <w:r w:rsidRPr="00812D78">
        <w:rPr>
          <w:spacing w:val="1"/>
          <w:sz w:val="24"/>
          <w:szCs w:val="24"/>
        </w:rPr>
        <w:t>P</w:t>
      </w:r>
      <w:r w:rsidRPr="00812D78">
        <w:rPr>
          <w:sz w:val="24"/>
          <w:szCs w:val="24"/>
        </w:rPr>
        <w:t>h</w:t>
      </w:r>
      <w:r w:rsidRPr="00812D78">
        <w:rPr>
          <w:spacing w:val="1"/>
          <w:sz w:val="24"/>
          <w:szCs w:val="24"/>
        </w:rPr>
        <w:t>i</w:t>
      </w:r>
      <w:r w:rsidRPr="00812D78">
        <w:rPr>
          <w:sz w:val="24"/>
          <w:szCs w:val="24"/>
        </w:rPr>
        <w:t>s</w:t>
      </w:r>
      <w:r w:rsidRPr="00812D78">
        <w:rPr>
          <w:spacing w:val="1"/>
          <w:sz w:val="24"/>
          <w:szCs w:val="24"/>
        </w:rPr>
        <w:t>i</w:t>
      </w:r>
      <w:r w:rsidRPr="00812D78">
        <w:rPr>
          <w:sz w:val="24"/>
          <w:szCs w:val="24"/>
        </w:rPr>
        <w:t>ng Wo</w:t>
      </w:r>
      <w:r w:rsidRPr="00812D78">
        <w:rPr>
          <w:spacing w:val="-1"/>
          <w:sz w:val="24"/>
          <w:szCs w:val="24"/>
        </w:rPr>
        <w:t>r</w:t>
      </w:r>
      <w:hyperlink r:id="rId29">
        <w:r w:rsidRPr="00812D78">
          <w:rPr>
            <w:spacing w:val="2"/>
            <w:sz w:val="24"/>
            <w:szCs w:val="24"/>
          </w:rPr>
          <w:t>k</w:t>
        </w:r>
        <w:r w:rsidRPr="00812D78">
          <w:rPr>
            <w:spacing w:val="-1"/>
            <w:sz w:val="24"/>
            <w:szCs w:val="24"/>
          </w:rPr>
          <w:t>-</w:t>
        </w:r>
        <w:r w:rsidRPr="00812D78">
          <w:rPr>
            <w:sz w:val="24"/>
            <w:szCs w:val="24"/>
          </w:rPr>
          <w:t>G</w:t>
        </w:r>
        <w:r w:rsidRPr="00812D78">
          <w:rPr>
            <w:spacing w:val="-1"/>
            <w:sz w:val="24"/>
            <w:szCs w:val="24"/>
          </w:rPr>
          <w:t>r</w:t>
        </w:r>
        <w:r w:rsidRPr="00812D78">
          <w:rPr>
            <w:sz w:val="24"/>
            <w:szCs w:val="24"/>
          </w:rPr>
          <w:t>o</w:t>
        </w:r>
        <w:r w:rsidRPr="00812D78">
          <w:rPr>
            <w:spacing w:val="2"/>
            <w:sz w:val="24"/>
            <w:szCs w:val="24"/>
          </w:rPr>
          <w:t>u</w:t>
        </w:r>
        <w:r w:rsidRPr="00812D78">
          <w:rPr>
            <w:sz w:val="24"/>
            <w:szCs w:val="24"/>
          </w:rPr>
          <w:t xml:space="preserve">p. </w:t>
        </w:r>
        <w:r w:rsidRPr="00812D78">
          <w:rPr>
            <w:spacing w:val="-1"/>
            <w:sz w:val="24"/>
            <w:szCs w:val="24"/>
          </w:rPr>
          <w:t>(</w:t>
        </w:r>
        <w:r w:rsidRPr="00812D78">
          <w:rPr>
            <w:sz w:val="24"/>
            <w:szCs w:val="24"/>
          </w:rPr>
          <w:t>2010</w:t>
        </w:r>
        <w:r w:rsidRPr="00812D78">
          <w:rPr>
            <w:spacing w:val="-1"/>
            <w:sz w:val="24"/>
            <w:szCs w:val="24"/>
          </w:rPr>
          <w:t>)</w:t>
        </w:r>
        <w:r w:rsidRPr="00812D78">
          <w:rPr>
            <w:sz w:val="24"/>
            <w:szCs w:val="24"/>
          </w:rPr>
          <w:t>.</w:t>
        </w:r>
        <w:r w:rsidRPr="00812D78">
          <w:rPr>
            <w:spacing w:val="3"/>
            <w:sz w:val="24"/>
            <w:szCs w:val="24"/>
          </w:rPr>
          <w:t xml:space="preserve"> </w:t>
        </w:r>
        <w:r w:rsidRPr="00812D78">
          <w:rPr>
            <w:i/>
            <w:sz w:val="24"/>
            <w:szCs w:val="24"/>
          </w:rPr>
          <w:t>Ph</w:t>
        </w:r>
        <w:r w:rsidRPr="00812D78">
          <w:rPr>
            <w:i/>
            <w:spacing w:val="1"/>
            <w:sz w:val="24"/>
            <w:szCs w:val="24"/>
          </w:rPr>
          <w:t>i</w:t>
        </w:r>
        <w:r w:rsidRPr="00812D78">
          <w:rPr>
            <w:i/>
            <w:sz w:val="24"/>
            <w:szCs w:val="24"/>
          </w:rPr>
          <w:t>s</w:t>
        </w:r>
        <w:r w:rsidRPr="00812D78">
          <w:rPr>
            <w:i/>
            <w:spacing w:val="1"/>
            <w:sz w:val="24"/>
            <w:szCs w:val="24"/>
          </w:rPr>
          <w:t>i</w:t>
        </w:r>
        <w:r w:rsidRPr="00812D78">
          <w:rPr>
            <w:i/>
            <w:sz w:val="24"/>
            <w:szCs w:val="24"/>
          </w:rPr>
          <w:t>ng</w:t>
        </w:r>
      </w:hyperlink>
      <w:r w:rsidRPr="00812D78">
        <w:rPr>
          <w:i/>
          <w:sz w:val="24"/>
          <w:szCs w:val="24"/>
        </w:rPr>
        <w:t xml:space="preserve"> Act</w:t>
      </w:r>
      <w:r w:rsidRPr="00812D78">
        <w:rPr>
          <w:i/>
          <w:spacing w:val="1"/>
          <w:sz w:val="24"/>
          <w:szCs w:val="24"/>
        </w:rPr>
        <w:t>i</w:t>
      </w:r>
      <w:r w:rsidRPr="00812D78">
        <w:rPr>
          <w:i/>
          <w:sz w:val="24"/>
          <w:szCs w:val="24"/>
        </w:rPr>
        <w:t>vi</w:t>
      </w:r>
      <w:r w:rsidRPr="00812D78">
        <w:rPr>
          <w:i/>
          <w:spacing w:val="1"/>
          <w:sz w:val="24"/>
          <w:szCs w:val="24"/>
        </w:rPr>
        <w:t>t</w:t>
      </w:r>
      <w:r w:rsidRPr="00812D78">
        <w:rPr>
          <w:i/>
          <w:sz w:val="24"/>
          <w:szCs w:val="24"/>
        </w:rPr>
        <w:t>y T</w:t>
      </w:r>
      <w:r w:rsidRPr="00812D78">
        <w:rPr>
          <w:i/>
          <w:spacing w:val="1"/>
          <w:sz w:val="24"/>
          <w:szCs w:val="24"/>
        </w:rPr>
        <w:t>r</w:t>
      </w:r>
      <w:r w:rsidRPr="00812D78">
        <w:rPr>
          <w:i/>
          <w:sz w:val="24"/>
          <w:szCs w:val="24"/>
        </w:rPr>
        <w:t>end R</w:t>
      </w:r>
      <w:r w:rsidRPr="00812D78">
        <w:rPr>
          <w:i/>
          <w:spacing w:val="-1"/>
          <w:sz w:val="24"/>
          <w:szCs w:val="24"/>
        </w:rPr>
        <w:t>e</w:t>
      </w:r>
      <w:r w:rsidRPr="00812D78">
        <w:rPr>
          <w:i/>
          <w:sz w:val="24"/>
          <w:szCs w:val="24"/>
        </w:rPr>
        <w:t>port</w:t>
      </w:r>
      <w:r w:rsidRPr="00812D78">
        <w:rPr>
          <w:i/>
          <w:spacing w:val="1"/>
          <w:sz w:val="24"/>
          <w:szCs w:val="24"/>
        </w:rPr>
        <w:t xml:space="preserve"> </w:t>
      </w:r>
      <w:r w:rsidRPr="00812D78">
        <w:rPr>
          <w:i/>
          <w:sz w:val="24"/>
          <w:szCs w:val="24"/>
        </w:rPr>
        <w:t>2nd Half</w:t>
      </w:r>
      <w:r w:rsidRPr="00812D78">
        <w:rPr>
          <w:i/>
          <w:spacing w:val="1"/>
          <w:sz w:val="24"/>
          <w:szCs w:val="24"/>
        </w:rPr>
        <w:t xml:space="preserve"> </w:t>
      </w:r>
      <w:r w:rsidRPr="00812D78">
        <w:rPr>
          <w:i/>
          <w:sz w:val="24"/>
          <w:szCs w:val="24"/>
        </w:rPr>
        <w:t>2010.</w:t>
      </w:r>
    </w:p>
    <w:p w14:paraId="227FA8B6" w14:textId="77777777" w:rsidR="008F530A" w:rsidRPr="00812D78" w:rsidRDefault="00987857" w:rsidP="008B24E5">
      <w:pPr>
        <w:spacing w:line="360" w:lineRule="auto"/>
        <w:ind w:left="851" w:hanging="851"/>
        <w:rPr>
          <w:sz w:val="24"/>
          <w:szCs w:val="24"/>
        </w:rPr>
      </w:pPr>
      <w:r w:rsidRPr="00812D78">
        <w:rPr>
          <w:sz w:val="24"/>
          <w:szCs w:val="24"/>
        </w:rPr>
        <w:t>Ant</w:t>
      </w:r>
      <w:r w:rsidRPr="00812D78">
        <w:rPr>
          <w:spacing w:val="1"/>
          <w:sz w:val="24"/>
          <w:szCs w:val="24"/>
        </w:rPr>
        <w:t>i</w:t>
      </w:r>
      <w:r w:rsidRPr="00812D78">
        <w:rPr>
          <w:spacing w:val="-1"/>
          <w:sz w:val="24"/>
          <w:szCs w:val="24"/>
        </w:rPr>
        <w:t>-</w:t>
      </w:r>
      <w:r w:rsidRPr="00812D78">
        <w:rPr>
          <w:spacing w:val="1"/>
          <w:sz w:val="24"/>
          <w:szCs w:val="24"/>
        </w:rPr>
        <w:t>P</w:t>
      </w:r>
      <w:r w:rsidRPr="00812D78">
        <w:rPr>
          <w:sz w:val="24"/>
          <w:szCs w:val="24"/>
        </w:rPr>
        <w:t>h</w:t>
      </w:r>
      <w:r w:rsidRPr="00812D78">
        <w:rPr>
          <w:spacing w:val="1"/>
          <w:sz w:val="24"/>
          <w:szCs w:val="24"/>
        </w:rPr>
        <w:t>i</w:t>
      </w:r>
      <w:r w:rsidRPr="00812D78">
        <w:rPr>
          <w:sz w:val="24"/>
          <w:szCs w:val="24"/>
        </w:rPr>
        <w:t>s</w:t>
      </w:r>
      <w:r w:rsidRPr="00812D78">
        <w:rPr>
          <w:spacing w:val="1"/>
          <w:sz w:val="24"/>
          <w:szCs w:val="24"/>
        </w:rPr>
        <w:t>i</w:t>
      </w:r>
      <w:r w:rsidRPr="00812D78">
        <w:rPr>
          <w:sz w:val="24"/>
          <w:szCs w:val="24"/>
        </w:rPr>
        <w:t>ng Wo</w:t>
      </w:r>
      <w:r w:rsidRPr="00812D78">
        <w:rPr>
          <w:spacing w:val="-1"/>
          <w:sz w:val="24"/>
          <w:szCs w:val="24"/>
        </w:rPr>
        <w:t>r</w:t>
      </w:r>
      <w:hyperlink r:id="rId30">
        <w:r w:rsidRPr="00812D78">
          <w:rPr>
            <w:spacing w:val="2"/>
            <w:sz w:val="24"/>
            <w:szCs w:val="24"/>
          </w:rPr>
          <w:t>k</w:t>
        </w:r>
        <w:r w:rsidRPr="00812D78">
          <w:rPr>
            <w:spacing w:val="-1"/>
            <w:sz w:val="24"/>
            <w:szCs w:val="24"/>
          </w:rPr>
          <w:t>-</w:t>
        </w:r>
        <w:r w:rsidRPr="00812D78">
          <w:rPr>
            <w:sz w:val="24"/>
            <w:szCs w:val="24"/>
          </w:rPr>
          <w:t>G</w:t>
        </w:r>
        <w:r w:rsidRPr="00812D78">
          <w:rPr>
            <w:spacing w:val="-1"/>
            <w:sz w:val="24"/>
            <w:szCs w:val="24"/>
          </w:rPr>
          <w:t>r</w:t>
        </w:r>
        <w:r w:rsidRPr="00812D78">
          <w:rPr>
            <w:sz w:val="24"/>
            <w:szCs w:val="24"/>
          </w:rPr>
          <w:t>o</w:t>
        </w:r>
        <w:r w:rsidRPr="00812D78">
          <w:rPr>
            <w:spacing w:val="2"/>
            <w:sz w:val="24"/>
            <w:szCs w:val="24"/>
          </w:rPr>
          <w:t>u</w:t>
        </w:r>
        <w:r w:rsidRPr="00812D78">
          <w:rPr>
            <w:sz w:val="24"/>
            <w:szCs w:val="24"/>
          </w:rPr>
          <w:t xml:space="preserve">p. </w:t>
        </w:r>
        <w:r w:rsidRPr="00812D78">
          <w:rPr>
            <w:spacing w:val="-1"/>
            <w:sz w:val="24"/>
            <w:szCs w:val="24"/>
          </w:rPr>
          <w:t>(</w:t>
        </w:r>
        <w:r w:rsidRPr="00812D78">
          <w:rPr>
            <w:sz w:val="24"/>
            <w:szCs w:val="24"/>
          </w:rPr>
          <w:t>2011</w:t>
        </w:r>
        <w:r w:rsidRPr="00812D78">
          <w:rPr>
            <w:spacing w:val="-1"/>
            <w:sz w:val="24"/>
            <w:szCs w:val="24"/>
          </w:rPr>
          <w:t>)</w:t>
        </w:r>
        <w:r w:rsidRPr="00812D78">
          <w:rPr>
            <w:sz w:val="24"/>
            <w:szCs w:val="24"/>
          </w:rPr>
          <w:t>.</w:t>
        </w:r>
        <w:r w:rsidRPr="00812D78">
          <w:rPr>
            <w:spacing w:val="3"/>
            <w:sz w:val="24"/>
            <w:szCs w:val="24"/>
          </w:rPr>
          <w:t xml:space="preserve"> </w:t>
        </w:r>
        <w:r w:rsidRPr="00812D78">
          <w:rPr>
            <w:i/>
            <w:sz w:val="24"/>
            <w:szCs w:val="24"/>
          </w:rPr>
          <w:t>Ph</w:t>
        </w:r>
        <w:r w:rsidRPr="00812D78">
          <w:rPr>
            <w:i/>
            <w:spacing w:val="1"/>
            <w:sz w:val="24"/>
            <w:szCs w:val="24"/>
          </w:rPr>
          <w:t>i</w:t>
        </w:r>
        <w:r w:rsidRPr="00812D78">
          <w:rPr>
            <w:i/>
            <w:sz w:val="24"/>
            <w:szCs w:val="24"/>
          </w:rPr>
          <w:t>s</w:t>
        </w:r>
        <w:r w:rsidRPr="00812D78">
          <w:rPr>
            <w:i/>
            <w:spacing w:val="1"/>
            <w:sz w:val="24"/>
            <w:szCs w:val="24"/>
          </w:rPr>
          <w:t>i</w:t>
        </w:r>
        <w:r w:rsidRPr="00812D78">
          <w:rPr>
            <w:i/>
            <w:sz w:val="24"/>
            <w:szCs w:val="24"/>
          </w:rPr>
          <w:t>ng</w:t>
        </w:r>
      </w:hyperlink>
      <w:r w:rsidRPr="00812D78">
        <w:rPr>
          <w:i/>
          <w:sz w:val="24"/>
          <w:szCs w:val="24"/>
        </w:rPr>
        <w:t xml:space="preserve"> Act</w:t>
      </w:r>
      <w:r w:rsidRPr="00812D78">
        <w:rPr>
          <w:i/>
          <w:spacing w:val="1"/>
          <w:sz w:val="24"/>
          <w:szCs w:val="24"/>
        </w:rPr>
        <w:t>i</w:t>
      </w:r>
      <w:r w:rsidRPr="00812D78">
        <w:rPr>
          <w:i/>
          <w:sz w:val="24"/>
          <w:szCs w:val="24"/>
        </w:rPr>
        <w:t>vi</w:t>
      </w:r>
      <w:r w:rsidRPr="00812D78">
        <w:rPr>
          <w:i/>
          <w:spacing w:val="1"/>
          <w:sz w:val="24"/>
          <w:szCs w:val="24"/>
        </w:rPr>
        <w:t>t</w:t>
      </w:r>
      <w:r w:rsidRPr="00812D78">
        <w:rPr>
          <w:i/>
          <w:sz w:val="24"/>
          <w:szCs w:val="24"/>
        </w:rPr>
        <w:t>y T</w:t>
      </w:r>
      <w:r w:rsidRPr="00812D78">
        <w:rPr>
          <w:i/>
          <w:spacing w:val="1"/>
          <w:sz w:val="24"/>
          <w:szCs w:val="24"/>
        </w:rPr>
        <w:t>r</w:t>
      </w:r>
      <w:r w:rsidRPr="00812D78">
        <w:rPr>
          <w:i/>
          <w:sz w:val="24"/>
          <w:szCs w:val="24"/>
        </w:rPr>
        <w:t>end R</w:t>
      </w:r>
      <w:r w:rsidRPr="00812D78">
        <w:rPr>
          <w:i/>
          <w:spacing w:val="-1"/>
          <w:sz w:val="24"/>
          <w:szCs w:val="24"/>
        </w:rPr>
        <w:t>e</w:t>
      </w:r>
      <w:r w:rsidRPr="00812D78">
        <w:rPr>
          <w:i/>
          <w:sz w:val="24"/>
          <w:szCs w:val="24"/>
        </w:rPr>
        <w:t>port</w:t>
      </w:r>
      <w:r w:rsidRPr="00812D78">
        <w:rPr>
          <w:i/>
          <w:spacing w:val="1"/>
          <w:sz w:val="24"/>
          <w:szCs w:val="24"/>
        </w:rPr>
        <w:t xml:space="preserve"> </w:t>
      </w:r>
      <w:r w:rsidRPr="00812D78">
        <w:rPr>
          <w:i/>
          <w:sz w:val="24"/>
          <w:szCs w:val="24"/>
        </w:rPr>
        <w:t>1st</w:t>
      </w:r>
      <w:r w:rsidRPr="00812D78">
        <w:rPr>
          <w:i/>
          <w:spacing w:val="1"/>
          <w:sz w:val="24"/>
          <w:szCs w:val="24"/>
        </w:rPr>
        <w:t xml:space="preserve"> </w:t>
      </w:r>
      <w:r w:rsidRPr="00812D78">
        <w:rPr>
          <w:i/>
          <w:sz w:val="24"/>
          <w:szCs w:val="24"/>
        </w:rPr>
        <w:t>Half</w:t>
      </w:r>
      <w:r w:rsidRPr="00812D78">
        <w:rPr>
          <w:i/>
          <w:spacing w:val="1"/>
          <w:sz w:val="24"/>
          <w:szCs w:val="24"/>
        </w:rPr>
        <w:t xml:space="preserve"> </w:t>
      </w:r>
      <w:r w:rsidRPr="00812D78">
        <w:rPr>
          <w:i/>
          <w:sz w:val="24"/>
          <w:szCs w:val="24"/>
        </w:rPr>
        <w:t>2011.</w:t>
      </w:r>
    </w:p>
    <w:p w14:paraId="16780E2F" w14:textId="77777777" w:rsidR="008F530A" w:rsidRPr="00812D78" w:rsidRDefault="00987857" w:rsidP="008B24E5">
      <w:pPr>
        <w:spacing w:line="360" w:lineRule="auto"/>
        <w:ind w:left="851" w:hanging="851"/>
        <w:rPr>
          <w:sz w:val="24"/>
          <w:szCs w:val="24"/>
        </w:rPr>
      </w:pPr>
      <w:r w:rsidRPr="00812D78">
        <w:rPr>
          <w:spacing w:val="-1"/>
          <w:sz w:val="24"/>
          <w:szCs w:val="24"/>
        </w:rPr>
        <w:t>F</w:t>
      </w:r>
      <w:r w:rsidRPr="00812D78">
        <w:rPr>
          <w:sz w:val="24"/>
          <w:szCs w:val="24"/>
        </w:rPr>
        <w:t>ed</w:t>
      </w:r>
      <w:r w:rsidRPr="00812D78">
        <w:rPr>
          <w:spacing w:val="1"/>
          <w:sz w:val="24"/>
          <w:szCs w:val="24"/>
        </w:rPr>
        <w:t>e</w:t>
      </w:r>
      <w:r w:rsidRPr="00812D78">
        <w:rPr>
          <w:spacing w:val="-1"/>
          <w:sz w:val="24"/>
          <w:szCs w:val="24"/>
        </w:rPr>
        <w:t>r</w:t>
      </w:r>
      <w:r w:rsidRPr="00812D78">
        <w:rPr>
          <w:sz w:val="24"/>
          <w:szCs w:val="24"/>
        </w:rPr>
        <w:t>al</w:t>
      </w:r>
      <w:r w:rsidRPr="00812D78">
        <w:rPr>
          <w:spacing w:val="38"/>
          <w:sz w:val="24"/>
          <w:szCs w:val="24"/>
        </w:rPr>
        <w:t xml:space="preserve"> </w:t>
      </w:r>
      <w:r w:rsidRPr="00812D78">
        <w:rPr>
          <w:spacing w:val="-1"/>
          <w:sz w:val="24"/>
          <w:szCs w:val="24"/>
        </w:rPr>
        <w:t>F</w:t>
      </w:r>
      <w:r w:rsidRPr="00812D78">
        <w:rPr>
          <w:spacing w:val="1"/>
          <w:sz w:val="24"/>
          <w:szCs w:val="24"/>
        </w:rPr>
        <w:t>i</w:t>
      </w:r>
      <w:r w:rsidRPr="00812D78">
        <w:rPr>
          <w:sz w:val="24"/>
          <w:szCs w:val="24"/>
        </w:rPr>
        <w:t>na</w:t>
      </w:r>
      <w:r w:rsidRPr="00812D78">
        <w:rPr>
          <w:spacing w:val="1"/>
          <w:sz w:val="24"/>
          <w:szCs w:val="24"/>
        </w:rPr>
        <w:t>n</w:t>
      </w:r>
      <w:r w:rsidRPr="00812D78">
        <w:rPr>
          <w:sz w:val="24"/>
          <w:szCs w:val="24"/>
        </w:rPr>
        <w:t>cial</w:t>
      </w:r>
      <w:r w:rsidRPr="00812D78">
        <w:rPr>
          <w:spacing w:val="40"/>
          <w:sz w:val="24"/>
          <w:szCs w:val="24"/>
        </w:rPr>
        <w:t xml:space="preserve"> </w:t>
      </w:r>
      <w:hyperlink r:id="rId31">
        <w:r w:rsidRPr="00812D78">
          <w:rPr>
            <w:spacing w:val="-2"/>
            <w:sz w:val="24"/>
            <w:szCs w:val="24"/>
          </w:rPr>
          <w:t>I</w:t>
        </w:r>
        <w:r w:rsidRPr="00812D78">
          <w:rPr>
            <w:sz w:val="24"/>
            <w:szCs w:val="24"/>
          </w:rPr>
          <w:t>ns</w:t>
        </w:r>
        <w:r w:rsidRPr="00812D78">
          <w:rPr>
            <w:spacing w:val="1"/>
            <w:sz w:val="24"/>
            <w:szCs w:val="24"/>
          </w:rPr>
          <w:t>tit</w:t>
        </w:r>
        <w:r w:rsidRPr="00812D78">
          <w:rPr>
            <w:sz w:val="24"/>
            <w:szCs w:val="24"/>
          </w:rPr>
          <w:t>u</w:t>
        </w:r>
        <w:r w:rsidRPr="00812D78">
          <w:rPr>
            <w:spacing w:val="1"/>
            <w:sz w:val="24"/>
            <w:szCs w:val="24"/>
          </w:rPr>
          <w:t>ti</w:t>
        </w:r>
        <w:r w:rsidRPr="00812D78">
          <w:rPr>
            <w:sz w:val="24"/>
            <w:szCs w:val="24"/>
          </w:rPr>
          <w:t>ons</w:t>
        </w:r>
        <w:r w:rsidRPr="00812D78">
          <w:rPr>
            <w:spacing w:val="38"/>
            <w:sz w:val="24"/>
            <w:szCs w:val="24"/>
          </w:rPr>
          <w:t xml:space="preserve"> </w:t>
        </w:r>
        <w:r w:rsidRPr="00812D78">
          <w:rPr>
            <w:sz w:val="24"/>
            <w:szCs w:val="24"/>
          </w:rPr>
          <w:t>Exam</w:t>
        </w:r>
        <w:r w:rsidRPr="00812D78">
          <w:rPr>
            <w:spacing w:val="1"/>
            <w:sz w:val="24"/>
            <w:szCs w:val="24"/>
          </w:rPr>
          <w:t>i</w:t>
        </w:r>
        <w:r w:rsidRPr="00812D78">
          <w:rPr>
            <w:sz w:val="24"/>
            <w:szCs w:val="24"/>
          </w:rPr>
          <w:t>nat</w:t>
        </w:r>
        <w:r w:rsidRPr="00812D78">
          <w:rPr>
            <w:spacing w:val="1"/>
            <w:sz w:val="24"/>
            <w:szCs w:val="24"/>
          </w:rPr>
          <w:t>i</w:t>
        </w:r>
        <w:r w:rsidRPr="00812D78">
          <w:rPr>
            <w:sz w:val="24"/>
            <w:szCs w:val="24"/>
          </w:rPr>
          <w:t>on</w:t>
        </w:r>
        <w:r w:rsidRPr="00812D78">
          <w:rPr>
            <w:spacing w:val="38"/>
            <w:sz w:val="24"/>
            <w:szCs w:val="24"/>
          </w:rPr>
          <w:t xml:space="preserve"> </w:t>
        </w:r>
        <w:r w:rsidRPr="00812D78">
          <w:rPr>
            <w:sz w:val="24"/>
            <w:szCs w:val="24"/>
          </w:rPr>
          <w:t>Cou</w:t>
        </w:r>
      </w:hyperlink>
      <w:r w:rsidRPr="00812D78">
        <w:rPr>
          <w:spacing w:val="-1"/>
          <w:sz w:val="24"/>
          <w:szCs w:val="24"/>
        </w:rPr>
        <w:t>n</w:t>
      </w:r>
      <w:r w:rsidRPr="00812D78">
        <w:rPr>
          <w:sz w:val="24"/>
          <w:szCs w:val="24"/>
        </w:rPr>
        <w:t>ci</w:t>
      </w:r>
      <w:r w:rsidRPr="00812D78">
        <w:rPr>
          <w:spacing w:val="1"/>
          <w:sz w:val="24"/>
          <w:szCs w:val="24"/>
        </w:rPr>
        <w:t>l</w:t>
      </w:r>
      <w:r w:rsidRPr="00812D78">
        <w:rPr>
          <w:sz w:val="24"/>
          <w:szCs w:val="24"/>
        </w:rPr>
        <w:t>.</w:t>
      </w:r>
      <w:r w:rsidRPr="00812D78">
        <w:rPr>
          <w:spacing w:val="38"/>
          <w:sz w:val="24"/>
          <w:szCs w:val="24"/>
        </w:rPr>
        <w:t xml:space="preserve"> </w:t>
      </w:r>
      <w:r w:rsidRPr="00812D78">
        <w:rPr>
          <w:spacing w:val="-1"/>
          <w:sz w:val="24"/>
          <w:szCs w:val="24"/>
        </w:rPr>
        <w:t>(</w:t>
      </w:r>
      <w:r w:rsidRPr="00812D78">
        <w:rPr>
          <w:sz w:val="24"/>
          <w:szCs w:val="24"/>
        </w:rPr>
        <w:t>2005</w:t>
      </w:r>
      <w:r w:rsidRPr="00812D78">
        <w:rPr>
          <w:spacing w:val="-1"/>
          <w:sz w:val="24"/>
          <w:szCs w:val="24"/>
        </w:rPr>
        <w:t>)</w:t>
      </w:r>
      <w:r w:rsidRPr="00812D78">
        <w:rPr>
          <w:sz w:val="24"/>
          <w:szCs w:val="24"/>
        </w:rPr>
        <w:t>.</w:t>
      </w:r>
      <w:r w:rsidRPr="00812D78">
        <w:rPr>
          <w:spacing w:val="40"/>
          <w:sz w:val="24"/>
          <w:szCs w:val="24"/>
        </w:rPr>
        <w:t xml:space="preserve"> </w:t>
      </w:r>
      <w:r w:rsidRPr="00812D78">
        <w:rPr>
          <w:i/>
          <w:sz w:val="24"/>
          <w:szCs w:val="24"/>
        </w:rPr>
        <w:t>Au</w:t>
      </w:r>
      <w:r w:rsidRPr="00812D78">
        <w:rPr>
          <w:i/>
          <w:spacing w:val="1"/>
          <w:sz w:val="24"/>
          <w:szCs w:val="24"/>
        </w:rPr>
        <w:t>t</w:t>
      </w:r>
      <w:r w:rsidRPr="00812D78">
        <w:rPr>
          <w:i/>
          <w:sz w:val="24"/>
          <w:szCs w:val="24"/>
        </w:rPr>
        <w:t>hent</w:t>
      </w:r>
      <w:r w:rsidRPr="00812D78">
        <w:rPr>
          <w:i/>
          <w:spacing w:val="1"/>
          <w:sz w:val="24"/>
          <w:szCs w:val="24"/>
        </w:rPr>
        <w:t>i</w:t>
      </w:r>
      <w:r w:rsidRPr="00812D78">
        <w:rPr>
          <w:i/>
          <w:sz w:val="24"/>
          <w:szCs w:val="24"/>
        </w:rPr>
        <w:t>cat</w:t>
      </w:r>
      <w:r w:rsidRPr="00812D78">
        <w:rPr>
          <w:i/>
          <w:spacing w:val="1"/>
          <w:sz w:val="24"/>
          <w:szCs w:val="24"/>
        </w:rPr>
        <w:t>i</w:t>
      </w:r>
      <w:r w:rsidRPr="00812D78">
        <w:rPr>
          <w:i/>
          <w:sz w:val="24"/>
          <w:szCs w:val="24"/>
        </w:rPr>
        <w:t>on</w:t>
      </w:r>
      <w:r w:rsidRPr="00812D78">
        <w:rPr>
          <w:i/>
          <w:spacing w:val="38"/>
          <w:sz w:val="24"/>
          <w:szCs w:val="24"/>
        </w:rPr>
        <w:t xml:space="preserve"> </w:t>
      </w:r>
      <w:r w:rsidRPr="00812D78">
        <w:rPr>
          <w:i/>
          <w:spacing w:val="1"/>
          <w:sz w:val="24"/>
          <w:szCs w:val="24"/>
        </w:rPr>
        <w:t>i</w:t>
      </w:r>
      <w:r w:rsidRPr="00812D78">
        <w:rPr>
          <w:i/>
          <w:sz w:val="24"/>
          <w:szCs w:val="24"/>
        </w:rPr>
        <w:t>n</w:t>
      </w:r>
      <w:r w:rsidRPr="00812D78">
        <w:rPr>
          <w:i/>
          <w:spacing w:val="38"/>
          <w:sz w:val="24"/>
          <w:szCs w:val="24"/>
        </w:rPr>
        <w:t xml:space="preserve"> </w:t>
      </w:r>
      <w:r w:rsidRPr="00812D78">
        <w:rPr>
          <w:i/>
          <w:sz w:val="24"/>
          <w:szCs w:val="24"/>
        </w:rPr>
        <w:t>an</w:t>
      </w:r>
      <w:r w:rsidRPr="00812D78">
        <w:rPr>
          <w:i/>
          <w:spacing w:val="38"/>
          <w:sz w:val="24"/>
          <w:szCs w:val="24"/>
        </w:rPr>
        <w:t xml:space="preserve"> </w:t>
      </w:r>
      <w:r w:rsidRPr="00812D78">
        <w:rPr>
          <w:i/>
          <w:spacing w:val="-1"/>
          <w:sz w:val="24"/>
          <w:szCs w:val="24"/>
        </w:rPr>
        <w:t>I</w:t>
      </w:r>
      <w:r w:rsidRPr="00812D78">
        <w:rPr>
          <w:i/>
          <w:sz w:val="24"/>
          <w:szCs w:val="24"/>
        </w:rPr>
        <w:t>n</w:t>
      </w:r>
      <w:r w:rsidRPr="00812D78">
        <w:rPr>
          <w:i/>
          <w:spacing w:val="1"/>
          <w:sz w:val="24"/>
          <w:szCs w:val="24"/>
        </w:rPr>
        <w:t>t</w:t>
      </w:r>
      <w:r w:rsidRPr="00812D78">
        <w:rPr>
          <w:i/>
          <w:sz w:val="24"/>
          <w:szCs w:val="24"/>
        </w:rPr>
        <w:t>ern</w:t>
      </w:r>
      <w:r w:rsidRPr="00812D78">
        <w:rPr>
          <w:i/>
          <w:spacing w:val="-1"/>
          <w:sz w:val="24"/>
          <w:szCs w:val="24"/>
        </w:rPr>
        <w:t>e</w:t>
      </w:r>
      <w:r w:rsidRPr="00812D78">
        <w:rPr>
          <w:i/>
          <w:sz w:val="24"/>
          <w:szCs w:val="24"/>
        </w:rPr>
        <w:t>t</w:t>
      </w:r>
    </w:p>
    <w:p w14:paraId="16C4E02B" w14:textId="77777777" w:rsidR="008F530A" w:rsidRPr="00812D78" w:rsidRDefault="00987857" w:rsidP="008B24E5">
      <w:pPr>
        <w:spacing w:line="360" w:lineRule="auto"/>
        <w:ind w:left="851" w:hanging="851"/>
        <w:jc w:val="both"/>
        <w:rPr>
          <w:sz w:val="24"/>
          <w:szCs w:val="24"/>
        </w:rPr>
      </w:pPr>
      <w:r w:rsidRPr="00812D78">
        <w:rPr>
          <w:i/>
          <w:sz w:val="24"/>
          <w:szCs w:val="24"/>
        </w:rPr>
        <w:t>Banking Env</w:t>
      </w:r>
      <w:r w:rsidRPr="00812D78">
        <w:rPr>
          <w:i/>
          <w:spacing w:val="1"/>
          <w:sz w:val="24"/>
          <w:szCs w:val="24"/>
        </w:rPr>
        <w:t>i</w:t>
      </w:r>
      <w:hyperlink r:id="rId32">
        <w:r w:rsidRPr="00812D78">
          <w:rPr>
            <w:i/>
            <w:sz w:val="24"/>
            <w:szCs w:val="24"/>
          </w:rPr>
          <w:t>ronment.</w:t>
        </w:r>
        <w:r w:rsidRPr="00812D78">
          <w:rPr>
            <w:i/>
            <w:spacing w:val="1"/>
            <w:sz w:val="24"/>
            <w:szCs w:val="24"/>
          </w:rPr>
          <w:t xml:space="preserve"> </w:t>
        </w:r>
        <w:r w:rsidRPr="00812D78">
          <w:rPr>
            <w:spacing w:val="1"/>
            <w:sz w:val="24"/>
            <w:szCs w:val="24"/>
          </w:rPr>
          <w:t>F</w:t>
        </w:r>
        <w:r w:rsidRPr="00812D78">
          <w:rPr>
            <w:sz w:val="24"/>
            <w:szCs w:val="24"/>
          </w:rPr>
          <w:t>ed</w:t>
        </w:r>
        <w:r w:rsidRPr="00812D78">
          <w:rPr>
            <w:spacing w:val="-1"/>
            <w:sz w:val="24"/>
            <w:szCs w:val="24"/>
          </w:rPr>
          <w:t>er</w:t>
        </w:r>
        <w:r w:rsidRPr="00812D78">
          <w:rPr>
            <w:sz w:val="24"/>
            <w:szCs w:val="24"/>
          </w:rPr>
          <w:t>al</w:t>
        </w:r>
        <w:r w:rsidRPr="00812D78">
          <w:rPr>
            <w:spacing w:val="2"/>
            <w:sz w:val="24"/>
            <w:szCs w:val="24"/>
          </w:rPr>
          <w:t xml:space="preserve"> </w:t>
        </w:r>
        <w:r w:rsidRPr="00812D78">
          <w:rPr>
            <w:spacing w:val="-1"/>
            <w:sz w:val="24"/>
            <w:szCs w:val="24"/>
          </w:rPr>
          <w:t>F</w:t>
        </w:r>
        <w:r w:rsidRPr="00812D78">
          <w:rPr>
            <w:spacing w:val="1"/>
            <w:sz w:val="24"/>
            <w:szCs w:val="24"/>
          </w:rPr>
          <w:t>i</w:t>
        </w:r>
        <w:r w:rsidRPr="00812D78">
          <w:rPr>
            <w:sz w:val="24"/>
            <w:szCs w:val="24"/>
          </w:rPr>
          <w:t>nan</w:t>
        </w:r>
      </w:hyperlink>
      <w:r w:rsidRPr="00812D78">
        <w:rPr>
          <w:spacing w:val="-1"/>
          <w:sz w:val="24"/>
          <w:szCs w:val="24"/>
        </w:rPr>
        <w:t>c</w:t>
      </w:r>
      <w:r w:rsidRPr="00812D78">
        <w:rPr>
          <w:spacing w:val="2"/>
          <w:sz w:val="24"/>
          <w:szCs w:val="24"/>
        </w:rPr>
        <w:t>i</w:t>
      </w:r>
      <w:r w:rsidRPr="00812D78">
        <w:rPr>
          <w:sz w:val="24"/>
          <w:szCs w:val="24"/>
        </w:rPr>
        <w:t>al</w:t>
      </w:r>
      <w:r w:rsidRPr="00812D78">
        <w:rPr>
          <w:spacing w:val="2"/>
          <w:sz w:val="24"/>
          <w:szCs w:val="24"/>
        </w:rPr>
        <w:t xml:space="preserve"> </w:t>
      </w:r>
      <w:r w:rsidRPr="00812D78">
        <w:rPr>
          <w:spacing w:val="-2"/>
          <w:sz w:val="24"/>
          <w:szCs w:val="24"/>
        </w:rPr>
        <w:t>I</w:t>
      </w:r>
      <w:r w:rsidRPr="00812D78">
        <w:rPr>
          <w:sz w:val="24"/>
          <w:szCs w:val="24"/>
        </w:rPr>
        <w:t>ns</w:t>
      </w:r>
      <w:r w:rsidRPr="00812D78">
        <w:rPr>
          <w:spacing w:val="1"/>
          <w:sz w:val="24"/>
          <w:szCs w:val="24"/>
        </w:rPr>
        <w:t>tit</w:t>
      </w:r>
      <w:r w:rsidRPr="00812D78">
        <w:rPr>
          <w:sz w:val="24"/>
          <w:szCs w:val="24"/>
        </w:rPr>
        <w:t>u</w:t>
      </w:r>
      <w:r w:rsidRPr="00812D78">
        <w:rPr>
          <w:spacing w:val="1"/>
          <w:sz w:val="24"/>
          <w:szCs w:val="24"/>
        </w:rPr>
        <w:t>ti</w:t>
      </w:r>
      <w:r w:rsidRPr="00812D78">
        <w:rPr>
          <w:sz w:val="24"/>
          <w:szCs w:val="24"/>
        </w:rPr>
        <w:t>ons Exa</w:t>
      </w:r>
      <w:r w:rsidRPr="00812D78">
        <w:rPr>
          <w:spacing w:val="1"/>
          <w:sz w:val="24"/>
          <w:szCs w:val="24"/>
        </w:rPr>
        <w:t>mi</w:t>
      </w:r>
      <w:r w:rsidRPr="00812D78">
        <w:rPr>
          <w:sz w:val="24"/>
          <w:szCs w:val="24"/>
        </w:rPr>
        <w:t>nat</w:t>
      </w:r>
      <w:r w:rsidRPr="00812D78">
        <w:rPr>
          <w:spacing w:val="1"/>
          <w:sz w:val="24"/>
          <w:szCs w:val="24"/>
        </w:rPr>
        <w:t>i</w:t>
      </w:r>
      <w:r w:rsidRPr="00812D78">
        <w:rPr>
          <w:sz w:val="24"/>
          <w:szCs w:val="24"/>
        </w:rPr>
        <w:t>on Counci</w:t>
      </w:r>
      <w:r w:rsidRPr="00812D78">
        <w:rPr>
          <w:spacing w:val="1"/>
          <w:sz w:val="24"/>
          <w:szCs w:val="24"/>
        </w:rPr>
        <w:t>l</w:t>
      </w:r>
      <w:r w:rsidRPr="00812D78">
        <w:rPr>
          <w:sz w:val="24"/>
          <w:szCs w:val="24"/>
        </w:rPr>
        <w:t>.</w:t>
      </w:r>
    </w:p>
    <w:p w14:paraId="19D882DA" w14:textId="77777777" w:rsidR="008F530A" w:rsidRPr="00812D78" w:rsidRDefault="00987857" w:rsidP="008B24E5">
      <w:pPr>
        <w:spacing w:line="360" w:lineRule="auto"/>
        <w:ind w:left="851" w:hanging="851"/>
        <w:rPr>
          <w:sz w:val="24"/>
          <w:szCs w:val="24"/>
        </w:rPr>
      </w:pPr>
      <w:r w:rsidRPr="00812D78">
        <w:rPr>
          <w:sz w:val="24"/>
          <w:szCs w:val="24"/>
        </w:rPr>
        <w:t>Jav</w:t>
      </w:r>
      <w:r w:rsidRPr="00812D78">
        <w:rPr>
          <w:spacing w:val="-1"/>
          <w:sz w:val="24"/>
          <w:szCs w:val="24"/>
        </w:rPr>
        <w:t>e</w:t>
      </w:r>
      <w:r w:rsidRPr="00812D78">
        <w:rPr>
          <w:spacing w:val="1"/>
          <w:sz w:val="24"/>
          <w:szCs w:val="24"/>
        </w:rPr>
        <w:t>li</w:t>
      </w:r>
      <w:r w:rsidRPr="00812D78">
        <w:rPr>
          <w:sz w:val="24"/>
          <w:szCs w:val="24"/>
        </w:rPr>
        <w:t>ne</w:t>
      </w:r>
      <w:r w:rsidRPr="00812D78">
        <w:rPr>
          <w:spacing w:val="43"/>
          <w:sz w:val="24"/>
          <w:szCs w:val="24"/>
        </w:rPr>
        <w:t xml:space="preserve"> </w:t>
      </w:r>
      <w:r w:rsidRPr="00812D78">
        <w:rPr>
          <w:spacing w:val="1"/>
          <w:sz w:val="24"/>
          <w:szCs w:val="24"/>
        </w:rPr>
        <w:t>St</w:t>
      </w:r>
      <w:r w:rsidRPr="00812D78">
        <w:rPr>
          <w:spacing w:val="-1"/>
          <w:sz w:val="24"/>
          <w:szCs w:val="24"/>
        </w:rPr>
        <w:t>r</w:t>
      </w:r>
      <w:r w:rsidRPr="00812D78">
        <w:rPr>
          <w:sz w:val="24"/>
          <w:szCs w:val="24"/>
        </w:rPr>
        <w:t>ategies</w:t>
      </w:r>
      <w:r w:rsidRPr="00812D78">
        <w:rPr>
          <w:spacing w:val="44"/>
          <w:sz w:val="24"/>
          <w:szCs w:val="24"/>
        </w:rPr>
        <w:t xml:space="preserve"> </w:t>
      </w:r>
      <w:r w:rsidRPr="00812D78">
        <w:rPr>
          <w:sz w:val="24"/>
          <w:szCs w:val="24"/>
        </w:rPr>
        <w:t>&amp;</w:t>
      </w:r>
      <w:r w:rsidRPr="00812D78">
        <w:rPr>
          <w:spacing w:val="44"/>
          <w:sz w:val="24"/>
          <w:szCs w:val="24"/>
        </w:rPr>
        <w:t xml:space="preserve"> </w:t>
      </w:r>
      <w:r w:rsidRPr="00812D78">
        <w:rPr>
          <w:sz w:val="24"/>
          <w:szCs w:val="24"/>
        </w:rPr>
        <w:t>Res</w:t>
      </w:r>
      <w:r w:rsidRPr="00812D78">
        <w:rPr>
          <w:spacing w:val="-1"/>
          <w:sz w:val="24"/>
          <w:szCs w:val="24"/>
        </w:rPr>
        <w:t>e</w:t>
      </w:r>
      <w:r w:rsidRPr="00812D78">
        <w:rPr>
          <w:sz w:val="24"/>
          <w:szCs w:val="24"/>
        </w:rPr>
        <w:t>a</w:t>
      </w:r>
      <w:r w:rsidRPr="00812D78">
        <w:rPr>
          <w:spacing w:val="1"/>
          <w:sz w:val="24"/>
          <w:szCs w:val="24"/>
        </w:rPr>
        <w:t>r</w:t>
      </w:r>
      <w:r w:rsidRPr="00812D78">
        <w:rPr>
          <w:sz w:val="24"/>
          <w:szCs w:val="24"/>
        </w:rPr>
        <w:t>ch.</w:t>
      </w:r>
      <w:r w:rsidRPr="00812D78">
        <w:rPr>
          <w:spacing w:val="43"/>
          <w:sz w:val="24"/>
          <w:szCs w:val="24"/>
        </w:rPr>
        <w:t xml:space="preserve"> </w:t>
      </w:r>
      <w:r w:rsidRPr="00812D78">
        <w:rPr>
          <w:spacing w:val="-1"/>
          <w:sz w:val="24"/>
          <w:szCs w:val="24"/>
        </w:rPr>
        <w:t>(</w:t>
      </w:r>
      <w:r w:rsidRPr="00812D78">
        <w:rPr>
          <w:sz w:val="24"/>
          <w:szCs w:val="24"/>
        </w:rPr>
        <w:t>2012</w:t>
      </w:r>
      <w:r w:rsidRPr="00812D78">
        <w:rPr>
          <w:spacing w:val="-1"/>
          <w:sz w:val="24"/>
          <w:szCs w:val="24"/>
        </w:rPr>
        <w:t>)</w:t>
      </w:r>
      <w:r w:rsidRPr="00812D78">
        <w:rPr>
          <w:sz w:val="24"/>
          <w:szCs w:val="24"/>
        </w:rPr>
        <w:t xml:space="preserve">.  </w:t>
      </w:r>
      <w:r w:rsidRPr="00812D78">
        <w:rPr>
          <w:i/>
          <w:sz w:val="24"/>
          <w:szCs w:val="24"/>
        </w:rPr>
        <w:t xml:space="preserve">2012  </w:t>
      </w:r>
      <w:r w:rsidRPr="00812D78">
        <w:rPr>
          <w:i/>
          <w:spacing w:val="1"/>
          <w:sz w:val="24"/>
          <w:szCs w:val="24"/>
        </w:rPr>
        <w:t>I</w:t>
      </w:r>
      <w:r w:rsidRPr="00812D78">
        <w:rPr>
          <w:i/>
          <w:sz w:val="24"/>
          <w:szCs w:val="24"/>
        </w:rPr>
        <w:t>dent</w:t>
      </w:r>
      <w:r w:rsidRPr="00812D78">
        <w:rPr>
          <w:i/>
          <w:spacing w:val="1"/>
          <w:sz w:val="24"/>
          <w:szCs w:val="24"/>
        </w:rPr>
        <w:t>it</w:t>
      </w:r>
      <w:r w:rsidRPr="00812D78">
        <w:rPr>
          <w:i/>
          <w:sz w:val="24"/>
          <w:szCs w:val="24"/>
        </w:rPr>
        <w:t>y</w:t>
      </w:r>
      <w:r w:rsidRPr="00812D78">
        <w:rPr>
          <w:i/>
          <w:spacing w:val="43"/>
          <w:sz w:val="24"/>
          <w:szCs w:val="24"/>
        </w:rPr>
        <w:t xml:space="preserve"> </w:t>
      </w:r>
      <w:r w:rsidRPr="00812D78">
        <w:rPr>
          <w:i/>
          <w:sz w:val="24"/>
          <w:szCs w:val="24"/>
        </w:rPr>
        <w:t>Fraud</w:t>
      </w:r>
      <w:r w:rsidRPr="00812D78">
        <w:rPr>
          <w:i/>
          <w:spacing w:val="44"/>
          <w:sz w:val="24"/>
          <w:szCs w:val="24"/>
        </w:rPr>
        <w:t xml:space="preserve"> </w:t>
      </w:r>
      <w:r w:rsidRPr="00812D78">
        <w:rPr>
          <w:i/>
          <w:sz w:val="24"/>
          <w:szCs w:val="24"/>
        </w:rPr>
        <w:t>Repor</w:t>
      </w:r>
      <w:r w:rsidRPr="00812D78">
        <w:rPr>
          <w:i/>
          <w:spacing w:val="1"/>
          <w:sz w:val="24"/>
          <w:szCs w:val="24"/>
        </w:rPr>
        <w:t>t</w:t>
      </w:r>
      <w:r w:rsidRPr="00812D78">
        <w:rPr>
          <w:i/>
          <w:sz w:val="24"/>
          <w:szCs w:val="24"/>
        </w:rPr>
        <w:t>:</w:t>
      </w:r>
      <w:r w:rsidRPr="00812D78">
        <w:rPr>
          <w:i/>
          <w:spacing w:val="43"/>
          <w:sz w:val="24"/>
          <w:szCs w:val="24"/>
        </w:rPr>
        <w:t xml:space="preserve"> </w:t>
      </w:r>
      <w:r w:rsidRPr="00812D78">
        <w:rPr>
          <w:i/>
          <w:sz w:val="24"/>
          <w:szCs w:val="24"/>
        </w:rPr>
        <w:t>Consumers</w:t>
      </w:r>
      <w:r w:rsidRPr="00812D78">
        <w:rPr>
          <w:i/>
          <w:spacing w:val="44"/>
          <w:sz w:val="24"/>
          <w:szCs w:val="24"/>
        </w:rPr>
        <w:t xml:space="preserve"> </w:t>
      </w:r>
      <w:r w:rsidRPr="00812D78">
        <w:rPr>
          <w:i/>
          <w:spacing w:val="1"/>
          <w:sz w:val="24"/>
          <w:szCs w:val="24"/>
        </w:rPr>
        <w:t>T</w:t>
      </w:r>
      <w:r w:rsidRPr="00812D78">
        <w:rPr>
          <w:i/>
          <w:sz w:val="24"/>
          <w:szCs w:val="24"/>
        </w:rPr>
        <w:t>aking</w:t>
      </w:r>
    </w:p>
    <w:p w14:paraId="2220A5A3" w14:textId="77777777" w:rsidR="008F530A" w:rsidRPr="00812D78" w:rsidRDefault="00987857" w:rsidP="008B24E5">
      <w:pPr>
        <w:spacing w:line="360" w:lineRule="auto"/>
        <w:ind w:left="851" w:hanging="851"/>
        <w:jc w:val="both"/>
        <w:rPr>
          <w:sz w:val="24"/>
          <w:szCs w:val="24"/>
        </w:rPr>
      </w:pPr>
      <w:r w:rsidRPr="00812D78">
        <w:rPr>
          <w:i/>
          <w:sz w:val="24"/>
          <w:szCs w:val="24"/>
        </w:rPr>
        <w:t>Con</w:t>
      </w:r>
      <w:r w:rsidRPr="00812D78">
        <w:rPr>
          <w:i/>
          <w:spacing w:val="1"/>
          <w:sz w:val="24"/>
          <w:szCs w:val="24"/>
        </w:rPr>
        <w:t>t</w:t>
      </w:r>
      <w:r w:rsidRPr="00812D78">
        <w:rPr>
          <w:i/>
          <w:sz w:val="24"/>
          <w:szCs w:val="24"/>
        </w:rPr>
        <w:t>rol</w:t>
      </w:r>
      <w:r w:rsidRPr="00812D78">
        <w:rPr>
          <w:i/>
          <w:spacing w:val="1"/>
          <w:sz w:val="24"/>
          <w:szCs w:val="24"/>
        </w:rPr>
        <w:t xml:space="preserve"> t</w:t>
      </w:r>
      <w:r w:rsidRPr="00812D78">
        <w:rPr>
          <w:i/>
          <w:sz w:val="24"/>
          <w:szCs w:val="24"/>
        </w:rPr>
        <w:t>o Redu</w:t>
      </w:r>
      <w:r w:rsidRPr="00812D78">
        <w:rPr>
          <w:i/>
          <w:spacing w:val="-1"/>
          <w:sz w:val="24"/>
          <w:szCs w:val="24"/>
        </w:rPr>
        <w:t>c</w:t>
      </w:r>
      <w:r w:rsidRPr="00812D78">
        <w:rPr>
          <w:i/>
          <w:sz w:val="24"/>
          <w:szCs w:val="24"/>
        </w:rPr>
        <w:t>e their</w:t>
      </w:r>
      <w:r w:rsidRPr="00812D78">
        <w:rPr>
          <w:i/>
          <w:spacing w:val="1"/>
          <w:sz w:val="24"/>
          <w:szCs w:val="24"/>
        </w:rPr>
        <w:t xml:space="preserve"> </w:t>
      </w:r>
      <w:r w:rsidRPr="00812D78">
        <w:rPr>
          <w:i/>
          <w:sz w:val="24"/>
          <w:szCs w:val="24"/>
        </w:rPr>
        <w:t>R</w:t>
      </w:r>
      <w:r w:rsidRPr="00812D78">
        <w:rPr>
          <w:i/>
          <w:spacing w:val="1"/>
          <w:sz w:val="24"/>
          <w:szCs w:val="24"/>
        </w:rPr>
        <w:t>i</w:t>
      </w:r>
      <w:r w:rsidRPr="00812D78">
        <w:rPr>
          <w:i/>
          <w:sz w:val="24"/>
          <w:szCs w:val="24"/>
        </w:rPr>
        <w:t>sk of</w:t>
      </w:r>
      <w:r w:rsidRPr="00812D78">
        <w:rPr>
          <w:i/>
          <w:spacing w:val="1"/>
          <w:sz w:val="24"/>
          <w:szCs w:val="24"/>
        </w:rPr>
        <w:t xml:space="preserve"> </w:t>
      </w:r>
      <w:r w:rsidRPr="00812D78">
        <w:rPr>
          <w:i/>
          <w:sz w:val="24"/>
          <w:szCs w:val="24"/>
        </w:rPr>
        <w:t>Fraud.</w:t>
      </w:r>
      <w:r w:rsidRPr="00812D78">
        <w:rPr>
          <w:i/>
          <w:spacing w:val="2"/>
          <w:sz w:val="24"/>
          <w:szCs w:val="24"/>
        </w:rPr>
        <w:t xml:space="preserve"> </w:t>
      </w:r>
      <w:r w:rsidRPr="00812D78">
        <w:rPr>
          <w:sz w:val="24"/>
          <w:szCs w:val="24"/>
        </w:rPr>
        <w:t>Jav</w:t>
      </w:r>
      <w:r w:rsidRPr="00812D78">
        <w:rPr>
          <w:spacing w:val="-1"/>
          <w:sz w:val="24"/>
          <w:szCs w:val="24"/>
        </w:rPr>
        <w:t>e</w:t>
      </w:r>
      <w:r w:rsidRPr="00812D78">
        <w:rPr>
          <w:spacing w:val="1"/>
          <w:sz w:val="24"/>
          <w:szCs w:val="24"/>
        </w:rPr>
        <w:t>li</w:t>
      </w:r>
      <w:r w:rsidRPr="00812D78">
        <w:rPr>
          <w:sz w:val="24"/>
          <w:szCs w:val="24"/>
        </w:rPr>
        <w:t>ne S</w:t>
      </w:r>
      <w:r w:rsidRPr="00812D78">
        <w:rPr>
          <w:spacing w:val="1"/>
          <w:sz w:val="24"/>
          <w:szCs w:val="24"/>
        </w:rPr>
        <w:t>t</w:t>
      </w:r>
      <w:r w:rsidRPr="00812D78">
        <w:rPr>
          <w:spacing w:val="-1"/>
          <w:sz w:val="24"/>
          <w:szCs w:val="24"/>
        </w:rPr>
        <w:t>r</w:t>
      </w:r>
      <w:r w:rsidRPr="00812D78">
        <w:rPr>
          <w:sz w:val="24"/>
          <w:szCs w:val="24"/>
        </w:rPr>
        <w:t>ategies &amp;</w:t>
      </w:r>
      <w:r w:rsidRPr="00812D78">
        <w:rPr>
          <w:spacing w:val="1"/>
          <w:sz w:val="24"/>
          <w:szCs w:val="24"/>
        </w:rPr>
        <w:t xml:space="preserve"> </w:t>
      </w:r>
      <w:r w:rsidRPr="00812D78">
        <w:rPr>
          <w:sz w:val="24"/>
          <w:szCs w:val="24"/>
        </w:rPr>
        <w:t>Res</w:t>
      </w:r>
      <w:r w:rsidRPr="00812D78">
        <w:rPr>
          <w:spacing w:val="-1"/>
          <w:sz w:val="24"/>
          <w:szCs w:val="24"/>
        </w:rPr>
        <w:t>e</w:t>
      </w:r>
      <w:r w:rsidRPr="00812D78">
        <w:rPr>
          <w:spacing w:val="1"/>
          <w:sz w:val="24"/>
          <w:szCs w:val="24"/>
        </w:rPr>
        <w:t>a</w:t>
      </w:r>
      <w:r w:rsidRPr="00812D78">
        <w:rPr>
          <w:spacing w:val="-1"/>
          <w:sz w:val="24"/>
          <w:szCs w:val="24"/>
        </w:rPr>
        <w:t>r</w:t>
      </w:r>
      <w:r w:rsidRPr="00812D78">
        <w:rPr>
          <w:sz w:val="24"/>
          <w:szCs w:val="24"/>
        </w:rPr>
        <w:t>ch, P</w:t>
      </w:r>
      <w:r w:rsidRPr="00812D78">
        <w:rPr>
          <w:spacing w:val="1"/>
          <w:sz w:val="24"/>
          <w:szCs w:val="24"/>
        </w:rPr>
        <w:t>le</w:t>
      </w:r>
      <w:r w:rsidRPr="00812D78">
        <w:rPr>
          <w:sz w:val="24"/>
          <w:szCs w:val="24"/>
        </w:rPr>
        <w:t>as</w:t>
      </w:r>
      <w:r w:rsidRPr="00812D78">
        <w:rPr>
          <w:spacing w:val="-1"/>
          <w:sz w:val="24"/>
          <w:szCs w:val="24"/>
        </w:rPr>
        <w:t>a</w:t>
      </w:r>
      <w:r w:rsidRPr="00812D78">
        <w:rPr>
          <w:sz w:val="24"/>
          <w:szCs w:val="24"/>
        </w:rPr>
        <w:t>n</w:t>
      </w:r>
      <w:r w:rsidRPr="00812D78">
        <w:rPr>
          <w:spacing w:val="1"/>
          <w:sz w:val="24"/>
          <w:szCs w:val="24"/>
        </w:rPr>
        <w:t>t</w:t>
      </w:r>
      <w:r w:rsidRPr="00812D78">
        <w:rPr>
          <w:sz w:val="24"/>
          <w:szCs w:val="24"/>
        </w:rPr>
        <w:t>on.</w:t>
      </w:r>
    </w:p>
    <w:p w14:paraId="597F19C8" w14:textId="77777777" w:rsidR="008F530A" w:rsidRPr="00812D78" w:rsidRDefault="00987857" w:rsidP="008B24E5">
      <w:pPr>
        <w:spacing w:line="360" w:lineRule="auto"/>
        <w:ind w:left="851" w:hanging="851"/>
        <w:rPr>
          <w:sz w:val="24"/>
          <w:szCs w:val="24"/>
        </w:rPr>
      </w:pPr>
      <w:r w:rsidRPr="00812D78">
        <w:rPr>
          <w:sz w:val="24"/>
          <w:szCs w:val="24"/>
        </w:rPr>
        <w:t>O</w:t>
      </w:r>
      <w:r w:rsidRPr="00812D78">
        <w:rPr>
          <w:spacing w:val="-1"/>
          <w:sz w:val="24"/>
          <w:szCs w:val="24"/>
        </w:rPr>
        <w:t>W</w:t>
      </w:r>
      <w:r w:rsidRPr="00812D78">
        <w:rPr>
          <w:sz w:val="24"/>
          <w:szCs w:val="24"/>
        </w:rPr>
        <w:t>AS</w:t>
      </w:r>
      <w:r w:rsidRPr="00812D78">
        <w:rPr>
          <w:spacing w:val="1"/>
          <w:sz w:val="24"/>
          <w:szCs w:val="24"/>
        </w:rPr>
        <w:t>P</w:t>
      </w:r>
      <w:r w:rsidRPr="00812D78">
        <w:rPr>
          <w:sz w:val="24"/>
          <w:szCs w:val="24"/>
        </w:rPr>
        <w:t xml:space="preserve">. </w:t>
      </w:r>
      <w:r w:rsidRPr="00812D78">
        <w:rPr>
          <w:spacing w:val="22"/>
          <w:sz w:val="24"/>
          <w:szCs w:val="24"/>
        </w:rPr>
        <w:t xml:space="preserve"> </w:t>
      </w:r>
      <w:r w:rsidRPr="00812D78">
        <w:rPr>
          <w:spacing w:val="-1"/>
          <w:sz w:val="24"/>
          <w:szCs w:val="24"/>
        </w:rPr>
        <w:t>(</w:t>
      </w:r>
      <w:r w:rsidRPr="00812D78">
        <w:rPr>
          <w:sz w:val="24"/>
          <w:szCs w:val="24"/>
        </w:rPr>
        <w:t xml:space="preserve">2009, </w:t>
      </w:r>
      <w:r w:rsidRPr="00812D78">
        <w:rPr>
          <w:spacing w:val="22"/>
          <w:sz w:val="24"/>
          <w:szCs w:val="24"/>
        </w:rPr>
        <w:t xml:space="preserve"> </w:t>
      </w:r>
      <w:r w:rsidRPr="00812D78">
        <w:rPr>
          <w:sz w:val="24"/>
          <w:szCs w:val="24"/>
        </w:rPr>
        <w:t>Ma</w:t>
      </w:r>
      <w:r w:rsidRPr="00812D78">
        <w:rPr>
          <w:spacing w:val="-1"/>
          <w:sz w:val="24"/>
          <w:szCs w:val="24"/>
        </w:rPr>
        <w:t>r</w:t>
      </w:r>
      <w:r w:rsidRPr="00812D78">
        <w:rPr>
          <w:sz w:val="24"/>
          <w:szCs w:val="24"/>
        </w:rPr>
        <w:t xml:space="preserve">et </w:t>
      </w:r>
      <w:r w:rsidRPr="00812D78">
        <w:rPr>
          <w:spacing w:val="24"/>
          <w:sz w:val="24"/>
          <w:szCs w:val="24"/>
        </w:rPr>
        <w:t xml:space="preserve"> </w:t>
      </w:r>
      <w:r w:rsidRPr="00812D78">
        <w:rPr>
          <w:sz w:val="24"/>
          <w:szCs w:val="24"/>
        </w:rPr>
        <w:t>4</w:t>
      </w:r>
      <w:r w:rsidRPr="00812D78">
        <w:rPr>
          <w:spacing w:val="-1"/>
          <w:sz w:val="24"/>
          <w:szCs w:val="24"/>
        </w:rPr>
        <w:t>)</w:t>
      </w:r>
      <w:r w:rsidRPr="00812D78">
        <w:rPr>
          <w:sz w:val="24"/>
          <w:szCs w:val="24"/>
        </w:rPr>
        <w:t xml:space="preserve">. </w:t>
      </w:r>
      <w:r w:rsidRPr="00812D78">
        <w:rPr>
          <w:spacing w:val="25"/>
          <w:sz w:val="24"/>
          <w:szCs w:val="24"/>
        </w:rPr>
        <w:t xml:space="preserve"> </w:t>
      </w:r>
      <w:r w:rsidRPr="00812D78">
        <w:rPr>
          <w:i/>
          <w:spacing w:val="1"/>
          <w:sz w:val="24"/>
          <w:szCs w:val="24"/>
        </w:rPr>
        <w:t>T</w:t>
      </w:r>
      <w:r w:rsidRPr="00812D78">
        <w:rPr>
          <w:i/>
          <w:sz w:val="24"/>
          <w:szCs w:val="24"/>
        </w:rPr>
        <w:t>est</w:t>
      </w:r>
      <w:r w:rsidRPr="00812D78">
        <w:rPr>
          <w:i/>
          <w:spacing w:val="1"/>
          <w:sz w:val="24"/>
          <w:szCs w:val="24"/>
        </w:rPr>
        <w:t>i</w:t>
      </w:r>
      <w:r w:rsidRPr="00812D78">
        <w:rPr>
          <w:i/>
          <w:sz w:val="24"/>
          <w:szCs w:val="24"/>
        </w:rPr>
        <w:t xml:space="preserve">ng </w:t>
      </w:r>
      <w:r w:rsidRPr="00812D78">
        <w:rPr>
          <w:i/>
          <w:spacing w:val="22"/>
          <w:sz w:val="24"/>
          <w:szCs w:val="24"/>
        </w:rPr>
        <w:t xml:space="preserve"> </w:t>
      </w:r>
      <w:r w:rsidRPr="00812D78">
        <w:rPr>
          <w:i/>
          <w:sz w:val="24"/>
          <w:szCs w:val="24"/>
        </w:rPr>
        <w:t>Mul</w:t>
      </w:r>
      <w:r w:rsidRPr="00812D78">
        <w:rPr>
          <w:i/>
          <w:spacing w:val="1"/>
          <w:sz w:val="24"/>
          <w:szCs w:val="24"/>
        </w:rPr>
        <w:t>ti</w:t>
      </w:r>
      <w:r w:rsidRPr="00812D78">
        <w:rPr>
          <w:i/>
          <w:sz w:val="24"/>
          <w:szCs w:val="24"/>
        </w:rPr>
        <w:t>p</w:t>
      </w:r>
      <w:r w:rsidRPr="00812D78">
        <w:rPr>
          <w:i/>
          <w:spacing w:val="1"/>
          <w:sz w:val="24"/>
          <w:szCs w:val="24"/>
        </w:rPr>
        <w:t>l</w:t>
      </w:r>
      <w:r w:rsidRPr="00812D78">
        <w:rPr>
          <w:i/>
          <w:sz w:val="24"/>
          <w:szCs w:val="24"/>
        </w:rPr>
        <w:t xml:space="preserve">e </w:t>
      </w:r>
      <w:r w:rsidRPr="00812D78">
        <w:rPr>
          <w:i/>
          <w:spacing w:val="20"/>
          <w:sz w:val="24"/>
          <w:szCs w:val="24"/>
        </w:rPr>
        <w:t xml:space="preserve"> </w:t>
      </w:r>
      <w:r w:rsidRPr="00812D78">
        <w:rPr>
          <w:i/>
          <w:sz w:val="24"/>
          <w:szCs w:val="24"/>
        </w:rPr>
        <w:t>Facto</w:t>
      </w:r>
      <w:r w:rsidRPr="00812D78">
        <w:rPr>
          <w:i/>
          <w:spacing w:val="1"/>
          <w:sz w:val="24"/>
          <w:szCs w:val="24"/>
        </w:rPr>
        <w:t>r</w:t>
      </w:r>
      <w:r w:rsidRPr="00812D78">
        <w:rPr>
          <w:i/>
          <w:sz w:val="24"/>
          <w:szCs w:val="24"/>
        </w:rPr>
        <w:t xml:space="preserve">s </w:t>
      </w:r>
      <w:r w:rsidRPr="00812D78">
        <w:rPr>
          <w:i/>
          <w:spacing w:val="22"/>
          <w:sz w:val="24"/>
          <w:szCs w:val="24"/>
        </w:rPr>
        <w:t xml:space="preserve"> </w:t>
      </w:r>
      <w:r w:rsidRPr="00812D78">
        <w:rPr>
          <w:i/>
          <w:sz w:val="24"/>
          <w:szCs w:val="24"/>
        </w:rPr>
        <w:t>Au</w:t>
      </w:r>
      <w:r w:rsidRPr="00812D78">
        <w:rPr>
          <w:i/>
          <w:spacing w:val="1"/>
          <w:sz w:val="24"/>
          <w:szCs w:val="24"/>
        </w:rPr>
        <w:t>t</w:t>
      </w:r>
      <w:r w:rsidRPr="00812D78">
        <w:rPr>
          <w:i/>
          <w:sz w:val="24"/>
          <w:szCs w:val="24"/>
        </w:rPr>
        <w:t>hent</w:t>
      </w:r>
      <w:r w:rsidRPr="00812D78">
        <w:rPr>
          <w:i/>
          <w:spacing w:val="1"/>
          <w:sz w:val="24"/>
          <w:szCs w:val="24"/>
        </w:rPr>
        <w:t>i</w:t>
      </w:r>
      <w:r w:rsidRPr="00812D78">
        <w:rPr>
          <w:i/>
          <w:sz w:val="24"/>
          <w:szCs w:val="24"/>
        </w:rPr>
        <w:t>cat</w:t>
      </w:r>
      <w:r w:rsidRPr="00812D78">
        <w:rPr>
          <w:i/>
          <w:spacing w:val="1"/>
          <w:sz w:val="24"/>
          <w:szCs w:val="24"/>
        </w:rPr>
        <w:t>i</w:t>
      </w:r>
      <w:r w:rsidRPr="00812D78">
        <w:rPr>
          <w:i/>
          <w:sz w:val="24"/>
          <w:szCs w:val="24"/>
        </w:rPr>
        <w:t xml:space="preserve">on </w:t>
      </w:r>
      <w:r w:rsidRPr="00812D78">
        <w:rPr>
          <w:i/>
          <w:spacing w:val="22"/>
          <w:sz w:val="24"/>
          <w:szCs w:val="24"/>
        </w:rPr>
        <w:t xml:space="preserve"> </w:t>
      </w:r>
      <w:r w:rsidRPr="00812D78">
        <w:rPr>
          <w:i/>
          <w:spacing w:val="-1"/>
          <w:sz w:val="24"/>
          <w:szCs w:val="24"/>
        </w:rPr>
        <w:t>(</w:t>
      </w:r>
      <w:r w:rsidRPr="00812D78">
        <w:rPr>
          <w:i/>
          <w:sz w:val="24"/>
          <w:szCs w:val="24"/>
        </w:rPr>
        <w:t>OWAS</w:t>
      </w:r>
      <w:r w:rsidRPr="00812D78">
        <w:rPr>
          <w:i/>
          <w:spacing w:val="1"/>
          <w:sz w:val="24"/>
          <w:szCs w:val="24"/>
        </w:rPr>
        <w:t>P</w:t>
      </w:r>
      <w:r w:rsidRPr="00812D78">
        <w:rPr>
          <w:i/>
          <w:spacing w:val="-1"/>
          <w:sz w:val="24"/>
          <w:szCs w:val="24"/>
        </w:rPr>
        <w:t>-</w:t>
      </w:r>
      <w:r w:rsidRPr="00812D78">
        <w:rPr>
          <w:i/>
          <w:sz w:val="24"/>
          <w:szCs w:val="24"/>
        </w:rPr>
        <w:t>A</w:t>
      </w:r>
      <w:r w:rsidRPr="00812D78">
        <w:rPr>
          <w:i/>
          <w:spacing w:val="1"/>
          <w:sz w:val="24"/>
          <w:szCs w:val="24"/>
        </w:rPr>
        <w:t>T</w:t>
      </w:r>
      <w:r w:rsidRPr="00812D78">
        <w:rPr>
          <w:i/>
          <w:sz w:val="24"/>
          <w:szCs w:val="24"/>
        </w:rPr>
        <w:t>-009</w:t>
      </w:r>
      <w:r w:rsidRPr="00812D78">
        <w:rPr>
          <w:i/>
          <w:spacing w:val="-1"/>
          <w:sz w:val="24"/>
          <w:szCs w:val="24"/>
        </w:rPr>
        <w:t>)</w:t>
      </w:r>
      <w:r w:rsidRPr="00812D78">
        <w:rPr>
          <w:i/>
          <w:sz w:val="24"/>
          <w:szCs w:val="24"/>
        </w:rPr>
        <w:t>.</w:t>
      </w:r>
    </w:p>
    <w:p w14:paraId="7C0CF701" w14:textId="77777777" w:rsidR="008F530A" w:rsidRPr="00812D78" w:rsidRDefault="00987857" w:rsidP="008B24E5">
      <w:pPr>
        <w:spacing w:line="360" w:lineRule="auto"/>
        <w:ind w:left="851" w:hanging="851"/>
        <w:jc w:val="both"/>
        <w:rPr>
          <w:sz w:val="24"/>
          <w:szCs w:val="24"/>
        </w:rPr>
      </w:pPr>
      <w:r w:rsidRPr="00812D78">
        <w:rPr>
          <w:sz w:val="24"/>
          <w:szCs w:val="24"/>
        </w:rPr>
        <w:t>Retrieved Agus</w:t>
      </w:r>
      <w:r w:rsidRPr="00812D78">
        <w:rPr>
          <w:spacing w:val="1"/>
          <w:sz w:val="24"/>
          <w:szCs w:val="24"/>
        </w:rPr>
        <w:t>t</w:t>
      </w:r>
      <w:r w:rsidRPr="00812D78">
        <w:rPr>
          <w:spacing w:val="2"/>
          <w:sz w:val="24"/>
          <w:szCs w:val="24"/>
        </w:rPr>
        <w:t>u</w:t>
      </w:r>
      <w:r w:rsidRPr="00812D78">
        <w:rPr>
          <w:sz w:val="24"/>
          <w:szCs w:val="24"/>
        </w:rPr>
        <w:t>s</w:t>
      </w:r>
      <w:r w:rsidRPr="00812D78">
        <w:rPr>
          <w:spacing w:val="1"/>
          <w:sz w:val="24"/>
          <w:szCs w:val="24"/>
        </w:rPr>
        <w:t xml:space="preserve"> </w:t>
      </w:r>
      <w:r w:rsidRPr="00812D78">
        <w:rPr>
          <w:sz w:val="24"/>
          <w:szCs w:val="24"/>
        </w:rPr>
        <w:t>4,</w:t>
      </w:r>
      <w:r w:rsidRPr="00812D78">
        <w:rPr>
          <w:spacing w:val="1"/>
          <w:sz w:val="24"/>
          <w:szCs w:val="24"/>
        </w:rPr>
        <w:t xml:space="preserve"> </w:t>
      </w:r>
      <w:r w:rsidRPr="00812D78">
        <w:rPr>
          <w:spacing w:val="2"/>
          <w:sz w:val="24"/>
          <w:szCs w:val="24"/>
        </w:rPr>
        <w:t>2</w:t>
      </w:r>
      <w:r w:rsidRPr="00812D78">
        <w:rPr>
          <w:sz w:val="24"/>
          <w:szCs w:val="24"/>
        </w:rPr>
        <w:t>012,</w:t>
      </w:r>
      <w:r w:rsidRPr="00812D78">
        <w:rPr>
          <w:spacing w:val="1"/>
          <w:sz w:val="24"/>
          <w:szCs w:val="24"/>
        </w:rPr>
        <w:t xml:space="preserve"> </w:t>
      </w:r>
      <w:r w:rsidRPr="00812D78">
        <w:rPr>
          <w:spacing w:val="-1"/>
          <w:sz w:val="24"/>
          <w:szCs w:val="24"/>
        </w:rPr>
        <w:t>fr</w:t>
      </w:r>
      <w:r w:rsidRPr="00812D78">
        <w:rPr>
          <w:sz w:val="24"/>
          <w:szCs w:val="24"/>
        </w:rPr>
        <w:t>om</w:t>
      </w:r>
      <w:r w:rsidRPr="00812D78">
        <w:rPr>
          <w:spacing w:val="1"/>
          <w:sz w:val="24"/>
          <w:szCs w:val="24"/>
        </w:rPr>
        <w:t xml:space="preserve"> </w:t>
      </w:r>
      <w:r w:rsidRPr="00812D78">
        <w:rPr>
          <w:sz w:val="24"/>
          <w:szCs w:val="24"/>
        </w:rPr>
        <w:t>O</w:t>
      </w:r>
      <w:r w:rsidRPr="00812D78">
        <w:rPr>
          <w:spacing w:val="1"/>
          <w:sz w:val="24"/>
          <w:szCs w:val="24"/>
        </w:rPr>
        <w:t>W</w:t>
      </w:r>
      <w:r w:rsidRPr="00812D78">
        <w:rPr>
          <w:sz w:val="24"/>
          <w:szCs w:val="24"/>
        </w:rPr>
        <w:t>ASP</w:t>
      </w:r>
      <w:r w:rsidRPr="00812D78">
        <w:rPr>
          <w:spacing w:val="2"/>
          <w:sz w:val="24"/>
          <w:szCs w:val="24"/>
        </w:rPr>
        <w:t xml:space="preserve"> </w:t>
      </w:r>
      <w:r w:rsidRPr="00812D78">
        <w:rPr>
          <w:sz w:val="24"/>
          <w:szCs w:val="24"/>
        </w:rPr>
        <w:t>: h</w:t>
      </w:r>
      <w:r w:rsidRPr="00812D78">
        <w:rPr>
          <w:spacing w:val="1"/>
          <w:sz w:val="24"/>
          <w:szCs w:val="24"/>
        </w:rPr>
        <w:t>tt</w:t>
      </w:r>
      <w:r w:rsidRPr="00812D78">
        <w:rPr>
          <w:sz w:val="24"/>
          <w:szCs w:val="24"/>
        </w:rPr>
        <w:t>ps</w:t>
      </w:r>
      <w:r w:rsidRPr="00812D78">
        <w:rPr>
          <w:spacing w:val="1"/>
          <w:sz w:val="24"/>
          <w:szCs w:val="24"/>
        </w:rPr>
        <w:t>:/</w:t>
      </w:r>
      <w:hyperlink r:id="rId33">
        <w:r w:rsidRPr="00812D78">
          <w:rPr>
            <w:spacing w:val="1"/>
            <w:sz w:val="24"/>
            <w:szCs w:val="24"/>
          </w:rPr>
          <w:t>/</w:t>
        </w:r>
        <w:r w:rsidRPr="00812D78">
          <w:rPr>
            <w:sz w:val="24"/>
            <w:szCs w:val="24"/>
          </w:rPr>
          <w:t>ww</w:t>
        </w:r>
        <w:r w:rsidRPr="00812D78">
          <w:rPr>
            <w:spacing w:val="-1"/>
            <w:sz w:val="24"/>
            <w:szCs w:val="24"/>
          </w:rPr>
          <w:t>w</w:t>
        </w:r>
        <w:r w:rsidRPr="00812D78">
          <w:rPr>
            <w:sz w:val="24"/>
            <w:szCs w:val="24"/>
          </w:rPr>
          <w:t>.ow</w:t>
        </w:r>
        <w:r w:rsidRPr="00812D78">
          <w:rPr>
            <w:spacing w:val="-1"/>
            <w:sz w:val="24"/>
            <w:szCs w:val="24"/>
          </w:rPr>
          <w:t>a</w:t>
        </w:r>
        <w:r w:rsidRPr="00812D78">
          <w:rPr>
            <w:sz w:val="24"/>
            <w:szCs w:val="24"/>
          </w:rPr>
          <w:t>sp.org/</w:t>
        </w:r>
        <w:r w:rsidRPr="00812D78">
          <w:rPr>
            <w:spacing w:val="1"/>
            <w:sz w:val="24"/>
            <w:szCs w:val="24"/>
          </w:rPr>
          <w:t>i</w:t>
        </w:r>
        <w:r w:rsidRPr="00812D78">
          <w:rPr>
            <w:sz w:val="24"/>
            <w:szCs w:val="24"/>
          </w:rPr>
          <w:t>ndex.php/Tes</w:t>
        </w:r>
      </w:hyperlink>
      <w:r w:rsidRPr="00812D78">
        <w:rPr>
          <w:spacing w:val="1"/>
          <w:sz w:val="24"/>
          <w:szCs w:val="24"/>
        </w:rPr>
        <w:t>ti</w:t>
      </w:r>
      <w:r w:rsidRPr="00812D78">
        <w:rPr>
          <w:sz w:val="24"/>
          <w:szCs w:val="24"/>
        </w:rPr>
        <w:t>ng_Mu</w:t>
      </w:r>
      <w:r w:rsidRPr="00812D78">
        <w:rPr>
          <w:spacing w:val="1"/>
          <w:sz w:val="24"/>
          <w:szCs w:val="24"/>
        </w:rPr>
        <w:t>lti</w:t>
      </w:r>
      <w:r w:rsidRPr="00812D78">
        <w:rPr>
          <w:spacing w:val="-1"/>
          <w:sz w:val="24"/>
          <w:szCs w:val="24"/>
        </w:rPr>
        <w:t>p</w:t>
      </w:r>
      <w:r w:rsidRPr="00812D78">
        <w:rPr>
          <w:spacing w:val="1"/>
          <w:sz w:val="24"/>
          <w:szCs w:val="24"/>
        </w:rPr>
        <w:t>l</w:t>
      </w:r>
      <w:r w:rsidRPr="00812D78">
        <w:rPr>
          <w:sz w:val="24"/>
          <w:szCs w:val="24"/>
        </w:rPr>
        <w:t>e_</w:t>
      </w:r>
      <w:r w:rsidRPr="00812D78">
        <w:rPr>
          <w:spacing w:val="-1"/>
          <w:sz w:val="24"/>
          <w:szCs w:val="24"/>
        </w:rPr>
        <w:t>F</w:t>
      </w:r>
      <w:r w:rsidRPr="00812D78">
        <w:rPr>
          <w:spacing w:val="1"/>
          <w:sz w:val="24"/>
          <w:szCs w:val="24"/>
        </w:rPr>
        <w:t>a</w:t>
      </w:r>
      <w:r w:rsidRPr="00812D78">
        <w:rPr>
          <w:sz w:val="24"/>
          <w:szCs w:val="24"/>
        </w:rPr>
        <w:t>ctors_Authen</w:t>
      </w:r>
      <w:r w:rsidRPr="00812D78">
        <w:rPr>
          <w:spacing w:val="1"/>
          <w:sz w:val="24"/>
          <w:szCs w:val="24"/>
        </w:rPr>
        <w:t>ti</w:t>
      </w:r>
      <w:r w:rsidRPr="00812D78">
        <w:rPr>
          <w:sz w:val="24"/>
          <w:szCs w:val="24"/>
        </w:rPr>
        <w:t>c</w:t>
      </w:r>
      <w:r w:rsidRPr="00812D78">
        <w:rPr>
          <w:spacing w:val="-1"/>
          <w:sz w:val="24"/>
          <w:szCs w:val="24"/>
        </w:rPr>
        <w:t>a</w:t>
      </w:r>
      <w:r w:rsidRPr="00812D78">
        <w:rPr>
          <w:spacing w:val="1"/>
          <w:sz w:val="24"/>
          <w:szCs w:val="24"/>
        </w:rPr>
        <w:t>ti</w:t>
      </w:r>
      <w:r w:rsidRPr="00812D78">
        <w:rPr>
          <w:spacing w:val="2"/>
          <w:sz w:val="24"/>
          <w:szCs w:val="24"/>
        </w:rPr>
        <w:t>o</w:t>
      </w:r>
      <w:r w:rsidRPr="00812D78">
        <w:rPr>
          <w:sz w:val="24"/>
          <w:szCs w:val="24"/>
        </w:rPr>
        <w:t>n_</w:t>
      </w:r>
      <w:r w:rsidRPr="00812D78">
        <w:rPr>
          <w:spacing w:val="-1"/>
          <w:sz w:val="24"/>
          <w:szCs w:val="24"/>
        </w:rPr>
        <w:t>(</w:t>
      </w:r>
      <w:r w:rsidRPr="00812D78">
        <w:rPr>
          <w:sz w:val="24"/>
          <w:szCs w:val="24"/>
        </w:rPr>
        <w:t>O</w:t>
      </w:r>
      <w:r w:rsidRPr="00812D78">
        <w:rPr>
          <w:spacing w:val="-1"/>
          <w:sz w:val="24"/>
          <w:szCs w:val="24"/>
        </w:rPr>
        <w:t>W</w:t>
      </w:r>
      <w:r w:rsidRPr="00812D78">
        <w:rPr>
          <w:sz w:val="24"/>
          <w:szCs w:val="24"/>
        </w:rPr>
        <w:t xml:space="preserve">AS </w:t>
      </w:r>
      <w:r w:rsidRPr="00812D78">
        <w:rPr>
          <w:spacing w:val="1"/>
          <w:sz w:val="24"/>
          <w:szCs w:val="24"/>
        </w:rPr>
        <w:t>P</w:t>
      </w:r>
      <w:r w:rsidRPr="00812D78">
        <w:rPr>
          <w:spacing w:val="-1"/>
          <w:sz w:val="24"/>
          <w:szCs w:val="24"/>
        </w:rPr>
        <w:t>-</w:t>
      </w:r>
      <w:r w:rsidRPr="00812D78">
        <w:rPr>
          <w:sz w:val="24"/>
          <w:szCs w:val="24"/>
        </w:rPr>
        <w:t>AT</w:t>
      </w:r>
      <w:r w:rsidRPr="00812D78">
        <w:rPr>
          <w:spacing w:val="-1"/>
          <w:sz w:val="24"/>
          <w:szCs w:val="24"/>
        </w:rPr>
        <w:t>-</w:t>
      </w:r>
      <w:r w:rsidRPr="00812D78">
        <w:rPr>
          <w:sz w:val="24"/>
          <w:szCs w:val="24"/>
        </w:rPr>
        <w:t>009)</w:t>
      </w:r>
    </w:p>
    <w:p w14:paraId="186CCA0A" w14:textId="77777777" w:rsidR="008F530A" w:rsidRPr="00812D78" w:rsidRDefault="00987857" w:rsidP="008B24E5">
      <w:pPr>
        <w:spacing w:line="360" w:lineRule="auto"/>
        <w:ind w:left="851" w:hanging="851"/>
        <w:rPr>
          <w:sz w:val="24"/>
          <w:szCs w:val="24"/>
        </w:rPr>
      </w:pPr>
      <w:r w:rsidRPr="00812D78">
        <w:rPr>
          <w:sz w:val="24"/>
          <w:szCs w:val="24"/>
        </w:rPr>
        <w:t>Rat</w:t>
      </w:r>
      <w:r w:rsidRPr="00812D78">
        <w:rPr>
          <w:spacing w:val="1"/>
          <w:sz w:val="24"/>
          <w:szCs w:val="24"/>
        </w:rPr>
        <w:t>i</w:t>
      </w:r>
      <w:r w:rsidRPr="00812D78">
        <w:rPr>
          <w:sz w:val="24"/>
          <w:szCs w:val="24"/>
        </w:rPr>
        <w:t>onal.</w:t>
      </w:r>
      <w:r w:rsidRPr="00812D78">
        <w:rPr>
          <w:spacing w:val="6"/>
          <w:sz w:val="24"/>
          <w:szCs w:val="24"/>
        </w:rPr>
        <w:t xml:space="preserve"> </w:t>
      </w:r>
      <w:r w:rsidRPr="00812D78">
        <w:rPr>
          <w:spacing w:val="-1"/>
          <w:sz w:val="24"/>
          <w:szCs w:val="24"/>
        </w:rPr>
        <w:t>(</w:t>
      </w:r>
      <w:r w:rsidRPr="00812D78">
        <w:rPr>
          <w:sz w:val="24"/>
          <w:szCs w:val="24"/>
        </w:rPr>
        <w:t>2001</w:t>
      </w:r>
      <w:r w:rsidRPr="00812D78">
        <w:rPr>
          <w:spacing w:val="-1"/>
          <w:sz w:val="24"/>
          <w:szCs w:val="24"/>
        </w:rPr>
        <w:t>)</w:t>
      </w:r>
      <w:r w:rsidRPr="00812D78">
        <w:rPr>
          <w:sz w:val="24"/>
          <w:szCs w:val="24"/>
        </w:rPr>
        <w:t>.</w:t>
      </w:r>
      <w:r w:rsidRPr="00812D78">
        <w:rPr>
          <w:spacing w:val="7"/>
          <w:sz w:val="24"/>
          <w:szCs w:val="24"/>
        </w:rPr>
        <w:t xml:space="preserve"> </w:t>
      </w:r>
      <w:r w:rsidRPr="00812D78">
        <w:rPr>
          <w:i/>
          <w:sz w:val="24"/>
          <w:szCs w:val="24"/>
        </w:rPr>
        <w:t>Ra</w:t>
      </w:r>
      <w:r w:rsidRPr="00812D78">
        <w:rPr>
          <w:i/>
          <w:spacing w:val="1"/>
          <w:sz w:val="24"/>
          <w:szCs w:val="24"/>
        </w:rPr>
        <w:t>ti</w:t>
      </w:r>
      <w:r w:rsidRPr="00812D78">
        <w:rPr>
          <w:i/>
          <w:sz w:val="24"/>
          <w:szCs w:val="24"/>
        </w:rPr>
        <w:t>o</w:t>
      </w:r>
      <w:r w:rsidRPr="00812D78">
        <w:rPr>
          <w:i/>
          <w:spacing w:val="-1"/>
          <w:sz w:val="24"/>
          <w:szCs w:val="24"/>
        </w:rPr>
        <w:t>n</w:t>
      </w:r>
      <w:r w:rsidRPr="00812D78">
        <w:rPr>
          <w:i/>
          <w:sz w:val="24"/>
          <w:szCs w:val="24"/>
        </w:rPr>
        <w:t>al</w:t>
      </w:r>
      <w:r w:rsidRPr="00812D78">
        <w:rPr>
          <w:i/>
          <w:spacing w:val="6"/>
          <w:sz w:val="24"/>
          <w:szCs w:val="24"/>
        </w:rPr>
        <w:t xml:space="preserve"> </w:t>
      </w:r>
      <w:r w:rsidRPr="00812D78">
        <w:rPr>
          <w:i/>
          <w:sz w:val="24"/>
          <w:szCs w:val="24"/>
        </w:rPr>
        <w:t>Uni</w:t>
      </w:r>
      <w:r w:rsidRPr="00812D78">
        <w:rPr>
          <w:i/>
          <w:spacing w:val="1"/>
          <w:sz w:val="24"/>
          <w:szCs w:val="24"/>
        </w:rPr>
        <w:t>fi</w:t>
      </w:r>
      <w:r w:rsidRPr="00812D78">
        <w:rPr>
          <w:i/>
          <w:sz w:val="24"/>
          <w:szCs w:val="24"/>
        </w:rPr>
        <w:t>ed</w:t>
      </w:r>
      <w:r w:rsidRPr="00812D78">
        <w:rPr>
          <w:i/>
          <w:spacing w:val="5"/>
          <w:sz w:val="24"/>
          <w:szCs w:val="24"/>
        </w:rPr>
        <w:t xml:space="preserve"> </w:t>
      </w:r>
      <w:r w:rsidRPr="00812D78">
        <w:rPr>
          <w:i/>
          <w:sz w:val="24"/>
          <w:szCs w:val="24"/>
        </w:rPr>
        <w:t>Process:</w:t>
      </w:r>
      <w:r w:rsidRPr="00812D78">
        <w:rPr>
          <w:i/>
          <w:spacing w:val="5"/>
          <w:sz w:val="24"/>
          <w:szCs w:val="24"/>
        </w:rPr>
        <w:t xml:space="preserve"> </w:t>
      </w:r>
      <w:r w:rsidRPr="00812D78">
        <w:rPr>
          <w:i/>
          <w:sz w:val="24"/>
          <w:szCs w:val="24"/>
        </w:rPr>
        <w:t>Best</w:t>
      </w:r>
      <w:r w:rsidRPr="00812D78">
        <w:rPr>
          <w:i/>
          <w:spacing w:val="4"/>
          <w:sz w:val="24"/>
          <w:szCs w:val="24"/>
        </w:rPr>
        <w:t xml:space="preserve"> </w:t>
      </w:r>
      <w:r w:rsidRPr="00812D78">
        <w:rPr>
          <w:i/>
          <w:sz w:val="24"/>
          <w:szCs w:val="24"/>
        </w:rPr>
        <w:t>Prac</w:t>
      </w:r>
      <w:r w:rsidRPr="00812D78">
        <w:rPr>
          <w:i/>
          <w:spacing w:val="1"/>
          <w:sz w:val="24"/>
          <w:szCs w:val="24"/>
        </w:rPr>
        <w:t>ti</w:t>
      </w:r>
      <w:r w:rsidRPr="00812D78">
        <w:rPr>
          <w:i/>
          <w:sz w:val="24"/>
          <w:szCs w:val="24"/>
        </w:rPr>
        <w:t>c</w:t>
      </w:r>
      <w:r w:rsidRPr="00812D78">
        <w:rPr>
          <w:i/>
          <w:spacing w:val="-1"/>
          <w:sz w:val="24"/>
          <w:szCs w:val="24"/>
        </w:rPr>
        <w:t>e</w:t>
      </w:r>
      <w:r w:rsidRPr="00812D78">
        <w:rPr>
          <w:i/>
          <w:sz w:val="24"/>
          <w:szCs w:val="24"/>
        </w:rPr>
        <w:t>s</w:t>
      </w:r>
      <w:r w:rsidRPr="00812D78">
        <w:rPr>
          <w:i/>
          <w:spacing w:val="6"/>
          <w:sz w:val="24"/>
          <w:szCs w:val="24"/>
        </w:rPr>
        <w:t xml:space="preserve"> </w:t>
      </w:r>
      <w:r w:rsidRPr="00812D78">
        <w:rPr>
          <w:i/>
          <w:spacing w:val="1"/>
          <w:sz w:val="24"/>
          <w:szCs w:val="24"/>
        </w:rPr>
        <w:t>f</w:t>
      </w:r>
      <w:r w:rsidRPr="00812D78">
        <w:rPr>
          <w:i/>
          <w:sz w:val="24"/>
          <w:szCs w:val="24"/>
        </w:rPr>
        <w:t>or</w:t>
      </w:r>
      <w:r w:rsidRPr="00812D78">
        <w:rPr>
          <w:i/>
          <w:spacing w:val="6"/>
          <w:sz w:val="24"/>
          <w:szCs w:val="24"/>
        </w:rPr>
        <w:t xml:space="preserve"> </w:t>
      </w:r>
      <w:r w:rsidRPr="00812D78">
        <w:rPr>
          <w:i/>
          <w:sz w:val="24"/>
          <w:szCs w:val="24"/>
        </w:rPr>
        <w:t>So</w:t>
      </w:r>
      <w:r w:rsidRPr="00812D78">
        <w:rPr>
          <w:i/>
          <w:spacing w:val="1"/>
          <w:sz w:val="24"/>
          <w:szCs w:val="24"/>
        </w:rPr>
        <w:t>ft</w:t>
      </w:r>
      <w:r w:rsidRPr="00812D78">
        <w:rPr>
          <w:i/>
          <w:sz w:val="24"/>
          <w:szCs w:val="24"/>
        </w:rPr>
        <w:t>ware</w:t>
      </w:r>
      <w:r w:rsidRPr="00812D78">
        <w:rPr>
          <w:i/>
          <w:spacing w:val="6"/>
          <w:sz w:val="24"/>
          <w:szCs w:val="24"/>
        </w:rPr>
        <w:t xml:space="preserve"> </w:t>
      </w:r>
      <w:r w:rsidRPr="00812D78">
        <w:rPr>
          <w:i/>
          <w:spacing w:val="-2"/>
          <w:sz w:val="24"/>
          <w:szCs w:val="24"/>
        </w:rPr>
        <w:t>D</w:t>
      </w:r>
      <w:r w:rsidRPr="00812D78">
        <w:rPr>
          <w:i/>
          <w:sz w:val="24"/>
          <w:szCs w:val="24"/>
        </w:rPr>
        <w:t>e</w:t>
      </w:r>
      <w:r w:rsidRPr="00812D78">
        <w:rPr>
          <w:i/>
          <w:spacing w:val="-1"/>
          <w:sz w:val="24"/>
          <w:szCs w:val="24"/>
        </w:rPr>
        <w:t>v</w:t>
      </w:r>
      <w:r w:rsidRPr="00812D78">
        <w:rPr>
          <w:i/>
          <w:sz w:val="24"/>
          <w:szCs w:val="24"/>
        </w:rPr>
        <w:t>elop</w:t>
      </w:r>
      <w:r w:rsidRPr="00812D78">
        <w:rPr>
          <w:i/>
          <w:spacing w:val="2"/>
          <w:sz w:val="24"/>
          <w:szCs w:val="24"/>
        </w:rPr>
        <w:t>m</w:t>
      </w:r>
      <w:r w:rsidRPr="00812D78">
        <w:rPr>
          <w:i/>
          <w:sz w:val="24"/>
          <w:szCs w:val="24"/>
        </w:rPr>
        <w:t>ent</w:t>
      </w:r>
      <w:r w:rsidRPr="00812D78">
        <w:rPr>
          <w:i/>
          <w:spacing w:val="6"/>
          <w:sz w:val="24"/>
          <w:szCs w:val="24"/>
        </w:rPr>
        <w:t xml:space="preserve"> </w:t>
      </w:r>
      <w:r w:rsidRPr="00812D78">
        <w:rPr>
          <w:i/>
          <w:spacing w:val="1"/>
          <w:sz w:val="24"/>
          <w:szCs w:val="24"/>
        </w:rPr>
        <w:t>T</w:t>
      </w:r>
      <w:r w:rsidRPr="00812D78">
        <w:rPr>
          <w:i/>
          <w:sz w:val="24"/>
          <w:szCs w:val="24"/>
        </w:rPr>
        <w:t>ea</w:t>
      </w:r>
      <w:r w:rsidRPr="00812D78">
        <w:rPr>
          <w:i/>
          <w:spacing w:val="-1"/>
          <w:sz w:val="24"/>
          <w:szCs w:val="24"/>
        </w:rPr>
        <w:t>m</w:t>
      </w:r>
      <w:r w:rsidRPr="00812D78">
        <w:rPr>
          <w:i/>
          <w:sz w:val="24"/>
          <w:szCs w:val="24"/>
        </w:rPr>
        <w:t>s.</w:t>
      </w:r>
      <w:r w:rsidR="008B24E5">
        <w:rPr>
          <w:sz w:val="24"/>
          <w:szCs w:val="24"/>
          <w:lang w:val="id-ID"/>
        </w:rPr>
        <w:t xml:space="preserve"> </w:t>
      </w:r>
      <w:r w:rsidRPr="00812D78">
        <w:rPr>
          <w:sz w:val="24"/>
          <w:szCs w:val="24"/>
        </w:rPr>
        <w:t>Whi</w:t>
      </w:r>
      <w:r w:rsidRPr="00812D78">
        <w:rPr>
          <w:spacing w:val="1"/>
          <w:sz w:val="24"/>
          <w:szCs w:val="24"/>
        </w:rPr>
        <w:t>t</w:t>
      </w:r>
      <w:r w:rsidRPr="00812D78">
        <w:rPr>
          <w:sz w:val="24"/>
          <w:szCs w:val="24"/>
        </w:rPr>
        <w:t>ep</w:t>
      </w:r>
      <w:r w:rsidRPr="00812D78">
        <w:rPr>
          <w:spacing w:val="-1"/>
          <w:sz w:val="24"/>
          <w:szCs w:val="24"/>
        </w:rPr>
        <w:t>a</w:t>
      </w:r>
      <w:r w:rsidRPr="00812D78">
        <w:rPr>
          <w:sz w:val="24"/>
          <w:szCs w:val="24"/>
        </w:rPr>
        <w:t>pe</w:t>
      </w:r>
      <w:r w:rsidRPr="00812D78">
        <w:rPr>
          <w:spacing w:val="-1"/>
          <w:sz w:val="24"/>
          <w:szCs w:val="24"/>
        </w:rPr>
        <w:t>r</w:t>
      </w:r>
      <w:r w:rsidRPr="00812D78">
        <w:rPr>
          <w:sz w:val="24"/>
          <w:szCs w:val="24"/>
        </w:rPr>
        <w:t>.</w:t>
      </w:r>
    </w:p>
    <w:p w14:paraId="208FB208" w14:textId="77777777" w:rsidR="008F530A" w:rsidRPr="00812D78" w:rsidRDefault="008F530A" w:rsidP="00987857">
      <w:pPr>
        <w:spacing w:line="360" w:lineRule="auto"/>
        <w:rPr>
          <w:sz w:val="24"/>
          <w:szCs w:val="24"/>
        </w:rPr>
      </w:pPr>
    </w:p>
    <w:p w14:paraId="43ADB2ED" w14:textId="77777777" w:rsidR="008F530A" w:rsidRPr="00812D78" w:rsidRDefault="00987857" w:rsidP="00987857">
      <w:pPr>
        <w:spacing w:line="360" w:lineRule="auto"/>
        <w:rPr>
          <w:sz w:val="24"/>
          <w:szCs w:val="24"/>
        </w:rPr>
      </w:pPr>
      <w:r w:rsidRPr="00812D78">
        <w:rPr>
          <w:b/>
          <w:sz w:val="24"/>
          <w:szCs w:val="24"/>
        </w:rPr>
        <w:t>Da</w:t>
      </w:r>
      <w:r w:rsidRPr="00812D78">
        <w:rPr>
          <w:b/>
          <w:spacing w:val="-1"/>
          <w:sz w:val="24"/>
          <w:szCs w:val="24"/>
        </w:rPr>
        <w:t>t</w:t>
      </w:r>
      <w:r w:rsidRPr="00812D78">
        <w:rPr>
          <w:b/>
          <w:sz w:val="24"/>
          <w:szCs w:val="24"/>
        </w:rPr>
        <w:t>a a</w:t>
      </w:r>
      <w:r w:rsidRPr="00812D78">
        <w:rPr>
          <w:b/>
          <w:spacing w:val="-1"/>
          <w:sz w:val="24"/>
          <w:szCs w:val="24"/>
        </w:rPr>
        <w:t>t</w:t>
      </w:r>
      <w:r w:rsidRPr="00812D78">
        <w:rPr>
          <w:b/>
          <w:sz w:val="24"/>
          <w:szCs w:val="24"/>
        </w:rPr>
        <w:t>au</w:t>
      </w:r>
      <w:r w:rsidRPr="00812D78">
        <w:rPr>
          <w:b/>
          <w:spacing w:val="1"/>
          <w:sz w:val="24"/>
          <w:szCs w:val="24"/>
        </w:rPr>
        <w:t xml:space="preserve"> d</w:t>
      </w:r>
      <w:r w:rsidRPr="00812D78">
        <w:rPr>
          <w:b/>
          <w:sz w:val="24"/>
          <w:szCs w:val="24"/>
        </w:rPr>
        <w:t>o</w:t>
      </w:r>
      <w:r w:rsidRPr="00812D78">
        <w:rPr>
          <w:b/>
          <w:spacing w:val="1"/>
          <w:sz w:val="24"/>
          <w:szCs w:val="24"/>
        </w:rPr>
        <w:t>kum</w:t>
      </w:r>
      <w:r w:rsidRPr="00812D78">
        <w:rPr>
          <w:b/>
          <w:sz w:val="24"/>
          <w:szCs w:val="24"/>
        </w:rPr>
        <w:t>en y</w:t>
      </w:r>
      <w:r w:rsidRPr="00812D78">
        <w:rPr>
          <w:b/>
          <w:spacing w:val="-1"/>
          <w:sz w:val="24"/>
          <w:szCs w:val="24"/>
        </w:rPr>
        <w:t>a</w:t>
      </w:r>
      <w:r w:rsidRPr="00812D78">
        <w:rPr>
          <w:b/>
          <w:spacing w:val="1"/>
          <w:sz w:val="24"/>
          <w:szCs w:val="24"/>
        </w:rPr>
        <w:t>n</w:t>
      </w:r>
      <w:r w:rsidRPr="00812D78">
        <w:rPr>
          <w:b/>
          <w:sz w:val="24"/>
          <w:szCs w:val="24"/>
        </w:rPr>
        <w:t xml:space="preserve">g </w:t>
      </w:r>
      <w:r w:rsidRPr="00812D78">
        <w:rPr>
          <w:b/>
          <w:spacing w:val="1"/>
          <w:sz w:val="24"/>
          <w:szCs w:val="24"/>
        </w:rPr>
        <w:t>d</w:t>
      </w:r>
      <w:r w:rsidRPr="00812D78">
        <w:rPr>
          <w:b/>
          <w:spacing w:val="4"/>
          <w:sz w:val="24"/>
          <w:szCs w:val="24"/>
        </w:rPr>
        <w:t>i</w:t>
      </w:r>
      <w:r w:rsidRPr="00812D78">
        <w:rPr>
          <w:b/>
          <w:spacing w:val="-1"/>
          <w:sz w:val="24"/>
          <w:szCs w:val="24"/>
        </w:rPr>
        <w:t>-</w:t>
      </w:r>
      <w:r w:rsidRPr="00812D78">
        <w:rPr>
          <w:b/>
          <w:spacing w:val="1"/>
          <w:sz w:val="24"/>
          <w:szCs w:val="24"/>
        </w:rPr>
        <w:t>d</w:t>
      </w:r>
      <w:r w:rsidRPr="00812D78">
        <w:rPr>
          <w:b/>
          <w:sz w:val="24"/>
          <w:szCs w:val="24"/>
        </w:rPr>
        <w:t>own</w:t>
      </w:r>
      <w:r w:rsidRPr="00812D78">
        <w:rPr>
          <w:b/>
          <w:spacing w:val="1"/>
          <w:sz w:val="24"/>
          <w:szCs w:val="24"/>
        </w:rPr>
        <w:t>l</w:t>
      </w:r>
      <w:r w:rsidRPr="00812D78">
        <w:rPr>
          <w:b/>
          <w:sz w:val="24"/>
          <w:szCs w:val="24"/>
        </w:rPr>
        <w:t>o</w:t>
      </w:r>
      <w:r w:rsidRPr="00812D78">
        <w:rPr>
          <w:b/>
          <w:spacing w:val="-1"/>
          <w:sz w:val="24"/>
          <w:szCs w:val="24"/>
        </w:rPr>
        <w:t>a</w:t>
      </w:r>
      <w:r w:rsidRPr="00812D78">
        <w:rPr>
          <w:b/>
          <w:sz w:val="24"/>
          <w:szCs w:val="24"/>
        </w:rPr>
        <w:t>d</w:t>
      </w:r>
      <w:r w:rsidRPr="00812D78">
        <w:rPr>
          <w:b/>
          <w:spacing w:val="1"/>
          <w:sz w:val="24"/>
          <w:szCs w:val="24"/>
        </w:rPr>
        <w:t xml:space="preserve"> m</w:t>
      </w:r>
      <w:r w:rsidRPr="00812D78">
        <w:rPr>
          <w:b/>
          <w:sz w:val="24"/>
          <w:szCs w:val="24"/>
        </w:rPr>
        <w:t>el</w:t>
      </w:r>
      <w:r w:rsidRPr="00812D78">
        <w:rPr>
          <w:b/>
          <w:spacing w:val="-1"/>
          <w:sz w:val="24"/>
          <w:szCs w:val="24"/>
        </w:rPr>
        <w:t>a</w:t>
      </w:r>
      <w:r w:rsidRPr="00812D78">
        <w:rPr>
          <w:b/>
          <w:spacing w:val="1"/>
          <w:sz w:val="24"/>
          <w:szCs w:val="24"/>
        </w:rPr>
        <w:t>lu</w:t>
      </w:r>
      <w:r w:rsidRPr="00812D78">
        <w:rPr>
          <w:b/>
          <w:sz w:val="24"/>
          <w:szCs w:val="24"/>
        </w:rPr>
        <w:t>i</w:t>
      </w:r>
      <w:r w:rsidRPr="00812D78">
        <w:rPr>
          <w:b/>
          <w:spacing w:val="-1"/>
          <w:sz w:val="24"/>
          <w:szCs w:val="24"/>
        </w:rPr>
        <w:t xml:space="preserve"> </w:t>
      </w:r>
      <w:r w:rsidRPr="00812D78">
        <w:rPr>
          <w:b/>
          <w:spacing w:val="1"/>
          <w:sz w:val="24"/>
          <w:szCs w:val="24"/>
        </w:rPr>
        <w:t>f</w:t>
      </w:r>
      <w:r w:rsidRPr="00812D78">
        <w:rPr>
          <w:b/>
          <w:spacing w:val="-1"/>
          <w:sz w:val="24"/>
          <w:szCs w:val="24"/>
        </w:rPr>
        <w:t>t</w:t>
      </w:r>
      <w:r w:rsidRPr="00812D78">
        <w:rPr>
          <w:b/>
          <w:sz w:val="24"/>
          <w:szCs w:val="24"/>
        </w:rPr>
        <w:t>p</w:t>
      </w:r>
      <w:r w:rsidRPr="00812D78">
        <w:rPr>
          <w:b/>
          <w:spacing w:val="1"/>
          <w:sz w:val="24"/>
          <w:szCs w:val="24"/>
        </w:rPr>
        <w:t xml:space="preserve"> </w:t>
      </w:r>
      <w:r w:rsidRPr="00812D78">
        <w:rPr>
          <w:b/>
          <w:sz w:val="24"/>
          <w:szCs w:val="24"/>
        </w:rPr>
        <w:t>:</w:t>
      </w:r>
    </w:p>
    <w:p w14:paraId="79B5F5A7" w14:textId="77777777" w:rsidR="008F530A" w:rsidRPr="00812D78" w:rsidRDefault="00987857" w:rsidP="008B24E5">
      <w:pPr>
        <w:spacing w:line="360" w:lineRule="auto"/>
        <w:ind w:left="851" w:hanging="851"/>
        <w:jc w:val="both"/>
        <w:rPr>
          <w:sz w:val="24"/>
          <w:szCs w:val="24"/>
        </w:rPr>
      </w:pPr>
      <w:r w:rsidRPr="00812D78">
        <w:rPr>
          <w:spacing w:val="-1"/>
          <w:sz w:val="24"/>
          <w:szCs w:val="24"/>
        </w:rPr>
        <w:t>Ir</w:t>
      </w:r>
      <w:r w:rsidRPr="00812D78">
        <w:rPr>
          <w:sz w:val="24"/>
          <w:szCs w:val="24"/>
        </w:rPr>
        <w:t>vi</w:t>
      </w:r>
      <w:r w:rsidRPr="00812D78">
        <w:rPr>
          <w:spacing w:val="-7"/>
          <w:sz w:val="24"/>
          <w:szCs w:val="24"/>
        </w:rPr>
        <w:t xml:space="preserve"> </w:t>
      </w:r>
      <w:r w:rsidRPr="00812D78">
        <w:rPr>
          <w:sz w:val="24"/>
          <w:szCs w:val="24"/>
        </w:rPr>
        <w:t>ng,</w:t>
      </w:r>
      <w:r w:rsidRPr="00812D78">
        <w:rPr>
          <w:spacing w:val="-7"/>
          <w:sz w:val="24"/>
          <w:szCs w:val="24"/>
        </w:rPr>
        <w:t xml:space="preserve"> </w:t>
      </w:r>
      <w:r w:rsidRPr="00812D78">
        <w:rPr>
          <w:sz w:val="24"/>
          <w:szCs w:val="24"/>
        </w:rPr>
        <w:t>Ja</w:t>
      </w:r>
      <w:r w:rsidRPr="00812D78">
        <w:rPr>
          <w:spacing w:val="-1"/>
          <w:sz w:val="24"/>
          <w:szCs w:val="24"/>
        </w:rPr>
        <w:t>c</w:t>
      </w:r>
      <w:r w:rsidRPr="00812D78">
        <w:rPr>
          <w:sz w:val="24"/>
          <w:szCs w:val="24"/>
        </w:rPr>
        <w:t>k</w:t>
      </w:r>
      <w:r w:rsidRPr="00812D78">
        <w:rPr>
          <w:spacing w:val="1"/>
          <w:sz w:val="24"/>
          <w:szCs w:val="24"/>
        </w:rPr>
        <w:t>i</w:t>
      </w:r>
      <w:r w:rsidRPr="00812D78">
        <w:rPr>
          <w:sz w:val="24"/>
          <w:szCs w:val="24"/>
        </w:rPr>
        <w:t>e</w:t>
      </w:r>
      <w:r w:rsidRPr="00812D78">
        <w:rPr>
          <w:spacing w:val="-7"/>
          <w:sz w:val="24"/>
          <w:szCs w:val="24"/>
        </w:rPr>
        <w:t xml:space="preserve"> </w:t>
      </w:r>
      <w:r w:rsidRPr="00812D78">
        <w:rPr>
          <w:sz w:val="24"/>
          <w:szCs w:val="24"/>
        </w:rPr>
        <w:t>“</w:t>
      </w:r>
      <w:r w:rsidRPr="00812D78">
        <w:rPr>
          <w:spacing w:val="-1"/>
          <w:sz w:val="24"/>
          <w:szCs w:val="24"/>
        </w:rPr>
        <w:t>A</w:t>
      </w:r>
      <w:r w:rsidRPr="00812D78">
        <w:rPr>
          <w:sz w:val="24"/>
          <w:szCs w:val="24"/>
        </w:rPr>
        <w:t>pp</w:t>
      </w:r>
      <w:r w:rsidRPr="00812D78">
        <w:rPr>
          <w:spacing w:val="-1"/>
          <w:sz w:val="24"/>
          <w:szCs w:val="24"/>
        </w:rPr>
        <w:t>r</w:t>
      </w:r>
      <w:r w:rsidRPr="00812D78">
        <w:rPr>
          <w:spacing w:val="2"/>
          <w:sz w:val="24"/>
          <w:szCs w:val="24"/>
        </w:rPr>
        <w:t>o</w:t>
      </w:r>
      <w:r w:rsidRPr="00812D78">
        <w:rPr>
          <w:sz w:val="24"/>
          <w:szCs w:val="24"/>
        </w:rPr>
        <w:t>a</w:t>
      </w:r>
      <w:r w:rsidRPr="00812D78">
        <w:rPr>
          <w:spacing w:val="-1"/>
          <w:sz w:val="24"/>
          <w:szCs w:val="24"/>
        </w:rPr>
        <w:t>c</w:t>
      </w:r>
      <w:r w:rsidRPr="00812D78">
        <w:rPr>
          <w:spacing w:val="2"/>
          <w:sz w:val="24"/>
          <w:szCs w:val="24"/>
        </w:rPr>
        <w:t>h</w:t>
      </w:r>
      <w:r w:rsidRPr="00812D78">
        <w:rPr>
          <w:sz w:val="24"/>
          <w:szCs w:val="24"/>
        </w:rPr>
        <w:t>es</w:t>
      </w:r>
      <w:r w:rsidRPr="00812D78">
        <w:rPr>
          <w:spacing w:val="-7"/>
          <w:sz w:val="24"/>
          <w:szCs w:val="24"/>
        </w:rPr>
        <w:t xml:space="preserve"> </w:t>
      </w:r>
      <w:r w:rsidRPr="00812D78">
        <w:rPr>
          <w:spacing w:val="1"/>
          <w:sz w:val="24"/>
          <w:szCs w:val="24"/>
        </w:rPr>
        <w:t>t</w:t>
      </w:r>
      <w:r w:rsidRPr="00812D78">
        <w:rPr>
          <w:sz w:val="24"/>
          <w:szCs w:val="24"/>
        </w:rPr>
        <w:t>o</w:t>
      </w:r>
      <w:r w:rsidRPr="00812D78">
        <w:rPr>
          <w:spacing w:val="-7"/>
          <w:sz w:val="24"/>
          <w:szCs w:val="24"/>
        </w:rPr>
        <w:t xml:space="preserve"> </w:t>
      </w:r>
      <w:r w:rsidRPr="00812D78">
        <w:rPr>
          <w:spacing w:val="1"/>
          <w:sz w:val="24"/>
          <w:szCs w:val="24"/>
        </w:rPr>
        <w:t>m</w:t>
      </w:r>
      <w:r w:rsidRPr="00812D78">
        <w:rPr>
          <w:sz w:val="24"/>
          <w:szCs w:val="24"/>
        </w:rPr>
        <w:t>an</w:t>
      </w:r>
      <w:r w:rsidRPr="00812D78">
        <w:rPr>
          <w:spacing w:val="-1"/>
          <w:sz w:val="24"/>
          <w:szCs w:val="24"/>
        </w:rPr>
        <w:t>a</w:t>
      </w:r>
      <w:r w:rsidRPr="00812D78">
        <w:rPr>
          <w:sz w:val="24"/>
          <w:szCs w:val="24"/>
        </w:rPr>
        <w:t>g</w:t>
      </w:r>
      <w:r w:rsidRPr="00812D78">
        <w:rPr>
          <w:spacing w:val="1"/>
          <w:sz w:val="24"/>
          <w:szCs w:val="24"/>
        </w:rPr>
        <w:t>i</w:t>
      </w:r>
      <w:r w:rsidRPr="00812D78">
        <w:rPr>
          <w:sz w:val="24"/>
          <w:szCs w:val="24"/>
        </w:rPr>
        <w:t>ng</w:t>
      </w:r>
      <w:r w:rsidRPr="00812D78">
        <w:rPr>
          <w:spacing w:val="-7"/>
          <w:sz w:val="24"/>
          <w:szCs w:val="24"/>
        </w:rPr>
        <w:t xml:space="preserve"> </w:t>
      </w:r>
      <w:r w:rsidRPr="00812D78">
        <w:rPr>
          <w:sz w:val="24"/>
          <w:szCs w:val="24"/>
        </w:rPr>
        <w:t>D</w:t>
      </w:r>
      <w:r w:rsidRPr="00812D78">
        <w:rPr>
          <w:spacing w:val="-1"/>
          <w:sz w:val="24"/>
          <w:szCs w:val="24"/>
        </w:rPr>
        <w:t>e</w:t>
      </w:r>
      <w:r w:rsidRPr="00812D78">
        <w:rPr>
          <w:sz w:val="24"/>
          <w:szCs w:val="24"/>
        </w:rPr>
        <w:t>v</w:t>
      </w:r>
      <w:r w:rsidRPr="00812D78">
        <w:rPr>
          <w:spacing w:val="1"/>
          <w:sz w:val="24"/>
          <w:szCs w:val="24"/>
        </w:rPr>
        <w:t>i</w:t>
      </w:r>
      <w:r w:rsidRPr="00812D78">
        <w:rPr>
          <w:sz w:val="24"/>
          <w:szCs w:val="24"/>
        </w:rPr>
        <w:t>ant</w:t>
      </w:r>
      <w:r w:rsidRPr="00812D78">
        <w:rPr>
          <w:spacing w:val="-7"/>
          <w:sz w:val="24"/>
          <w:szCs w:val="24"/>
        </w:rPr>
        <w:t xml:space="preserve"> </w:t>
      </w:r>
      <w:r w:rsidRPr="00812D78">
        <w:rPr>
          <w:spacing w:val="-1"/>
          <w:sz w:val="24"/>
          <w:szCs w:val="24"/>
        </w:rPr>
        <w:t>B</w:t>
      </w:r>
      <w:r w:rsidRPr="00812D78">
        <w:rPr>
          <w:sz w:val="24"/>
          <w:szCs w:val="24"/>
        </w:rPr>
        <w:t>eh</w:t>
      </w:r>
      <w:r w:rsidRPr="00812D78">
        <w:rPr>
          <w:spacing w:val="-1"/>
          <w:sz w:val="24"/>
          <w:szCs w:val="24"/>
        </w:rPr>
        <w:t>a</w:t>
      </w:r>
      <w:r w:rsidRPr="00812D78">
        <w:rPr>
          <w:sz w:val="24"/>
          <w:szCs w:val="24"/>
        </w:rPr>
        <w:t>v</w:t>
      </w:r>
      <w:r w:rsidRPr="00812D78">
        <w:rPr>
          <w:spacing w:val="1"/>
          <w:sz w:val="24"/>
          <w:szCs w:val="24"/>
        </w:rPr>
        <w:t>i</w:t>
      </w:r>
      <w:r w:rsidRPr="00812D78">
        <w:rPr>
          <w:sz w:val="24"/>
          <w:szCs w:val="24"/>
        </w:rPr>
        <w:t>or</w:t>
      </w:r>
      <w:r w:rsidRPr="00812D78">
        <w:rPr>
          <w:spacing w:val="-8"/>
          <w:sz w:val="24"/>
          <w:szCs w:val="24"/>
        </w:rPr>
        <w:t xml:space="preserve"> </w:t>
      </w:r>
      <w:r w:rsidRPr="00812D78">
        <w:rPr>
          <w:spacing w:val="1"/>
          <w:sz w:val="24"/>
          <w:szCs w:val="24"/>
        </w:rPr>
        <w:t>i</w:t>
      </w:r>
      <w:r w:rsidRPr="00812D78">
        <w:rPr>
          <w:sz w:val="24"/>
          <w:szCs w:val="24"/>
        </w:rPr>
        <w:t>n</w:t>
      </w:r>
      <w:r w:rsidRPr="00812D78">
        <w:rPr>
          <w:spacing w:val="-7"/>
          <w:sz w:val="24"/>
          <w:szCs w:val="24"/>
        </w:rPr>
        <w:t xml:space="preserve"> </w:t>
      </w:r>
      <w:r w:rsidRPr="00812D78">
        <w:rPr>
          <w:sz w:val="24"/>
          <w:szCs w:val="24"/>
        </w:rPr>
        <w:t>Vi</w:t>
      </w:r>
      <w:r w:rsidRPr="00812D78">
        <w:rPr>
          <w:spacing w:val="1"/>
          <w:sz w:val="24"/>
          <w:szCs w:val="24"/>
        </w:rPr>
        <w:t>t</w:t>
      </w:r>
      <w:r w:rsidRPr="00812D78">
        <w:rPr>
          <w:sz w:val="24"/>
          <w:szCs w:val="24"/>
        </w:rPr>
        <w:t>ual</w:t>
      </w:r>
      <w:r w:rsidRPr="00812D78">
        <w:rPr>
          <w:spacing w:val="-7"/>
          <w:sz w:val="24"/>
          <w:szCs w:val="24"/>
        </w:rPr>
        <w:t xml:space="preserve"> </w:t>
      </w:r>
      <w:r w:rsidRPr="00812D78">
        <w:rPr>
          <w:sz w:val="24"/>
          <w:szCs w:val="24"/>
        </w:rPr>
        <w:t>Co</w:t>
      </w:r>
      <w:r w:rsidRPr="00812D78">
        <w:rPr>
          <w:spacing w:val="1"/>
          <w:sz w:val="24"/>
          <w:szCs w:val="24"/>
        </w:rPr>
        <w:t>mm</w:t>
      </w:r>
      <w:r w:rsidRPr="00812D78">
        <w:rPr>
          <w:spacing w:val="-1"/>
          <w:sz w:val="24"/>
          <w:szCs w:val="24"/>
        </w:rPr>
        <w:t>u</w:t>
      </w:r>
      <w:r w:rsidRPr="00812D78">
        <w:rPr>
          <w:sz w:val="24"/>
          <w:szCs w:val="24"/>
        </w:rPr>
        <w:t>n</w:t>
      </w:r>
      <w:r w:rsidRPr="00812D78">
        <w:rPr>
          <w:spacing w:val="1"/>
          <w:sz w:val="24"/>
          <w:szCs w:val="24"/>
        </w:rPr>
        <w:t>iti</w:t>
      </w:r>
      <w:r w:rsidRPr="00812D78">
        <w:rPr>
          <w:sz w:val="24"/>
          <w:szCs w:val="24"/>
        </w:rPr>
        <w:t>es”</w:t>
      </w:r>
      <w:r w:rsidRPr="00812D78">
        <w:rPr>
          <w:spacing w:val="-8"/>
          <w:sz w:val="24"/>
          <w:szCs w:val="24"/>
        </w:rPr>
        <w:t xml:space="preserve"> </w:t>
      </w:r>
      <w:r w:rsidRPr="00812D78">
        <w:rPr>
          <w:sz w:val="24"/>
          <w:szCs w:val="24"/>
        </w:rPr>
        <w:t>Ap</w:t>
      </w:r>
      <w:r w:rsidRPr="00812D78">
        <w:rPr>
          <w:spacing w:val="-1"/>
          <w:sz w:val="24"/>
          <w:szCs w:val="24"/>
        </w:rPr>
        <w:t>r</w:t>
      </w:r>
      <w:r w:rsidRPr="00812D78">
        <w:rPr>
          <w:sz w:val="24"/>
          <w:szCs w:val="24"/>
        </w:rPr>
        <w:t>.</w:t>
      </w:r>
      <w:r w:rsidRPr="00812D78">
        <w:rPr>
          <w:spacing w:val="-7"/>
          <w:sz w:val="24"/>
          <w:szCs w:val="24"/>
        </w:rPr>
        <w:t xml:space="preserve"> </w:t>
      </w:r>
      <w:r w:rsidRPr="00812D78">
        <w:rPr>
          <w:sz w:val="24"/>
          <w:szCs w:val="24"/>
        </w:rPr>
        <w:t>1994.</w:t>
      </w:r>
      <w:r w:rsidR="008B24E5">
        <w:rPr>
          <w:sz w:val="24"/>
          <w:szCs w:val="24"/>
          <w:lang w:val="id-ID"/>
        </w:rPr>
        <w:t xml:space="preserve"> </w:t>
      </w:r>
      <w:r w:rsidRPr="00812D78">
        <w:rPr>
          <w:spacing w:val="-1"/>
          <w:sz w:val="24"/>
          <w:szCs w:val="24"/>
        </w:rPr>
        <w:t>[</w:t>
      </w:r>
      <w:r w:rsidRPr="00812D78">
        <w:rPr>
          <w:sz w:val="24"/>
          <w:szCs w:val="24"/>
        </w:rPr>
        <w:t>Onl</w:t>
      </w:r>
      <w:r w:rsidRPr="00812D78">
        <w:rPr>
          <w:spacing w:val="1"/>
          <w:sz w:val="24"/>
          <w:szCs w:val="24"/>
        </w:rPr>
        <w:t>i</w:t>
      </w:r>
      <w:r w:rsidRPr="00812D78">
        <w:rPr>
          <w:sz w:val="24"/>
          <w:szCs w:val="24"/>
        </w:rPr>
        <w:t xml:space="preserve">ne] </w:t>
      </w:r>
      <w:r w:rsidRPr="00812D78">
        <w:rPr>
          <w:spacing w:val="41"/>
          <w:sz w:val="24"/>
          <w:szCs w:val="24"/>
        </w:rPr>
        <w:t xml:space="preserve"> </w:t>
      </w:r>
      <w:r w:rsidRPr="00812D78">
        <w:rPr>
          <w:sz w:val="24"/>
          <w:szCs w:val="24"/>
        </w:rPr>
        <w:t>Av</w:t>
      </w:r>
      <w:r w:rsidRPr="00812D78">
        <w:rPr>
          <w:spacing w:val="-1"/>
          <w:sz w:val="24"/>
          <w:szCs w:val="24"/>
        </w:rPr>
        <w:t>a</w:t>
      </w:r>
      <w:r w:rsidRPr="00812D78">
        <w:rPr>
          <w:spacing w:val="1"/>
          <w:sz w:val="24"/>
          <w:szCs w:val="24"/>
        </w:rPr>
        <w:t>il</w:t>
      </w:r>
      <w:r w:rsidRPr="00812D78">
        <w:rPr>
          <w:sz w:val="24"/>
          <w:szCs w:val="24"/>
        </w:rPr>
        <w:t xml:space="preserve">able </w:t>
      </w:r>
      <w:r w:rsidRPr="00812D78">
        <w:rPr>
          <w:spacing w:val="44"/>
          <w:sz w:val="24"/>
          <w:szCs w:val="24"/>
        </w:rPr>
        <w:t xml:space="preserve"> </w:t>
      </w:r>
      <w:r w:rsidRPr="00812D78">
        <w:rPr>
          <w:spacing w:val="-1"/>
          <w:sz w:val="24"/>
          <w:szCs w:val="24"/>
        </w:rPr>
        <w:t>f</w:t>
      </w:r>
      <w:r w:rsidRPr="00812D78">
        <w:rPr>
          <w:spacing w:val="1"/>
          <w:sz w:val="24"/>
          <w:szCs w:val="24"/>
        </w:rPr>
        <w:t>t</w:t>
      </w:r>
      <w:r w:rsidRPr="00812D78">
        <w:rPr>
          <w:sz w:val="24"/>
          <w:szCs w:val="24"/>
        </w:rPr>
        <w:t>p</w:t>
      </w:r>
      <w:r w:rsidRPr="00812D78">
        <w:rPr>
          <w:spacing w:val="1"/>
          <w:sz w:val="24"/>
          <w:szCs w:val="24"/>
        </w:rPr>
        <w:t>://</w:t>
      </w:r>
      <w:r w:rsidRPr="00812D78">
        <w:rPr>
          <w:spacing w:val="-1"/>
          <w:sz w:val="24"/>
          <w:szCs w:val="24"/>
        </w:rPr>
        <w:t>f</w:t>
      </w:r>
      <w:r w:rsidRPr="00812D78">
        <w:rPr>
          <w:spacing w:val="1"/>
          <w:sz w:val="24"/>
          <w:szCs w:val="24"/>
        </w:rPr>
        <w:t>t</w:t>
      </w:r>
      <w:r w:rsidRPr="00812D78">
        <w:rPr>
          <w:sz w:val="24"/>
          <w:szCs w:val="24"/>
        </w:rPr>
        <w:t>p.</w:t>
      </w:r>
      <w:r w:rsidRPr="00812D78">
        <w:rPr>
          <w:spacing w:val="1"/>
          <w:sz w:val="24"/>
          <w:szCs w:val="24"/>
        </w:rPr>
        <w:t>m</w:t>
      </w:r>
      <w:r w:rsidRPr="00812D78">
        <w:rPr>
          <w:sz w:val="24"/>
          <w:szCs w:val="24"/>
        </w:rPr>
        <w:t>edia.m</w:t>
      </w:r>
      <w:r w:rsidRPr="00812D78">
        <w:rPr>
          <w:spacing w:val="1"/>
          <w:sz w:val="24"/>
          <w:szCs w:val="24"/>
        </w:rPr>
        <w:t>it</w:t>
      </w:r>
      <w:r w:rsidRPr="00812D78">
        <w:rPr>
          <w:sz w:val="24"/>
          <w:szCs w:val="24"/>
        </w:rPr>
        <w:t>.edu/pub</w:t>
      </w:r>
      <w:r w:rsidRPr="00812D78">
        <w:rPr>
          <w:spacing w:val="1"/>
          <w:sz w:val="24"/>
          <w:szCs w:val="24"/>
        </w:rPr>
        <w:t>/</w:t>
      </w:r>
      <w:r w:rsidRPr="00812D78">
        <w:rPr>
          <w:sz w:val="24"/>
          <w:szCs w:val="24"/>
        </w:rPr>
        <w:t xml:space="preserve">asb </w:t>
      </w:r>
      <w:r w:rsidRPr="00812D78">
        <w:rPr>
          <w:spacing w:val="42"/>
          <w:sz w:val="24"/>
          <w:szCs w:val="24"/>
        </w:rPr>
        <w:t xml:space="preserve"> </w:t>
      </w:r>
      <w:r w:rsidRPr="00812D78">
        <w:rPr>
          <w:spacing w:val="1"/>
          <w:sz w:val="24"/>
          <w:szCs w:val="24"/>
        </w:rPr>
        <w:t>/</w:t>
      </w:r>
      <w:r w:rsidRPr="00812D78">
        <w:rPr>
          <w:sz w:val="24"/>
          <w:szCs w:val="24"/>
        </w:rPr>
        <w:t>pap</w:t>
      </w:r>
      <w:r w:rsidRPr="00812D78">
        <w:rPr>
          <w:spacing w:val="-1"/>
          <w:sz w:val="24"/>
          <w:szCs w:val="24"/>
        </w:rPr>
        <w:t>er</w:t>
      </w:r>
      <w:r w:rsidRPr="00812D78">
        <w:rPr>
          <w:sz w:val="24"/>
          <w:szCs w:val="24"/>
        </w:rPr>
        <w:t>s</w:t>
      </w:r>
      <w:r w:rsidRPr="00812D78">
        <w:rPr>
          <w:spacing w:val="1"/>
          <w:sz w:val="24"/>
          <w:szCs w:val="24"/>
        </w:rPr>
        <w:t>/</w:t>
      </w:r>
      <w:r w:rsidRPr="00812D78">
        <w:rPr>
          <w:sz w:val="24"/>
          <w:szCs w:val="24"/>
        </w:rPr>
        <w:t>devian</w:t>
      </w:r>
      <w:r w:rsidRPr="00812D78">
        <w:rPr>
          <w:spacing w:val="1"/>
          <w:sz w:val="24"/>
          <w:szCs w:val="24"/>
        </w:rPr>
        <w:t>ce</w:t>
      </w:r>
      <w:r w:rsidRPr="00812D78">
        <w:rPr>
          <w:spacing w:val="-1"/>
          <w:sz w:val="24"/>
          <w:szCs w:val="24"/>
        </w:rPr>
        <w:t>-</w:t>
      </w:r>
      <w:r w:rsidRPr="00812D78">
        <w:rPr>
          <w:sz w:val="24"/>
          <w:szCs w:val="24"/>
        </w:rPr>
        <w:t>ch</w:t>
      </w:r>
      <w:r w:rsidRPr="00812D78">
        <w:rPr>
          <w:spacing w:val="2"/>
          <w:sz w:val="24"/>
          <w:szCs w:val="24"/>
        </w:rPr>
        <w:t>i</w:t>
      </w:r>
      <w:r w:rsidRPr="00812D78">
        <w:rPr>
          <w:sz w:val="24"/>
          <w:szCs w:val="24"/>
        </w:rPr>
        <w:t>94.</w:t>
      </w:r>
      <w:r w:rsidRPr="00812D78">
        <w:rPr>
          <w:spacing w:val="1"/>
          <w:sz w:val="24"/>
          <w:szCs w:val="24"/>
        </w:rPr>
        <w:t>t</w:t>
      </w:r>
      <w:r w:rsidRPr="00812D78">
        <w:rPr>
          <w:sz w:val="24"/>
          <w:szCs w:val="24"/>
        </w:rPr>
        <w:t>x</w:t>
      </w:r>
      <w:r w:rsidRPr="00812D78">
        <w:rPr>
          <w:spacing w:val="1"/>
          <w:sz w:val="24"/>
          <w:szCs w:val="24"/>
        </w:rPr>
        <w:t>t</w:t>
      </w:r>
      <w:r w:rsidRPr="00812D78">
        <w:rPr>
          <w:sz w:val="24"/>
          <w:szCs w:val="24"/>
        </w:rPr>
        <w:t xml:space="preserve">, </w:t>
      </w:r>
      <w:r w:rsidRPr="00812D78">
        <w:rPr>
          <w:spacing w:val="42"/>
          <w:sz w:val="24"/>
          <w:szCs w:val="24"/>
        </w:rPr>
        <w:t xml:space="preserve"> </w:t>
      </w:r>
      <w:r w:rsidRPr="00812D78">
        <w:rPr>
          <w:sz w:val="24"/>
          <w:szCs w:val="24"/>
        </w:rPr>
        <w:t>d</w:t>
      </w:r>
      <w:r w:rsidRPr="00812D78">
        <w:rPr>
          <w:spacing w:val="1"/>
          <w:sz w:val="24"/>
          <w:szCs w:val="24"/>
        </w:rPr>
        <w:t>i</w:t>
      </w:r>
      <w:r w:rsidRPr="00812D78">
        <w:rPr>
          <w:sz w:val="24"/>
          <w:szCs w:val="24"/>
        </w:rPr>
        <w:t>aks</w:t>
      </w:r>
      <w:r w:rsidRPr="00812D78">
        <w:rPr>
          <w:spacing w:val="-1"/>
          <w:sz w:val="24"/>
          <w:szCs w:val="24"/>
        </w:rPr>
        <w:t>e</w:t>
      </w:r>
      <w:r w:rsidRPr="00812D78">
        <w:rPr>
          <w:sz w:val="24"/>
          <w:szCs w:val="24"/>
        </w:rPr>
        <w:t xml:space="preserve">s </w:t>
      </w:r>
      <w:r w:rsidRPr="00812D78">
        <w:rPr>
          <w:spacing w:val="42"/>
          <w:sz w:val="24"/>
          <w:szCs w:val="24"/>
        </w:rPr>
        <w:t xml:space="preserve"> </w:t>
      </w:r>
      <w:r w:rsidRPr="00812D78">
        <w:rPr>
          <w:sz w:val="24"/>
          <w:szCs w:val="24"/>
        </w:rPr>
        <w:t>4</w:t>
      </w:r>
      <w:r w:rsidR="008B24E5">
        <w:rPr>
          <w:sz w:val="24"/>
          <w:szCs w:val="24"/>
          <w:lang w:val="id-ID"/>
        </w:rPr>
        <w:t xml:space="preserve"> </w:t>
      </w:r>
      <w:r w:rsidRPr="00812D78">
        <w:rPr>
          <w:sz w:val="24"/>
          <w:szCs w:val="24"/>
        </w:rPr>
        <w:t>D</w:t>
      </w:r>
      <w:r w:rsidRPr="00812D78">
        <w:rPr>
          <w:spacing w:val="-1"/>
          <w:sz w:val="24"/>
          <w:szCs w:val="24"/>
        </w:rPr>
        <w:t>e</w:t>
      </w:r>
      <w:r w:rsidRPr="00812D78">
        <w:rPr>
          <w:sz w:val="24"/>
          <w:szCs w:val="24"/>
        </w:rPr>
        <w:t>sembe</w:t>
      </w:r>
      <w:r w:rsidRPr="00812D78">
        <w:rPr>
          <w:spacing w:val="-1"/>
          <w:sz w:val="24"/>
          <w:szCs w:val="24"/>
        </w:rPr>
        <w:t>r</w:t>
      </w:r>
      <w:r w:rsidRPr="00812D78">
        <w:rPr>
          <w:sz w:val="24"/>
          <w:szCs w:val="24"/>
        </w:rPr>
        <w:t>. 1994.</w:t>
      </w:r>
    </w:p>
    <w:p w14:paraId="549DF36A" w14:textId="77777777" w:rsidR="008F530A" w:rsidRPr="00812D78" w:rsidRDefault="008F530A" w:rsidP="00987857">
      <w:pPr>
        <w:spacing w:line="360" w:lineRule="auto"/>
        <w:rPr>
          <w:sz w:val="24"/>
          <w:szCs w:val="24"/>
        </w:rPr>
      </w:pPr>
    </w:p>
    <w:p w14:paraId="4A900B24" w14:textId="77777777" w:rsidR="008F530A" w:rsidRPr="00812D78" w:rsidRDefault="00987857" w:rsidP="00987857">
      <w:pPr>
        <w:spacing w:line="360" w:lineRule="auto"/>
        <w:rPr>
          <w:sz w:val="24"/>
          <w:szCs w:val="24"/>
        </w:rPr>
      </w:pPr>
      <w:r w:rsidRPr="00812D78">
        <w:rPr>
          <w:b/>
          <w:sz w:val="24"/>
          <w:szCs w:val="24"/>
        </w:rPr>
        <w:t>Da</w:t>
      </w:r>
      <w:r w:rsidRPr="00812D78">
        <w:rPr>
          <w:b/>
          <w:spacing w:val="-1"/>
          <w:sz w:val="24"/>
          <w:szCs w:val="24"/>
        </w:rPr>
        <w:t>t</w:t>
      </w:r>
      <w:r w:rsidRPr="00812D78">
        <w:rPr>
          <w:b/>
          <w:sz w:val="24"/>
          <w:szCs w:val="24"/>
        </w:rPr>
        <w:t>a a</w:t>
      </w:r>
      <w:r w:rsidRPr="00812D78">
        <w:rPr>
          <w:b/>
          <w:spacing w:val="-1"/>
          <w:sz w:val="24"/>
          <w:szCs w:val="24"/>
        </w:rPr>
        <w:t>t</w:t>
      </w:r>
      <w:r w:rsidRPr="00812D78">
        <w:rPr>
          <w:b/>
          <w:sz w:val="24"/>
          <w:szCs w:val="24"/>
        </w:rPr>
        <w:t>au</w:t>
      </w:r>
      <w:r w:rsidRPr="00812D78">
        <w:rPr>
          <w:b/>
          <w:spacing w:val="1"/>
          <w:sz w:val="24"/>
          <w:szCs w:val="24"/>
        </w:rPr>
        <w:t xml:space="preserve"> d</w:t>
      </w:r>
      <w:r w:rsidRPr="00812D78">
        <w:rPr>
          <w:b/>
          <w:sz w:val="24"/>
          <w:szCs w:val="24"/>
        </w:rPr>
        <w:t>o</w:t>
      </w:r>
      <w:r w:rsidRPr="00812D78">
        <w:rPr>
          <w:b/>
          <w:spacing w:val="1"/>
          <w:sz w:val="24"/>
          <w:szCs w:val="24"/>
        </w:rPr>
        <w:t>kum</w:t>
      </w:r>
      <w:r w:rsidRPr="00812D78">
        <w:rPr>
          <w:b/>
          <w:sz w:val="24"/>
          <w:szCs w:val="24"/>
        </w:rPr>
        <w:t>en y</w:t>
      </w:r>
      <w:r w:rsidRPr="00812D78">
        <w:rPr>
          <w:b/>
          <w:spacing w:val="-1"/>
          <w:sz w:val="24"/>
          <w:szCs w:val="24"/>
        </w:rPr>
        <w:t>a</w:t>
      </w:r>
      <w:r w:rsidRPr="00812D78">
        <w:rPr>
          <w:b/>
          <w:spacing w:val="1"/>
          <w:sz w:val="24"/>
          <w:szCs w:val="24"/>
        </w:rPr>
        <w:t>n</w:t>
      </w:r>
      <w:r w:rsidRPr="00812D78">
        <w:rPr>
          <w:b/>
          <w:sz w:val="24"/>
          <w:szCs w:val="24"/>
        </w:rPr>
        <w:t xml:space="preserve">g </w:t>
      </w:r>
      <w:r w:rsidRPr="00812D78">
        <w:rPr>
          <w:b/>
          <w:spacing w:val="1"/>
          <w:sz w:val="24"/>
          <w:szCs w:val="24"/>
        </w:rPr>
        <w:t>dip</w:t>
      </w:r>
      <w:r w:rsidRPr="00812D78">
        <w:rPr>
          <w:b/>
          <w:sz w:val="24"/>
          <w:szCs w:val="24"/>
        </w:rPr>
        <w:t xml:space="preserve">e </w:t>
      </w:r>
      <w:r w:rsidRPr="00812D78">
        <w:rPr>
          <w:b/>
          <w:spacing w:val="-1"/>
          <w:sz w:val="24"/>
          <w:szCs w:val="24"/>
        </w:rPr>
        <w:t>r</w:t>
      </w:r>
      <w:r w:rsidRPr="00812D78">
        <w:rPr>
          <w:b/>
          <w:sz w:val="24"/>
          <w:szCs w:val="24"/>
        </w:rPr>
        <w:t>o</w:t>
      </w:r>
      <w:r w:rsidRPr="00812D78">
        <w:rPr>
          <w:b/>
          <w:spacing w:val="1"/>
          <w:sz w:val="24"/>
          <w:szCs w:val="24"/>
        </w:rPr>
        <w:t>l</w:t>
      </w:r>
      <w:r w:rsidRPr="00812D78">
        <w:rPr>
          <w:b/>
          <w:sz w:val="24"/>
          <w:szCs w:val="24"/>
        </w:rPr>
        <w:t xml:space="preserve">eh </w:t>
      </w:r>
      <w:r w:rsidRPr="00812D78">
        <w:rPr>
          <w:b/>
          <w:spacing w:val="1"/>
          <w:sz w:val="24"/>
          <w:szCs w:val="24"/>
        </w:rPr>
        <w:t>d</w:t>
      </w:r>
      <w:r w:rsidRPr="00812D78">
        <w:rPr>
          <w:b/>
          <w:sz w:val="24"/>
          <w:szCs w:val="24"/>
        </w:rPr>
        <w:t>ari www :</w:t>
      </w:r>
    </w:p>
    <w:p w14:paraId="1308318F" w14:textId="73B99DCD" w:rsidR="005E75EE" w:rsidRDefault="00987857" w:rsidP="008B24E5">
      <w:pPr>
        <w:spacing w:line="360" w:lineRule="auto"/>
        <w:ind w:left="851" w:hanging="851"/>
        <w:rPr>
          <w:position w:val="-1"/>
          <w:sz w:val="24"/>
          <w:szCs w:val="24"/>
        </w:rPr>
      </w:pPr>
      <w:r w:rsidRPr="00812D78">
        <w:rPr>
          <w:spacing w:val="1"/>
          <w:sz w:val="24"/>
          <w:szCs w:val="24"/>
        </w:rPr>
        <w:t>St</w:t>
      </w:r>
      <w:r w:rsidRPr="00812D78">
        <w:rPr>
          <w:sz w:val="24"/>
          <w:szCs w:val="24"/>
        </w:rPr>
        <w:t>e</w:t>
      </w:r>
      <w:r w:rsidRPr="00812D78">
        <w:rPr>
          <w:spacing w:val="-1"/>
          <w:sz w:val="24"/>
          <w:szCs w:val="24"/>
        </w:rPr>
        <w:t>f</w:t>
      </w:r>
      <w:r w:rsidRPr="00812D78">
        <w:rPr>
          <w:sz w:val="24"/>
          <w:szCs w:val="24"/>
        </w:rPr>
        <w:t>ano,</w:t>
      </w:r>
      <w:r w:rsidRPr="00812D78">
        <w:rPr>
          <w:spacing w:val="-1"/>
          <w:sz w:val="24"/>
          <w:szCs w:val="24"/>
        </w:rPr>
        <w:t>V</w:t>
      </w:r>
      <w:r w:rsidRPr="00812D78">
        <w:rPr>
          <w:spacing w:val="1"/>
          <w:sz w:val="24"/>
          <w:szCs w:val="24"/>
        </w:rPr>
        <w:t>i</w:t>
      </w:r>
      <w:r w:rsidRPr="00812D78">
        <w:rPr>
          <w:sz w:val="24"/>
          <w:szCs w:val="24"/>
        </w:rPr>
        <w:t xml:space="preserve">nce       </w:t>
      </w:r>
      <w:r w:rsidRPr="00812D78">
        <w:rPr>
          <w:spacing w:val="35"/>
          <w:sz w:val="24"/>
          <w:szCs w:val="24"/>
        </w:rPr>
        <w:t xml:space="preserve"> </w:t>
      </w:r>
      <w:r w:rsidRPr="00812D78">
        <w:rPr>
          <w:sz w:val="24"/>
          <w:szCs w:val="24"/>
        </w:rPr>
        <w:t>“</w:t>
      </w:r>
      <w:r w:rsidRPr="00812D78">
        <w:rPr>
          <w:spacing w:val="-1"/>
          <w:sz w:val="24"/>
          <w:szCs w:val="24"/>
        </w:rPr>
        <w:t>G</w:t>
      </w:r>
      <w:r w:rsidRPr="00812D78">
        <w:rPr>
          <w:sz w:val="24"/>
          <w:szCs w:val="24"/>
        </w:rPr>
        <w:t>u</w:t>
      </w:r>
      <w:r w:rsidRPr="00812D78">
        <w:rPr>
          <w:spacing w:val="2"/>
          <w:sz w:val="24"/>
          <w:szCs w:val="24"/>
        </w:rPr>
        <w:t>i</w:t>
      </w:r>
      <w:r w:rsidRPr="00812D78">
        <w:rPr>
          <w:sz w:val="24"/>
          <w:szCs w:val="24"/>
        </w:rPr>
        <w:t>del</w:t>
      </w:r>
      <w:r w:rsidRPr="00812D78">
        <w:rPr>
          <w:spacing w:val="1"/>
          <w:sz w:val="24"/>
          <w:szCs w:val="24"/>
        </w:rPr>
        <w:t>i</w:t>
      </w:r>
      <w:r w:rsidRPr="00812D78">
        <w:rPr>
          <w:sz w:val="24"/>
          <w:szCs w:val="24"/>
        </w:rPr>
        <w:t xml:space="preserve">nes       </w:t>
      </w:r>
      <w:r w:rsidRPr="00812D78">
        <w:rPr>
          <w:spacing w:val="34"/>
          <w:sz w:val="24"/>
          <w:szCs w:val="24"/>
        </w:rPr>
        <w:t xml:space="preserve"> </w:t>
      </w:r>
      <w:r w:rsidRPr="00812D78">
        <w:rPr>
          <w:spacing w:val="-1"/>
          <w:sz w:val="24"/>
          <w:szCs w:val="24"/>
        </w:rPr>
        <w:t>f</w:t>
      </w:r>
      <w:r w:rsidRPr="00812D78">
        <w:rPr>
          <w:sz w:val="24"/>
          <w:szCs w:val="24"/>
        </w:rPr>
        <w:t xml:space="preserve">or       </w:t>
      </w:r>
      <w:r w:rsidRPr="00812D78">
        <w:rPr>
          <w:spacing w:val="33"/>
          <w:sz w:val="24"/>
          <w:szCs w:val="24"/>
        </w:rPr>
        <w:t xml:space="preserve"> </w:t>
      </w:r>
      <w:r w:rsidRPr="00812D78">
        <w:rPr>
          <w:spacing w:val="2"/>
          <w:sz w:val="24"/>
          <w:szCs w:val="24"/>
        </w:rPr>
        <w:t>b</w:t>
      </w:r>
      <w:r w:rsidRPr="00812D78">
        <w:rPr>
          <w:sz w:val="24"/>
          <w:szCs w:val="24"/>
        </w:rPr>
        <w:t>et</w:t>
      </w:r>
      <w:r w:rsidRPr="00812D78">
        <w:rPr>
          <w:spacing w:val="1"/>
          <w:sz w:val="24"/>
          <w:szCs w:val="24"/>
        </w:rPr>
        <w:t>t</w:t>
      </w:r>
      <w:r w:rsidRPr="00812D78">
        <w:rPr>
          <w:sz w:val="24"/>
          <w:szCs w:val="24"/>
        </w:rPr>
        <w:t xml:space="preserve">er       </w:t>
      </w:r>
      <w:r w:rsidRPr="00812D78">
        <w:rPr>
          <w:spacing w:val="33"/>
          <w:sz w:val="24"/>
          <w:szCs w:val="24"/>
        </w:rPr>
        <w:t xml:space="preserve"> </w:t>
      </w:r>
      <w:r w:rsidRPr="00812D78">
        <w:rPr>
          <w:sz w:val="24"/>
          <w:szCs w:val="24"/>
        </w:rPr>
        <w:t>w</w:t>
      </w:r>
      <w:r w:rsidRPr="00812D78">
        <w:rPr>
          <w:spacing w:val="-1"/>
          <w:sz w:val="24"/>
          <w:szCs w:val="24"/>
        </w:rPr>
        <w:t>r</w:t>
      </w:r>
      <w:r w:rsidRPr="00812D78">
        <w:rPr>
          <w:spacing w:val="1"/>
          <w:sz w:val="24"/>
          <w:szCs w:val="24"/>
        </w:rPr>
        <w:t>iti</w:t>
      </w:r>
      <w:r w:rsidRPr="00812D78">
        <w:rPr>
          <w:sz w:val="24"/>
          <w:szCs w:val="24"/>
        </w:rPr>
        <w:t xml:space="preserve">ng”       </w:t>
      </w:r>
      <w:r w:rsidRPr="00812D78">
        <w:rPr>
          <w:spacing w:val="35"/>
          <w:sz w:val="24"/>
          <w:szCs w:val="24"/>
        </w:rPr>
        <w:t xml:space="preserve"> </w:t>
      </w:r>
      <w:r w:rsidRPr="00812D78">
        <w:rPr>
          <w:spacing w:val="-1"/>
          <w:sz w:val="24"/>
          <w:szCs w:val="24"/>
        </w:rPr>
        <w:t>[</w:t>
      </w:r>
      <w:r w:rsidRPr="00812D78">
        <w:rPr>
          <w:sz w:val="24"/>
          <w:szCs w:val="24"/>
        </w:rPr>
        <w:t>O</w:t>
      </w:r>
      <w:r w:rsidRPr="00812D78">
        <w:rPr>
          <w:spacing w:val="1"/>
          <w:sz w:val="24"/>
          <w:szCs w:val="24"/>
        </w:rPr>
        <w:t>nli</w:t>
      </w:r>
      <w:r w:rsidRPr="00812D78">
        <w:rPr>
          <w:sz w:val="24"/>
          <w:szCs w:val="24"/>
        </w:rPr>
        <w:t xml:space="preserve">ne]       </w:t>
      </w:r>
      <w:r w:rsidRPr="00812D78">
        <w:rPr>
          <w:spacing w:val="33"/>
          <w:sz w:val="24"/>
          <w:szCs w:val="24"/>
        </w:rPr>
        <w:t xml:space="preserve"> </w:t>
      </w:r>
      <w:r w:rsidRPr="00812D78">
        <w:rPr>
          <w:sz w:val="24"/>
          <w:szCs w:val="24"/>
        </w:rPr>
        <w:t>Av</w:t>
      </w:r>
      <w:r w:rsidRPr="00812D78">
        <w:rPr>
          <w:spacing w:val="-1"/>
          <w:sz w:val="24"/>
          <w:szCs w:val="24"/>
        </w:rPr>
        <w:t>a</w:t>
      </w:r>
      <w:r w:rsidRPr="00812D78">
        <w:rPr>
          <w:spacing w:val="1"/>
          <w:sz w:val="24"/>
          <w:szCs w:val="24"/>
        </w:rPr>
        <w:t>il</w:t>
      </w:r>
      <w:r w:rsidRPr="00812D78">
        <w:rPr>
          <w:sz w:val="24"/>
          <w:szCs w:val="24"/>
        </w:rPr>
        <w:t>able</w:t>
      </w:r>
      <w:r w:rsidR="008B24E5">
        <w:rPr>
          <w:sz w:val="24"/>
          <w:szCs w:val="24"/>
          <w:lang w:val="id-ID"/>
        </w:rPr>
        <w:t xml:space="preserve"> </w:t>
      </w:r>
      <w:hyperlink r:id="rId34">
        <w:r w:rsidRPr="00812D78">
          <w:rPr>
            <w:position w:val="-1"/>
            <w:sz w:val="24"/>
            <w:szCs w:val="24"/>
          </w:rPr>
          <w:t>h</w:t>
        </w:r>
        <w:r w:rsidRPr="00812D78">
          <w:rPr>
            <w:spacing w:val="1"/>
            <w:position w:val="-1"/>
            <w:sz w:val="24"/>
            <w:szCs w:val="24"/>
          </w:rPr>
          <w:t>tt</w:t>
        </w:r>
        <w:r w:rsidRPr="00812D78">
          <w:rPr>
            <w:position w:val="-1"/>
            <w:sz w:val="24"/>
            <w:szCs w:val="24"/>
          </w:rPr>
          <w:t>p</w:t>
        </w:r>
        <w:r w:rsidRPr="00812D78">
          <w:rPr>
            <w:spacing w:val="1"/>
            <w:position w:val="-1"/>
            <w:sz w:val="24"/>
            <w:szCs w:val="24"/>
          </w:rPr>
          <w:t>://</w:t>
        </w:r>
        <w:r w:rsidRPr="00812D78">
          <w:rPr>
            <w:position w:val="-1"/>
            <w:sz w:val="24"/>
            <w:szCs w:val="24"/>
          </w:rPr>
          <w:t>ww</w:t>
        </w:r>
        <w:r w:rsidRPr="00812D78">
          <w:rPr>
            <w:spacing w:val="-1"/>
            <w:position w:val="-1"/>
            <w:sz w:val="24"/>
            <w:szCs w:val="24"/>
          </w:rPr>
          <w:t>w</w:t>
        </w:r>
        <w:r w:rsidRPr="00812D78">
          <w:rPr>
            <w:position w:val="-1"/>
            <w:sz w:val="24"/>
            <w:szCs w:val="24"/>
          </w:rPr>
          <w:t>.usa.n</w:t>
        </w:r>
        <w:r w:rsidRPr="00812D78">
          <w:rPr>
            <w:spacing w:val="-1"/>
            <w:position w:val="-1"/>
            <w:sz w:val="24"/>
            <w:szCs w:val="24"/>
          </w:rPr>
          <w:t>e</w:t>
        </w:r>
        <w:r w:rsidRPr="00812D78">
          <w:rPr>
            <w:spacing w:val="1"/>
            <w:position w:val="-1"/>
            <w:sz w:val="24"/>
            <w:szCs w:val="24"/>
          </w:rPr>
          <w:t>t/</w:t>
        </w:r>
      </w:hyperlink>
      <w:r w:rsidRPr="00812D78">
        <w:rPr>
          <w:position w:val="-1"/>
          <w:sz w:val="24"/>
          <w:szCs w:val="24"/>
        </w:rPr>
        <w:t>'v</w:t>
      </w:r>
      <w:r w:rsidRPr="00812D78">
        <w:rPr>
          <w:spacing w:val="1"/>
          <w:position w:val="-1"/>
          <w:sz w:val="24"/>
          <w:szCs w:val="24"/>
        </w:rPr>
        <w:t>i</w:t>
      </w:r>
      <w:r w:rsidRPr="00812D78">
        <w:rPr>
          <w:position w:val="-1"/>
          <w:sz w:val="24"/>
          <w:szCs w:val="24"/>
        </w:rPr>
        <w:t>nc</w:t>
      </w:r>
      <w:r w:rsidRPr="00812D78">
        <w:rPr>
          <w:spacing w:val="-1"/>
          <w:position w:val="-1"/>
          <w:sz w:val="24"/>
          <w:szCs w:val="24"/>
        </w:rPr>
        <w:t>e</w:t>
      </w:r>
      <w:r w:rsidRPr="00812D78">
        <w:rPr>
          <w:position w:val="-1"/>
          <w:sz w:val="24"/>
          <w:szCs w:val="24"/>
        </w:rPr>
        <w:t>d</w:t>
      </w:r>
      <w:r w:rsidRPr="00812D78">
        <w:rPr>
          <w:spacing w:val="1"/>
          <w:position w:val="-1"/>
          <w:sz w:val="24"/>
          <w:szCs w:val="24"/>
        </w:rPr>
        <w:t>/</w:t>
      </w:r>
      <w:r w:rsidRPr="00812D78">
        <w:rPr>
          <w:position w:val="-1"/>
          <w:sz w:val="24"/>
          <w:szCs w:val="24"/>
        </w:rPr>
        <w:t>ho</w:t>
      </w:r>
      <w:r w:rsidRPr="00812D78">
        <w:rPr>
          <w:spacing w:val="1"/>
          <w:position w:val="-1"/>
          <w:sz w:val="24"/>
          <w:szCs w:val="24"/>
        </w:rPr>
        <w:t>m</w:t>
      </w:r>
      <w:r w:rsidRPr="00812D78">
        <w:rPr>
          <w:position w:val="-1"/>
          <w:sz w:val="24"/>
          <w:szCs w:val="24"/>
        </w:rPr>
        <w:t>e/bet</w:t>
      </w:r>
      <w:r w:rsidRPr="00812D78">
        <w:rPr>
          <w:spacing w:val="1"/>
          <w:position w:val="-1"/>
          <w:sz w:val="24"/>
          <w:szCs w:val="24"/>
        </w:rPr>
        <w:t>t</w:t>
      </w:r>
      <w:r w:rsidRPr="00812D78">
        <w:rPr>
          <w:position w:val="-1"/>
          <w:sz w:val="24"/>
          <w:szCs w:val="24"/>
        </w:rPr>
        <w:t>e</w:t>
      </w:r>
      <w:r w:rsidRPr="00812D78">
        <w:rPr>
          <w:spacing w:val="-1"/>
          <w:position w:val="-1"/>
          <w:sz w:val="24"/>
          <w:szCs w:val="24"/>
        </w:rPr>
        <w:t>r-</w:t>
      </w:r>
      <w:r w:rsidRPr="00812D78">
        <w:rPr>
          <w:position w:val="-1"/>
          <w:sz w:val="24"/>
          <w:szCs w:val="24"/>
        </w:rPr>
        <w:t>w</w:t>
      </w:r>
      <w:r w:rsidRPr="00812D78">
        <w:rPr>
          <w:spacing w:val="-1"/>
          <w:position w:val="-1"/>
          <w:sz w:val="24"/>
          <w:szCs w:val="24"/>
        </w:rPr>
        <w:t>r</w:t>
      </w:r>
      <w:r w:rsidRPr="00812D78">
        <w:rPr>
          <w:spacing w:val="1"/>
          <w:position w:val="-1"/>
          <w:sz w:val="24"/>
          <w:szCs w:val="24"/>
        </w:rPr>
        <w:t>iti</w:t>
      </w:r>
      <w:r w:rsidRPr="00812D78">
        <w:rPr>
          <w:position w:val="-1"/>
          <w:sz w:val="24"/>
          <w:szCs w:val="24"/>
        </w:rPr>
        <w:t>ng.h</w:t>
      </w:r>
      <w:r w:rsidRPr="00812D78">
        <w:rPr>
          <w:spacing w:val="1"/>
          <w:position w:val="-1"/>
          <w:sz w:val="24"/>
          <w:szCs w:val="24"/>
        </w:rPr>
        <w:t>tml</w:t>
      </w:r>
      <w:r w:rsidRPr="00812D78">
        <w:rPr>
          <w:position w:val="-1"/>
          <w:sz w:val="24"/>
          <w:szCs w:val="24"/>
        </w:rPr>
        <w:t>,  d</w:t>
      </w:r>
      <w:r w:rsidRPr="00812D78">
        <w:rPr>
          <w:spacing w:val="1"/>
          <w:position w:val="-1"/>
          <w:sz w:val="24"/>
          <w:szCs w:val="24"/>
        </w:rPr>
        <w:t>i</w:t>
      </w:r>
      <w:r w:rsidRPr="00812D78">
        <w:rPr>
          <w:position w:val="-1"/>
          <w:sz w:val="24"/>
          <w:szCs w:val="24"/>
        </w:rPr>
        <w:t>aks</w:t>
      </w:r>
      <w:r w:rsidRPr="00812D78">
        <w:rPr>
          <w:spacing w:val="-1"/>
          <w:position w:val="-1"/>
          <w:sz w:val="24"/>
          <w:szCs w:val="24"/>
        </w:rPr>
        <w:t>e</w:t>
      </w:r>
      <w:r w:rsidRPr="00812D78">
        <w:rPr>
          <w:position w:val="-1"/>
          <w:sz w:val="24"/>
          <w:szCs w:val="24"/>
        </w:rPr>
        <w:t xml:space="preserve">s 9 </w:t>
      </w:r>
      <w:r w:rsidRPr="00812D78">
        <w:rPr>
          <w:spacing w:val="1"/>
          <w:position w:val="-1"/>
          <w:sz w:val="24"/>
          <w:szCs w:val="24"/>
        </w:rPr>
        <w:t>J</w:t>
      </w:r>
      <w:r w:rsidRPr="00812D78">
        <w:rPr>
          <w:position w:val="-1"/>
          <w:sz w:val="24"/>
          <w:szCs w:val="24"/>
        </w:rPr>
        <w:t>anu</w:t>
      </w:r>
      <w:r w:rsidRPr="00812D78">
        <w:rPr>
          <w:spacing w:val="-1"/>
          <w:position w:val="-1"/>
          <w:sz w:val="24"/>
          <w:szCs w:val="24"/>
        </w:rPr>
        <w:t>ar</w:t>
      </w:r>
      <w:r w:rsidRPr="00812D78">
        <w:rPr>
          <w:position w:val="-1"/>
          <w:sz w:val="24"/>
          <w:szCs w:val="24"/>
        </w:rPr>
        <w:t>i</w:t>
      </w:r>
      <w:r w:rsidRPr="00812D78">
        <w:rPr>
          <w:spacing w:val="1"/>
          <w:position w:val="-1"/>
          <w:sz w:val="24"/>
          <w:szCs w:val="24"/>
        </w:rPr>
        <w:t xml:space="preserve"> </w:t>
      </w:r>
      <w:r w:rsidRPr="00812D78">
        <w:rPr>
          <w:position w:val="-1"/>
          <w:sz w:val="24"/>
          <w:szCs w:val="24"/>
        </w:rPr>
        <w:t>1</w:t>
      </w:r>
      <w:r w:rsidRPr="00812D78">
        <w:rPr>
          <w:spacing w:val="2"/>
          <w:position w:val="-1"/>
          <w:sz w:val="24"/>
          <w:szCs w:val="24"/>
        </w:rPr>
        <w:t>9</w:t>
      </w:r>
      <w:r w:rsidRPr="00812D78">
        <w:rPr>
          <w:position w:val="-1"/>
          <w:sz w:val="24"/>
          <w:szCs w:val="24"/>
        </w:rPr>
        <w:t>96</w:t>
      </w:r>
    </w:p>
    <w:p w14:paraId="32E7C7AC" w14:textId="77777777" w:rsidR="005E75EE" w:rsidRDefault="005E75EE">
      <w:pPr>
        <w:rPr>
          <w:position w:val="-1"/>
          <w:sz w:val="24"/>
          <w:szCs w:val="24"/>
        </w:rPr>
      </w:pPr>
      <w:r>
        <w:rPr>
          <w:position w:val="-1"/>
          <w:sz w:val="24"/>
          <w:szCs w:val="24"/>
        </w:rPr>
        <w:br w:type="page"/>
      </w:r>
    </w:p>
    <w:p w14:paraId="7C42C62F" w14:textId="16DC38AC" w:rsidR="005E75EE" w:rsidRDefault="005E75EE" w:rsidP="008B24E5">
      <w:pPr>
        <w:spacing w:line="360" w:lineRule="auto"/>
        <w:ind w:left="851" w:hanging="851"/>
        <w:rPr>
          <w:sz w:val="24"/>
          <w:szCs w:val="24"/>
        </w:rPr>
      </w:pPr>
      <w:r>
        <w:rPr>
          <w:sz w:val="24"/>
          <w:szCs w:val="24"/>
        </w:rPr>
        <w:lastRenderedPageBreak/>
        <w:t>Lembar Perbaikan</w:t>
      </w:r>
      <w:r w:rsidR="00A255BE">
        <w:rPr>
          <w:sz w:val="24"/>
          <w:szCs w:val="24"/>
        </w:rPr>
        <w:t xml:space="preserve"> Proposal</w:t>
      </w:r>
    </w:p>
    <w:p w14:paraId="4991A6D2" w14:textId="3FF7EDE4" w:rsidR="008F530A" w:rsidRPr="00812D78" w:rsidRDefault="005E75EE" w:rsidP="008B24E5">
      <w:pPr>
        <w:spacing w:line="360" w:lineRule="auto"/>
        <w:ind w:left="851" w:hanging="851"/>
        <w:rPr>
          <w:sz w:val="24"/>
          <w:szCs w:val="24"/>
        </w:rPr>
      </w:pPr>
      <w:r>
        <w:rPr>
          <w:sz w:val="24"/>
          <w:szCs w:val="24"/>
        </w:rPr>
        <w:t>Lembar Penilaian Hasil</w:t>
      </w:r>
      <w:r w:rsidR="00A255BE">
        <w:rPr>
          <w:sz w:val="24"/>
          <w:szCs w:val="24"/>
        </w:rPr>
        <w:t xml:space="preserve"> Skripsi</w:t>
      </w:r>
    </w:p>
    <w:p w14:paraId="3C61E762" w14:textId="77777777" w:rsidR="008F530A" w:rsidRPr="00812D78" w:rsidRDefault="008F530A" w:rsidP="00987857">
      <w:pPr>
        <w:spacing w:line="360" w:lineRule="auto"/>
        <w:rPr>
          <w:sz w:val="24"/>
          <w:szCs w:val="24"/>
        </w:rPr>
      </w:pPr>
    </w:p>
    <w:p w14:paraId="12F6696E" w14:textId="77777777" w:rsidR="008F530A" w:rsidRPr="00812D78" w:rsidRDefault="008F530A" w:rsidP="00987857">
      <w:pPr>
        <w:spacing w:line="360" w:lineRule="auto"/>
        <w:rPr>
          <w:sz w:val="24"/>
          <w:szCs w:val="24"/>
        </w:rPr>
      </w:pPr>
    </w:p>
    <w:p w14:paraId="123757BD" w14:textId="77777777" w:rsidR="008F530A" w:rsidRPr="00812D78" w:rsidRDefault="008F530A" w:rsidP="00987857">
      <w:pPr>
        <w:spacing w:line="360" w:lineRule="auto"/>
        <w:rPr>
          <w:sz w:val="24"/>
          <w:szCs w:val="24"/>
        </w:rPr>
      </w:pPr>
    </w:p>
    <w:sectPr w:rsidR="008F530A" w:rsidRPr="00812D78" w:rsidSect="00987857">
      <w:footerReference w:type="default" r:id="rId35"/>
      <w:pgSz w:w="11920" w:h="16840"/>
      <w:pgMar w:top="1440" w:right="1440" w:bottom="1440" w:left="144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D5CC9" w14:textId="77777777" w:rsidR="00BF33AA" w:rsidRDefault="00BF33AA">
      <w:r>
        <w:separator/>
      </w:r>
    </w:p>
  </w:endnote>
  <w:endnote w:type="continuationSeparator" w:id="0">
    <w:p w14:paraId="280098FF" w14:textId="77777777" w:rsidR="00BF33AA" w:rsidRDefault="00BF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ato">
    <w:altName w:val="Arial"/>
    <w:charset w:val="00"/>
    <w:family w:val="swiss"/>
    <w:pitch w:val="variable"/>
    <w:sig w:usb0="00000001"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84708" w14:textId="77777777" w:rsidR="000A52A3" w:rsidRDefault="000A52A3">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FB06D" w14:textId="77777777" w:rsidR="00BF33AA" w:rsidRDefault="00BF33AA">
      <w:r>
        <w:separator/>
      </w:r>
    </w:p>
  </w:footnote>
  <w:footnote w:type="continuationSeparator" w:id="0">
    <w:p w14:paraId="2153196D" w14:textId="77777777" w:rsidR="00BF33AA" w:rsidRDefault="00BF33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8D21FA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46E87CCC"/>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4816D17"/>
    <w:multiLevelType w:val="hybridMultilevel"/>
    <w:tmpl w:val="C9844E54"/>
    <w:lvl w:ilvl="0" w:tplc="E020DC0A">
      <w:start w:val="1"/>
      <w:numFmt w:val="decimal"/>
      <w:lvlText w:val="%1."/>
      <w:lvlJc w:val="left"/>
      <w:pPr>
        <w:ind w:left="-192" w:hanging="360"/>
      </w:pPr>
      <w:rPr>
        <w:rFonts w:hint="default"/>
        <w:w w:val="100"/>
      </w:rPr>
    </w:lvl>
    <w:lvl w:ilvl="1" w:tplc="04210019" w:tentative="1">
      <w:start w:val="1"/>
      <w:numFmt w:val="lowerLetter"/>
      <w:lvlText w:val="%2."/>
      <w:lvlJc w:val="left"/>
      <w:pPr>
        <w:ind w:left="1164" w:hanging="360"/>
      </w:pPr>
    </w:lvl>
    <w:lvl w:ilvl="2" w:tplc="0421001B" w:tentative="1">
      <w:start w:val="1"/>
      <w:numFmt w:val="lowerRoman"/>
      <w:lvlText w:val="%3."/>
      <w:lvlJc w:val="right"/>
      <w:pPr>
        <w:ind w:left="1884" w:hanging="180"/>
      </w:pPr>
    </w:lvl>
    <w:lvl w:ilvl="3" w:tplc="0421000F" w:tentative="1">
      <w:start w:val="1"/>
      <w:numFmt w:val="decimal"/>
      <w:lvlText w:val="%4."/>
      <w:lvlJc w:val="left"/>
      <w:pPr>
        <w:ind w:left="2604" w:hanging="360"/>
      </w:pPr>
    </w:lvl>
    <w:lvl w:ilvl="4" w:tplc="04210019" w:tentative="1">
      <w:start w:val="1"/>
      <w:numFmt w:val="lowerLetter"/>
      <w:lvlText w:val="%5."/>
      <w:lvlJc w:val="left"/>
      <w:pPr>
        <w:ind w:left="3324" w:hanging="360"/>
      </w:pPr>
    </w:lvl>
    <w:lvl w:ilvl="5" w:tplc="0421001B" w:tentative="1">
      <w:start w:val="1"/>
      <w:numFmt w:val="lowerRoman"/>
      <w:lvlText w:val="%6."/>
      <w:lvlJc w:val="right"/>
      <w:pPr>
        <w:ind w:left="4044" w:hanging="180"/>
      </w:pPr>
    </w:lvl>
    <w:lvl w:ilvl="6" w:tplc="0421000F" w:tentative="1">
      <w:start w:val="1"/>
      <w:numFmt w:val="decimal"/>
      <w:lvlText w:val="%7."/>
      <w:lvlJc w:val="left"/>
      <w:pPr>
        <w:ind w:left="4764" w:hanging="360"/>
      </w:pPr>
    </w:lvl>
    <w:lvl w:ilvl="7" w:tplc="04210019" w:tentative="1">
      <w:start w:val="1"/>
      <w:numFmt w:val="lowerLetter"/>
      <w:lvlText w:val="%8."/>
      <w:lvlJc w:val="left"/>
      <w:pPr>
        <w:ind w:left="5484" w:hanging="360"/>
      </w:pPr>
    </w:lvl>
    <w:lvl w:ilvl="8" w:tplc="0421001B" w:tentative="1">
      <w:start w:val="1"/>
      <w:numFmt w:val="lowerRoman"/>
      <w:lvlText w:val="%9."/>
      <w:lvlJc w:val="right"/>
      <w:pPr>
        <w:ind w:left="6204" w:hanging="180"/>
      </w:pPr>
    </w:lvl>
  </w:abstractNum>
  <w:abstractNum w:abstractNumId="4">
    <w:nsid w:val="0603514D"/>
    <w:multiLevelType w:val="hybridMultilevel"/>
    <w:tmpl w:val="97981F0C"/>
    <w:lvl w:ilvl="0" w:tplc="81A88A2C">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645651"/>
    <w:multiLevelType w:val="hybridMultilevel"/>
    <w:tmpl w:val="8DEAEDD6"/>
    <w:lvl w:ilvl="0" w:tplc="367EF680">
      <w:start w:val="1"/>
      <w:numFmt w:val="lowerLetter"/>
      <w:lvlText w:val="%1."/>
      <w:lvlJc w:val="left"/>
      <w:pPr>
        <w:ind w:left="1080" w:hanging="360"/>
      </w:pPr>
      <w:rPr>
        <w:rFonts w:ascii="Times New Roman" w:hAnsi="Times New Roman" w:hint="default"/>
        <w:b/>
        <w:color w:val="auto"/>
        <w:sz w:val="23"/>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B002142"/>
    <w:multiLevelType w:val="hybridMultilevel"/>
    <w:tmpl w:val="8262625C"/>
    <w:lvl w:ilvl="0" w:tplc="C3123BE8">
      <w:start w:val="1"/>
      <w:numFmt w:val="decimal"/>
      <w:lvlText w:val="%1."/>
      <w:lvlJc w:val="left"/>
      <w:pPr>
        <w:ind w:left="83" w:hanging="360"/>
      </w:pPr>
      <w:rPr>
        <w:rFonts w:hint="default"/>
      </w:rPr>
    </w:lvl>
    <w:lvl w:ilvl="1" w:tplc="04210019" w:tentative="1">
      <w:start w:val="1"/>
      <w:numFmt w:val="lowerLetter"/>
      <w:lvlText w:val="%2."/>
      <w:lvlJc w:val="left"/>
      <w:pPr>
        <w:ind w:left="803" w:hanging="360"/>
      </w:pPr>
    </w:lvl>
    <w:lvl w:ilvl="2" w:tplc="0421001B" w:tentative="1">
      <w:start w:val="1"/>
      <w:numFmt w:val="lowerRoman"/>
      <w:lvlText w:val="%3."/>
      <w:lvlJc w:val="right"/>
      <w:pPr>
        <w:ind w:left="1523" w:hanging="180"/>
      </w:pPr>
    </w:lvl>
    <w:lvl w:ilvl="3" w:tplc="0421000F" w:tentative="1">
      <w:start w:val="1"/>
      <w:numFmt w:val="decimal"/>
      <w:lvlText w:val="%4."/>
      <w:lvlJc w:val="left"/>
      <w:pPr>
        <w:ind w:left="2243" w:hanging="360"/>
      </w:pPr>
    </w:lvl>
    <w:lvl w:ilvl="4" w:tplc="04210019" w:tentative="1">
      <w:start w:val="1"/>
      <w:numFmt w:val="lowerLetter"/>
      <w:lvlText w:val="%5."/>
      <w:lvlJc w:val="left"/>
      <w:pPr>
        <w:ind w:left="2963" w:hanging="360"/>
      </w:pPr>
    </w:lvl>
    <w:lvl w:ilvl="5" w:tplc="0421001B" w:tentative="1">
      <w:start w:val="1"/>
      <w:numFmt w:val="lowerRoman"/>
      <w:lvlText w:val="%6."/>
      <w:lvlJc w:val="right"/>
      <w:pPr>
        <w:ind w:left="3683" w:hanging="180"/>
      </w:pPr>
    </w:lvl>
    <w:lvl w:ilvl="6" w:tplc="0421000F" w:tentative="1">
      <w:start w:val="1"/>
      <w:numFmt w:val="decimal"/>
      <w:lvlText w:val="%7."/>
      <w:lvlJc w:val="left"/>
      <w:pPr>
        <w:ind w:left="4403" w:hanging="360"/>
      </w:pPr>
    </w:lvl>
    <w:lvl w:ilvl="7" w:tplc="04210019" w:tentative="1">
      <w:start w:val="1"/>
      <w:numFmt w:val="lowerLetter"/>
      <w:lvlText w:val="%8."/>
      <w:lvlJc w:val="left"/>
      <w:pPr>
        <w:ind w:left="5123" w:hanging="360"/>
      </w:pPr>
    </w:lvl>
    <w:lvl w:ilvl="8" w:tplc="0421001B" w:tentative="1">
      <w:start w:val="1"/>
      <w:numFmt w:val="lowerRoman"/>
      <w:lvlText w:val="%9."/>
      <w:lvlJc w:val="right"/>
      <w:pPr>
        <w:ind w:left="5843" w:hanging="180"/>
      </w:pPr>
    </w:lvl>
  </w:abstractNum>
  <w:abstractNum w:abstractNumId="7">
    <w:nsid w:val="0B0E4B73"/>
    <w:multiLevelType w:val="hybridMultilevel"/>
    <w:tmpl w:val="7BA60E1A"/>
    <w:lvl w:ilvl="0" w:tplc="E020DC0A">
      <w:start w:val="1"/>
      <w:numFmt w:val="decimal"/>
      <w:lvlText w:val="%1."/>
      <w:lvlJc w:val="left"/>
      <w:pPr>
        <w:ind w:left="84" w:hanging="360"/>
      </w:pPr>
      <w:rPr>
        <w:rFonts w:hint="default"/>
      </w:rPr>
    </w:lvl>
    <w:lvl w:ilvl="1" w:tplc="04210019" w:tentative="1">
      <w:start w:val="1"/>
      <w:numFmt w:val="lowerLetter"/>
      <w:lvlText w:val="%2."/>
      <w:lvlJc w:val="left"/>
      <w:pPr>
        <w:ind w:left="804" w:hanging="360"/>
      </w:pPr>
    </w:lvl>
    <w:lvl w:ilvl="2" w:tplc="0421001B" w:tentative="1">
      <w:start w:val="1"/>
      <w:numFmt w:val="lowerRoman"/>
      <w:lvlText w:val="%3."/>
      <w:lvlJc w:val="right"/>
      <w:pPr>
        <w:ind w:left="1524" w:hanging="180"/>
      </w:pPr>
    </w:lvl>
    <w:lvl w:ilvl="3" w:tplc="0421000F" w:tentative="1">
      <w:start w:val="1"/>
      <w:numFmt w:val="decimal"/>
      <w:lvlText w:val="%4."/>
      <w:lvlJc w:val="left"/>
      <w:pPr>
        <w:ind w:left="2244" w:hanging="360"/>
      </w:pPr>
    </w:lvl>
    <w:lvl w:ilvl="4" w:tplc="04210019" w:tentative="1">
      <w:start w:val="1"/>
      <w:numFmt w:val="lowerLetter"/>
      <w:lvlText w:val="%5."/>
      <w:lvlJc w:val="left"/>
      <w:pPr>
        <w:ind w:left="2964" w:hanging="360"/>
      </w:pPr>
    </w:lvl>
    <w:lvl w:ilvl="5" w:tplc="0421001B" w:tentative="1">
      <w:start w:val="1"/>
      <w:numFmt w:val="lowerRoman"/>
      <w:lvlText w:val="%6."/>
      <w:lvlJc w:val="right"/>
      <w:pPr>
        <w:ind w:left="3684" w:hanging="180"/>
      </w:pPr>
    </w:lvl>
    <w:lvl w:ilvl="6" w:tplc="0421000F" w:tentative="1">
      <w:start w:val="1"/>
      <w:numFmt w:val="decimal"/>
      <w:lvlText w:val="%7."/>
      <w:lvlJc w:val="left"/>
      <w:pPr>
        <w:ind w:left="4404" w:hanging="360"/>
      </w:pPr>
    </w:lvl>
    <w:lvl w:ilvl="7" w:tplc="04210019" w:tentative="1">
      <w:start w:val="1"/>
      <w:numFmt w:val="lowerLetter"/>
      <w:lvlText w:val="%8."/>
      <w:lvlJc w:val="left"/>
      <w:pPr>
        <w:ind w:left="5124" w:hanging="360"/>
      </w:pPr>
    </w:lvl>
    <w:lvl w:ilvl="8" w:tplc="0421001B" w:tentative="1">
      <w:start w:val="1"/>
      <w:numFmt w:val="lowerRoman"/>
      <w:lvlText w:val="%9."/>
      <w:lvlJc w:val="right"/>
      <w:pPr>
        <w:ind w:left="5844" w:hanging="180"/>
      </w:pPr>
    </w:lvl>
  </w:abstractNum>
  <w:abstractNum w:abstractNumId="8">
    <w:nsid w:val="0CC51C79"/>
    <w:multiLevelType w:val="hybridMultilevel"/>
    <w:tmpl w:val="C17EB778"/>
    <w:lvl w:ilvl="0" w:tplc="893E9D36">
      <w:start w:val="1"/>
      <w:numFmt w:val="decimal"/>
      <w:lvlText w:val="%1."/>
      <w:lvlJc w:val="left"/>
      <w:pPr>
        <w:ind w:left="720" w:hanging="360"/>
      </w:pPr>
      <w:rPr>
        <w:rFonts w:hint="default"/>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270E44"/>
    <w:multiLevelType w:val="hybridMultilevel"/>
    <w:tmpl w:val="F4027854"/>
    <w:lvl w:ilvl="0" w:tplc="79449976">
      <w:start w:val="1"/>
      <w:numFmt w:val="upperLetter"/>
      <w:lvlText w:val="%1."/>
      <w:lvlJc w:val="left"/>
      <w:pPr>
        <w:ind w:left="1201" w:hanging="360"/>
      </w:pPr>
      <w:rPr>
        <w:rFonts w:hint="default"/>
      </w:rPr>
    </w:lvl>
    <w:lvl w:ilvl="1" w:tplc="04210019" w:tentative="1">
      <w:start w:val="1"/>
      <w:numFmt w:val="lowerLetter"/>
      <w:lvlText w:val="%2."/>
      <w:lvlJc w:val="left"/>
      <w:pPr>
        <w:ind w:left="1921" w:hanging="360"/>
      </w:pPr>
    </w:lvl>
    <w:lvl w:ilvl="2" w:tplc="0421001B" w:tentative="1">
      <w:start w:val="1"/>
      <w:numFmt w:val="lowerRoman"/>
      <w:lvlText w:val="%3."/>
      <w:lvlJc w:val="right"/>
      <w:pPr>
        <w:ind w:left="2641" w:hanging="180"/>
      </w:pPr>
    </w:lvl>
    <w:lvl w:ilvl="3" w:tplc="0421000F" w:tentative="1">
      <w:start w:val="1"/>
      <w:numFmt w:val="decimal"/>
      <w:lvlText w:val="%4."/>
      <w:lvlJc w:val="left"/>
      <w:pPr>
        <w:ind w:left="3361" w:hanging="360"/>
      </w:pPr>
    </w:lvl>
    <w:lvl w:ilvl="4" w:tplc="04210019" w:tentative="1">
      <w:start w:val="1"/>
      <w:numFmt w:val="lowerLetter"/>
      <w:lvlText w:val="%5."/>
      <w:lvlJc w:val="left"/>
      <w:pPr>
        <w:ind w:left="4081" w:hanging="360"/>
      </w:pPr>
    </w:lvl>
    <w:lvl w:ilvl="5" w:tplc="0421001B" w:tentative="1">
      <w:start w:val="1"/>
      <w:numFmt w:val="lowerRoman"/>
      <w:lvlText w:val="%6."/>
      <w:lvlJc w:val="right"/>
      <w:pPr>
        <w:ind w:left="4801" w:hanging="180"/>
      </w:pPr>
    </w:lvl>
    <w:lvl w:ilvl="6" w:tplc="0421000F" w:tentative="1">
      <w:start w:val="1"/>
      <w:numFmt w:val="decimal"/>
      <w:lvlText w:val="%7."/>
      <w:lvlJc w:val="left"/>
      <w:pPr>
        <w:ind w:left="5521" w:hanging="360"/>
      </w:pPr>
    </w:lvl>
    <w:lvl w:ilvl="7" w:tplc="04210019" w:tentative="1">
      <w:start w:val="1"/>
      <w:numFmt w:val="lowerLetter"/>
      <w:lvlText w:val="%8."/>
      <w:lvlJc w:val="left"/>
      <w:pPr>
        <w:ind w:left="6241" w:hanging="360"/>
      </w:pPr>
    </w:lvl>
    <w:lvl w:ilvl="8" w:tplc="0421001B" w:tentative="1">
      <w:start w:val="1"/>
      <w:numFmt w:val="lowerRoman"/>
      <w:lvlText w:val="%9."/>
      <w:lvlJc w:val="right"/>
      <w:pPr>
        <w:ind w:left="6961" w:hanging="180"/>
      </w:pPr>
    </w:lvl>
  </w:abstractNum>
  <w:abstractNum w:abstractNumId="10">
    <w:nsid w:val="12713FE9"/>
    <w:multiLevelType w:val="hybridMultilevel"/>
    <w:tmpl w:val="EA4E77E4"/>
    <w:lvl w:ilvl="0" w:tplc="04210019">
      <w:start w:val="1"/>
      <w:numFmt w:val="lowerLetter"/>
      <w:lvlText w:val="%1."/>
      <w:lvlJc w:val="left"/>
      <w:pPr>
        <w:ind w:left="720" w:hanging="360"/>
      </w:pPr>
      <w:rPr>
        <w:rFonts w:hint="default"/>
      </w:rPr>
    </w:lvl>
    <w:lvl w:ilvl="1" w:tplc="E4BA53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48E3749"/>
    <w:multiLevelType w:val="hybridMultilevel"/>
    <w:tmpl w:val="1314634C"/>
    <w:lvl w:ilvl="0" w:tplc="A89C1B04">
      <w:start w:val="1"/>
      <w:numFmt w:val="decimal"/>
      <w:lvlText w:val="%1."/>
      <w:lvlJc w:val="left"/>
      <w:pPr>
        <w:ind w:left="720" w:hanging="360"/>
      </w:pPr>
      <w:rPr>
        <w:rFonts w:ascii="Times New Roman" w:eastAsia="Times New Roman" w:hAnsi="Times New Roman" w:cs="Times New Roman"/>
        <w:b/>
        <w:w w:val="100"/>
      </w:rPr>
    </w:lvl>
    <w:lvl w:ilvl="1" w:tplc="B6B0095C">
      <w:start w:val="1"/>
      <w:numFmt w:val="decimal"/>
      <w:lvlText w:val="%2."/>
      <w:lvlJc w:val="left"/>
      <w:pPr>
        <w:ind w:left="1440" w:hanging="360"/>
      </w:pPr>
      <w:rPr>
        <w:rFonts w:hint="default"/>
      </w:rPr>
    </w:lvl>
    <w:lvl w:ilvl="2" w:tplc="CBB8F902">
      <w:start w:val="1"/>
      <w:numFmt w:val="lowerLetter"/>
      <w:lvlText w:val="%3."/>
      <w:lvlJc w:val="left"/>
      <w:pPr>
        <w:ind w:left="2385" w:hanging="40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4CD2811"/>
    <w:multiLevelType w:val="hybridMultilevel"/>
    <w:tmpl w:val="9C00562E"/>
    <w:lvl w:ilvl="0" w:tplc="E020DC0A">
      <w:start w:val="1"/>
      <w:numFmt w:val="decimal"/>
      <w:lvlText w:val="%1."/>
      <w:lvlJc w:val="left"/>
      <w:pPr>
        <w:ind w:left="84" w:hanging="360"/>
      </w:pPr>
      <w:rPr>
        <w:rFonts w:hint="default"/>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6097B23"/>
    <w:multiLevelType w:val="hybridMultilevel"/>
    <w:tmpl w:val="19BE03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6921DA6"/>
    <w:multiLevelType w:val="hybridMultilevel"/>
    <w:tmpl w:val="359618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76C4122"/>
    <w:multiLevelType w:val="hybridMultilevel"/>
    <w:tmpl w:val="987C7070"/>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7CE6913"/>
    <w:multiLevelType w:val="multilevel"/>
    <w:tmpl w:val="8D7066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DC2501F"/>
    <w:multiLevelType w:val="hybridMultilevel"/>
    <w:tmpl w:val="8EAE24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12003BF"/>
    <w:multiLevelType w:val="hybridMultilevel"/>
    <w:tmpl w:val="C9844E54"/>
    <w:lvl w:ilvl="0" w:tplc="E020DC0A">
      <w:start w:val="1"/>
      <w:numFmt w:val="decimal"/>
      <w:lvlText w:val="%1."/>
      <w:lvlJc w:val="left"/>
      <w:pPr>
        <w:ind w:left="-192" w:hanging="360"/>
      </w:pPr>
      <w:rPr>
        <w:rFonts w:hint="default"/>
        <w:w w:val="100"/>
      </w:rPr>
    </w:lvl>
    <w:lvl w:ilvl="1" w:tplc="04210019" w:tentative="1">
      <w:start w:val="1"/>
      <w:numFmt w:val="lowerLetter"/>
      <w:lvlText w:val="%2."/>
      <w:lvlJc w:val="left"/>
      <w:pPr>
        <w:ind w:left="1164" w:hanging="360"/>
      </w:pPr>
    </w:lvl>
    <w:lvl w:ilvl="2" w:tplc="0421001B" w:tentative="1">
      <w:start w:val="1"/>
      <w:numFmt w:val="lowerRoman"/>
      <w:lvlText w:val="%3."/>
      <w:lvlJc w:val="right"/>
      <w:pPr>
        <w:ind w:left="1884" w:hanging="180"/>
      </w:pPr>
    </w:lvl>
    <w:lvl w:ilvl="3" w:tplc="0421000F" w:tentative="1">
      <w:start w:val="1"/>
      <w:numFmt w:val="decimal"/>
      <w:lvlText w:val="%4."/>
      <w:lvlJc w:val="left"/>
      <w:pPr>
        <w:ind w:left="2604" w:hanging="360"/>
      </w:pPr>
    </w:lvl>
    <w:lvl w:ilvl="4" w:tplc="04210019" w:tentative="1">
      <w:start w:val="1"/>
      <w:numFmt w:val="lowerLetter"/>
      <w:lvlText w:val="%5."/>
      <w:lvlJc w:val="left"/>
      <w:pPr>
        <w:ind w:left="3324" w:hanging="360"/>
      </w:pPr>
    </w:lvl>
    <w:lvl w:ilvl="5" w:tplc="0421001B" w:tentative="1">
      <w:start w:val="1"/>
      <w:numFmt w:val="lowerRoman"/>
      <w:lvlText w:val="%6."/>
      <w:lvlJc w:val="right"/>
      <w:pPr>
        <w:ind w:left="4044" w:hanging="180"/>
      </w:pPr>
    </w:lvl>
    <w:lvl w:ilvl="6" w:tplc="0421000F" w:tentative="1">
      <w:start w:val="1"/>
      <w:numFmt w:val="decimal"/>
      <w:lvlText w:val="%7."/>
      <w:lvlJc w:val="left"/>
      <w:pPr>
        <w:ind w:left="4764" w:hanging="360"/>
      </w:pPr>
    </w:lvl>
    <w:lvl w:ilvl="7" w:tplc="04210019" w:tentative="1">
      <w:start w:val="1"/>
      <w:numFmt w:val="lowerLetter"/>
      <w:lvlText w:val="%8."/>
      <w:lvlJc w:val="left"/>
      <w:pPr>
        <w:ind w:left="5484" w:hanging="360"/>
      </w:pPr>
    </w:lvl>
    <w:lvl w:ilvl="8" w:tplc="0421001B" w:tentative="1">
      <w:start w:val="1"/>
      <w:numFmt w:val="lowerRoman"/>
      <w:lvlText w:val="%9."/>
      <w:lvlJc w:val="right"/>
      <w:pPr>
        <w:ind w:left="6204" w:hanging="180"/>
      </w:pPr>
    </w:lvl>
  </w:abstractNum>
  <w:abstractNum w:abstractNumId="19">
    <w:nsid w:val="249C3927"/>
    <w:multiLevelType w:val="hybridMultilevel"/>
    <w:tmpl w:val="3E72EE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4D94B5B"/>
    <w:multiLevelType w:val="hybridMultilevel"/>
    <w:tmpl w:val="8FDEAA20"/>
    <w:lvl w:ilvl="0" w:tplc="E312B404">
      <w:start w:val="1"/>
      <w:numFmt w:val="upperLetter"/>
      <w:lvlText w:val="%1."/>
      <w:lvlJc w:val="left"/>
      <w:pPr>
        <w:ind w:left="1343" w:hanging="360"/>
      </w:pPr>
      <w:rPr>
        <w:rFonts w:hint="default"/>
      </w:rPr>
    </w:lvl>
    <w:lvl w:ilvl="1" w:tplc="04210019" w:tentative="1">
      <w:start w:val="1"/>
      <w:numFmt w:val="lowerLetter"/>
      <w:lvlText w:val="%2."/>
      <w:lvlJc w:val="left"/>
      <w:pPr>
        <w:ind w:left="2063" w:hanging="360"/>
      </w:pPr>
    </w:lvl>
    <w:lvl w:ilvl="2" w:tplc="0421001B" w:tentative="1">
      <w:start w:val="1"/>
      <w:numFmt w:val="lowerRoman"/>
      <w:lvlText w:val="%3."/>
      <w:lvlJc w:val="right"/>
      <w:pPr>
        <w:ind w:left="2783" w:hanging="180"/>
      </w:pPr>
    </w:lvl>
    <w:lvl w:ilvl="3" w:tplc="0421000F" w:tentative="1">
      <w:start w:val="1"/>
      <w:numFmt w:val="decimal"/>
      <w:lvlText w:val="%4."/>
      <w:lvlJc w:val="left"/>
      <w:pPr>
        <w:ind w:left="3503" w:hanging="360"/>
      </w:pPr>
    </w:lvl>
    <w:lvl w:ilvl="4" w:tplc="04210019" w:tentative="1">
      <w:start w:val="1"/>
      <w:numFmt w:val="lowerLetter"/>
      <w:lvlText w:val="%5."/>
      <w:lvlJc w:val="left"/>
      <w:pPr>
        <w:ind w:left="4223" w:hanging="360"/>
      </w:pPr>
    </w:lvl>
    <w:lvl w:ilvl="5" w:tplc="0421001B" w:tentative="1">
      <w:start w:val="1"/>
      <w:numFmt w:val="lowerRoman"/>
      <w:lvlText w:val="%6."/>
      <w:lvlJc w:val="right"/>
      <w:pPr>
        <w:ind w:left="4943" w:hanging="180"/>
      </w:pPr>
    </w:lvl>
    <w:lvl w:ilvl="6" w:tplc="0421000F" w:tentative="1">
      <w:start w:val="1"/>
      <w:numFmt w:val="decimal"/>
      <w:lvlText w:val="%7."/>
      <w:lvlJc w:val="left"/>
      <w:pPr>
        <w:ind w:left="5663" w:hanging="360"/>
      </w:pPr>
    </w:lvl>
    <w:lvl w:ilvl="7" w:tplc="04210019" w:tentative="1">
      <w:start w:val="1"/>
      <w:numFmt w:val="lowerLetter"/>
      <w:lvlText w:val="%8."/>
      <w:lvlJc w:val="left"/>
      <w:pPr>
        <w:ind w:left="6383" w:hanging="360"/>
      </w:pPr>
    </w:lvl>
    <w:lvl w:ilvl="8" w:tplc="0421001B" w:tentative="1">
      <w:start w:val="1"/>
      <w:numFmt w:val="lowerRoman"/>
      <w:lvlText w:val="%9."/>
      <w:lvlJc w:val="right"/>
      <w:pPr>
        <w:ind w:left="7103" w:hanging="180"/>
      </w:pPr>
    </w:lvl>
  </w:abstractNum>
  <w:abstractNum w:abstractNumId="21">
    <w:nsid w:val="2B1A395D"/>
    <w:multiLevelType w:val="hybridMultilevel"/>
    <w:tmpl w:val="886059DA"/>
    <w:lvl w:ilvl="0" w:tplc="705867E0">
      <w:start w:val="1"/>
      <w:numFmt w:val="upperLetter"/>
      <w:lvlText w:val="%1."/>
      <w:lvlJc w:val="left"/>
      <w:pPr>
        <w:ind w:left="1201" w:hanging="360"/>
      </w:pPr>
      <w:rPr>
        <w:rFonts w:hint="default"/>
      </w:rPr>
    </w:lvl>
    <w:lvl w:ilvl="1" w:tplc="04210019" w:tentative="1">
      <w:start w:val="1"/>
      <w:numFmt w:val="lowerLetter"/>
      <w:lvlText w:val="%2."/>
      <w:lvlJc w:val="left"/>
      <w:pPr>
        <w:ind w:left="1921" w:hanging="360"/>
      </w:pPr>
    </w:lvl>
    <w:lvl w:ilvl="2" w:tplc="0421001B" w:tentative="1">
      <w:start w:val="1"/>
      <w:numFmt w:val="lowerRoman"/>
      <w:lvlText w:val="%3."/>
      <w:lvlJc w:val="right"/>
      <w:pPr>
        <w:ind w:left="2641" w:hanging="180"/>
      </w:pPr>
    </w:lvl>
    <w:lvl w:ilvl="3" w:tplc="0421000F" w:tentative="1">
      <w:start w:val="1"/>
      <w:numFmt w:val="decimal"/>
      <w:lvlText w:val="%4."/>
      <w:lvlJc w:val="left"/>
      <w:pPr>
        <w:ind w:left="3361" w:hanging="360"/>
      </w:pPr>
    </w:lvl>
    <w:lvl w:ilvl="4" w:tplc="04210019" w:tentative="1">
      <w:start w:val="1"/>
      <w:numFmt w:val="lowerLetter"/>
      <w:lvlText w:val="%5."/>
      <w:lvlJc w:val="left"/>
      <w:pPr>
        <w:ind w:left="4081" w:hanging="360"/>
      </w:pPr>
    </w:lvl>
    <w:lvl w:ilvl="5" w:tplc="0421001B" w:tentative="1">
      <w:start w:val="1"/>
      <w:numFmt w:val="lowerRoman"/>
      <w:lvlText w:val="%6."/>
      <w:lvlJc w:val="right"/>
      <w:pPr>
        <w:ind w:left="4801" w:hanging="180"/>
      </w:pPr>
    </w:lvl>
    <w:lvl w:ilvl="6" w:tplc="0421000F" w:tentative="1">
      <w:start w:val="1"/>
      <w:numFmt w:val="decimal"/>
      <w:lvlText w:val="%7."/>
      <w:lvlJc w:val="left"/>
      <w:pPr>
        <w:ind w:left="5521" w:hanging="360"/>
      </w:pPr>
    </w:lvl>
    <w:lvl w:ilvl="7" w:tplc="04210019" w:tentative="1">
      <w:start w:val="1"/>
      <w:numFmt w:val="lowerLetter"/>
      <w:lvlText w:val="%8."/>
      <w:lvlJc w:val="left"/>
      <w:pPr>
        <w:ind w:left="6241" w:hanging="360"/>
      </w:pPr>
    </w:lvl>
    <w:lvl w:ilvl="8" w:tplc="0421001B" w:tentative="1">
      <w:start w:val="1"/>
      <w:numFmt w:val="lowerRoman"/>
      <w:lvlText w:val="%9."/>
      <w:lvlJc w:val="right"/>
      <w:pPr>
        <w:ind w:left="6961" w:hanging="180"/>
      </w:pPr>
    </w:lvl>
  </w:abstractNum>
  <w:abstractNum w:abstractNumId="22">
    <w:nsid w:val="2DB23920"/>
    <w:multiLevelType w:val="hybridMultilevel"/>
    <w:tmpl w:val="E2AA4766"/>
    <w:lvl w:ilvl="0" w:tplc="A5F89686">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F8825D6"/>
    <w:multiLevelType w:val="hybridMultilevel"/>
    <w:tmpl w:val="704CAA76"/>
    <w:lvl w:ilvl="0" w:tplc="A5F89686">
      <w:start w:val="1"/>
      <w:numFmt w:val="lowerLetter"/>
      <w:lvlText w:val="%1."/>
      <w:lvlJc w:val="left"/>
      <w:pPr>
        <w:ind w:left="720" w:hanging="360"/>
      </w:pPr>
      <w:rPr>
        <w:rFonts w:hint="default"/>
        <w:i w:val="0"/>
      </w:rPr>
    </w:lvl>
    <w:lvl w:ilvl="1" w:tplc="E4E0265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3CB2418"/>
    <w:multiLevelType w:val="hybridMultilevel"/>
    <w:tmpl w:val="61BE2A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4AB5108"/>
    <w:multiLevelType w:val="hybridMultilevel"/>
    <w:tmpl w:val="7F8A473E"/>
    <w:lvl w:ilvl="0" w:tplc="C6064996">
      <w:start w:val="1"/>
      <w:numFmt w:val="decimal"/>
      <w:lvlText w:val="%1."/>
      <w:lvlJc w:val="left"/>
      <w:pPr>
        <w:ind w:left="1600" w:hanging="360"/>
      </w:pPr>
      <w:rPr>
        <w:rFonts w:hint="default"/>
      </w:rPr>
    </w:lvl>
    <w:lvl w:ilvl="1" w:tplc="04210019" w:tentative="1">
      <w:start w:val="1"/>
      <w:numFmt w:val="lowerLetter"/>
      <w:lvlText w:val="%2."/>
      <w:lvlJc w:val="left"/>
      <w:pPr>
        <w:ind w:left="2320" w:hanging="360"/>
      </w:pPr>
    </w:lvl>
    <w:lvl w:ilvl="2" w:tplc="0421001B" w:tentative="1">
      <w:start w:val="1"/>
      <w:numFmt w:val="lowerRoman"/>
      <w:lvlText w:val="%3."/>
      <w:lvlJc w:val="right"/>
      <w:pPr>
        <w:ind w:left="3040" w:hanging="180"/>
      </w:pPr>
    </w:lvl>
    <w:lvl w:ilvl="3" w:tplc="0421000F" w:tentative="1">
      <w:start w:val="1"/>
      <w:numFmt w:val="decimal"/>
      <w:lvlText w:val="%4."/>
      <w:lvlJc w:val="left"/>
      <w:pPr>
        <w:ind w:left="3760" w:hanging="360"/>
      </w:pPr>
    </w:lvl>
    <w:lvl w:ilvl="4" w:tplc="04210019" w:tentative="1">
      <w:start w:val="1"/>
      <w:numFmt w:val="lowerLetter"/>
      <w:lvlText w:val="%5."/>
      <w:lvlJc w:val="left"/>
      <w:pPr>
        <w:ind w:left="4480" w:hanging="360"/>
      </w:pPr>
    </w:lvl>
    <w:lvl w:ilvl="5" w:tplc="0421001B" w:tentative="1">
      <w:start w:val="1"/>
      <w:numFmt w:val="lowerRoman"/>
      <w:lvlText w:val="%6."/>
      <w:lvlJc w:val="right"/>
      <w:pPr>
        <w:ind w:left="5200" w:hanging="180"/>
      </w:pPr>
    </w:lvl>
    <w:lvl w:ilvl="6" w:tplc="0421000F" w:tentative="1">
      <w:start w:val="1"/>
      <w:numFmt w:val="decimal"/>
      <w:lvlText w:val="%7."/>
      <w:lvlJc w:val="left"/>
      <w:pPr>
        <w:ind w:left="5920" w:hanging="360"/>
      </w:pPr>
    </w:lvl>
    <w:lvl w:ilvl="7" w:tplc="04210019" w:tentative="1">
      <w:start w:val="1"/>
      <w:numFmt w:val="lowerLetter"/>
      <w:lvlText w:val="%8."/>
      <w:lvlJc w:val="left"/>
      <w:pPr>
        <w:ind w:left="6640" w:hanging="360"/>
      </w:pPr>
    </w:lvl>
    <w:lvl w:ilvl="8" w:tplc="0421001B" w:tentative="1">
      <w:start w:val="1"/>
      <w:numFmt w:val="lowerRoman"/>
      <w:lvlText w:val="%9."/>
      <w:lvlJc w:val="right"/>
      <w:pPr>
        <w:ind w:left="7360" w:hanging="180"/>
      </w:pPr>
    </w:lvl>
  </w:abstractNum>
  <w:abstractNum w:abstractNumId="26">
    <w:nsid w:val="387A63DF"/>
    <w:multiLevelType w:val="hybridMultilevel"/>
    <w:tmpl w:val="5F06E060"/>
    <w:lvl w:ilvl="0" w:tplc="E4BA5318">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CAC497E"/>
    <w:multiLevelType w:val="hybridMultilevel"/>
    <w:tmpl w:val="2536F582"/>
    <w:lvl w:ilvl="0" w:tplc="87EE376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E3D7347"/>
    <w:multiLevelType w:val="hybridMultilevel"/>
    <w:tmpl w:val="61BE2A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E5515E8"/>
    <w:multiLevelType w:val="hybridMultilevel"/>
    <w:tmpl w:val="0B3674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EA1572A"/>
    <w:multiLevelType w:val="hybridMultilevel"/>
    <w:tmpl w:val="67F456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69F1363"/>
    <w:multiLevelType w:val="hybridMultilevel"/>
    <w:tmpl w:val="D4F08E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7DD3DCC"/>
    <w:multiLevelType w:val="hybridMultilevel"/>
    <w:tmpl w:val="EF78617C"/>
    <w:lvl w:ilvl="0" w:tplc="7B34E6B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nsid w:val="4BDB55F1"/>
    <w:multiLevelType w:val="hybridMultilevel"/>
    <w:tmpl w:val="473E8C30"/>
    <w:lvl w:ilvl="0" w:tplc="04210019">
      <w:start w:val="1"/>
      <w:numFmt w:val="lowerLetter"/>
      <w:lvlText w:val="%1."/>
      <w:lvlJc w:val="left"/>
      <w:pPr>
        <w:ind w:left="720" w:hanging="360"/>
      </w:pPr>
      <w:rPr>
        <w:rFonts w:hint="default"/>
      </w:rPr>
    </w:lvl>
    <w:lvl w:ilvl="1" w:tplc="81A88A2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CAE7B3B"/>
    <w:multiLevelType w:val="hybridMultilevel"/>
    <w:tmpl w:val="7BA60E1A"/>
    <w:lvl w:ilvl="0" w:tplc="E020DC0A">
      <w:start w:val="1"/>
      <w:numFmt w:val="decimal"/>
      <w:lvlText w:val="%1."/>
      <w:lvlJc w:val="left"/>
      <w:pPr>
        <w:ind w:left="84" w:hanging="360"/>
      </w:pPr>
      <w:rPr>
        <w:rFonts w:hint="default"/>
      </w:rPr>
    </w:lvl>
    <w:lvl w:ilvl="1" w:tplc="04210019" w:tentative="1">
      <w:start w:val="1"/>
      <w:numFmt w:val="lowerLetter"/>
      <w:lvlText w:val="%2."/>
      <w:lvlJc w:val="left"/>
      <w:pPr>
        <w:ind w:left="804" w:hanging="360"/>
      </w:pPr>
    </w:lvl>
    <w:lvl w:ilvl="2" w:tplc="0421001B" w:tentative="1">
      <w:start w:val="1"/>
      <w:numFmt w:val="lowerRoman"/>
      <w:lvlText w:val="%3."/>
      <w:lvlJc w:val="right"/>
      <w:pPr>
        <w:ind w:left="1524" w:hanging="180"/>
      </w:pPr>
    </w:lvl>
    <w:lvl w:ilvl="3" w:tplc="0421000F" w:tentative="1">
      <w:start w:val="1"/>
      <w:numFmt w:val="decimal"/>
      <w:lvlText w:val="%4."/>
      <w:lvlJc w:val="left"/>
      <w:pPr>
        <w:ind w:left="2244" w:hanging="360"/>
      </w:pPr>
    </w:lvl>
    <w:lvl w:ilvl="4" w:tplc="04210019" w:tentative="1">
      <w:start w:val="1"/>
      <w:numFmt w:val="lowerLetter"/>
      <w:lvlText w:val="%5."/>
      <w:lvlJc w:val="left"/>
      <w:pPr>
        <w:ind w:left="2964" w:hanging="360"/>
      </w:pPr>
    </w:lvl>
    <w:lvl w:ilvl="5" w:tplc="0421001B" w:tentative="1">
      <w:start w:val="1"/>
      <w:numFmt w:val="lowerRoman"/>
      <w:lvlText w:val="%6."/>
      <w:lvlJc w:val="right"/>
      <w:pPr>
        <w:ind w:left="3684" w:hanging="180"/>
      </w:pPr>
    </w:lvl>
    <w:lvl w:ilvl="6" w:tplc="0421000F" w:tentative="1">
      <w:start w:val="1"/>
      <w:numFmt w:val="decimal"/>
      <w:lvlText w:val="%7."/>
      <w:lvlJc w:val="left"/>
      <w:pPr>
        <w:ind w:left="4404" w:hanging="360"/>
      </w:pPr>
    </w:lvl>
    <w:lvl w:ilvl="7" w:tplc="04210019" w:tentative="1">
      <w:start w:val="1"/>
      <w:numFmt w:val="lowerLetter"/>
      <w:lvlText w:val="%8."/>
      <w:lvlJc w:val="left"/>
      <w:pPr>
        <w:ind w:left="5124" w:hanging="360"/>
      </w:pPr>
    </w:lvl>
    <w:lvl w:ilvl="8" w:tplc="0421001B" w:tentative="1">
      <w:start w:val="1"/>
      <w:numFmt w:val="lowerRoman"/>
      <w:lvlText w:val="%9."/>
      <w:lvlJc w:val="right"/>
      <w:pPr>
        <w:ind w:left="5844" w:hanging="180"/>
      </w:pPr>
    </w:lvl>
  </w:abstractNum>
  <w:abstractNum w:abstractNumId="35">
    <w:nsid w:val="4F7D3ED7"/>
    <w:multiLevelType w:val="hybridMultilevel"/>
    <w:tmpl w:val="B6E06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9E6156"/>
    <w:multiLevelType w:val="hybridMultilevel"/>
    <w:tmpl w:val="97981F0C"/>
    <w:lvl w:ilvl="0" w:tplc="81A88A2C">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49A39D5"/>
    <w:multiLevelType w:val="hybridMultilevel"/>
    <w:tmpl w:val="AE241B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AFB7690"/>
    <w:multiLevelType w:val="hybridMultilevel"/>
    <w:tmpl w:val="9B8E01E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700A73C8"/>
    <w:multiLevelType w:val="hybridMultilevel"/>
    <w:tmpl w:val="CCFA0D62"/>
    <w:lvl w:ilvl="0" w:tplc="C3123BE8">
      <w:start w:val="1"/>
      <w:numFmt w:val="decimal"/>
      <w:lvlText w:val="%1."/>
      <w:lvlJc w:val="left"/>
      <w:pPr>
        <w:ind w:left="83" w:hanging="360"/>
      </w:pPr>
      <w:rPr>
        <w:rFonts w:hint="default"/>
      </w:rPr>
    </w:lvl>
    <w:lvl w:ilvl="1" w:tplc="04210019" w:tentative="1">
      <w:start w:val="1"/>
      <w:numFmt w:val="lowerLetter"/>
      <w:lvlText w:val="%2."/>
      <w:lvlJc w:val="left"/>
      <w:pPr>
        <w:ind w:left="803" w:hanging="360"/>
      </w:pPr>
    </w:lvl>
    <w:lvl w:ilvl="2" w:tplc="0421001B" w:tentative="1">
      <w:start w:val="1"/>
      <w:numFmt w:val="lowerRoman"/>
      <w:lvlText w:val="%3."/>
      <w:lvlJc w:val="right"/>
      <w:pPr>
        <w:ind w:left="1523" w:hanging="180"/>
      </w:pPr>
    </w:lvl>
    <w:lvl w:ilvl="3" w:tplc="0421000F" w:tentative="1">
      <w:start w:val="1"/>
      <w:numFmt w:val="decimal"/>
      <w:lvlText w:val="%4."/>
      <w:lvlJc w:val="left"/>
      <w:pPr>
        <w:ind w:left="2243" w:hanging="360"/>
      </w:pPr>
    </w:lvl>
    <w:lvl w:ilvl="4" w:tplc="04210019" w:tentative="1">
      <w:start w:val="1"/>
      <w:numFmt w:val="lowerLetter"/>
      <w:lvlText w:val="%5."/>
      <w:lvlJc w:val="left"/>
      <w:pPr>
        <w:ind w:left="2963" w:hanging="360"/>
      </w:pPr>
    </w:lvl>
    <w:lvl w:ilvl="5" w:tplc="0421001B" w:tentative="1">
      <w:start w:val="1"/>
      <w:numFmt w:val="lowerRoman"/>
      <w:lvlText w:val="%6."/>
      <w:lvlJc w:val="right"/>
      <w:pPr>
        <w:ind w:left="3683" w:hanging="180"/>
      </w:pPr>
    </w:lvl>
    <w:lvl w:ilvl="6" w:tplc="0421000F" w:tentative="1">
      <w:start w:val="1"/>
      <w:numFmt w:val="decimal"/>
      <w:lvlText w:val="%7."/>
      <w:lvlJc w:val="left"/>
      <w:pPr>
        <w:ind w:left="4403" w:hanging="360"/>
      </w:pPr>
    </w:lvl>
    <w:lvl w:ilvl="7" w:tplc="04210019" w:tentative="1">
      <w:start w:val="1"/>
      <w:numFmt w:val="lowerLetter"/>
      <w:lvlText w:val="%8."/>
      <w:lvlJc w:val="left"/>
      <w:pPr>
        <w:ind w:left="5123" w:hanging="360"/>
      </w:pPr>
    </w:lvl>
    <w:lvl w:ilvl="8" w:tplc="0421001B" w:tentative="1">
      <w:start w:val="1"/>
      <w:numFmt w:val="lowerRoman"/>
      <w:lvlText w:val="%9."/>
      <w:lvlJc w:val="right"/>
      <w:pPr>
        <w:ind w:left="5843" w:hanging="180"/>
      </w:pPr>
    </w:lvl>
  </w:abstractNum>
  <w:abstractNum w:abstractNumId="40">
    <w:nsid w:val="70250021"/>
    <w:multiLevelType w:val="hybridMultilevel"/>
    <w:tmpl w:val="F2101494"/>
    <w:lvl w:ilvl="0" w:tplc="7DC0CB04">
      <w:start w:val="1"/>
      <w:numFmt w:val="decimal"/>
      <w:lvlText w:val="%1."/>
      <w:lvlJc w:val="left"/>
      <w:pPr>
        <w:ind w:left="1069" w:hanging="360"/>
      </w:pPr>
      <w:rPr>
        <w:rFonts w:hint="default"/>
        <w:w w:val="10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1">
    <w:nsid w:val="71464BAE"/>
    <w:multiLevelType w:val="hybridMultilevel"/>
    <w:tmpl w:val="00588578"/>
    <w:lvl w:ilvl="0" w:tplc="E4AAD806">
      <w:start w:val="1"/>
      <w:numFmt w:val="lowerLetter"/>
      <w:lvlText w:val="%1."/>
      <w:lvlJc w:val="left"/>
      <w:pPr>
        <w:ind w:left="1268" w:hanging="360"/>
      </w:pPr>
      <w:rPr>
        <w:rFonts w:hint="default"/>
      </w:rPr>
    </w:lvl>
    <w:lvl w:ilvl="1" w:tplc="04210019" w:tentative="1">
      <w:start w:val="1"/>
      <w:numFmt w:val="lowerLetter"/>
      <w:lvlText w:val="%2."/>
      <w:lvlJc w:val="left"/>
      <w:pPr>
        <w:ind w:left="1988" w:hanging="360"/>
      </w:pPr>
    </w:lvl>
    <w:lvl w:ilvl="2" w:tplc="0421001B" w:tentative="1">
      <w:start w:val="1"/>
      <w:numFmt w:val="lowerRoman"/>
      <w:lvlText w:val="%3."/>
      <w:lvlJc w:val="right"/>
      <w:pPr>
        <w:ind w:left="2708" w:hanging="180"/>
      </w:pPr>
    </w:lvl>
    <w:lvl w:ilvl="3" w:tplc="0421000F" w:tentative="1">
      <w:start w:val="1"/>
      <w:numFmt w:val="decimal"/>
      <w:lvlText w:val="%4."/>
      <w:lvlJc w:val="left"/>
      <w:pPr>
        <w:ind w:left="3428" w:hanging="360"/>
      </w:pPr>
    </w:lvl>
    <w:lvl w:ilvl="4" w:tplc="04210019" w:tentative="1">
      <w:start w:val="1"/>
      <w:numFmt w:val="lowerLetter"/>
      <w:lvlText w:val="%5."/>
      <w:lvlJc w:val="left"/>
      <w:pPr>
        <w:ind w:left="4148" w:hanging="360"/>
      </w:pPr>
    </w:lvl>
    <w:lvl w:ilvl="5" w:tplc="0421001B" w:tentative="1">
      <w:start w:val="1"/>
      <w:numFmt w:val="lowerRoman"/>
      <w:lvlText w:val="%6."/>
      <w:lvlJc w:val="right"/>
      <w:pPr>
        <w:ind w:left="4868" w:hanging="180"/>
      </w:pPr>
    </w:lvl>
    <w:lvl w:ilvl="6" w:tplc="0421000F" w:tentative="1">
      <w:start w:val="1"/>
      <w:numFmt w:val="decimal"/>
      <w:lvlText w:val="%7."/>
      <w:lvlJc w:val="left"/>
      <w:pPr>
        <w:ind w:left="5588" w:hanging="360"/>
      </w:pPr>
    </w:lvl>
    <w:lvl w:ilvl="7" w:tplc="04210019" w:tentative="1">
      <w:start w:val="1"/>
      <w:numFmt w:val="lowerLetter"/>
      <w:lvlText w:val="%8."/>
      <w:lvlJc w:val="left"/>
      <w:pPr>
        <w:ind w:left="6308" w:hanging="360"/>
      </w:pPr>
    </w:lvl>
    <w:lvl w:ilvl="8" w:tplc="0421001B" w:tentative="1">
      <w:start w:val="1"/>
      <w:numFmt w:val="lowerRoman"/>
      <w:lvlText w:val="%9."/>
      <w:lvlJc w:val="right"/>
      <w:pPr>
        <w:ind w:left="7028" w:hanging="180"/>
      </w:pPr>
    </w:lvl>
  </w:abstractNum>
  <w:abstractNum w:abstractNumId="42">
    <w:nsid w:val="74CB6474"/>
    <w:multiLevelType w:val="hybridMultilevel"/>
    <w:tmpl w:val="972CE49E"/>
    <w:lvl w:ilvl="0" w:tplc="8EF27074">
      <w:start w:val="1"/>
      <w:numFmt w:val="upperLetter"/>
      <w:lvlText w:val="%1."/>
      <w:lvlJc w:val="left"/>
      <w:pPr>
        <w:ind w:left="1201" w:hanging="360"/>
      </w:pPr>
      <w:rPr>
        <w:rFonts w:hint="default"/>
      </w:rPr>
    </w:lvl>
    <w:lvl w:ilvl="1" w:tplc="04210019" w:tentative="1">
      <w:start w:val="1"/>
      <w:numFmt w:val="lowerLetter"/>
      <w:lvlText w:val="%2."/>
      <w:lvlJc w:val="left"/>
      <w:pPr>
        <w:ind w:left="1921" w:hanging="360"/>
      </w:pPr>
    </w:lvl>
    <w:lvl w:ilvl="2" w:tplc="0421001B" w:tentative="1">
      <w:start w:val="1"/>
      <w:numFmt w:val="lowerRoman"/>
      <w:lvlText w:val="%3."/>
      <w:lvlJc w:val="right"/>
      <w:pPr>
        <w:ind w:left="2641" w:hanging="180"/>
      </w:pPr>
    </w:lvl>
    <w:lvl w:ilvl="3" w:tplc="0421000F" w:tentative="1">
      <w:start w:val="1"/>
      <w:numFmt w:val="decimal"/>
      <w:lvlText w:val="%4."/>
      <w:lvlJc w:val="left"/>
      <w:pPr>
        <w:ind w:left="3361" w:hanging="360"/>
      </w:pPr>
    </w:lvl>
    <w:lvl w:ilvl="4" w:tplc="04210019" w:tentative="1">
      <w:start w:val="1"/>
      <w:numFmt w:val="lowerLetter"/>
      <w:lvlText w:val="%5."/>
      <w:lvlJc w:val="left"/>
      <w:pPr>
        <w:ind w:left="4081" w:hanging="360"/>
      </w:pPr>
    </w:lvl>
    <w:lvl w:ilvl="5" w:tplc="0421001B" w:tentative="1">
      <w:start w:val="1"/>
      <w:numFmt w:val="lowerRoman"/>
      <w:lvlText w:val="%6."/>
      <w:lvlJc w:val="right"/>
      <w:pPr>
        <w:ind w:left="4801" w:hanging="180"/>
      </w:pPr>
    </w:lvl>
    <w:lvl w:ilvl="6" w:tplc="0421000F" w:tentative="1">
      <w:start w:val="1"/>
      <w:numFmt w:val="decimal"/>
      <w:lvlText w:val="%7."/>
      <w:lvlJc w:val="left"/>
      <w:pPr>
        <w:ind w:left="5521" w:hanging="360"/>
      </w:pPr>
    </w:lvl>
    <w:lvl w:ilvl="7" w:tplc="04210019" w:tentative="1">
      <w:start w:val="1"/>
      <w:numFmt w:val="lowerLetter"/>
      <w:lvlText w:val="%8."/>
      <w:lvlJc w:val="left"/>
      <w:pPr>
        <w:ind w:left="6241" w:hanging="360"/>
      </w:pPr>
    </w:lvl>
    <w:lvl w:ilvl="8" w:tplc="0421001B" w:tentative="1">
      <w:start w:val="1"/>
      <w:numFmt w:val="lowerRoman"/>
      <w:lvlText w:val="%9."/>
      <w:lvlJc w:val="right"/>
      <w:pPr>
        <w:ind w:left="6961" w:hanging="180"/>
      </w:pPr>
    </w:lvl>
  </w:abstractNum>
  <w:abstractNum w:abstractNumId="43">
    <w:nsid w:val="75A45C8D"/>
    <w:multiLevelType w:val="hybridMultilevel"/>
    <w:tmpl w:val="3E72EE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60E47D3"/>
    <w:multiLevelType w:val="hybridMultilevel"/>
    <w:tmpl w:val="6DF271C4"/>
    <w:lvl w:ilvl="0" w:tplc="0421000F">
      <w:start w:val="1"/>
      <w:numFmt w:val="decimal"/>
      <w:lvlText w:val="%1."/>
      <w:lvlJc w:val="left"/>
      <w:pPr>
        <w:ind w:left="720" w:hanging="360"/>
      </w:pPr>
      <w:rPr>
        <w:rFonts w:hint="default"/>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3"/>
  </w:num>
  <w:num w:numId="2">
    <w:abstractNumId w:val="17"/>
  </w:num>
  <w:num w:numId="3">
    <w:abstractNumId w:val="23"/>
  </w:num>
  <w:num w:numId="4">
    <w:abstractNumId w:val="22"/>
  </w:num>
  <w:num w:numId="5">
    <w:abstractNumId w:val="10"/>
  </w:num>
  <w:num w:numId="6">
    <w:abstractNumId w:val="27"/>
  </w:num>
  <w:num w:numId="7">
    <w:abstractNumId w:val="11"/>
  </w:num>
  <w:num w:numId="8">
    <w:abstractNumId w:val="24"/>
  </w:num>
  <w:num w:numId="9">
    <w:abstractNumId w:val="3"/>
  </w:num>
  <w:num w:numId="10">
    <w:abstractNumId w:val="7"/>
  </w:num>
  <w:num w:numId="11">
    <w:abstractNumId w:val="12"/>
  </w:num>
  <w:num w:numId="12">
    <w:abstractNumId w:val="6"/>
  </w:num>
  <w:num w:numId="13">
    <w:abstractNumId w:val="30"/>
  </w:num>
  <w:num w:numId="14">
    <w:abstractNumId w:val="38"/>
  </w:num>
  <w:num w:numId="15">
    <w:abstractNumId w:val="41"/>
  </w:num>
  <w:num w:numId="16">
    <w:abstractNumId w:val="39"/>
  </w:num>
  <w:num w:numId="17">
    <w:abstractNumId w:val="26"/>
  </w:num>
  <w:num w:numId="18">
    <w:abstractNumId w:val="0"/>
  </w:num>
  <w:num w:numId="19">
    <w:abstractNumId w:val="1"/>
  </w:num>
  <w:num w:numId="20">
    <w:abstractNumId w:val="2"/>
  </w:num>
  <w:num w:numId="21">
    <w:abstractNumId w:val="16"/>
  </w:num>
  <w:num w:numId="22">
    <w:abstractNumId w:val="5"/>
  </w:num>
  <w:num w:numId="23">
    <w:abstractNumId w:val="43"/>
  </w:num>
  <w:num w:numId="24">
    <w:abstractNumId w:val="4"/>
  </w:num>
  <w:num w:numId="25">
    <w:abstractNumId w:val="37"/>
  </w:num>
  <w:num w:numId="26">
    <w:abstractNumId w:val="19"/>
  </w:num>
  <w:num w:numId="27">
    <w:abstractNumId w:val="36"/>
  </w:num>
  <w:num w:numId="28">
    <w:abstractNumId w:val="28"/>
  </w:num>
  <w:num w:numId="29">
    <w:abstractNumId w:val="18"/>
  </w:num>
  <w:num w:numId="30">
    <w:abstractNumId w:val="34"/>
  </w:num>
  <w:num w:numId="31">
    <w:abstractNumId w:val="31"/>
  </w:num>
  <w:num w:numId="32">
    <w:abstractNumId w:val="32"/>
  </w:num>
  <w:num w:numId="33">
    <w:abstractNumId w:val="8"/>
  </w:num>
  <w:num w:numId="34">
    <w:abstractNumId w:val="35"/>
  </w:num>
  <w:num w:numId="35">
    <w:abstractNumId w:val="29"/>
  </w:num>
  <w:num w:numId="36">
    <w:abstractNumId w:val="40"/>
  </w:num>
  <w:num w:numId="37">
    <w:abstractNumId w:val="20"/>
  </w:num>
  <w:num w:numId="38">
    <w:abstractNumId w:val="25"/>
  </w:num>
  <w:num w:numId="39">
    <w:abstractNumId w:val="14"/>
  </w:num>
  <w:num w:numId="40">
    <w:abstractNumId w:val="13"/>
  </w:num>
  <w:num w:numId="41">
    <w:abstractNumId w:val="9"/>
  </w:num>
  <w:num w:numId="42">
    <w:abstractNumId w:val="44"/>
  </w:num>
  <w:num w:numId="43">
    <w:abstractNumId w:val="21"/>
  </w:num>
  <w:num w:numId="44">
    <w:abstractNumId w:val="42"/>
  </w:num>
  <w:num w:numId="45">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F530A"/>
    <w:rsid w:val="000045DC"/>
    <w:rsid w:val="000124F8"/>
    <w:rsid w:val="00041C65"/>
    <w:rsid w:val="000509A2"/>
    <w:rsid w:val="00065D52"/>
    <w:rsid w:val="00070473"/>
    <w:rsid w:val="0007636E"/>
    <w:rsid w:val="0008791F"/>
    <w:rsid w:val="000930A5"/>
    <w:rsid w:val="000A278D"/>
    <w:rsid w:val="000A52A3"/>
    <w:rsid w:val="000D7DAA"/>
    <w:rsid w:val="000F55CB"/>
    <w:rsid w:val="00107F70"/>
    <w:rsid w:val="00114C42"/>
    <w:rsid w:val="00121A4C"/>
    <w:rsid w:val="00124517"/>
    <w:rsid w:val="00125FB8"/>
    <w:rsid w:val="00132DB5"/>
    <w:rsid w:val="00160F7C"/>
    <w:rsid w:val="00167A53"/>
    <w:rsid w:val="00167F46"/>
    <w:rsid w:val="00172C49"/>
    <w:rsid w:val="0018706B"/>
    <w:rsid w:val="0019552E"/>
    <w:rsid w:val="001A2B23"/>
    <w:rsid w:val="001C4F04"/>
    <w:rsid w:val="001C7C7B"/>
    <w:rsid w:val="001E337A"/>
    <w:rsid w:val="001E4C66"/>
    <w:rsid w:val="001E7135"/>
    <w:rsid w:val="00203C5C"/>
    <w:rsid w:val="00204DC2"/>
    <w:rsid w:val="00205C53"/>
    <w:rsid w:val="002340BB"/>
    <w:rsid w:val="00253C24"/>
    <w:rsid w:val="0025551F"/>
    <w:rsid w:val="00257F5E"/>
    <w:rsid w:val="0027579E"/>
    <w:rsid w:val="00297D0C"/>
    <w:rsid w:val="002A7906"/>
    <w:rsid w:val="002B4C9B"/>
    <w:rsid w:val="002C04F2"/>
    <w:rsid w:val="002C2AC6"/>
    <w:rsid w:val="002D70DE"/>
    <w:rsid w:val="002E724F"/>
    <w:rsid w:val="003025A4"/>
    <w:rsid w:val="003051E2"/>
    <w:rsid w:val="0030708A"/>
    <w:rsid w:val="00307F21"/>
    <w:rsid w:val="003101D6"/>
    <w:rsid w:val="00341ECA"/>
    <w:rsid w:val="0035257C"/>
    <w:rsid w:val="0035642F"/>
    <w:rsid w:val="0035787C"/>
    <w:rsid w:val="00373D53"/>
    <w:rsid w:val="003A060F"/>
    <w:rsid w:val="003A2320"/>
    <w:rsid w:val="003D235C"/>
    <w:rsid w:val="003E2635"/>
    <w:rsid w:val="003F13FE"/>
    <w:rsid w:val="00411DD7"/>
    <w:rsid w:val="0041413B"/>
    <w:rsid w:val="00421C0F"/>
    <w:rsid w:val="00423856"/>
    <w:rsid w:val="004355CE"/>
    <w:rsid w:val="00444135"/>
    <w:rsid w:val="00444D10"/>
    <w:rsid w:val="004474D6"/>
    <w:rsid w:val="00452600"/>
    <w:rsid w:val="00461148"/>
    <w:rsid w:val="004664FC"/>
    <w:rsid w:val="004849BA"/>
    <w:rsid w:val="00484E90"/>
    <w:rsid w:val="004909EC"/>
    <w:rsid w:val="004950B1"/>
    <w:rsid w:val="00495348"/>
    <w:rsid w:val="00496467"/>
    <w:rsid w:val="004A087F"/>
    <w:rsid w:val="004A1C3C"/>
    <w:rsid w:val="004B2030"/>
    <w:rsid w:val="004C0010"/>
    <w:rsid w:val="004D1CDB"/>
    <w:rsid w:val="00500047"/>
    <w:rsid w:val="00501822"/>
    <w:rsid w:val="00505941"/>
    <w:rsid w:val="00515E08"/>
    <w:rsid w:val="00521E94"/>
    <w:rsid w:val="00521EC7"/>
    <w:rsid w:val="00534D13"/>
    <w:rsid w:val="00541CF5"/>
    <w:rsid w:val="0054518B"/>
    <w:rsid w:val="005820A0"/>
    <w:rsid w:val="0059237A"/>
    <w:rsid w:val="005A440A"/>
    <w:rsid w:val="005A763A"/>
    <w:rsid w:val="005C3FE1"/>
    <w:rsid w:val="005E4F7D"/>
    <w:rsid w:val="005E75EE"/>
    <w:rsid w:val="00606803"/>
    <w:rsid w:val="00611440"/>
    <w:rsid w:val="006131B8"/>
    <w:rsid w:val="006244BA"/>
    <w:rsid w:val="00624934"/>
    <w:rsid w:val="00631C17"/>
    <w:rsid w:val="00632287"/>
    <w:rsid w:val="00647B55"/>
    <w:rsid w:val="00663FDA"/>
    <w:rsid w:val="00664D8F"/>
    <w:rsid w:val="00666A7E"/>
    <w:rsid w:val="00685F51"/>
    <w:rsid w:val="00693540"/>
    <w:rsid w:val="0069360A"/>
    <w:rsid w:val="006A4B51"/>
    <w:rsid w:val="006C113F"/>
    <w:rsid w:val="006D13E6"/>
    <w:rsid w:val="007338CE"/>
    <w:rsid w:val="007423AE"/>
    <w:rsid w:val="00750286"/>
    <w:rsid w:val="007509D3"/>
    <w:rsid w:val="0075724D"/>
    <w:rsid w:val="00760A4F"/>
    <w:rsid w:val="007839FE"/>
    <w:rsid w:val="00790B17"/>
    <w:rsid w:val="00792DBE"/>
    <w:rsid w:val="007C23E1"/>
    <w:rsid w:val="007C47DF"/>
    <w:rsid w:val="007D2FE7"/>
    <w:rsid w:val="007F694D"/>
    <w:rsid w:val="00812D78"/>
    <w:rsid w:val="00831D07"/>
    <w:rsid w:val="00857426"/>
    <w:rsid w:val="00861006"/>
    <w:rsid w:val="008A23EF"/>
    <w:rsid w:val="008B24E5"/>
    <w:rsid w:val="008C3CB1"/>
    <w:rsid w:val="008C7F9A"/>
    <w:rsid w:val="008D2700"/>
    <w:rsid w:val="008E0EED"/>
    <w:rsid w:val="008E6EEA"/>
    <w:rsid w:val="008F0C27"/>
    <w:rsid w:val="008F2AC4"/>
    <w:rsid w:val="008F4A56"/>
    <w:rsid w:val="008F530A"/>
    <w:rsid w:val="00920820"/>
    <w:rsid w:val="00922DCC"/>
    <w:rsid w:val="00934707"/>
    <w:rsid w:val="00937DA3"/>
    <w:rsid w:val="00942908"/>
    <w:rsid w:val="00945F01"/>
    <w:rsid w:val="0096257D"/>
    <w:rsid w:val="00977E07"/>
    <w:rsid w:val="00987677"/>
    <w:rsid w:val="00987857"/>
    <w:rsid w:val="009908B1"/>
    <w:rsid w:val="0099411B"/>
    <w:rsid w:val="00995F6B"/>
    <w:rsid w:val="009974F6"/>
    <w:rsid w:val="009A22A8"/>
    <w:rsid w:val="009B436D"/>
    <w:rsid w:val="009D200F"/>
    <w:rsid w:val="009D416A"/>
    <w:rsid w:val="009D5316"/>
    <w:rsid w:val="009D6112"/>
    <w:rsid w:val="009E2A81"/>
    <w:rsid w:val="009F5BB4"/>
    <w:rsid w:val="009F742D"/>
    <w:rsid w:val="00A11B16"/>
    <w:rsid w:val="00A13317"/>
    <w:rsid w:val="00A2107F"/>
    <w:rsid w:val="00A212FE"/>
    <w:rsid w:val="00A22423"/>
    <w:rsid w:val="00A22881"/>
    <w:rsid w:val="00A255BE"/>
    <w:rsid w:val="00A27308"/>
    <w:rsid w:val="00A31CF2"/>
    <w:rsid w:val="00A35F7E"/>
    <w:rsid w:val="00A40F63"/>
    <w:rsid w:val="00A54004"/>
    <w:rsid w:val="00A5748D"/>
    <w:rsid w:val="00A63536"/>
    <w:rsid w:val="00A8566E"/>
    <w:rsid w:val="00A92B7A"/>
    <w:rsid w:val="00A963A8"/>
    <w:rsid w:val="00AA4E94"/>
    <w:rsid w:val="00AB2091"/>
    <w:rsid w:val="00AC094C"/>
    <w:rsid w:val="00AC765E"/>
    <w:rsid w:val="00B12757"/>
    <w:rsid w:val="00B15CD2"/>
    <w:rsid w:val="00B23F81"/>
    <w:rsid w:val="00B34294"/>
    <w:rsid w:val="00B40A8A"/>
    <w:rsid w:val="00B45078"/>
    <w:rsid w:val="00B53CBF"/>
    <w:rsid w:val="00B561C3"/>
    <w:rsid w:val="00B60ADA"/>
    <w:rsid w:val="00B61606"/>
    <w:rsid w:val="00B71A25"/>
    <w:rsid w:val="00B724AF"/>
    <w:rsid w:val="00B779C5"/>
    <w:rsid w:val="00B80740"/>
    <w:rsid w:val="00B8673D"/>
    <w:rsid w:val="00B96CAA"/>
    <w:rsid w:val="00BA56AA"/>
    <w:rsid w:val="00BA5D2D"/>
    <w:rsid w:val="00BD1371"/>
    <w:rsid w:val="00BD7DCC"/>
    <w:rsid w:val="00BE121F"/>
    <w:rsid w:val="00BE1F3C"/>
    <w:rsid w:val="00BF33AA"/>
    <w:rsid w:val="00BF3697"/>
    <w:rsid w:val="00BF70BC"/>
    <w:rsid w:val="00C107BE"/>
    <w:rsid w:val="00C206E5"/>
    <w:rsid w:val="00C27070"/>
    <w:rsid w:val="00C40AFD"/>
    <w:rsid w:val="00C5100E"/>
    <w:rsid w:val="00C60591"/>
    <w:rsid w:val="00C61572"/>
    <w:rsid w:val="00C62866"/>
    <w:rsid w:val="00C74C92"/>
    <w:rsid w:val="00C91618"/>
    <w:rsid w:val="00C932F6"/>
    <w:rsid w:val="00C9434A"/>
    <w:rsid w:val="00CD0957"/>
    <w:rsid w:val="00CE22DE"/>
    <w:rsid w:val="00CF4D03"/>
    <w:rsid w:val="00CF66B5"/>
    <w:rsid w:val="00CF79B1"/>
    <w:rsid w:val="00D00A29"/>
    <w:rsid w:val="00D069E5"/>
    <w:rsid w:val="00D126EA"/>
    <w:rsid w:val="00D12DB2"/>
    <w:rsid w:val="00D31D19"/>
    <w:rsid w:val="00D52705"/>
    <w:rsid w:val="00D60ABB"/>
    <w:rsid w:val="00D65E3A"/>
    <w:rsid w:val="00D6620F"/>
    <w:rsid w:val="00D75A9A"/>
    <w:rsid w:val="00D76C94"/>
    <w:rsid w:val="00D835A2"/>
    <w:rsid w:val="00DC714A"/>
    <w:rsid w:val="00DC74D1"/>
    <w:rsid w:val="00DD0878"/>
    <w:rsid w:val="00DD102A"/>
    <w:rsid w:val="00DD3019"/>
    <w:rsid w:val="00DD3BB2"/>
    <w:rsid w:val="00DE0934"/>
    <w:rsid w:val="00DF4AC8"/>
    <w:rsid w:val="00E07463"/>
    <w:rsid w:val="00E07FB6"/>
    <w:rsid w:val="00E13CC7"/>
    <w:rsid w:val="00E22999"/>
    <w:rsid w:val="00E25349"/>
    <w:rsid w:val="00E364A7"/>
    <w:rsid w:val="00E37E13"/>
    <w:rsid w:val="00E4229B"/>
    <w:rsid w:val="00E47E91"/>
    <w:rsid w:val="00E51E63"/>
    <w:rsid w:val="00E551F4"/>
    <w:rsid w:val="00E569E5"/>
    <w:rsid w:val="00E67943"/>
    <w:rsid w:val="00E774C9"/>
    <w:rsid w:val="00E86F1E"/>
    <w:rsid w:val="00E8771B"/>
    <w:rsid w:val="00E941D7"/>
    <w:rsid w:val="00EB5992"/>
    <w:rsid w:val="00ED3726"/>
    <w:rsid w:val="00EE2369"/>
    <w:rsid w:val="00EE2AD3"/>
    <w:rsid w:val="00EE4FF8"/>
    <w:rsid w:val="00F17C1A"/>
    <w:rsid w:val="00F204CE"/>
    <w:rsid w:val="00F267C1"/>
    <w:rsid w:val="00F3474F"/>
    <w:rsid w:val="00F404DF"/>
    <w:rsid w:val="00F727AC"/>
    <w:rsid w:val="00F72D8F"/>
    <w:rsid w:val="00F741BA"/>
    <w:rsid w:val="00F77DEC"/>
    <w:rsid w:val="00FA137D"/>
    <w:rsid w:val="00FB1EAF"/>
    <w:rsid w:val="00FB331E"/>
    <w:rsid w:val="00FC452A"/>
    <w:rsid w:val="00FE2FFE"/>
    <w:rsid w:val="00FE3DA0"/>
    <w:rsid w:val="00FE7B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9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01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861006"/>
    <w:pPr>
      <w:ind w:left="720"/>
      <w:contextualSpacing/>
    </w:pPr>
  </w:style>
  <w:style w:type="table" w:styleId="TableGrid">
    <w:name w:val="Table Grid"/>
    <w:basedOn w:val="TableNormal"/>
    <w:uiPriority w:val="59"/>
    <w:rsid w:val="008610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1006"/>
    <w:pPr>
      <w:tabs>
        <w:tab w:val="center" w:pos="4513"/>
        <w:tab w:val="right" w:pos="9026"/>
      </w:tabs>
    </w:pPr>
  </w:style>
  <w:style w:type="character" w:customStyle="1" w:styleId="HeaderChar">
    <w:name w:val="Header Char"/>
    <w:basedOn w:val="DefaultParagraphFont"/>
    <w:link w:val="Header"/>
    <w:uiPriority w:val="99"/>
    <w:rsid w:val="00861006"/>
  </w:style>
  <w:style w:type="paragraph" w:styleId="Footer">
    <w:name w:val="footer"/>
    <w:basedOn w:val="Normal"/>
    <w:link w:val="FooterChar"/>
    <w:uiPriority w:val="99"/>
    <w:unhideWhenUsed/>
    <w:rsid w:val="00861006"/>
    <w:pPr>
      <w:tabs>
        <w:tab w:val="center" w:pos="4513"/>
        <w:tab w:val="right" w:pos="9026"/>
      </w:tabs>
    </w:pPr>
  </w:style>
  <w:style w:type="character" w:customStyle="1" w:styleId="FooterChar">
    <w:name w:val="Footer Char"/>
    <w:basedOn w:val="DefaultParagraphFont"/>
    <w:link w:val="Footer"/>
    <w:uiPriority w:val="99"/>
    <w:rsid w:val="00861006"/>
  </w:style>
  <w:style w:type="paragraph" w:styleId="BalloonText">
    <w:name w:val="Balloon Text"/>
    <w:basedOn w:val="Normal"/>
    <w:link w:val="BalloonTextChar"/>
    <w:uiPriority w:val="99"/>
    <w:semiHidden/>
    <w:unhideWhenUsed/>
    <w:rsid w:val="00AC094C"/>
    <w:rPr>
      <w:rFonts w:ascii="Tahoma" w:hAnsi="Tahoma" w:cs="Tahoma"/>
      <w:sz w:val="16"/>
      <w:szCs w:val="16"/>
    </w:rPr>
  </w:style>
  <w:style w:type="character" w:customStyle="1" w:styleId="BalloonTextChar">
    <w:name w:val="Balloon Text Char"/>
    <w:basedOn w:val="DefaultParagraphFont"/>
    <w:link w:val="BalloonText"/>
    <w:uiPriority w:val="99"/>
    <w:semiHidden/>
    <w:rsid w:val="00AC094C"/>
    <w:rPr>
      <w:rFonts w:ascii="Tahoma" w:hAnsi="Tahoma" w:cs="Tahoma"/>
      <w:sz w:val="16"/>
      <w:szCs w:val="16"/>
    </w:rPr>
  </w:style>
  <w:style w:type="character" w:styleId="Emphasis">
    <w:name w:val="Emphasis"/>
    <w:basedOn w:val="DefaultParagraphFont"/>
    <w:uiPriority w:val="20"/>
    <w:qFormat/>
    <w:rsid w:val="00666A7E"/>
    <w:rPr>
      <w:i/>
      <w:iCs/>
    </w:rPr>
  </w:style>
  <w:style w:type="paragraph" w:styleId="NormalWeb">
    <w:name w:val="Normal (Web)"/>
    <w:basedOn w:val="Normal"/>
    <w:uiPriority w:val="99"/>
    <w:semiHidden/>
    <w:unhideWhenUsed/>
    <w:rsid w:val="00E67943"/>
    <w:pPr>
      <w:spacing w:before="100" w:beforeAutospacing="1" w:after="100" w:afterAutospacing="1"/>
    </w:pPr>
    <w:rPr>
      <w:sz w:val="24"/>
      <w:szCs w:val="24"/>
      <w:lang w:val="id-ID" w:eastAsia="id-ID"/>
    </w:rPr>
  </w:style>
  <w:style w:type="character" w:styleId="Strong">
    <w:name w:val="Strong"/>
    <w:basedOn w:val="DefaultParagraphFont"/>
    <w:uiPriority w:val="22"/>
    <w:qFormat/>
    <w:rsid w:val="00F347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01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861006"/>
    <w:pPr>
      <w:ind w:left="720"/>
      <w:contextualSpacing/>
    </w:pPr>
  </w:style>
  <w:style w:type="table" w:styleId="TableGrid">
    <w:name w:val="Table Grid"/>
    <w:basedOn w:val="TableNormal"/>
    <w:uiPriority w:val="59"/>
    <w:rsid w:val="008610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1006"/>
    <w:pPr>
      <w:tabs>
        <w:tab w:val="center" w:pos="4513"/>
        <w:tab w:val="right" w:pos="9026"/>
      </w:tabs>
    </w:pPr>
  </w:style>
  <w:style w:type="character" w:customStyle="1" w:styleId="HeaderChar">
    <w:name w:val="Header Char"/>
    <w:basedOn w:val="DefaultParagraphFont"/>
    <w:link w:val="Header"/>
    <w:uiPriority w:val="99"/>
    <w:rsid w:val="00861006"/>
  </w:style>
  <w:style w:type="paragraph" w:styleId="Footer">
    <w:name w:val="footer"/>
    <w:basedOn w:val="Normal"/>
    <w:link w:val="FooterChar"/>
    <w:uiPriority w:val="99"/>
    <w:unhideWhenUsed/>
    <w:rsid w:val="00861006"/>
    <w:pPr>
      <w:tabs>
        <w:tab w:val="center" w:pos="4513"/>
        <w:tab w:val="right" w:pos="9026"/>
      </w:tabs>
    </w:pPr>
  </w:style>
  <w:style w:type="character" w:customStyle="1" w:styleId="FooterChar">
    <w:name w:val="Footer Char"/>
    <w:basedOn w:val="DefaultParagraphFont"/>
    <w:link w:val="Footer"/>
    <w:uiPriority w:val="99"/>
    <w:rsid w:val="00861006"/>
  </w:style>
  <w:style w:type="paragraph" w:styleId="BalloonText">
    <w:name w:val="Balloon Text"/>
    <w:basedOn w:val="Normal"/>
    <w:link w:val="BalloonTextChar"/>
    <w:uiPriority w:val="99"/>
    <w:semiHidden/>
    <w:unhideWhenUsed/>
    <w:rsid w:val="00AC094C"/>
    <w:rPr>
      <w:rFonts w:ascii="Tahoma" w:hAnsi="Tahoma" w:cs="Tahoma"/>
      <w:sz w:val="16"/>
      <w:szCs w:val="16"/>
    </w:rPr>
  </w:style>
  <w:style w:type="character" w:customStyle="1" w:styleId="BalloonTextChar">
    <w:name w:val="Balloon Text Char"/>
    <w:basedOn w:val="DefaultParagraphFont"/>
    <w:link w:val="BalloonText"/>
    <w:uiPriority w:val="99"/>
    <w:semiHidden/>
    <w:rsid w:val="00AC094C"/>
    <w:rPr>
      <w:rFonts w:ascii="Tahoma" w:hAnsi="Tahoma" w:cs="Tahoma"/>
      <w:sz w:val="16"/>
      <w:szCs w:val="16"/>
    </w:rPr>
  </w:style>
  <w:style w:type="character" w:styleId="Emphasis">
    <w:name w:val="Emphasis"/>
    <w:basedOn w:val="DefaultParagraphFont"/>
    <w:uiPriority w:val="20"/>
    <w:qFormat/>
    <w:rsid w:val="00666A7E"/>
    <w:rPr>
      <w:i/>
      <w:iCs/>
    </w:rPr>
  </w:style>
  <w:style w:type="paragraph" w:styleId="NormalWeb">
    <w:name w:val="Normal (Web)"/>
    <w:basedOn w:val="Normal"/>
    <w:uiPriority w:val="99"/>
    <w:semiHidden/>
    <w:unhideWhenUsed/>
    <w:rsid w:val="00E67943"/>
    <w:pPr>
      <w:spacing w:before="100" w:beforeAutospacing="1" w:after="100" w:afterAutospacing="1"/>
    </w:pPr>
    <w:rPr>
      <w:sz w:val="24"/>
      <w:szCs w:val="24"/>
      <w:lang w:val="id-ID" w:eastAsia="id-ID"/>
    </w:rPr>
  </w:style>
  <w:style w:type="character" w:styleId="Strong">
    <w:name w:val="Strong"/>
    <w:basedOn w:val="DefaultParagraphFont"/>
    <w:uiPriority w:val="22"/>
    <w:qFormat/>
    <w:rsid w:val="00F34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460155">
      <w:bodyDiv w:val="1"/>
      <w:marLeft w:val="0"/>
      <w:marRight w:val="0"/>
      <w:marTop w:val="0"/>
      <w:marBottom w:val="0"/>
      <w:divBdr>
        <w:top w:val="none" w:sz="0" w:space="0" w:color="auto"/>
        <w:left w:val="none" w:sz="0" w:space="0" w:color="auto"/>
        <w:bottom w:val="none" w:sz="0" w:space="0" w:color="auto"/>
        <w:right w:val="none" w:sz="0" w:space="0" w:color="auto"/>
      </w:divBdr>
    </w:div>
    <w:div w:id="754712783">
      <w:bodyDiv w:val="1"/>
      <w:marLeft w:val="0"/>
      <w:marRight w:val="0"/>
      <w:marTop w:val="0"/>
      <w:marBottom w:val="0"/>
      <w:divBdr>
        <w:top w:val="none" w:sz="0" w:space="0" w:color="auto"/>
        <w:left w:val="none" w:sz="0" w:space="0" w:color="auto"/>
        <w:bottom w:val="none" w:sz="0" w:space="0" w:color="auto"/>
        <w:right w:val="none" w:sz="0" w:space="0" w:color="auto"/>
      </w:divBdr>
    </w:div>
    <w:div w:id="1074744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hyperlink" Target="http://www.usa.net/"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4.png"/><Relationship Id="rId33" Type="http://schemas.openxmlformats.org/officeDocument/2006/relationships/hyperlink" Target="http://www.owasp.org/index.php/"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ict-" TargetMode="External"/><Relationship Id="rId29" Type="http://schemas.openxmlformats.org/officeDocument/2006/relationships/hyperlink" Target="file:///D:/LATSAR-Panduan%20TA-TIF-2019/FOR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3.png"/><Relationship Id="rId32" Type="http://schemas.openxmlformats.org/officeDocument/2006/relationships/hyperlink" Target="file:///D:/LATSAR-Panduan%20TA-TIF-2019/FOR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jpeg"/><Relationship Id="rId31" Type="http://schemas.openxmlformats.org/officeDocument/2006/relationships/hyperlink" Target="file:///D:/LATSAR-Panduan%20TA-TIF-2019/FOR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ct-"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yperlink" Target="file:///D:/LATSAR-Panduan%20TA-TIF-2019/FOR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CD01C-0E86-4F8F-985E-B57DDEEB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55</Pages>
  <Words>10869</Words>
  <Characters>61955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Lashira</cp:lastModifiedBy>
  <cp:revision>255</cp:revision>
  <dcterms:created xsi:type="dcterms:W3CDTF">2024-05-17T23:37:00Z</dcterms:created>
  <dcterms:modified xsi:type="dcterms:W3CDTF">2024-05-26T00:51:00Z</dcterms:modified>
</cp:coreProperties>
</file>